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24F6E67A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0E3AB2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0E3AB2" w:rsidRDefault="006A7B64" w:rsidP="00773DB1">
      <w:pPr>
        <w:ind w:left="567" w:hanging="567"/>
        <w:rPr>
          <w:rFonts w:cs="Times New Roman"/>
        </w:rPr>
      </w:pPr>
      <w:r w:rsidRPr="000E3AB2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B5B83D5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A659D3">
        <w:rPr>
          <w:rFonts w:cs="Times New Roman"/>
          <w:bCs/>
        </w:rPr>
        <w:t>xxxxxxxxxxx</w:t>
      </w:r>
    </w:p>
    <w:p w14:paraId="1570BA0A" w14:textId="2F96AACF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A659D3">
        <w:rPr>
          <w:rFonts w:cs="Times New Roman"/>
          <w:bCs/>
        </w:rPr>
        <w:t>xxxxxxxxxxxxxxxxx</w:t>
      </w:r>
    </w:p>
    <w:p w14:paraId="3F8522C0" w14:textId="016F63FF" w:rsidR="008A0669" w:rsidRPr="00A15479" w:rsidRDefault="008A066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0A079367" w:rsidR="00DA6E4E" w:rsidRPr="000C3E19" w:rsidRDefault="000E3AB2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GOOD TO YOU s.r.o.</w:t>
      </w:r>
    </w:p>
    <w:p w14:paraId="583C59F6" w14:textId="07966492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0E3AB2">
        <w:rPr>
          <w:rFonts w:cs="Times New Roman"/>
        </w:rPr>
        <w:t>Petrem Urbanem, jednatelem</w:t>
      </w:r>
    </w:p>
    <w:p w14:paraId="1E540C82" w14:textId="0B85786E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0E3AB2">
        <w:rPr>
          <w:rFonts w:cs="Times New Roman"/>
        </w:rPr>
        <w:t>Voskovcova 961/4, 152 00 Praha 5 - Hlubočepy</w:t>
      </w:r>
    </w:p>
    <w:p w14:paraId="19709E69" w14:textId="7ACF64EA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0E3AB2">
        <w:rPr>
          <w:rFonts w:cs="Times New Roman"/>
        </w:rPr>
        <w:t>v obchodním rejstříku vedeném Městským soudem v Praze, sp. zn. C 323785</w:t>
      </w:r>
    </w:p>
    <w:p w14:paraId="1079EB0E" w14:textId="429E2B43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0E3AB2">
        <w:rPr>
          <w:rFonts w:cs="Times New Roman"/>
        </w:rPr>
        <w:t>08712531</w:t>
      </w:r>
    </w:p>
    <w:p w14:paraId="677EF671" w14:textId="10446C95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A659D3">
        <w:rPr>
          <w:rFonts w:cs="Times New Roman"/>
        </w:rPr>
        <w:t>xxxxxxxxxx</w:t>
      </w:r>
    </w:p>
    <w:p w14:paraId="7E757BF6" w14:textId="77295F26" w:rsidR="000E3AB2" w:rsidRPr="00A15479" w:rsidRDefault="00D353D9" w:rsidP="000E3AB2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A659D3">
        <w:rPr>
          <w:rFonts w:cs="Times New Roman"/>
        </w:rPr>
        <w:t>xxxxxxxxxxx</w:t>
      </w:r>
    </w:p>
    <w:p w14:paraId="6BCF4A09" w14:textId="052F5522" w:rsidR="00347907" w:rsidRPr="00A15479" w:rsidRDefault="008A0669" w:rsidP="00512330">
      <w:pPr>
        <w:spacing w:line="276" w:lineRule="auto"/>
        <w:rPr>
          <w:rFonts w:cs="Times New Roman"/>
        </w:rPr>
      </w:pPr>
      <w:r w:rsidRPr="000E3AB2">
        <w:rPr>
          <w:rFonts w:cs="Times New Roman"/>
        </w:rPr>
        <w:t>neplátce</w:t>
      </w:r>
      <w:r w:rsidR="00347907" w:rsidRPr="000E3AB2">
        <w:rPr>
          <w:rFonts w:cs="Times New Roman"/>
        </w:rPr>
        <w:t xml:space="preserve"> DPH</w:t>
      </w:r>
      <w:r w:rsidR="00560B19"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3A2C0C54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BC5506">
        <w:rPr>
          <w:rFonts w:cs="Times New Roman"/>
          <w:b/>
        </w:rPr>
        <w:t>Výstava Devade – projekční smyčka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6CFDF708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216685512"/>
      <w:bookmarkStart w:id="2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BC5506">
        <w:rPr>
          <w:rFonts w:cs="Times New Roman"/>
        </w:rPr>
        <w:t>Výstava Devade – projekční smyčka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BC5506">
        <w:rPr>
          <w:rFonts w:cs="Times New Roman"/>
          <w:b/>
        </w:rPr>
        <w:t>25-0171/3.1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bookmarkEnd w:id="1"/>
    <w:p w14:paraId="32DE25BD" w14:textId="397817B4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</w:t>
      </w:r>
      <w:r w:rsidR="00BC5506">
        <w:rPr>
          <w:rFonts w:cs="Times New Roman"/>
        </w:rPr>
        <w:t>.</w:t>
      </w:r>
    </w:p>
    <w:bookmarkEnd w:id="2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40FF1C93" w14:textId="3CAE3FB1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</w:t>
      </w:r>
      <w:r w:rsidR="00F8612C">
        <w:rPr>
          <w:rFonts w:cs="Times New Roman"/>
        </w:rPr>
        <w:t>realizace projekční smyčky do výstavy Devade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1757D744" w:rsidR="00751023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</w:t>
      </w:r>
      <w:r w:rsidR="00F8612C">
        <w:rPr>
          <w:rFonts w:cs="Times New Roman"/>
        </w:rPr>
        <w:t>:</w:t>
      </w:r>
    </w:p>
    <w:p w14:paraId="71A41A36" w14:textId="1D09E19B" w:rsidR="00F8612C" w:rsidRDefault="00F8612C" w:rsidP="00F8612C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Realizace obsahuje vytvoření scénáře, dramaturgie, rešerše archivních materiálů, art direction střihu,</w:t>
      </w:r>
    </w:p>
    <w:p w14:paraId="445006AA" w14:textId="7A0A7FCB" w:rsidR="00F8612C" w:rsidRDefault="00F8612C" w:rsidP="00F8612C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Rozlišení: 14.600 px / 2.400 px,</w:t>
      </w:r>
    </w:p>
    <w:p w14:paraId="3D6422D6" w14:textId="084F91EF" w:rsidR="00F8612C" w:rsidRPr="00751023" w:rsidRDefault="00F8612C" w:rsidP="00F8612C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Max. časový </w:t>
      </w:r>
      <w:r w:rsidR="00A32764">
        <w:rPr>
          <w:rFonts w:cs="Times New Roman"/>
        </w:rPr>
        <w:t xml:space="preserve">rozsah smyčky </w:t>
      </w:r>
      <w:r w:rsidR="008F5936">
        <w:rPr>
          <w:rFonts w:cs="Times New Roman"/>
        </w:rPr>
        <w:t>6</w:t>
      </w:r>
      <w:r w:rsidR="00A32764">
        <w:rPr>
          <w:rFonts w:cs="Times New Roman"/>
        </w:rPr>
        <w:t>0 minut.</w:t>
      </w:r>
    </w:p>
    <w:p w14:paraId="4F072886" w14:textId="747D8E76" w:rsidR="0081750C" w:rsidRPr="000F6DEB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F6DEB">
        <w:rPr>
          <w:rFonts w:cs="Times New Roman"/>
        </w:rPr>
        <w:t>Plnění předmětu smlouvy bude provedeno za podmínek stanovených v této smlouvě</w:t>
      </w:r>
      <w:r w:rsidR="00A32764" w:rsidRPr="000F6DEB">
        <w:rPr>
          <w:rFonts w:cs="Times New Roman"/>
        </w:rPr>
        <w:t>.</w:t>
      </w:r>
    </w:p>
    <w:p w14:paraId="07ED6E58" w14:textId="68E12324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25FB1129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FDE00FC" w14:textId="77777777" w:rsidR="00DD777E" w:rsidRPr="00A15479" w:rsidRDefault="00DD777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47A963D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61309905"/>
      <w:r w:rsidRPr="00A15479">
        <w:rPr>
          <w:rFonts w:cs="Times New Roman"/>
        </w:rPr>
        <w:t>Celková cena za zpracování díla činí</w:t>
      </w:r>
      <w:r w:rsidR="005E461E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0A11BA48" w:rsidR="00CE703C" w:rsidRDefault="008F5936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5" w:name="_Hlk145932325"/>
      <w:r>
        <w:rPr>
          <w:rFonts w:cs="Times New Roman"/>
          <w:b/>
          <w:bCs/>
        </w:rPr>
        <w:t>10</w:t>
      </w:r>
      <w:r w:rsidR="00A32764" w:rsidRPr="00A32764">
        <w:rPr>
          <w:rFonts w:cs="Times New Roman"/>
          <w:b/>
          <w:bCs/>
        </w:rPr>
        <w:t>0.000</w:t>
      </w:r>
      <w:r w:rsidR="001D54B4" w:rsidRPr="00A32764">
        <w:rPr>
          <w:rFonts w:cs="Times New Roman"/>
          <w:b/>
        </w:rPr>
        <w:t xml:space="preserve"> Kč</w:t>
      </w:r>
      <w:r w:rsidR="00CE703C" w:rsidRPr="00A32764">
        <w:rPr>
          <w:rFonts w:cs="Times New Roman"/>
          <w:b/>
        </w:rPr>
        <w:t xml:space="preserve"> </w:t>
      </w:r>
      <w:r w:rsidR="00CE703C" w:rsidRPr="00A32764">
        <w:rPr>
          <w:rFonts w:cs="Times New Roman"/>
        </w:rPr>
        <w:t>(slovy:</w:t>
      </w:r>
      <w:r w:rsidR="00A32764" w:rsidRPr="00A32764">
        <w:rPr>
          <w:rFonts w:cs="Times New Roman"/>
        </w:rPr>
        <w:t xml:space="preserve"> </w:t>
      </w:r>
      <w:r>
        <w:rPr>
          <w:rFonts w:cs="Times New Roman"/>
        </w:rPr>
        <w:t xml:space="preserve">jednosto </w:t>
      </w:r>
      <w:r w:rsidR="00A32764">
        <w:rPr>
          <w:rFonts w:cs="Times New Roman"/>
        </w:rPr>
        <w:t xml:space="preserve">tisíc </w:t>
      </w:r>
      <w:r w:rsidR="00CE703C" w:rsidRPr="00A32764">
        <w:rPr>
          <w:rFonts w:cs="Times New Roman"/>
        </w:rPr>
        <w:t>korun českých)</w:t>
      </w:r>
      <w:r w:rsidR="00A32764" w:rsidRPr="00A32764">
        <w:rPr>
          <w:rFonts w:cs="Times New Roman"/>
        </w:rPr>
        <w:t>.</w:t>
      </w:r>
    </w:p>
    <w:p w14:paraId="54145995" w14:textId="77777777" w:rsidR="00A32764" w:rsidRPr="00A15479" w:rsidRDefault="00A32764" w:rsidP="003C0923">
      <w:pPr>
        <w:spacing w:line="276" w:lineRule="auto"/>
        <w:ind w:left="-284" w:firstLine="284"/>
        <w:jc w:val="both"/>
        <w:rPr>
          <w:rFonts w:cs="Times New Roman"/>
        </w:rPr>
      </w:pPr>
    </w:p>
    <w:bookmarkEnd w:id="4"/>
    <w:bookmarkEnd w:id="5"/>
    <w:p w14:paraId="42B532F7" w14:textId="719BF859" w:rsidR="002A1B71" w:rsidRPr="00A15479" w:rsidRDefault="003C0923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r>
        <w:rPr>
          <w:rFonts w:cs="Times New Roman"/>
        </w:rPr>
        <w:t>P</w:t>
      </w:r>
      <w:r w:rsidR="002A1B71" w:rsidRPr="00A15479">
        <w:rPr>
          <w:rFonts w:cs="Times New Roman"/>
        </w:rPr>
        <w:t xml:space="preserve">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="002A1B71"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2B75E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2058B9BC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D27939">
        <w:rPr>
          <w:rFonts w:cs="Times New Roman"/>
        </w:rPr>
        <w:t>hodnoty, ve znění pozdějších předpisů</w:t>
      </w:r>
      <w:r w:rsidRPr="00D27939">
        <w:rPr>
          <w:rFonts w:cs="Times New Roman"/>
        </w:rPr>
        <w:t>.</w:t>
      </w:r>
      <w:r w:rsidR="0031420E" w:rsidRPr="00D27939">
        <w:rPr>
          <w:rFonts w:cs="Times New Roman"/>
        </w:rPr>
        <w:t xml:space="preserve"> </w:t>
      </w:r>
      <w:r w:rsidR="0031420E" w:rsidRPr="00D27939">
        <w:rPr>
          <w:rFonts w:cs="Times New Roman"/>
          <w:b/>
        </w:rPr>
        <w:t>Na faktuře musí být uvedeno číslo smlouvy</w:t>
      </w:r>
      <w:r w:rsidR="001725C2" w:rsidRPr="00D27939">
        <w:rPr>
          <w:rFonts w:cs="Times New Roman"/>
          <w:b/>
        </w:rPr>
        <w:t xml:space="preserve">. </w:t>
      </w:r>
      <w:r w:rsidR="00D27939" w:rsidRPr="00A32764">
        <w:rPr>
          <w:rFonts w:cs="Times New Roman"/>
        </w:rPr>
        <w:t>Zhotovite</w:t>
      </w:r>
      <w:r w:rsidR="00D27939" w:rsidRPr="00A32764">
        <w:t xml:space="preserve">l je povinen </w:t>
      </w:r>
      <w:r w:rsidR="00D27939" w:rsidRPr="00A32764">
        <w:rPr>
          <w:b/>
        </w:rPr>
        <w:t>zaslat fakturu ve formátu .pdf na e-mailovou adresu kontaktní osoby objednatele</w:t>
      </w:r>
      <w:r w:rsidR="00D27939" w:rsidRPr="00A32764">
        <w:t xml:space="preserve">. </w:t>
      </w:r>
      <w:r w:rsidR="000F2124" w:rsidRPr="00A32764">
        <w:rPr>
          <w:rFonts w:cs="Times New Roman"/>
        </w:rPr>
        <w:t>Úhrada faktur bude provedena převodním příkazem na bankovní účet uvedený na</w:t>
      </w:r>
      <w:r w:rsidR="00D7501C" w:rsidRPr="00A32764">
        <w:rPr>
          <w:rFonts w:cs="Times New Roman"/>
        </w:rPr>
        <w:t> </w:t>
      </w:r>
      <w:r w:rsidR="000F2124" w:rsidRPr="00A32764">
        <w:rPr>
          <w:rFonts w:cs="Times New Roman"/>
        </w:rPr>
        <w:t>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2E0676E3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>předat nejpozději do</w:t>
      </w:r>
      <w:r w:rsidR="00A32764">
        <w:rPr>
          <w:rFonts w:cs="Times New Roman"/>
        </w:rPr>
        <w:t xml:space="preserve"> 2</w:t>
      </w:r>
      <w:r w:rsidR="00DA1425">
        <w:rPr>
          <w:rFonts w:cs="Times New Roman"/>
        </w:rPr>
        <w:t>8</w:t>
      </w:r>
      <w:r w:rsidR="00A32764">
        <w:rPr>
          <w:rFonts w:cs="Times New Roman"/>
        </w:rPr>
        <w:t>.01.2026.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5E461E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</w:t>
      </w:r>
      <w:r w:rsidRPr="005E461E">
        <w:rPr>
          <w:rFonts w:cs="Times New Roman"/>
        </w:rPr>
        <w:t>se</w:t>
      </w:r>
      <w:r w:rsidR="00BC08EB" w:rsidRPr="005E461E">
        <w:rPr>
          <w:rFonts w:cs="Times New Roman"/>
        </w:rPr>
        <w:t> </w:t>
      </w:r>
      <w:r w:rsidRPr="005E461E">
        <w:rPr>
          <w:rFonts w:cs="Times New Roman"/>
        </w:rPr>
        <w:t>těchto okolností dovolávat. Přesáhne-li doba trvání prodlení na straně zhotovitele z těchto důvodů</w:t>
      </w:r>
      <w:r w:rsidR="00BC08EB" w:rsidRPr="005E461E">
        <w:rPr>
          <w:rFonts w:cs="Times New Roman"/>
        </w:rPr>
        <w:t xml:space="preserve"> </w:t>
      </w:r>
      <w:r w:rsidRPr="005E461E">
        <w:rPr>
          <w:rFonts w:cs="Times New Roman"/>
        </w:rPr>
        <w:t>15</w:t>
      </w:r>
      <w:r w:rsidR="00BC08EB" w:rsidRPr="005E461E">
        <w:rPr>
          <w:rFonts w:cs="Times New Roman"/>
        </w:rPr>
        <w:t> </w:t>
      </w:r>
      <w:r w:rsidRPr="005E461E">
        <w:rPr>
          <w:rFonts w:cs="Times New Roman"/>
        </w:rPr>
        <w:t>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5E461E">
        <w:rPr>
          <w:rFonts w:cs="Times New Roman"/>
        </w:rPr>
        <w:t> </w:t>
      </w:r>
      <w:r w:rsidRPr="005E461E">
        <w:rPr>
          <w:rFonts w:cs="Times New Roman"/>
        </w:rPr>
        <w:t>prodlení</w:t>
      </w:r>
      <w:r w:rsidR="009E4AB3" w:rsidRPr="005E461E">
        <w:rPr>
          <w:rFonts w:cs="Times New Roman"/>
        </w:rPr>
        <w:t>.</w:t>
      </w:r>
    </w:p>
    <w:p w14:paraId="2D669ACF" w14:textId="77777777" w:rsidR="009E4AB3" w:rsidRPr="005E461E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E461E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5E461E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35797282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A32764">
        <w:rPr>
          <w:rFonts w:cs="Times New Roman"/>
        </w:rPr>
        <w:t>.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1953989E" w:rsidR="009E4AB3" w:rsidRPr="005E461E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E461E">
        <w:rPr>
          <w:rFonts w:cs="Times New Roman"/>
        </w:rPr>
        <w:t xml:space="preserve">Objednatel je oprávněn </w:t>
      </w:r>
      <w:r w:rsidR="00E062FC" w:rsidRPr="005E461E">
        <w:rPr>
          <w:rFonts w:cs="Times New Roman"/>
        </w:rPr>
        <w:t xml:space="preserve">být informován </w:t>
      </w:r>
      <w:r w:rsidRPr="005E461E">
        <w:rPr>
          <w:rFonts w:cs="Times New Roman"/>
        </w:rPr>
        <w:t>průběžn</w:t>
      </w:r>
      <w:r w:rsidR="00725CD0" w:rsidRPr="005E461E">
        <w:rPr>
          <w:rFonts w:cs="Times New Roman"/>
        </w:rPr>
        <w:t>ě</w:t>
      </w:r>
      <w:r w:rsidRPr="005E461E">
        <w:rPr>
          <w:rFonts w:cs="Times New Roman"/>
        </w:rPr>
        <w:t xml:space="preserve"> </w:t>
      </w:r>
      <w:r w:rsidR="00725CD0" w:rsidRPr="005E461E">
        <w:rPr>
          <w:rFonts w:cs="Times New Roman"/>
        </w:rPr>
        <w:t xml:space="preserve">o </w:t>
      </w:r>
      <w:r w:rsidRPr="005E461E">
        <w:rPr>
          <w:rFonts w:cs="Times New Roman"/>
        </w:rPr>
        <w:t xml:space="preserve">provádění </w:t>
      </w:r>
      <w:r w:rsidR="00E733B4" w:rsidRPr="005E461E">
        <w:rPr>
          <w:rFonts w:cs="Times New Roman"/>
        </w:rPr>
        <w:t>d</w:t>
      </w:r>
      <w:r w:rsidRPr="005E461E">
        <w:rPr>
          <w:rFonts w:cs="Times New Roman"/>
        </w:rPr>
        <w:t>íla (dále také „</w:t>
      </w:r>
      <w:r w:rsidR="00E062FC" w:rsidRPr="005E461E">
        <w:rPr>
          <w:rFonts w:cs="Times New Roman"/>
          <w:b/>
        </w:rPr>
        <w:t>report stavu</w:t>
      </w:r>
      <w:r w:rsidRPr="005E461E">
        <w:rPr>
          <w:rFonts w:cs="Times New Roman"/>
        </w:rPr>
        <w:t xml:space="preserve">”). </w:t>
      </w:r>
      <w:r w:rsidR="0007397E" w:rsidRPr="005E461E">
        <w:rPr>
          <w:rFonts w:cs="Times New Roman"/>
        </w:rPr>
        <w:t xml:space="preserve">Orientační frekvence předávání informací je 1 x za 14 dnů (postačí elektronickou cestou). </w:t>
      </w:r>
      <w:r w:rsidRPr="005E461E">
        <w:rPr>
          <w:rFonts w:cs="Times New Roman"/>
        </w:rPr>
        <w:t>Objednatel má právo k</w:t>
      </w:r>
      <w:r w:rsidR="00BC08EB" w:rsidRPr="005E461E">
        <w:rPr>
          <w:rFonts w:cs="Times New Roman"/>
        </w:rPr>
        <w:t> </w:t>
      </w:r>
      <w:r w:rsidRPr="005E461E">
        <w:rPr>
          <w:rFonts w:cs="Times New Roman"/>
        </w:rPr>
        <w:t>předloženým materiálům dávat své připomínky. Objednatel se vyjádř</w:t>
      </w:r>
      <w:r w:rsidR="0007397E" w:rsidRPr="005E461E">
        <w:rPr>
          <w:rFonts w:cs="Times New Roman"/>
        </w:rPr>
        <w:t>í</w:t>
      </w:r>
      <w:r w:rsidRPr="005E461E">
        <w:rPr>
          <w:rFonts w:cs="Times New Roman"/>
        </w:rPr>
        <w:t xml:space="preserve"> k </w:t>
      </w:r>
      <w:r w:rsidR="00F45252" w:rsidRPr="005E461E">
        <w:rPr>
          <w:rFonts w:cs="Times New Roman"/>
        </w:rPr>
        <w:t>z</w:t>
      </w:r>
      <w:r w:rsidRPr="005E461E">
        <w:rPr>
          <w:rFonts w:cs="Times New Roman"/>
        </w:rPr>
        <w:t xml:space="preserve">hotovitelem předloženým materiálům do </w:t>
      </w:r>
      <w:r w:rsidR="00773828" w:rsidRPr="005E461E">
        <w:rPr>
          <w:rFonts w:cs="Times New Roman"/>
        </w:rPr>
        <w:t>5</w:t>
      </w:r>
      <w:r w:rsidRPr="005E461E">
        <w:rPr>
          <w:rFonts w:cs="Times New Roman"/>
        </w:rPr>
        <w:t xml:space="preserve"> pracovních dnů od jejich předložení. Na základě tohoto vyjádření bude </w:t>
      </w:r>
      <w:r w:rsidR="00E733B4" w:rsidRPr="005E461E">
        <w:rPr>
          <w:rFonts w:cs="Times New Roman"/>
        </w:rPr>
        <w:t>d</w:t>
      </w:r>
      <w:r w:rsidRPr="005E461E">
        <w:rPr>
          <w:rFonts w:cs="Times New Roman"/>
        </w:rPr>
        <w:t>ílo upraveno, resp. dopracováno a dokončeno.</w:t>
      </w:r>
    </w:p>
    <w:p w14:paraId="7D7657EF" w14:textId="7A38DEEA" w:rsidR="0097395D" w:rsidRPr="005E461E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E461E">
        <w:rPr>
          <w:rFonts w:cs="Times New Roman"/>
        </w:rPr>
        <w:lastRenderedPageBreak/>
        <w:t xml:space="preserve">Konzultace budou probíhat dle aktuálních potřeb a časových možností </w:t>
      </w:r>
      <w:r w:rsidR="00F45252" w:rsidRPr="005E461E">
        <w:rPr>
          <w:rFonts w:cs="Times New Roman"/>
        </w:rPr>
        <w:t>o</w:t>
      </w:r>
      <w:r w:rsidRPr="005E461E">
        <w:rPr>
          <w:rFonts w:cs="Times New Roman"/>
        </w:rPr>
        <w:t xml:space="preserve">bjednatele a </w:t>
      </w:r>
      <w:r w:rsidR="00F45252" w:rsidRPr="005E461E">
        <w:rPr>
          <w:rFonts w:cs="Times New Roman"/>
        </w:rPr>
        <w:t>z</w:t>
      </w:r>
      <w:r w:rsidRPr="005E461E">
        <w:rPr>
          <w:rFonts w:cs="Times New Roman"/>
        </w:rPr>
        <w:t>hotovitele, a</w:t>
      </w:r>
      <w:r w:rsidR="00BC08EB" w:rsidRPr="005E461E">
        <w:rPr>
          <w:rFonts w:cs="Times New Roman"/>
        </w:rPr>
        <w:t> </w:t>
      </w:r>
      <w:r w:rsidRPr="005E461E">
        <w:rPr>
          <w:rFonts w:cs="Times New Roman"/>
        </w:rPr>
        <w:t>to</w:t>
      </w:r>
      <w:r w:rsidR="00BC08EB" w:rsidRPr="005E461E">
        <w:rPr>
          <w:rFonts w:cs="Times New Roman"/>
        </w:rPr>
        <w:t> </w:t>
      </w:r>
      <w:r w:rsidRPr="005E461E">
        <w:rPr>
          <w:rFonts w:cs="Times New Roman"/>
        </w:rPr>
        <w:t xml:space="preserve">vždy na základě jejich společné dohody. Pokud bude </w:t>
      </w:r>
      <w:r w:rsidR="00F45252" w:rsidRPr="005E461E">
        <w:rPr>
          <w:rFonts w:cs="Times New Roman"/>
        </w:rPr>
        <w:t>z</w:t>
      </w:r>
      <w:r w:rsidRPr="005E461E">
        <w:rPr>
          <w:rFonts w:cs="Times New Roman"/>
        </w:rPr>
        <w:t xml:space="preserve">hotovitel nebo </w:t>
      </w:r>
      <w:r w:rsidR="00F45252" w:rsidRPr="005E461E">
        <w:rPr>
          <w:rFonts w:cs="Times New Roman"/>
        </w:rPr>
        <w:t>o</w:t>
      </w:r>
      <w:r w:rsidRPr="005E461E">
        <w:rPr>
          <w:rFonts w:cs="Times New Roman"/>
        </w:rPr>
        <w:t>bjednatel požadovat kontrolní den, vyzve k účasti zástupce druhé smluvní strany telefonicky nebo e</w:t>
      </w:r>
      <w:r w:rsidR="00703CDA" w:rsidRPr="005E461E">
        <w:rPr>
          <w:rFonts w:cs="Times New Roman"/>
        </w:rPr>
        <w:t>-</w:t>
      </w:r>
      <w:r w:rsidRPr="005E461E">
        <w:rPr>
          <w:rFonts w:cs="Times New Roman"/>
        </w:rPr>
        <w:t xml:space="preserve">mailem nejméně </w:t>
      </w:r>
      <w:r w:rsidR="0052531C" w:rsidRPr="005E461E">
        <w:rPr>
          <w:rFonts w:cs="Times New Roman"/>
        </w:rPr>
        <w:t>5</w:t>
      </w:r>
      <w:r w:rsidR="00BC08EB" w:rsidRPr="005E461E">
        <w:rPr>
          <w:rFonts w:cs="Times New Roman"/>
        </w:rPr>
        <w:t> </w:t>
      </w:r>
      <w:r w:rsidRPr="005E461E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5C9AB8F8" w:rsidR="004D6231" w:rsidRPr="00421B0A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>Podrobná specifikace</w:t>
      </w:r>
      <w:r w:rsidR="005E461E">
        <w:rPr>
          <w:rFonts w:cs="Times New Roman"/>
        </w:rPr>
        <w:t xml:space="preserve"> předmětu plnění</w:t>
      </w:r>
      <w:r w:rsidRPr="00421B0A">
        <w:rPr>
          <w:rFonts w:cs="Times New Roman"/>
        </w:rPr>
        <w:t xml:space="preserve"> </w:t>
      </w:r>
      <w:r w:rsidR="003629FE">
        <w:rPr>
          <w:rFonts w:cs="Times New Roman"/>
        </w:rPr>
        <w:t>bude konzultován</w:t>
      </w:r>
      <w:r w:rsidR="005E461E">
        <w:rPr>
          <w:rFonts w:cs="Times New Roman"/>
        </w:rPr>
        <w:t>a</w:t>
      </w:r>
      <w:r w:rsidR="003629FE">
        <w:rPr>
          <w:rFonts w:cs="Times New Roman"/>
        </w:rPr>
        <w:t xml:space="preserve"> s kurátory výstavy (schválení scénáře, dramaturgie, střihu</w:t>
      </w:r>
      <w:r w:rsidR="00BD03AD">
        <w:rPr>
          <w:rFonts w:cs="Times New Roman"/>
        </w:rPr>
        <w:t xml:space="preserve">) dle technické specifikace </w:t>
      </w:r>
      <w:r w:rsidRPr="00421B0A">
        <w:rPr>
          <w:rFonts w:cs="Times New Roman"/>
        </w:rPr>
        <w:t>díla</w:t>
      </w:r>
      <w:r w:rsidR="00BD03AD">
        <w:rPr>
          <w:rFonts w:cs="Times New Roman"/>
        </w:rPr>
        <w:t xml:space="preserve"> (</w:t>
      </w:r>
      <w:r w:rsidR="00A32764">
        <w:rPr>
          <w:rFonts w:cs="Times New Roman"/>
        </w:rPr>
        <w:t>rozlišení: 14.600 px / 2.400 px</w:t>
      </w:r>
      <w:r w:rsidR="005E461E">
        <w:rPr>
          <w:rFonts w:cs="Times New Roman"/>
        </w:rPr>
        <w:t>,</w:t>
      </w:r>
      <w:r w:rsidR="00BD03AD">
        <w:rPr>
          <w:rFonts w:cs="Times New Roman"/>
        </w:rPr>
        <w:t>, maximální stopáž 30 minut)</w:t>
      </w:r>
      <w:r w:rsidR="00A32764">
        <w:rPr>
          <w:rFonts w:cs="Times New Roman"/>
        </w:rPr>
        <w:t>.</w:t>
      </w:r>
    </w:p>
    <w:p w14:paraId="55C41765" w14:textId="3725374E" w:rsidR="00F60621" w:rsidRPr="00A32764" w:rsidRDefault="003A3BD5" w:rsidP="00A32764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32764">
        <w:rPr>
          <w:rFonts w:cs="Times New Roman"/>
        </w:rPr>
        <w:t xml:space="preserve">Objednatel je povinen předané dílo zkontrolovat a </w:t>
      </w:r>
      <w:r w:rsidR="000B28B7" w:rsidRPr="00A32764">
        <w:rPr>
          <w:rFonts w:cs="Times New Roman"/>
        </w:rPr>
        <w:t>písemně zhotoviteli sdělit formou akceptačního protokolu, zda dílo odsouhlasil, či nikoliv</w:t>
      </w:r>
    </w:p>
    <w:p w14:paraId="24A771CA" w14:textId="48613F3E" w:rsidR="000C3E19" w:rsidRPr="00822E99" w:rsidRDefault="001D54B4" w:rsidP="00F6062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  <w:r w:rsidR="00A34771" w:rsidRPr="00822E99">
        <w:rPr>
          <w:rFonts w:cs="Times New Roman"/>
        </w:rPr>
        <w:t xml:space="preserve"> </w:t>
      </w:r>
    </w:p>
    <w:p w14:paraId="61B71DBD" w14:textId="25C55261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787871">
        <w:t>dokončeného díla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29A97C3D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5E461E">
        <w:rPr>
          <w:rFonts w:cs="Times New Roman"/>
        </w:rPr>
        <w:t>Zhotovitel se zavazuje</w:t>
      </w:r>
      <w:r w:rsidR="00CF2A6B" w:rsidRPr="005E461E">
        <w:rPr>
          <w:rFonts w:cs="Times New Roman"/>
        </w:rPr>
        <w:t xml:space="preserve"> zajišťovat veškeré smluvní povinnosti</w:t>
      </w:r>
      <w:bookmarkStart w:id="7" w:name="_Hlk164326136"/>
      <w:r w:rsidR="00CF2A6B" w:rsidRPr="005E461E">
        <w:rPr>
          <w:rFonts w:cs="Times New Roman"/>
        </w:rPr>
        <w:t xml:space="preserve"> související s </w:t>
      </w:r>
      <w:r w:rsidR="004B32A3" w:rsidRPr="005E461E">
        <w:rPr>
          <w:rFonts w:cs="Times New Roman"/>
        </w:rPr>
        <w:t>veřejnou zakázk</w:t>
      </w:r>
      <w:r w:rsidR="00CF2A6B" w:rsidRPr="005E461E">
        <w:rPr>
          <w:rFonts w:cs="Times New Roman"/>
        </w:rPr>
        <w:t>o</w:t>
      </w:r>
      <w:r w:rsidR="004B32A3" w:rsidRPr="005E461E">
        <w:rPr>
          <w:rFonts w:cs="Times New Roman"/>
        </w:rPr>
        <w:t>u „</w:t>
      </w:r>
      <w:r w:rsidR="00CF2A6B" w:rsidRPr="005E461E">
        <w:rPr>
          <w:rFonts w:cs="Times New Roman"/>
        </w:rPr>
        <w:t>Výstava Devade – projekční smyčka</w:t>
      </w:r>
      <w:r w:rsidR="004B32A3" w:rsidRPr="005E461E">
        <w:rPr>
          <w:rFonts w:cs="Times New Roman"/>
        </w:rPr>
        <w:t>“</w:t>
      </w:r>
      <w:r w:rsidRPr="005E461E">
        <w:rPr>
          <w:rFonts w:cs="Times New Roman"/>
        </w:rPr>
        <w:t xml:space="preserve"> </w:t>
      </w:r>
      <w:bookmarkEnd w:id="7"/>
      <w:r w:rsidRPr="005E461E">
        <w:rPr>
          <w:rFonts w:cs="Times New Roman"/>
        </w:rPr>
        <w:t>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8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8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1C7707B8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0D3C12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9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0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10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objednatel o zveřejnění řádně předaného a převzatého díla nebo jeho části rozhodl sám dle svého uvážení. Zveřejněním se rozumí zejména (nikoli však výlučně) veřejné přednesení, provedení, </w:t>
      </w:r>
      <w:r w:rsidRPr="00A60C46">
        <w:rPr>
          <w:rFonts w:cs="Times New Roman"/>
        </w:rPr>
        <w:lastRenderedPageBreak/>
        <w:t>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7F2593" w:rsidRDefault="00B422E2" w:rsidP="007F259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1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</w:t>
      </w:r>
      <w:r w:rsidRPr="00A15479">
        <w:rPr>
          <w:rFonts w:cs="Times New Roman"/>
        </w:rPr>
        <w:lastRenderedPageBreak/>
        <w:t>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1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1D6FE0AF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3C12">
        <w:rPr>
          <w:rFonts w:cs="Times New Roman"/>
        </w:rPr>
        <w:t>Za prodlení s termínem předání díla zaplatí zhotovitel objednateli smluvní pokutu ve výši 500 Kč za</w:t>
      </w:r>
      <w:r w:rsidRPr="00A15479">
        <w:rPr>
          <w:rFonts w:cs="Times New Roman"/>
        </w:rPr>
        <w:t xml:space="preserve">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6D736244" w:rsidR="00B422E2" w:rsidRPr="000D3C12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D3C12">
        <w:rPr>
          <w:rFonts w:cs="Times New Roman"/>
        </w:rPr>
        <w:t xml:space="preserve">Za každé jednotlivé porušení povinnosti uvedené v čl. </w:t>
      </w:r>
      <w:r w:rsidR="00BF3B91" w:rsidRPr="000D3C12">
        <w:rPr>
          <w:rFonts w:cs="Times New Roman"/>
        </w:rPr>
        <w:t>VIII</w:t>
      </w:r>
      <w:r w:rsidRPr="000D3C12">
        <w:rPr>
          <w:rFonts w:cs="Times New Roman"/>
        </w:rPr>
        <w:t xml:space="preserve"> odst. 1, 3 nebo 5 této smlouvy je zhotovitel povinen zaplatit objednateli smluvní pokutu ve výši </w:t>
      </w:r>
      <w:r w:rsidR="000D3C12" w:rsidRPr="000D3C12">
        <w:rPr>
          <w:rFonts w:cs="Times New Roman"/>
        </w:rPr>
        <w:t>1</w:t>
      </w:r>
      <w:r w:rsidRPr="000D3C12">
        <w:rPr>
          <w:rFonts w:cs="Times New Roman"/>
        </w:rPr>
        <w:t xml:space="preserve">0.000 Kč (slovy: </w:t>
      </w:r>
      <w:r w:rsidR="000D3C12" w:rsidRPr="000D3C12">
        <w:rPr>
          <w:rFonts w:cs="Times New Roman"/>
        </w:rPr>
        <w:t xml:space="preserve">deset </w:t>
      </w:r>
      <w:r w:rsidRPr="000D3C12">
        <w:rPr>
          <w:rFonts w:cs="Times New Roman"/>
        </w:rPr>
        <w:t>tisíc korun českých).</w:t>
      </w:r>
    </w:p>
    <w:p w14:paraId="43CC444D" w14:textId="324168CE" w:rsidR="00B422E2" w:rsidRPr="000D3C12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D3C12">
        <w:rPr>
          <w:rFonts w:cs="Times New Roman"/>
          <w:iCs/>
        </w:rPr>
        <w:t xml:space="preserve">Za každé jednotlivé porušení povinností uvedených v čl. </w:t>
      </w:r>
      <w:r w:rsidR="00BF3B91" w:rsidRPr="000D3C12">
        <w:rPr>
          <w:rFonts w:cs="Times New Roman"/>
          <w:iCs/>
        </w:rPr>
        <w:t>I</w:t>
      </w:r>
      <w:r w:rsidRPr="000D3C12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0D3C12" w:rsidRPr="000D3C12">
        <w:rPr>
          <w:rFonts w:cs="Times New Roman"/>
          <w:iCs/>
        </w:rPr>
        <w:t>5</w:t>
      </w:r>
      <w:r w:rsidRPr="000D3C12">
        <w:rPr>
          <w:rFonts w:cs="Times New Roman"/>
          <w:iCs/>
        </w:rPr>
        <w:t xml:space="preserve">0.000 Kč </w:t>
      </w:r>
      <w:r w:rsidRPr="000D3C12">
        <w:rPr>
          <w:rFonts w:cs="Times New Roman"/>
        </w:rPr>
        <w:t xml:space="preserve">(slovy: </w:t>
      </w:r>
      <w:r w:rsidR="000D3C12" w:rsidRPr="000D3C12">
        <w:rPr>
          <w:rFonts w:cs="Times New Roman"/>
        </w:rPr>
        <w:t xml:space="preserve">padesát </w:t>
      </w:r>
      <w:r w:rsidRPr="000D3C12">
        <w:rPr>
          <w:rFonts w:cs="Times New Roman"/>
        </w:rPr>
        <w:t>tisíc korun českých)</w:t>
      </w:r>
    </w:p>
    <w:p w14:paraId="57F050FE" w14:textId="77777777" w:rsidR="00B422E2" w:rsidRPr="000D3C12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D3C12">
        <w:rPr>
          <w:rFonts w:cs="Times New Roman"/>
        </w:rPr>
        <w:t>V případě, že zhotovitel neposkytne přes výzvu objednatele report stavu dle ust. čl. IV odst. 3 této smlouvy, zaplatí zhotovitel objednateli smluvní pokutu ve výši 500 Kč za každý započatý den prodlení.</w:t>
      </w:r>
    </w:p>
    <w:p w14:paraId="395FF910" w14:textId="47E1DF00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0D3C12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</w:t>
      </w:r>
      <w:r w:rsidRPr="00A15479">
        <w:rPr>
          <w:rFonts w:cs="Times New Roman"/>
        </w:rPr>
        <w:lastRenderedPageBreak/>
        <w:t>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3226610A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652C2E7C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bookmarkStart w:id="12" w:name="_Hlk164326768"/>
      <w:r>
        <w:rPr>
          <w:rFonts w:eastAsia="Calibri" w:cs="Times New Roman"/>
          <w:lang w:eastAsia="en-US"/>
        </w:rPr>
        <w:t xml:space="preserve">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bookmarkEnd w:id="12"/>
      <w:r w:rsidR="000D3C12">
        <w:rPr>
          <w:rFonts w:eastAsia="Calibri" w:cs="Times New Roman"/>
          <w:lang w:eastAsia="en-US"/>
        </w:rPr>
        <w:t>2</w:t>
      </w:r>
      <w:r w:rsidR="00EE5BE4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6ADBC4BE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6C9D933D" w:rsidR="00F74C17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3C12">
        <w:rPr>
          <w:rFonts w:cs="Times New Roman"/>
        </w:rPr>
        <w:t xml:space="preserve">Kontaktní osobou na straně objednatele je </w:t>
      </w:r>
      <w:r w:rsidR="00A659D3">
        <w:rPr>
          <w:rFonts w:cs="Times New Roman"/>
        </w:rPr>
        <w:t>xxxxxxxxxxxxxxxxxxx</w:t>
      </w:r>
    </w:p>
    <w:p w14:paraId="2CE97BD1" w14:textId="77777777" w:rsidR="00DD777E" w:rsidRPr="000D3C12" w:rsidRDefault="00DD777E" w:rsidP="00DD777E">
      <w:pPr>
        <w:spacing w:after="120" w:line="276" w:lineRule="auto"/>
        <w:jc w:val="both"/>
        <w:rPr>
          <w:rFonts w:cs="Times New Roman"/>
        </w:rPr>
      </w:pPr>
    </w:p>
    <w:p w14:paraId="63CC12DA" w14:textId="73289B46" w:rsidR="00F74C17" w:rsidRPr="005E461E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E461E">
        <w:rPr>
          <w:rFonts w:cs="Times New Roman"/>
        </w:rPr>
        <w:t>Kontaktní osobou na straně zhotovitele je</w:t>
      </w:r>
      <w:r w:rsidR="00282485" w:rsidRPr="005E461E">
        <w:rPr>
          <w:rFonts w:cs="Times New Roman"/>
        </w:rPr>
        <w:t xml:space="preserve"> </w:t>
      </w:r>
      <w:r w:rsidR="00A659D3">
        <w:rPr>
          <w:rFonts w:cs="Times New Roman"/>
        </w:rPr>
        <w:t>xxxxxxxxxxxxxxxxx</w:t>
      </w:r>
    </w:p>
    <w:p w14:paraId="5531D0E8" w14:textId="659502FF" w:rsidR="005A03D1" w:rsidRPr="005E461E" w:rsidRDefault="00D55625" w:rsidP="005E461E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31BAD025" w14:textId="5B708360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3" w:name="_Hlk168064881"/>
      <w:bookmarkStart w:id="14" w:name="_Hlk145937672"/>
      <w:r w:rsidRPr="00A15479">
        <w:rPr>
          <w:szCs w:val="22"/>
        </w:rPr>
        <w:t>XI</w:t>
      </w:r>
      <w:r w:rsidR="00600D70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13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4644D462" w14:textId="63A56CCE" w:rsidR="002C0BFC" w:rsidRPr="00600D70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00D70">
        <w:rPr>
          <w:rFonts w:cs="Times New Roman"/>
          <w:color w:val="auto"/>
          <w:sz w:val="22"/>
        </w:rPr>
        <w:t>Zhotovitel</w:t>
      </w:r>
      <w:r w:rsidR="002C0BFC" w:rsidRPr="00600D70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600D70">
        <w:rPr>
          <w:rFonts w:cs="Times New Roman"/>
          <w:color w:val="auto"/>
          <w:sz w:val="22"/>
        </w:rPr>
        <w:t> </w:t>
      </w:r>
      <w:r w:rsidR="002C0BFC" w:rsidRPr="00600D70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600D70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00D70">
        <w:rPr>
          <w:rFonts w:cs="Times New Roman"/>
          <w:color w:val="auto"/>
          <w:sz w:val="22"/>
        </w:rPr>
        <w:t>Zhotovitel</w:t>
      </w:r>
      <w:r w:rsidR="002C0BFC" w:rsidRPr="00600D70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600D70">
        <w:rPr>
          <w:rFonts w:cs="Times New Roman"/>
          <w:color w:val="auto"/>
          <w:sz w:val="22"/>
        </w:rPr>
        <w:t> </w:t>
      </w:r>
      <w:r w:rsidR="002C0BFC" w:rsidRPr="00600D70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600D70">
        <w:rPr>
          <w:rFonts w:cs="Times New Roman"/>
          <w:color w:val="auto"/>
          <w:sz w:val="22"/>
        </w:rPr>
        <w:t> </w:t>
      </w:r>
      <w:r w:rsidR="002C0BFC" w:rsidRPr="00600D70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2A4AAB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00D70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600D70">
        <w:rPr>
          <w:rFonts w:cs="Times New Roman"/>
          <w:color w:val="auto"/>
          <w:sz w:val="22"/>
        </w:rPr>
        <w:t>zhotovitel</w:t>
      </w:r>
      <w:r w:rsidRPr="00600D70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600D70">
        <w:rPr>
          <w:rFonts w:cs="Times New Roman"/>
          <w:color w:val="auto"/>
          <w:sz w:val="22"/>
        </w:rPr>
        <w:t>zhotovitel</w:t>
      </w:r>
      <w:r w:rsidRPr="00600D70">
        <w:rPr>
          <w:rFonts w:cs="Times New Roman"/>
          <w:color w:val="auto"/>
          <w:sz w:val="22"/>
        </w:rPr>
        <w:t xml:space="preserve"> stal určenou osobou, je povinen o</w:t>
      </w:r>
      <w:r w:rsidR="00BC08EB" w:rsidRPr="00600D70">
        <w:rPr>
          <w:rFonts w:cs="Times New Roman"/>
          <w:color w:val="auto"/>
          <w:sz w:val="22"/>
        </w:rPr>
        <w:t> </w:t>
      </w:r>
      <w:r w:rsidRPr="00600D70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600D70">
        <w:rPr>
          <w:rFonts w:cs="Times New Roman"/>
          <w:color w:val="auto"/>
          <w:sz w:val="22"/>
        </w:rPr>
        <w:t> </w:t>
      </w:r>
      <w:r w:rsidRPr="00600D70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600D70">
        <w:rPr>
          <w:rFonts w:cs="Times New Roman"/>
          <w:color w:val="auto"/>
          <w:sz w:val="22"/>
        </w:rPr>
        <w:t>o</w:t>
      </w:r>
      <w:r w:rsidRPr="00600D70">
        <w:rPr>
          <w:rFonts w:cs="Times New Roman"/>
          <w:color w:val="auto"/>
          <w:sz w:val="22"/>
        </w:rPr>
        <w:t>bjednateli v souvislosti s</w:t>
      </w:r>
      <w:r w:rsidR="00BC08EB" w:rsidRPr="00600D70">
        <w:rPr>
          <w:rFonts w:cs="Times New Roman"/>
          <w:color w:val="auto"/>
          <w:sz w:val="22"/>
        </w:rPr>
        <w:t> </w:t>
      </w:r>
      <w:r w:rsidRPr="00600D70">
        <w:rPr>
          <w:rFonts w:cs="Times New Roman"/>
          <w:color w:val="auto"/>
          <w:sz w:val="22"/>
        </w:rPr>
        <w:t>porušením této</w:t>
      </w:r>
      <w:r w:rsidR="0048274C" w:rsidRPr="00600D70">
        <w:rPr>
          <w:rFonts w:cs="Times New Roman"/>
          <w:color w:val="auto"/>
          <w:sz w:val="22"/>
        </w:rPr>
        <w:t> </w:t>
      </w:r>
      <w:r w:rsidRPr="00600D70">
        <w:rPr>
          <w:rFonts w:cs="Times New Roman"/>
          <w:color w:val="auto"/>
          <w:sz w:val="22"/>
        </w:rPr>
        <w:t xml:space="preserve">povinnosti jakákoliv škoda, je </w:t>
      </w:r>
      <w:r w:rsidR="008C2948" w:rsidRPr="00600D70">
        <w:rPr>
          <w:rFonts w:cs="Times New Roman"/>
          <w:color w:val="auto"/>
          <w:sz w:val="22"/>
        </w:rPr>
        <w:t>zhotovitel</w:t>
      </w:r>
      <w:r w:rsidRPr="00600D70">
        <w:rPr>
          <w:rFonts w:cs="Times New Roman"/>
          <w:color w:val="auto"/>
          <w:sz w:val="22"/>
        </w:rPr>
        <w:t xml:space="preserve"> tuto škodu </w:t>
      </w:r>
      <w:r w:rsidR="008C2948" w:rsidRPr="00600D70">
        <w:rPr>
          <w:rFonts w:cs="Times New Roman"/>
          <w:color w:val="auto"/>
          <w:sz w:val="22"/>
        </w:rPr>
        <w:t>o</w:t>
      </w:r>
      <w:r w:rsidRPr="00600D70">
        <w:rPr>
          <w:rFonts w:cs="Times New Roman"/>
          <w:color w:val="auto"/>
          <w:sz w:val="22"/>
        </w:rPr>
        <w:t>bjednateli povinen v plné výši nahradit.</w:t>
      </w:r>
      <w:r w:rsidRPr="00A15479">
        <w:rPr>
          <w:rFonts w:cs="Times New Roman"/>
          <w:color w:val="auto"/>
          <w:sz w:val="22"/>
        </w:rPr>
        <w:t xml:space="preserve">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4"/>
    <w:p w14:paraId="6090563C" w14:textId="77777777" w:rsidR="00435AF5" w:rsidRPr="00A15479" w:rsidRDefault="00435AF5" w:rsidP="00B43E8F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674E5957" w14:textId="1783BC21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5" w:name="_Hlk168064941"/>
      <w:r w:rsidRPr="00A15479">
        <w:rPr>
          <w:szCs w:val="22"/>
        </w:rPr>
        <w:t>X</w:t>
      </w:r>
      <w:r w:rsidR="00600D70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5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6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41C183A" w14:textId="47A87394" w:rsidR="002F6848" w:rsidRPr="00633296" w:rsidRDefault="00BE4F42" w:rsidP="002B75E1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7" w:name="_Hlk164327019"/>
      <w:r w:rsidRPr="00633296">
        <w:t xml:space="preserve">Smluvní </w:t>
      </w:r>
      <w:bookmarkStart w:id="18" w:name="_Hlk168065262"/>
      <w:r w:rsidRPr="00633296">
        <w:t>strany</w:t>
      </w:r>
      <w:bookmarkStart w:id="19" w:name="_Hlk168065035"/>
      <w:r w:rsidRPr="00633296">
        <w:t xml:space="preserve"> se dohodly, že smlouva bude uzavřena v elektronické podobě, přičemž zástupce každé ze stran tuto smlouvu, v souladu se zákonem č. 297/2016 Sb., o službách vytvářejících důvěru </w:t>
      </w:r>
      <w:r w:rsidRPr="00633296">
        <w:lastRenderedPageBreak/>
        <w:t>pro</w:t>
      </w:r>
      <w:r w:rsidR="002A4AAB">
        <w:t> </w:t>
      </w:r>
      <w:r w:rsidRPr="00633296">
        <w:t>elektronické transakce, ve znění pozdějších předpisů, potvrdí svým uznávaným elektronickým podpisem. P</w:t>
      </w:r>
      <w:r w:rsidR="002F29B7" w:rsidRPr="00633296">
        <w:rPr>
          <w:rFonts w:cs="Times New Roman"/>
        </w:rPr>
        <w:t xml:space="preserve">odepsaný </w:t>
      </w:r>
      <w:r w:rsidR="0070215C" w:rsidRPr="00633296">
        <w:rPr>
          <w:rFonts w:cs="Times New Roman"/>
        </w:rPr>
        <w:t>elektronický originál smlouvy</w:t>
      </w:r>
      <w:r w:rsidRPr="00633296">
        <w:rPr>
          <w:rFonts w:cs="Times New Roman"/>
        </w:rPr>
        <w:t xml:space="preserve"> bude</w:t>
      </w:r>
      <w:r w:rsidR="0070215C" w:rsidRPr="00633296">
        <w:rPr>
          <w:rFonts w:cs="Times New Roman"/>
        </w:rPr>
        <w:t xml:space="preserve"> </w:t>
      </w:r>
      <w:r w:rsidR="002F29B7" w:rsidRPr="00633296">
        <w:rPr>
          <w:rFonts w:cs="Times New Roman"/>
        </w:rPr>
        <w:t xml:space="preserve">distribuován oběma smluvním </w:t>
      </w:r>
      <w:bookmarkEnd w:id="18"/>
      <w:r w:rsidR="002F29B7" w:rsidRPr="00633296">
        <w:rPr>
          <w:rFonts w:cs="Times New Roman"/>
        </w:rPr>
        <w:t>stranám.</w:t>
      </w:r>
      <w:bookmarkEnd w:id="19"/>
    </w:p>
    <w:bookmarkEnd w:id="17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20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418360A7" w14:textId="77777777" w:rsidR="00DD777E" w:rsidRDefault="00DD777E" w:rsidP="00DD777E">
      <w:pPr>
        <w:spacing w:after="120" w:line="276" w:lineRule="auto"/>
        <w:jc w:val="both"/>
        <w:rPr>
          <w:rFonts w:cs="Times New Roman"/>
        </w:rPr>
      </w:pPr>
    </w:p>
    <w:p w14:paraId="3F226889" w14:textId="77777777" w:rsidR="00DD777E" w:rsidRDefault="00DD777E" w:rsidP="00DD777E">
      <w:pPr>
        <w:spacing w:after="120" w:line="276" w:lineRule="auto"/>
        <w:jc w:val="both"/>
        <w:rPr>
          <w:rFonts w:cs="Times New Roman"/>
        </w:rPr>
      </w:pPr>
    </w:p>
    <w:p w14:paraId="3E33AA0C" w14:textId="77777777" w:rsidR="00DD777E" w:rsidRDefault="00DD777E" w:rsidP="00DD777E">
      <w:pPr>
        <w:spacing w:after="120" w:line="276" w:lineRule="auto"/>
        <w:jc w:val="both"/>
        <w:rPr>
          <w:rFonts w:cs="Times New Roman"/>
        </w:rPr>
      </w:pPr>
    </w:p>
    <w:p w14:paraId="35599625" w14:textId="77777777" w:rsidR="00DD777E" w:rsidRPr="00A15479" w:rsidRDefault="00DD777E" w:rsidP="00DD777E">
      <w:pPr>
        <w:spacing w:after="120" w:line="276" w:lineRule="auto"/>
        <w:jc w:val="both"/>
        <w:rPr>
          <w:rFonts w:cs="Times New Roman"/>
        </w:rPr>
      </w:pPr>
    </w:p>
    <w:bookmarkEnd w:id="21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20FEDF38" w14:textId="0ADD377A" w:rsidR="00994817" w:rsidRDefault="001D54B4" w:rsidP="00600D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600D70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600D70">
        <w:rPr>
          <w:rFonts w:cs="Times New Roman"/>
        </w:rPr>
        <w:t>Praze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5CC1845E" w14:textId="77777777" w:rsidR="00600D70" w:rsidRDefault="00600D70" w:rsidP="0007550F">
      <w:pPr>
        <w:spacing w:after="120" w:line="276" w:lineRule="auto"/>
        <w:rPr>
          <w:rFonts w:cs="Times New Roman"/>
        </w:rPr>
      </w:pPr>
    </w:p>
    <w:p w14:paraId="38E44A0C" w14:textId="77777777" w:rsidR="00DD777E" w:rsidRDefault="00DD777E" w:rsidP="0007550F">
      <w:pPr>
        <w:spacing w:after="120" w:line="276" w:lineRule="auto"/>
        <w:rPr>
          <w:rFonts w:cs="Times New Roman"/>
        </w:rPr>
      </w:pPr>
    </w:p>
    <w:p w14:paraId="75D8A624" w14:textId="77777777" w:rsidR="00DD777E" w:rsidRPr="00A15479" w:rsidRDefault="00DD777E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0812BAA0" w:rsidR="00512330" w:rsidRPr="000F6DEB" w:rsidRDefault="00512330" w:rsidP="00D04B16">
      <w:pPr>
        <w:spacing w:line="276" w:lineRule="auto"/>
        <w:ind w:hanging="284"/>
        <w:rPr>
          <w:rFonts w:cs="Times New Roman"/>
          <w:b/>
          <w:bCs/>
        </w:rPr>
      </w:pPr>
      <w:r w:rsidRPr="00600D70">
        <w:rPr>
          <w:rFonts w:cs="Times New Roman"/>
          <w:b/>
        </w:rPr>
        <w:t>Mgr. Adam Švejda</w:t>
      </w:r>
      <w:r w:rsidRPr="00600D70">
        <w:rPr>
          <w:rFonts w:cs="Times New Roman"/>
          <w:b/>
        </w:rPr>
        <w:tab/>
      </w:r>
      <w:r w:rsidRPr="00600D70">
        <w:rPr>
          <w:rFonts w:cs="Times New Roman"/>
          <w:b/>
        </w:rPr>
        <w:tab/>
      </w:r>
      <w:r w:rsidRPr="00600D70">
        <w:rPr>
          <w:rFonts w:cs="Times New Roman"/>
          <w:b/>
        </w:rPr>
        <w:tab/>
      </w:r>
      <w:r w:rsidRPr="00600D70">
        <w:rPr>
          <w:rFonts w:cs="Times New Roman"/>
          <w:b/>
        </w:rPr>
        <w:tab/>
      </w:r>
      <w:r w:rsidRPr="00600D70">
        <w:rPr>
          <w:rFonts w:cs="Times New Roman"/>
          <w:b/>
        </w:rPr>
        <w:tab/>
      </w:r>
      <w:r w:rsidR="00600D70" w:rsidRPr="000F6DEB">
        <w:rPr>
          <w:rFonts w:cs="Times New Roman"/>
          <w:b/>
          <w:bCs/>
        </w:rPr>
        <w:t>Petr Urban</w:t>
      </w:r>
    </w:p>
    <w:p w14:paraId="1790695B" w14:textId="3A892CD7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600D70">
        <w:rPr>
          <w:rFonts w:cs="Times New Roman"/>
        </w:rPr>
        <w:t xml:space="preserve">zástupce ředitele pro </w:t>
      </w:r>
      <w:r w:rsidR="008266B2" w:rsidRPr="00600D70">
        <w:rPr>
          <w:rFonts w:cs="Times New Roman"/>
        </w:rPr>
        <w:t xml:space="preserve">ekonomickou a </w:t>
      </w:r>
      <w:r w:rsidRPr="00600D70">
        <w:rPr>
          <w:rFonts w:cs="Times New Roman"/>
        </w:rPr>
        <w:t>provozní činnost</w:t>
      </w:r>
      <w:r w:rsidRPr="00600D70">
        <w:rPr>
          <w:rFonts w:cs="Times New Roman"/>
        </w:rPr>
        <w:tab/>
      </w:r>
      <w:r w:rsidR="00600D70" w:rsidRPr="00600D70">
        <w:rPr>
          <w:rFonts w:cs="Times New Roman"/>
        </w:rPr>
        <w:t>jednatel</w:t>
      </w:r>
    </w:p>
    <w:p w14:paraId="1A267791" w14:textId="69EB8E06" w:rsidR="00512330" w:rsidRPr="00A15479" w:rsidRDefault="00512330" w:rsidP="00D04B16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E31B" w14:textId="77777777" w:rsidR="002B75E1" w:rsidRDefault="002B75E1">
      <w:r>
        <w:separator/>
      </w:r>
    </w:p>
  </w:endnote>
  <w:endnote w:type="continuationSeparator" w:id="0">
    <w:p w14:paraId="01BE7F89" w14:textId="77777777" w:rsidR="002B75E1" w:rsidRDefault="002B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8A2B" w14:textId="77777777" w:rsidR="002B75E1" w:rsidRDefault="002B75E1">
      <w:r>
        <w:separator/>
      </w:r>
    </w:p>
  </w:footnote>
  <w:footnote w:type="continuationSeparator" w:id="0">
    <w:p w14:paraId="2686357A" w14:textId="77777777" w:rsidR="002B75E1" w:rsidRDefault="002B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125F75F" w:rsidR="00A94B18" w:rsidRPr="000E3AB2" w:rsidRDefault="00A94B18">
    <w:pPr>
      <w:pStyle w:val="Standardnte"/>
      <w:tabs>
        <w:tab w:val="left" w:pos="828"/>
      </w:tabs>
      <w:rPr>
        <w:sz w:val="22"/>
      </w:rPr>
    </w:pPr>
    <w:r w:rsidRPr="000E3AB2">
      <w:rPr>
        <w:sz w:val="22"/>
      </w:rPr>
      <w:t>č. smlouvy objednatele: ZAK</w:t>
    </w:r>
    <w:r w:rsidR="00512330" w:rsidRPr="000E3AB2">
      <w:rPr>
        <w:sz w:val="22"/>
      </w:rPr>
      <w:t xml:space="preserve"> </w:t>
    </w:r>
    <w:r w:rsidR="000E3AB2" w:rsidRPr="000E3AB2">
      <w:rPr>
        <w:sz w:val="22"/>
      </w:rPr>
      <w:t>25-0171/3.1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0E3AB2">
      <w:t>č. smlouvy zhotovitele</w:t>
    </w:r>
    <w:r w:rsidR="00D81B70" w:rsidRPr="000E3AB2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F966BF"/>
    <w:multiLevelType w:val="hybridMultilevel"/>
    <w:tmpl w:val="FE5CB3BC"/>
    <w:lvl w:ilvl="0" w:tplc="6576F2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184">
    <w:abstractNumId w:val="0"/>
  </w:num>
  <w:num w:numId="2" w16cid:durableId="1825391653">
    <w:abstractNumId w:val="11"/>
  </w:num>
  <w:num w:numId="3" w16cid:durableId="690838582">
    <w:abstractNumId w:val="31"/>
  </w:num>
  <w:num w:numId="4" w16cid:durableId="376010881">
    <w:abstractNumId w:val="38"/>
  </w:num>
  <w:num w:numId="5" w16cid:durableId="1861551579">
    <w:abstractNumId w:val="29"/>
  </w:num>
  <w:num w:numId="6" w16cid:durableId="1653487848">
    <w:abstractNumId w:val="41"/>
  </w:num>
  <w:num w:numId="7" w16cid:durableId="484007419">
    <w:abstractNumId w:val="30"/>
  </w:num>
  <w:num w:numId="8" w16cid:durableId="1547375222">
    <w:abstractNumId w:val="21"/>
  </w:num>
  <w:num w:numId="9" w16cid:durableId="1594122283">
    <w:abstractNumId w:val="39"/>
  </w:num>
  <w:num w:numId="10" w16cid:durableId="836850926">
    <w:abstractNumId w:val="34"/>
  </w:num>
  <w:num w:numId="11" w16cid:durableId="2033023509">
    <w:abstractNumId w:val="20"/>
  </w:num>
  <w:num w:numId="12" w16cid:durableId="1308823796">
    <w:abstractNumId w:val="26"/>
  </w:num>
  <w:num w:numId="13" w16cid:durableId="1760520076">
    <w:abstractNumId w:val="33"/>
  </w:num>
  <w:num w:numId="14" w16cid:durableId="1451777038">
    <w:abstractNumId w:val="25"/>
  </w:num>
  <w:num w:numId="15" w16cid:durableId="1539782915">
    <w:abstractNumId w:val="24"/>
  </w:num>
  <w:num w:numId="16" w16cid:durableId="702285867">
    <w:abstractNumId w:val="40"/>
  </w:num>
  <w:num w:numId="17" w16cid:durableId="2097549690">
    <w:abstractNumId w:val="42"/>
  </w:num>
  <w:num w:numId="18" w16cid:durableId="1417021477">
    <w:abstractNumId w:val="37"/>
  </w:num>
  <w:num w:numId="19" w16cid:durableId="1817917578">
    <w:abstractNumId w:val="32"/>
  </w:num>
  <w:num w:numId="20" w16cid:durableId="1828547397">
    <w:abstractNumId w:val="35"/>
  </w:num>
  <w:num w:numId="21" w16cid:durableId="1428967385">
    <w:abstractNumId w:val="27"/>
  </w:num>
  <w:num w:numId="22" w16cid:durableId="86923868">
    <w:abstractNumId w:val="23"/>
  </w:num>
  <w:num w:numId="23" w16cid:durableId="561671034">
    <w:abstractNumId w:val="2"/>
  </w:num>
  <w:num w:numId="24" w16cid:durableId="400367547">
    <w:abstractNumId w:val="14"/>
  </w:num>
  <w:num w:numId="25" w16cid:durableId="1262253566">
    <w:abstractNumId w:val="36"/>
  </w:num>
  <w:num w:numId="26" w16cid:durableId="1094400129">
    <w:abstractNumId w:val="28"/>
  </w:num>
  <w:num w:numId="27" w16cid:durableId="1985234869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24AD"/>
    <w:rsid w:val="00033DCA"/>
    <w:rsid w:val="000374C6"/>
    <w:rsid w:val="00037FE5"/>
    <w:rsid w:val="00041C27"/>
    <w:rsid w:val="00043028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28B7"/>
    <w:rsid w:val="000B577A"/>
    <w:rsid w:val="000B6DDD"/>
    <w:rsid w:val="000C3E19"/>
    <w:rsid w:val="000D1F05"/>
    <w:rsid w:val="000D2FEF"/>
    <w:rsid w:val="000D3C12"/>
    <w:rsid w:val="000D5071"/>
    <w:rsid w:val="000D58FD"/>
    <w:rsid w:val="000E19BD"/>
    <w:rsid w:val="000E33F5"/>
    <w:rsid w:val="000E3AB2"/>
    <w:rsid w:val="000E4438"/>
    <w:rsid w:val="000E5E8B"/>
    <w:rsid w:val="000E7CD4"/>
    <w:rsid w:val="000F1784"/>
    <w:rsid w:val="000F2124"/>
    <w:rsid w:val="000F3484"/>
    <w:rsid w:val="000F439E"/>
    <w:rsid w:val="000F6DEB"/>
    <w:rsid w:val="001015E7"/>
    <w:rsid w:val="00103249"/>
    <w:rsid w:val="0010389A"/>
    <w:rsid w:val="0010435D"/>
    <w:rsid w:val="001147E2"/>
    <w:rsid w:val="0012035D"/>
    <w:rsid w:val="001277C5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1A8A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485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3DC9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5647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629FE"/>
    <w:rsid w:val="003646D8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385B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F04B6"/>
    <w:rsid w:val="003F4B29"/>
    <w:rsid w:val="003F6D6A"/>
    <w:rsid w:val="00402197"/>
    <w:rsid w:val="004032B5"/>
    <w:rsid w:val="00403E19"/>
    <w:rsid w:val="0040695E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32A3"/>
    <w:rsid w:val="004B583F"/>
    <w:rsid w:val="004C2FC2"/>
    <w:rsid w:val="004C433F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531C"/>
    <w:rsid w:val="00531CFB"/>
    <w:rsid w:val="0053215F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0B34"/>
    <w:rsid w:val="00581438"/>
    <w:rsid w:val="005815D6"/>
    <w:rsid w:val="005818CC"/>
    <w:rsid w:val="0058623D"/>
    <w:rsid w:val="00596648"/>
    <w:rsid w:val="005A03D1"/>
    <w:rsid w:val="005A6059"/>
    <w:rsid w:val="005A64FB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61E"/>
    <w:rsid w:val="005E4843"/>
    <w:rsid w:val="005E5618"/>
    <w:rsid w:val="005F7C86"/>
    <w:rsid w:val="00600D70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760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59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871"/>
    <w:rsid w:val="00792B3E"/>
    <w:rsid w:val="007970DB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7F6965"/>
    <w:rsid w:val="00802025"/>
    <w:rsid w:val="008023F7"/>
    <w:rsid w:val="008054E1"/>
    <w:rsid w:val="008056A5"/>
    <w:rsid w:val="008065AE"/>
    <w:rsid w:val="00815278"/>
    <w:rsid w:val="0081541D"/>
    <w:rsid w:val="0081750C"/>
    <w:rsid w:val="00820E58"/>
    <w:rsid w:val="00822E99"/>
    <w:rsid w:val="00822F7E"/>
    <w:rsid w:val="00823114"/>
    <w:rsid w:val="008266B2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630"/>
    <w:rsid w:val="008D0802"/>
    <w:rsid w:val="008D15EF"/>
    <w:rsid w:val="008D29FC"/>
    <w:rsid w:val="008D42FD"/>
    <w:rsid w:val="008D5D0E"/>
    <w:rsid w:val="008D7BC0"/>
    <w:rsid w:val="008D7F4F"/>
    <w:rsid w:val="008F0C54"/>
    <w:rsid w:val="008F0F3B"/>
    <w:rsid w:val="008F5936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7F5D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2EFD"/>
    <w:rsid w:val="00A13CE5"/>
    <w:rsid w:val="00A15479"/>
    <w:rsid w:val="00A25914"/>
    <w:rsid w:val="00A31D79"/>
    <w:rsid w:val="00A32764"/>
    <w:rsid w:val="00A34771"/>
    <w:rsid w:val="00A4062C"/>
    <w:rsid w:val="00A464CE"/>
    <w:rsid w:val="00A5143A"/>
    <w:rsid w:val="00A56938"/>
    <w:rsid w:val="00A60C46"/>
    <w:rsid w:val="00A63B63"/>
    <w:rsid w:val="00A64E25"/>
    <w:rsid w:val="00A659D3"/>
    <w:rsid w:val="00A65F52"/>
    <w:rsid w:val="00A716C7"/>
    <w:rsid w:val="00A74551"/>
    <w:rsid w:val="00A75086"/>
    <w:rsid w:val="00A76E5E"/>
    <w:rsid w:val="00A77D9A"/>
    <w:rsid w:val="00A87745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E8F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C5506"/>
    <w:rsid w:val="00BD03AD"/>
    <w:rsid w:val="00BD1CCC"/>
    <w:rsid w:val="00BD6904"/>
    <w:rsid w:val="00BD7897"/>
    <w:rsid w:val="00BE2197"/>
    <w:rsid w:val="00BE4456"/>
    <w:rsid w:val="00BE4F42"/>
    <w:rsid w:val="00BE6807"/>
    <w:rsid w:val="00BE7E88"/>
    <w:rsid w:val="00BE7EE9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296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2FC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1396"/>
    <w:rsid w:val="00CD2A02"/>
    <w:rsid w:val="00CE0024"/>
    <w:rsid w:val="00CE43FD"/>
    <w:rsid w:val="00CE6650"/>
    <w:rsid w:val="00CE6AD3"/>
    <w:rsid w:val="00CE703C"/>
    <w:rsid w:val="00CF2A6B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31D4"/>
    <w:rsid w:val="00D16098"/>
    <w:rsid w:val="00D2447E"/>
    <w:rsid w:val="00D255D6"/>
    <w:rsid w:val="00D261B3"/>
    <w:rsid w:val="00D27939"/>
    <w:rsid w:val="00D353D9"/>
    <w:rsid w:val="00D37798"/>
    <w:rsid w:val="00D37987"/>
    <w:rsid w:val="00D5405C"/>
    <w:rsid w:val="00D54B76"/>
    <w:rsid w:val="00D55625"/>
    <w:rsid w:val="00D556C4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1425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D777E"/>
    <w:rsid w:val="00DE246D"/>
    <w:rsid w:val="00DE3B26"/>
    <w:rsid w:val="00DE762C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0338"/>
    <w:rsid w:val="00E331B3"/>
    <w:rsid w:val="00E35D2B"/>
    <w:rsid w:val="00E3669D"/>
    <w:rsid w:val="00E37DE1"/>
    <w:rsid w:val="00E434AB"/>
    <w:rsid w:val="00E43FF0"/>
    <w:rsid w:val="00E46A21"/>
    <w:rsid w:val="00E472C1"/>
    <w:rsid w:val="00E52A99"/>
    <w:rsid w:val="00E52B37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825F6"/>
    <w:rsid w:val="00E90474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BE4"/>
    <w:rsid w:val="00EE78EA"/>
    <w:rsid w:val="00EF2BD1"/>
    <w:rsid w:val="00EF5086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37F3"/>
    <w:rsid w:val="00F41FA9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8612C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D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4592</Words>
  <Characters>27302</Characters>
  <Application>Microsoft Office Word</Application>
  <DocSecurity>0</DocSecurity>
  <Lines>444</Lines>
  <Paragraphs>163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31757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4</cp:revision>
  <cp:lastPrinted>2026-01-15T12:08:00Z</cp:lastPrinted>
  <dcterms:created xsi:type="dcterms:W3CDTF">2026-02-02T09:14:00Z</dcterms:created>
  <dcterms:modified xsi:type="dcterms:W3CDTF">2026-02-02T09:15:00Z</dcterms:modified>
</cp:coreProperties>
</file>