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3704" w14:paraId="523662F3" w14:textId="77777777">
        <w:trPr>
          <w:trHeight w:val="148"/>
        </w:trPr>
        <w:tc>
          <w:tcPr>
            <w:tcW w:w="115" w:type="dxa"/>
          </w:tcPr>
          <w:p w14:paraId="73942D65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E7621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67BF8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ECAD5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8433E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E870A6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B92C8D" w14:paraId="218D9AAD" w14:textId="77777777" w:rsidTr="00B92C8D">
        <w:trPr>
          <w:trHeight w:val="340"/>
        </w:trPr>
        <w:tc>
          <w:tcPr>
            <w:tcW w:w="115" w:type="dxa"/>
          </w:tcPr>
          <w:p w14:paraId="0B7EEB88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E7F6C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3704" w14:paraId="764516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2D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7C4E50" w14:textId="77777777" w:rsidR="00FE3704" w:rsidRDefault="00FE3704">
            <w:pPr>
              <w:spacing w:after="0" w:line="240" w:lineRule="auto"/>
            </w:pPr>
          </w:p>
        </w:tc>
        <w:tc>
          <w:tcPr>
            <w:tcW w:w="8142" w:type="dxa"/>
          </w:tcPr>
          <w:p w14:paraId="2B10BE9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C4B32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FE3704" w14:paraId="3BBC41FE" w14:textId="77777777">
        <w:trPr>
          <w:trHeight w:val="100"/>
        </w:trPr>
        <w:tc>
          <w:tcPr>
            <w:tcW w:w="115" w:type="dxa"/>
          </w:tcPr>
          <w:p w14:paraId="5073ACB3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51E4E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8508E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73699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656D0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D2B20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B92C8D" w14:paraId="56561811" w14:textId="77777777" w:rsidTr="00B92C8D">
        <w:tc>
          <w:tcPr>
            <w:tcW w:w="115" w:type="dxa"/>
          </w:tcPr>
          <w:p w14:paraId="403C7F2C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782EA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3704" w14:paraId="57A4FB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33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51C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3704" w14:paraId="723C73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CA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9E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14205214" w14:textId="77777777" w:rsidR="00FE3704" w:rsidRDefault="00FE3704">
            <w:pPr>
              <w:spacing w:after="0" w:line="240" w:lineRule="auto"/>
            </w:pPr>
          </w:p>
        </w:tc>
      </w:tr>
      <w:tr w:rsidR="00FE3704" w14:paraId="2D468EDF" w14:textId="77777777">
        <w:trPr>
          <w:trHeight w:val="349"/>
        </w:trPr>
        <w:tc>
          <w:tcPr>
            <w:tcW w:w="115" w:type="dxa"/>
          </w:tcPr>
          <w:p w14:paraId="3FE621E9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FCA6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49454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EB3C4B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50B05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4AFBD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FE3704" w14:paraId="0FFD9FDB" w14:textId="77777777">
        <w:trPr>
          <w:trHeight w:val="340"/>
        </w:trPr>
        <w:tc>
          <w:tcPr>
            <w:tcW w:w="115" w:type="dxa"/>
          </w:tcPr>
          <w:p w14:paraId="06E3D71C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FF555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3704" w14:paraId="706127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A58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40802B" w14:textId="77777777" w:rsidR="00FE3704" w:rsidRDefault="00FE3704">
            <w:pPr>
              <w:spacing w:after="0" w:line="240" w:lineRule="auto"/>
            </w:pPr>
          </w:p>
        </w:tc>
        <w:tc>
          <w:tcPr>
            <w:tcW w:w="801" w:type="dxa"/>
          </w:tcPr>
          <w:p w14:paraId="7781E15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E99C7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E32BE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FE3704" w14:paraId="00E8E569" w14:textId="77777777">
        <w:trPr>
          <w:trHeight w:val="229"/>
        </w:trPr>
        <w:tc>
          <w:tcPr>
            <w:tcW w:w="115" w:type="dxa"/>
          </w:tcPr>
          <w:p w14:paraId="0FEA5F91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0EA5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AA29B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D0B73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7CE70F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B911B4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B92C8D" w14:paraId="1E57113C" w14:textId="77777777" w:rsidTr="00B92C8D">
        <w:tc>
          <w:tcPr>
            <w:tcW w:w="115" w:type="dxa"/>
          </w:tcPr>
          <w:p w14:paraId="01B59769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3704" w14:paraId="48D8A22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355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7A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2E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500" w14:textId="77777777" w:rsidR="00FE3704" w:rsidRDefault="00CB49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F178" w14:textId="77777777" w:rsidR="00FE3704" w:rsidRDefault="00CB49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4B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05A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70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A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1F8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9A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193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9352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950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2C8D" w14:paraId="5B5776E1" w14:textId="77777777" w:rsidTr="00B92C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C11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FE3704" w14:paraId="7C23D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C4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0E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D83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072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28D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0A3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A8D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B619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9D1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A0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AE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908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578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A11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1 098,39</w:t>
                  </w:r>
                </w:p>
              </w:tc>
            </w:tr>
            <w:tr w:rsidR="00FE3704" w14:paraId="18060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9E7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E4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4C8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33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74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003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3B3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67F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70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C4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A58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DA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79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3A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731,71</w:t>
                  </w:r>
                </w:p>
              </w:tc>
            </w:tr>
            <w:tr w:rsidR="00FE3704" w14:paraId="4F639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03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EDC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B03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90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2A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7D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89A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774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DB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436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A0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A92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51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C9A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FE3704" w14:paraId="14A5A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E4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BD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0EB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C4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F20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125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593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8919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B4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5CE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D0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A1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7E7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2C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FE3704" w14:paraId="4AC7A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154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4D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C7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0C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8F4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DAE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08AE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2486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9A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8DB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3E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37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CC5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A3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FE3704" w14:paraId="6F1C4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78E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42C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8F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15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EF9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88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F39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C8B9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38B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69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E1A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69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C59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31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627,06</w:t>
                  </w:r>
                </w:p>
              </w:tc>
            </w:tr>
            <w:tr w:rsidR="00FE3704" w14:paraId="78C60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B7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92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600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1B4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2E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43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8FF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DBD6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56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99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19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AF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D3A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4D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4 019,88</w:t>
                  </w:r>
                </w:p>
              </w:tc>
            </w:tr>
            <w:tr w:rsidR="00FE3704" w14:paraId="7892B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94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9CC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5F4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F8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2AA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12E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4080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9031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29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A09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B3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67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116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F9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1 343,12</w:t>
                  </w:r>
                </w:p>
              </w:tc>
            </w:tr>
            <w:tr w:rsidR="00FE3704" w14:paraId="7794A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33D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580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3C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121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D7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B11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225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F1F2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88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67F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374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FEA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292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C7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FE3704" w14:paraId="64E6F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1F1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1788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m2- užíváno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2F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0B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84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CD1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DE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3DA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ACC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181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4DB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4F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8DF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B77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68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652,61</w:t>
                  </w:r>
                </w:p>
              </w:tc>
            </w:tr>
            <w:tr w:rsidR="00FE3704" w14:paraId="462CE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68A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91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F8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F7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8C5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0D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96A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7D1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7E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3F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1F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9A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DD7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D8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350,61</w:t>
                  </w:r>
                </w:p>
              </w:tc>
            </w:tr>
            <w:tr w:rsidR="00FE3704" w14:paraId="0E443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8AE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A3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CB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04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78B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CD0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E58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5CC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31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37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823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D42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D4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AC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FE3704" w14:paraId="1F687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924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9C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8D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4FB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66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816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D31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DEA35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65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C64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33F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043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58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59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536,42</w:t>
                  </w:r>
                </w:p>
              </w:tc>
            </w:tr>
            <w:tr w:rsidR="00FE3704" w14:paraId="282DA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F2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B0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C79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718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6C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A6E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890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641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FB4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8E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138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1A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5AF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93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2 587,77</w:t>
                  </w:r>
                </w:p>
              </w:tc>
            </w:tr>
            <w:tr w:rsidR="00FE3704" w14:paraId="797DE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D7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9C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78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709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00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6A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FD9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79E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752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11A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7F1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C1D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43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29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2 221,50</w:t>
                  </w:r>
                </w:p>
              </w:tc>
            </w:tr>
            <w:tr w:rsidR="00FE3704" w14:paraId="40A9B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8E6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46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25C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555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84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4B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ADF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087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A35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CA0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4A1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03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DAE9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0D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1 498,44</w:t>
                  </w:r>
                </w:p>
              </w:tc>
            </w:tr>
            <w:tr w:rsidR="00FE3704" w14:paraId="66CDD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58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0FC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17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0EA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D3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9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CC3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0E6D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717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F6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96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B7E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C6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1E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1 729,58</w:t>
                  </w:r>
                </w:p>
              </w:tc>
            </w:tr>
            <w:tr w:rsidR="00FE3704" w14:paraId="4760D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EB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21823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454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C9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290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54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A8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7483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77CB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750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01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D7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F4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45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84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6 247,57</w:t>
                  </w:r>
                </w:p>
              </w:tc>
            </w:tr>
            <w:tr w:rsidR="00FE3704" w14:paraId="72B04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DA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5C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69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F9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978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C7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CBB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9F7D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7C3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E7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2EA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31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56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1B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4 950,59</w:t>
                  </w:r>
                </w:p>
              </w:tc>
            </w:tr>
            <w:tr w:rsidR="00FE3704" w14:paraId="0ABA0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009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6D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FC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B36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73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BB0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3FD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8A80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377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6C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28C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AE9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BAC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56D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8 757,47</w:t>
                  </w:r>
                </w:p>
              </w:tc>
            </w:tr>
            <w:tr w:rsidR="00FE3704" w14:paraId="2B412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EF7E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14214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652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63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B19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C8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CD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C11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702B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C8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927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88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9A1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0D9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76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5 760,17</w:t>
                  </w:r>
                </w:p>
              </w:tc>
            </w:tr>
            <w:tr w:rsidR="00FE3704" w14:paraId="0CF84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FE8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2598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14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26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03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E1F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02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D7393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7B774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AA1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231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1E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C35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CEE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5BF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912,58</w:t>
                  </w:r>
                </w:p>
              </w:tc>
            </w:tr>
            <w:tr w:rsidR="00FE3704" w14:paraId="3FB00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164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7C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CDF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C94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4B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1A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67C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CA0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903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37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37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DC9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42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3B4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</w:t>
                  </w:r>
                </w:p>
              </w:tc>
            </w:tr>
            <w:tr w:rsidR="00FE3704" w14:paraId="579FD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63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20877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6E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35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DB0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8F7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7B5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672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A214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C1B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6B4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C4C1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EAA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71B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FC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8 601,32</w:t>
                  </w:r>
                </w:p>
              </w:tc>
            </w:tr>
            <w:tr w:rsidR="00FE3704" w14:paraId="1169E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EBA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3AF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919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E1C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B82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FD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7EA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02E6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DB7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462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619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A72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DC0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2C5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4 768,90</w:t>
                  </w:r>
                </w:p>
              </w:tc>
            </w:tr>
            <w:tr w:rsidR="00FE3704" w14:paraId="2FD0F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781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62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50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92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BD6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39B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E44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1862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85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AC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C89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37F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339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AD9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2 258,17</w:t>
                  </w:r>
                </w:p>
              </w:tc>
            </w:tr>
            <w:tr w:rsidR="00FE3704" w14:paraId="08544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CA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6F1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7C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17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41B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26B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777F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7374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DD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EF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AC4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06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1F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11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826,88</w:t>
                  </w:r>
                </w:p>
              </w:tc>
            </w:tr>
            <w:tr w:rsidR="00FE3704" w14:paraId="47F5C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172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44C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43C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812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16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44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4B7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EA40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60C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A9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F79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19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F7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A02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1 119,82</w:t>
                  </w:r>
                </w:p>
              </w:tc>
            </w:tr>
            <w:tr w:rsidR="00FE3704" w14:paraId="7A096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60E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873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4AE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7EC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94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62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50A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1C3C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B4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88B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EFB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9A7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AB6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F5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3 028,20</w:t>
                  </w:r>
                </w:p>
              </w:tc>
            </w:tr>
            <w:tr w:rsidR="00FE3704" w14:paraId="725B0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ACE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3C6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3E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5EA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7C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E5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CD2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EBD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8A6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99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87B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3A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D2E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843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983,44</w:t>
                  </w:r>
                </w:p>
              </w:tc>
            </w:tr>
            <w:tr w:rsidR="00FE3704" w14:paraId="26392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500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DD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3E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F58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CF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78B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5A7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CB2B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A1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C33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D012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EE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E3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FDB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1 514,51</w:t>
                  </w:r>
                </w:p>
              </w:tc>
            </w:tr>
            <w:tr w:rsidR="00FE3704" w14:paraId="0896B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98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C3D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86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186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34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20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4AD3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97565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572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DE4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CA3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E7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E21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571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588,75</w:t>
                  </w:r>
                </w:p>
              </w:tc>
            </w:tr>
            <w:tr w:rsidR="00FE3704" w14:paraId="26F65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61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B8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B2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590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6E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B1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FD8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C90E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3F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206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21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71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65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062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711,11</w:t>
                  </w:r>
                </w:p>
              </w:tc>
            </w:tr>
            <w:tr w:rsidR="00FE3704" w14:paraId="7AC57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E89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F7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4E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CAD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ED7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4AD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2A8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B83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5C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EE4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756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F8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DBB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CF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988,80</w:t>
                  </w:r>
                </w:p>
              </w:tc>
            </w:tr>
            <w:tr w:rsidR="00FE3704" w14:paraId="5F099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23F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EB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D64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3AE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829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BA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9F1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EDC6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BC8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9E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DD2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DF3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E0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F3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1 145,36</w:t>
                  </w:r>
                </w:p>
              </w:tc>
            </w:tr>
            <w:tr w:rsidR="00FE3704" w14:paraId="242EA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290B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40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B9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701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6FC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E3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530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1C9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00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0A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7A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719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EBC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562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423,54</w:t>
                  </w:r>
                </w:p>
              </w:tc>
            </w:tr>
            <w:tr w:rsidR="00FE3704" w14:paraId="293BB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80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320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24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23E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DE5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8B4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62D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741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B4F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F5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404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B5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26B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3F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FE3704" w14:paraId="13AD1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583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EBA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819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7DD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78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C0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593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05AD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7E2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71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708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7E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B7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0AB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785,68</w:t>
                  </w:r>
                </w:p>
              </w:tc>
            </w:tr>
            <w:tr w:rsidR="00FE3704" w14:paraId="20617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B5B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424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E0D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DF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39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FE8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31E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0884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802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31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070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A4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5DB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333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190,76</w:t>
                  </w:r>
                </w:p>
              </w:tc>
            </w:tr>
            <w:tr w:rsidR="00FE3704" w14:paraId="767D2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FE2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95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86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8C1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13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B4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902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176F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37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71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B96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5F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FAC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0E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922,88</w:t>
                  </w:r>
                </w:p>
              </w:tc>
            </w:tr>
            <w:tr w:rsidR="00FE3704" w14:paraId="611BA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DEF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2601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26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58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0BB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58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2C8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0444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26F69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C64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91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035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AC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2454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886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1 051,42</w:t>
                  </w:r>
                </w:p>
              </w:tc>
            </w:tr>
            <w:tr w:rsidR="00FE3704" w14:paraId="199C7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D6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45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81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DF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414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81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F179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A49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BF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63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697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CF8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0EE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34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653,43</w:t>
                  </w:r>
                </w:p>
              </w:tc>
            </w:tr>
            <w:tr w:rsidR="00FE3704" w14:paraId="202D2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DA4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02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AA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97C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C1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37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CCDE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69C5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6DA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2C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BC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3F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F6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5C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1 294,09</w:t>
                  </w:r>
                </w:p>
              </w:tc>
            </w:tr>
            <w:tr w:rsidR="00FE3704" w14:paraId="01DE7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335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2847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73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63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2A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09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7A8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FC7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F56B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D19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E1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9B3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D16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8F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D2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1 162,66</w:t>
                  </w:r>
                </w:p>
              </w:tc>
            </w:tr>
            <w:tr w:rsidR="00FE3704" w14:paraId="3C579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8DF2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ED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607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C74C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35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2B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904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D2B40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F62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0C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BC3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DE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CC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0A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640,66</w:t>
                  </w:r>
                </w:p>
              </w:tc>
            </w:tr>
            <w:tr w:rsidR="00FE3704" w14:paraId="75E60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E0E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4D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B6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6D2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03E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782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613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F238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82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7A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8D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A8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28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257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877,56</w:t>
                  </w:r>
                </w:p>
              </w:tc>
            </w:tr>
            <w:tr w:rsidR="00FE3704" w14:paraId="7C4A8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E6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30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B2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10B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4E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AA5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82B5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3A30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49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D7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F94E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E78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2FD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29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10 847,55</w:t>
                  </w:r>
                </w:p>
              </w:tc>
            </w:tr>
            <w:tr w:rsidR="00FE3704" w14:paraId="069A1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2226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587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2132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5D6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CA8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B6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C354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54D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A87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36A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CDF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9B6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37D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EB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7 855,60</w:t>
                  </w:r>
                </w:p>
              </w:tc>
            </w:tr>
            <w:tr w:rsidR="00FE3704" w14:paraId="138E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507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10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82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21E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F75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46B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6AB3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E04AE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752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5EC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3B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8F5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64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C8A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1 503,80</w:t>
                  </w:r>
                </w:p>
              </w:tc>
            </w:tr>
            <w:tr w:rsidR="00FE3704" w14:paraId="0277D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30EC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C48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122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01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33E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B5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DC21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DD4B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11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78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22A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6339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2CA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C7D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FE3704" w14:paraId="0CC6F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66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B0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130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5086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0676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3BF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38ED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9AF7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B86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DAB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804B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ACC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DE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51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FE3704" w14:paraId="0EDE2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8925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FB8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9011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94D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2DE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68A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0E02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1F92" w14:textId="77777777" w:rsidR="00FE3704" w:rsidRDefault="00CB4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A65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40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741D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404" w14:textId="77777777" w:rsidR="00FE3704" w:rsidRDefault="00CB4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323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709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852,02</w:t>
                  </w:r>
                </w:p>
              </w:tc>
            </w:tr>
            <w:tr w:rsidR="00B92C8D" w14:paraId="4D98C6EB" w14:textId="77777777" w:rsidTr="00B92C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5AA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943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214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8113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F6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2A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23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4B1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EEF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F5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214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100 568,35</w:t>
                  </w:r>
                </w:p>
              </w:tc>
            </w:tr>
            <w:tr w:rsidR="00B92C8D" w14:paraId="4A036E6A" w14:textId="77777777" w:rsidTr="00B92C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16BC" w14:textId="20674FA9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F53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244 098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65E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95C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FFA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9E1C" w14:textId="77777777" w:rsidR="00FE3704" w:rsidRDefault="00CB49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100 568</w:t>
                  </w:r>
                </w:p>
              </w:tc>
            </w:tr>
            <w:tr w:rsidR="00B92C8D" w14:paraId="64613C07" w14:textId="77777777" w:rsidTr="00B92C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B4F9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1177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DDDE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6D1B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8E88" w14:textId="77777777" w:rsidR="00FE3704" w:rsidRDefault="00FE37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C8F" w14:textId="77777777" w:rsidR="00FE3704" w:rsidRDefault="00FE3704">
                  <w:pPr>
                    <w:spacing w:after="0" w:line="240" w:lineRule="auto"/>
                  </w:pPr>
                </w:p>
              </w:tc>
            </w:tr>
          </w:tbl>
          <w:p w14:paraId="0148CFD5" w14:textId="77777777" w:rsidR="00FE3704" w:rsidRDefault="00FE3704">
            <w:pPr>
              <w:spacing w:after="0" w:line="240" w:lineRule="auto"/>
            </w:pPr>
          </w:p>
        </w:tc>
      </w:tr>
      <w:tr w:rsidR="00FE3704" w14:paraId="290531DD" w14:textId="77777777">
        <w:trPr>
          <w:trHeight w:val="254"/>
        </w:trPr>
        <w:tc>
          <w:tcPr>
            <w:tcW w:w="115" w:type="dxa"/>
          </w:tcPr>
          <w:p w14:paraId="0D3CFF8B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243BAE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2674B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15D12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C578D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279829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B92C8D" w14:paraId="59B7BF0A" w14:textId="77777777" w:rsidTr="00B92C8D">
        <w:trPr>
          <w:trHeight w:val="1305"/>
        </w:trPr>
        <w:tc>
          <w:tcPr>
            <w:tcW w:w="115" w:type="dxa"/>
          </w:tcPr>
          <w:p w14:paraId="4756C460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3704" w14:paraId="3E46C6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F9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9DD017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44F332" w14:textId="77777777" w:rsidR="00FE3704" w:rsidRDefault="00CB49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32B422" w14:textId="77777777" w:rsidR="00FE3704" w:rsidRDefault="00CB49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355690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4677CD" w14:textId="77777777" w:rsidR="00FE3704" w:rsidRDefault="00FE3704">
            <w:pPr>
              <w:spacing w:after="0" w:line="240" w:lineRule="auto"/>
            </w:pPr>
          </w:p>
        </w:tc>
        <w:tc>
          <w:tcPr>
            <w:tcW w:w="285" w:type="dxa"/>
          </w:tcPr>
          <w:p w14:paraId="02ED03CF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FE3704" w14:paraId="42E68FAF" w14:textId="77777777">
        <w:trPr>
          <w:trHeight w:val="100"/>
        </w:trPr>
        <w:tc>
          <w:tcPr>
            <w:tcW w:w="115" w:type="dxa"/>
          </w:tcPr>
          <w:p w14:paraId="7928CE3B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C97FC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DF5D6A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0F6E31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340F8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0248A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CB4949" w14:paraId="10826345" w14:textId="77777777" w:rsidTr="00CB4949">
        <w:trPr>
          <w:trHeight w:val="1685"/>
        </w:trPr>
        <w:tc>
          <w:tcPr>
            <w:tcW w:w="115" w:type="dxa"/>
          </w:tcPr>
          <w:p w14:paraId="22230657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3704" w14:paraId="760BA6F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24F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E06E35" w14:textId="77777777" w:rsidR="00FE3704" w:rsidRDefault="00CB49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F0DB78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2059F2" w14:textId="77777777" w:rsidR="00FE3704" w:rsidRDefault="00CB49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275A1A" w14:textId="77777777" w:rsidR="00FE3704" w:rsidRDefault="00CB49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B87256" w14:textId="77777777" w:rsidR="00FE3704" w:rsidRDefault="00CB49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072462" w14:textId="77777777" w:rsidR="00FE3704" w:rsidRDefault="00CB4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10D94D" w14:textId="77777777" w:rsidR="00FE3704" w:rsidRDefault="00FE3704">
            <w:pPr>
              <w:spacing w:after="0" w:line="240" w:lineRule="auto"/>
            </w:pPr>
          </w:p>
        </w:tc>
        <w:tc>
          <w:tcPr>
            <w:tcW w:w="285" w:type="dxa"/>
          </w:tcPr>
          <w:p w14:paraId="4F9133F0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  <w:tr w:rsidR="00FE3704" w14:paraId="15680905" w14:textId="77777777">
        <w:trPr>
          <w:trHeight w:val="59"/>
        </w:trPr>
        <w:tc>
          <w:tcPr>
            <w:tcW w:w="115" w:type="dxa"/>
          </w:tcPr>
          <w:p w14:paraId="752702D0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3E0F7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FA6A3A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CA0EB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31536" w14:textId="77777777" w:rsidR="00FE3704" w:rsidRDefault="00FE37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1A232" w14:textId="77777777" w:rsidR="00FE3704" w:rsidRDefault="00FE3704">
            <w:pPr>
              <w:pStyle w:val="EmptyCellLayoutStyle"/>
              <w:spacing w:after="0" w:line="240" w:lineRule="auto"/>
            </w:pPr>
          </w:p>
        </w:tc>
      </w:tr>
    </w:tbl>
    <w:p w14:paraId="532EC8C7" w14:textId="77777777" w:rsidR="00FE3704" w:rsidRDefault="00FE3704">
      <w:pPr>
        <w:spacing w:after="0" w:line="240" w:lineRule="auto"/>
      </w:pPr>
    </w:p>
    <w:sectPr w:rsidR="00FE37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198E" w14:textId="77777777" w:rsidR="00CB4949" w:rsidRDefault="00CB4949">
      <w:pPr>
        <w:spacing w:after="0" w:line="240" w:lineRule="auto"/>
      </w:pPr>
      <w:r>
        <w:separator/>
      </w:r>
    </w:p>
  </w:endnote>
  <w:endnote w:type="continuationSeparator" w:id="0">
    <w:p w14:paraId="40D46F1D" w14:textId="77777777" w:rsidR="00CB4949" w:rsidRDefault="00CB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3704" w14:paraId="334F3A04" w14:textId="77777777">
      <w:tc>
        <w:tcPr>
          <w:tcW w:w="9346" w:type="dxa"/>
        </w:tcPr>
        <w:p w14:paraId="4D4EC787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495BAF" w14:textId="77777777" w:rsidR="00FE3704" w:rsidRDefault="00FE3704">
          <w:pPr>
            <w:pStyle w:val="EmptyCellLayoutStyle"/>
            <w:spacing w:after="0" w:line="240" w:lineRule="auto"/>
          </w:pPr>
        </w:p>
      </w:tc>
    </w:tr>
    <w:tr w:rsidR="00FE3704" w14:paraId="6082889E" w14:textId="77777777">
      <w:tc>
        <w:tcPr>
          <w:tcW w:w="9346" w:type="dxa"/>
        </w:tcPr>
        <w:p w14:paraId="01718572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3704" w14:paraId="0DE067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191FA8" w14:textId="77777777" w:rsidR="00FE3704" w:rsidRDefault="00CB49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F11A15" w14:textId="77777777" w:rsidR="00FE3704" w:rsidRDefault="00FE3704">
          <w:pPr>
            <w:spacing w:after="0" w:line="240" w:lineRule="auto"/>
          </w:pPr>
        </w:p>
      </w:tc>
    </w:tr>
    <w:tr w:rsidR="00FE3704" w14:paraId="42640199" w14:textId="77777777">
      <w:tc>
        <w:tcPr>
          <w:tcW w:w="9346" w:type="dxa"/>
        </w:tcPr>
        <w:p w14:paraId="0AC0124F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8B0C50" w14:textId="77777777" w:rsidR="00FE3704" w:rsidRDefault="00FE37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9EB4" w14:textId="77777777" w:rsidR="00CB4949" w:rsidRDefault="00CB4949">
      <w:pPr>
        <w:spacing w:after="0" w:line="240" w:lineRule="auto"/>
      </w:pPr>
      <w:r>
        <w:separator/>
      </w:r>
    </w:p>
  </w:footnote>
  <w:footnote w:type="continuationSeparator" w:id="0">
    <w:p w14:paraId="3EB8061C" w14:textId="77777777" w:rsidR="00CB4949" w:rsidRDefault="00CB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3704" w14:paraId="3EDE2856" w14:textId="77777777">
      <w:tc>
        <w:tcPr>
          <w:tcW w:w="144" w:type="dxa"/>
        </w:tcPr>
        <w:p w14:paraId="0D648FF4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F338FD" w14:textId="77777777" w:rsidR="00FE3704" w:rsidRDefault="00FE3704">
          <w:pPr>
            <w:pStyle w:val="EmptyCellLayoutStyle"/>
            <w:spacing w:after="0" w:line="240" w:lineRule="auto"/>
          </w:pPr>
        </w:p>
      </w:tc>
    </w:tr>
    <w:tr w:rsidR="00FE3704" w14:paraId="7E9579AB" w14:textId="77777777">
      <w:tc>
        <w:tcPr>
          <w:tcW w:w="144" w:type="dxa"/>
        </w:tcPr>
        <w:p w14:paraId="6BBE50B1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3704" w14:paraId="3F6CF0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2A944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86687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636C6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41D7C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00920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EF6DC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5498C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7610C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6EF0F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1E4C6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65F91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12A46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38E4C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AE2B9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CA421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57A76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BE1C4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4F549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B92C8D" w14:paraId="613DBD4D" w14:textId="77777777" w:rsidTr="00B92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BDD2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E3704" w14:paraId="05C31E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0859F" w14:textId="068C6F5B" w:rsidR="00FE3704" w:rsidRPr="00CB4949" w:rsidRDefault="00CB494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CB494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 </w:t>
                      </w:r>
                      <w:r w:rsidRPr="00CB494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197N24/59</w:t>
                      </w:r>
                    </w:p>
                  </w:tc>
                </w:tr>
              </w:tbl>
              <w:p w14:paraId="2968552C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A03B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FE3704" w14:paraId="632815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41EC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E3A3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B71F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F2C5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45D1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34B1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56DC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C147C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A968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C68B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B1C5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2BDF5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25133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EADF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44FB8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159B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C3AE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D170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B92C8D" w14:paraId="73E774EF" w14:textId="77777777" w:rsidTr="00B92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8A41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C0A9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3704" w14:paraId="0FE89C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FA6A3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BEFF57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3285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E3704" w14:paraId="690151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F648E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19712459</w:t>
                      </w:r>
                    </w:p>
                  </w:tc>
                </w:tr>
              </w:tbl>
              <w:p w14:paraId="72B30570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87ED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3704" w14:paraId="5E1618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61A27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AA06D6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4F1B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9FF9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F960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3704" w14:paraId="2F7994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B77A4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663105B8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545A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3704" w14:paraId="156506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CE68A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BE7483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8B8F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3704" w14:paraId="03AAFC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4489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100 568 Kč</w:t>
                      </w:r>
                    </w:p>
                  </w:tc>
                </w:tr>
              </w:tbl>
              <w:p w14:paraId="51B71DE4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29A5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FE3704" w14:paraId="2D4E6A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7DEEB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C6A2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C13B6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11959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4CF9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BDD3B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FDBD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2729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030BD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E8CED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3718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384CE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EBC8A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CD2F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5CE4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677D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215AD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69FD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FE3704" w14:paraId="1BB031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8B09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B1D9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B256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71B2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9006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92596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C64F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91E9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71A5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A37C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A7B4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900A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DBE69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AA88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FB27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F136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8B79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77C1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FE3704" w14:paraId="3E793F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5D8B1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AD9EF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3704" w14:paraId="0752F5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91B23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A66C06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AD4A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E016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57F53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6953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8650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9BBC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4A3A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6C43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137B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D3058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7DFB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9F2B7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2DA2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8024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C3E2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B92C8D" w14:paraId="1CA58BAE" w14:textId="77777777" w:rsidTr="00B92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D49D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71FD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DD474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5713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480A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E3704" w14:paraId="296739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85951" w14:textId="122A0ECA" w:rsidR="00FE3704" w:rsidRDefault="00AA50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 w:rsidR="00CB4949">
                        <w:rPr>
                          <w:rFonts w:ascii="Arial" w:eastAsia="Arial" w:hAnsi="Arial"/>
                          <w:color w:val="000000"/>
                        </w:rPr>
                        <w:t>.1.202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780E9770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9AA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EA36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3704" w14:paraId="13A006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FAE57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175D73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BF69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6FC56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6379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ECCC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3E2D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20A1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96F0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5C14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B92C8D" w14:paraId="53CB627D" w14:textId="77777777" w:rsidTr="00B92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C4A7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23A5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B4AD0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0250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8DB0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7672F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4E05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E6FE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D88B2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AA8B7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3704" w14:paraId="21497E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74686" w14:textId="77777777" w:rsidR="00FE3704" w:rsidRDefault="00CB49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1B9690C8" w14:textId="77777777" w:rsidR="00FE3704" w:rsidRDefault="00FE37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3930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D212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CCCCD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8997D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2AB8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B92C8D" w14:paraId="2EBDDF4F" w14:textId="77777777" w:rsidTr="00B92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E265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16B50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5EAD2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4DFB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7850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7996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46A1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7E41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6A62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1889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252A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B9171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3C81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CFC12B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26BE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2829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8B67F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  <w:tr w:rsidR="00FE3704" w14:paraId="4A7B10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2CA3E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97C1D5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F3F31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C112E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FF943E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E6E451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D1D072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3650C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C68278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8816B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DBBA73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8CBD6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4BA496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F5EBD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65F079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C7298C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91C6AA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7F2354" w14:textId="77777777" w:rsidR="00FE3704" w:rsidRDefault="00FE37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34E72C" w14:textId="77777777" w:rsidR="00FE3704" w:rsidRDefault="00FE3704">
          <w:pPr>
            <w:spacing w:after="0" w:line="240" w:lineRule="auto"/>
          </w:pPr>
        </w:p>
      </w:tc>
    </w:tr>
    <w:tr w:rsidR="00FE3704" w14:paraId="5B4D61A8" w14:textId="77777777">
      <w:tc>
        <w:tcPr>
          <w:tcW w:w="144" w:type="dxa"/>
        </w:tcPr>
        <w:p w14:paraId="47698A89" w14:textId="77777777" w:rsidR="00FE3704" w:rsidRDefault="00FE37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F47586" w14:textId="77777777" w:rsidR="00FE3704" w:rsidRDefault="00FE37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5877229">
    <w:abstractNumId w:val="0"/>
  </w:num>
  <w:num w:numId="2" w16cid:durableId="1209997900">
    <w:abstractNumId w:val="1"/>
  </w:num>
  <w:num w:numId="3" w16cid:durableId="1837576908">
    <w:abstractNumId w:val="2"/>
  </w:num>
  <w:num w:numId="4" w16cid:durableId="1942225022">
    <w:abstractNumId w:val="3"/>
  </w:num>
  <w:num w:numId="5" w16cid:durableId="3363176">
    <w:abstractNumId w:val="4"/>
  </w:num>
  <w:num w:numId="6" w16cid:durableId="765733401">
    <w:abstractNumId w:val="5"/>
  </w:num>
  <w:num w:numId="7" w16cid:durableId="867138653">
    <w:abstractNumId w:val="6"/>
  </w:num>
  <w:num w:numId="8" w16cid:durableId="959801945">
    <w:abstractNumId w:val="7"/>
  </w:num>
  <w:num w:numId="9" w16cid:durableId="1650554793">
    <w:abstractNumId w:val="8"/>
  </w:num>
  <w:num w:numId="10" w16cid:durableId="1802381845">
    <w:abstractNumId w:val="9"/>
  </w:num>
  <w:num w:numId="11" w16cid:durableId="754126622">
    <w:abstractNumId w:val="10"/>
  </w:num>
  <w:num w:numId="12" w16cid:durableId="801964552">
    <w:abstractNumId w:val="11"/>
  </w:num>
  <w:num w:numId="13" w16cid:durableId="1379237416">
    <w:abstractNumId w:val="12"/>
  </w:num>
  <w:num w:numId="14" w16cid:durableId="1790783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04"/>
    <w:rsid w:val="00487156"/>
    <w:rsid w:val="00AA5026"/>
    <w:rsid w:val="00B92C8D"/>
    <w:rsid w:val="00CB4632"/>
    <w:rsid w:val="00CB4949"/>
    <w:rsid w:val="00DB2E4D"/>
    <w:rsid w:val="00EC5364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3DA4"/>
  <w15:docId w15:val="{732AAF0C-14E3-433B-83F0-1D8EF2C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949"/>
  </w:style>
  <w:style w:type="paragraph" w:styleId="Zpat">
    <w:name w:val="footer"/>
    <w:basedOn w:val="Normln"/>
    <w:link w:val="ZpatChar"/>
    <w:uiPriority w:val="99"/>
    <w:unhideWhenUsed/>
    <w:rsid w:val="00CB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2026-01-30T08:39:00Z</dcterms:created>
  <dcterms:modified xsi:type="dcterms:W3CDTF">2026-01-30T08:39:00Z</dcterms:modified>
</cp:coreProperties>
</file>