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1090" w14:textId="7DC742FD" w:rsidR="002D5170" w:rsidRDefault="006B4005">
      <w:pPr>
        <w:tabs>
          <w:tab w:val="left" w:pos="4536"/>
          <w:tab w:val="left" w:pos="7513"/>
        </w:tabs>
        <w:spacing w:before="240"/>
        <w:rPr>
          <w:szCs w:val="22"/>
        </w:rPr>
      </w:pPr>
      <w:r>
        <w:rPr>
          <w:szCs w:val="22"/>
        </w:rPr>
        <w:tab/>
        <w:t>Číslo smlouvy objednatele:</w:t>
      </w:r>
      <w:r>
        <w:rPr>
          <w:szCs w:val="22"/>
        </w:rPr>
        <w:tab/>
      </w:r>
      <w:r w:rsidR="00A17B48">
        <w:rPr>
          <w:szCs w:val="22"/>
        </w:rPr>
        <w:t>0416</w:t>
      </w:r>
      <w:r>
        <w:rPr>
          <w:szCs w:val="22"/>
        </w:rPr>
        <w:t>/202</w:t>
      </w:r>
      <w:r w:rsidR="001A7234">
        <w:rPr>
          <w:szCs w:val="22"/>
        </w:rPr>
        <w:t>6</w:t>
      </w:r>
      <w:r>
        <w:rPr>
          <w:szCs w:val="22"/>
        </w:rPr>
        <w:t xml:space="preserve">/IT </w:t>
      </w:r>
    </w:p>
    <w:p w14:paraId="14B40848" w14:textId="0E7C4ACF" w:rsidR="002D5170" w:rsidRDefault="006B4005">
      <w:pPr>
        <w:tabs>
          <w:tab w:val="left" w:pos="4536"/>
          <w:tab w:val="left" w:pos="7513"/>
        </w:tabs>
        <w:spacing w:before="240"/>
        <w:rPr>
          <w:szCs w:val="22"/>
        </w:rPr>
      </w:pPr>
      <w:r>
        <w:rPr>
          <w:szCs w:val="22"/>
        </w:rPr>
        <w:tab/>
        <w:t>Identifikátor veřejné zakázky:</w:t>
      </w:r>
      <w:r>
        <w:rPr>
          <w:szCs w:val="22"/>
        </w:rPr>
        <w:tab/>
      </w:r>
      <w:r w:rsidR="00D126F2" w:rsidRPr="00D126F2">
        <w:rPr>
          <w:szCs w:val="22"/>
        </w:rPr>
        <w:t>P26V00324494</w:t>
      </w:r>
    </w:p>
    <w:p w14:paraId="59AE6CD3" w14:textId="700EF7CA" w:rsidR="002D5170" w:rsidRDefault="006B4005">
      <w:pPr>
        <w:tabs>
          <w:tab w:val="left" w:pos="4536"/>
          <w:tab w:val="left" w:pos="7513"/>
        </w:tabs>
        <w:spacing w:before="240"/>
        <w:rPr>
          <w:szCs w:val="22"/>
        </w:rPr>
      </w:pPr>
      <w:r>
        <w:rPr>
          <w:szCs w:val="22"/>
        </w:rPr>
        <w:tab/>
        <w:t xml:space="preserve">Číslo smlouvy </w:t>
      </w:r>
      <w:r w:rsidR="007579E5">
        <w:rPr>
          <w:szCs w:val="22"/>
        </w:rPr>
        <w:t>poskytovate</w:t>
      </w:r>
      <w:r>
        <w:rPr>
          <w:szCs w:val="22"/>
        </w:rPr>
        <w:t>le:</w:t>
      </w:r>
      <w:r>
        <w:rPr>
          <w:szCs w:val="22"/>
        </w:rPr>
        <w:tab/>
        <w:t>______________</w:t>
      </w:r>
    </w:p>
    <w:p w14:paraId="1391BD1C" w14:textId="1D68242E" w:rsidR="002D5170" w:rsidRDefault="006B4005">
      <w:pPr>
        <w:pStyle w:val="JVS1"/>
        <w:spacing w:before="360"/>
      </w:pPr>
      <w:r>
        <w:t xml:space="preserve">Smlouva na dodávku a </w:t>
      </w:r>
      <w:r w:rsidR="00703AD4">
        <w:t xml:space="preserve">programového vybavení </w:t>
      </w:r>
      <w:r w:rsidR="00500621">
        <w:br/>
      </w:r>
      <w:r w:rsidR="00703AD4">
        <w:t xml:space="preserve">a poskytování </w:t>
      </w:r>
      <w:r>
        <w:t>služ</w:t>
      </w:r>
      <w:r w:rsidR="00703AD4">
        <w:t>e</w:t>
      </w:r>
      <w:r>
        <w:t xml:space="preserve">b technické podpory </w:t>
      </w:r>
    </w:p>
    <w:p w14:paraId="5910A892" w14:textId="77777777" w:rsidR="002D5170" w:rsidRDefault="006B4005">
      <w:pPr>
        <w:pStyle w:val="SBSTitulekmal"/>
        <w:jc w:val="left"/>
        <w:rPr>
          <w:rFonts w:cs="Arial"/>
        </w:rPr>
      </w:pPr>
      <w:r>
        <w:t xml:space="preserve"> </w:t>
      </w:r>
      <w:r>
        <w:rPr>
          <w:rFonts w:cs="Arial"/>
        </w:rPr>
        <w:t>(dále jen „smlouva“)</w:t>
      </w:r>
    </w:p>
    <w:p w14:paraId="6F1FDB3A" w14:textId="0EEB435F" w:rsidR="002D5170" w:rsidRDefault="00500621">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3046"/>
        <w:gridCol w:w="280"/>
        <w:gridCol w:w="1533"/>
        <w:gridCol w:w="3056"/>
      </w:tblGrid>
      <w:tr w:rsidR="00500621" w:rsidRPr="00DB2755" w14:paraId="5A1C97FA" w14:textId="77777777" w:rsidTr="00CC44F2">
        <w:trPr>
          <w:trHeight w:val="273"/>
        </w:trPr>
        <w:tc>
          <w:tcPr>
            <w:tcW w:w="4672" w:type="dxa"/>
            <w:gridSpan w:val="2"/>
          </w:tcPr>
          <w:p w14:paraId="4139F687" w14:textId="77777777" w:rsidR="00500621" w:rsidRPr="00DB2755" w:rsidRDefault="00500621" w:rsidP="00CC44F2">
            <w:pPr>
              <w:tabs>
                <w:tab w:val="left" w:pos="0"/>
                <w:tab w:val="left" w:leader="underscore" w:pos="4706"/>
                <w:tab w:val="left" w:pos="4990"/>
                <w:tab w:val="left" w:leader="underscore" w:pos="9639"/>
              </w:tabs>
              <w:spacing w:before="240"/>
              <w:rPr>
                <w:rFonts w:cs="Arial"/>
                <w:b/>
              </w:rPr>
            </w:pPr>
            <w:r w:rsidRPr="00DB2755">
              <w:rPr>
                <w:rFonts w:cs="Arial"/>
                <w:b/>
              </w:rPr>
              <w:t>Statutární město Ostrava</w:t>
            </w:r>
          </w:p>
        </w:tc>
        <w:tc>
          <w:tcPr>
            <w:tcW w:w="280" w:type="dxa"/>
          </w:tcPr>
          <w:p w14:paraId="67B3773A" w14:textId="77777777" w:rsidR="00500621" w:rsidRPr="00DB2755" w:rsidRDefault="00500621" w:rsidP="00CC44F2">
            <w:pPr>
              <w:tabs>
                <w:tab w:val="left" w:pos="0"/>
                <w:tab w:val="left" w:leader="underscore" w:pos="4706"/>
                <w:tab w:val="left" w:pos="4990"/>
                <w:tab w:val="left" w:leader="underscore" w:pos="9639"/>
              </w:tabs>
              <w:spacing w:before="240"/>
              <w:rPr>
                <w:rFonts w:cs="Arial"/>
                <w:b/>
              </w:rPr>
            </w:pPr>
          </w:p>
        </w:tc>
        <w:tc>
          <w:tcPr>
            <w:tcW w:w="4589" w:type="dxa"/>
            <w:gridSpan w:val="2"/>
          </w:tcPr>
          <w:p w14:paraId="6AF1D245" w14:textId="1475676D" w:rsidR="00500621" w:rsidRPr="00DB2755" w:rsidRDefault="00D126F2" w:rsidP="00CC44F2">
            <w:pPr>
              <w:tabs>
                <w:tab w:val="left" w:pos="0"/>
                <w:tab w:val="left" w:leader="underscore" w:pos="4706"/>
                <w:tab w:val="left" w:pos="4990"/>
                <w:tab w:val="left" w:leader="underscore" w:pos="9639"/>
              </w:tabs>
              <w:spacing w:before="240"/>
              <w:rPr>
                <w:rFonts w:cs="Arial"/>
                <w:b/>
              </w:rPr>
            </w:pPr>
            <w:r w:rsidRPr="002E4BF9">
              <w:rPr>
                <w:rFonts w:cs="Arial"/>
                <w:b/>
              </w:rPr>
              <w:t>CYBOSEC s.r.o.</w:t>
            </w:r>
          </w:p>
        </w:tc>
      </w:tr>
      <w:tr w:rsidR="00500621" w:rsidRPr="00DB2755" w14:paraId="471AB98D" w14:textId="77777777" w:rsidTr="00CC44F2">
        <w:tc>
          <w:tcPr>
            <w:tcW w:w="4672" w:type="dxa"/>
            <w:gridSpan w:val="2"/>
          </w:tcPr>
          <w:p w14:paraId="15FF35DA" w14:textId="77777777" w:rsidR="00500621" w:rsidRPr="00DB2755" w:rsidRDefault="00500621" w:rsidP="00CC44F2">
            <w:pPr>
              <w:tabs>
                <w:tab w:val="left" w:pos="0"/>
                <w:tab w:val="left" w:leader="underscore" w:pos="4706"/>
                <w:tab w:val="left" w:pos="4990"/>
                <w:tab w:val="left" w:leader="underscore" w:pos="9639"/>
              </w:tabs>
              <w:rPr>
                <w:rFonts w:cs="Arial"/>
                <w:b/>
              </w:rPr>
            </w:pPr>
            <w:r w:rsidRPr="00DB2755">
              <w:rPr>
                <w:rFonts w:cs="Arial"/>
              </w:rPr>
              <w:t xml:space="preserve">Prokešovo náměstí </w:t>
            </w:r>
            <w:r>
              <w:rPr>
                <w:rFonts w:cs="Arial"/>
              </w:rPr>
              <w:t>1803/</w:t>
            </w:r>
            <w:r w:rsidRPr="00DB2755">
              <w:rPr>
                <w:rFonts w:cs="Arial"/>
              </w:rPr>
              <w:t>8, 7</w:t>
            </w:r>
            <w:r>
              <w:rPr>
                <w:rFonts w:cs="Arial"/>
              </w:rPr>
              <w:t>02 00</w:t>
            </w:r>
            <w:r w:rsidRPr="00DB2755">
              <w:rPr>
                <w:rFonts w:cs="Arial"/>
              </w:rPr>
              <w:t xml:space="preserve"> Ostrava</w:t>
            </w:r>
          </w:p>
        </w:tc>
        <w:tc>
          <w:tcPr>
            <w:tcW w:w="280" w:type="dxa"/>
          </w:tcPr>
          <w:p w14:paraId="7AC1B27A" w14:textId="77777777" w:rsidR="00500621" w:rsidRPr="00DB2755" w:rsidRDefault="00500621" w:rsidP="00CC44F2">
            <w:pPr>
              <w:tabs>
                <w:tab w:val="left" w:pos="0"/>
                <w:tab w:val="left" w:leader="underscore" w:pos="4706"/>
                <w:tab w:val="left" w:pos="4990"/>
                <w:tab w:val="left" w:leader="underscore" w:pos="9639"/>
              </w:tabs>
              <w:rPr>
                <w:rFonts w:cs="Arial"/>
                <w:b/>
              </w:rPr>
            </w:pPr>
          </w:p>
        </w:tc>
        <w:tc>
          <w:tcPr>
            <w:tcW w:w="4589" w:type="dxa"/>
            <w:gridSpan w:val="2"/>
          </w:tcPr>
          <w:p w14:paraId="73E8DAB1" w14:textId="69B2FCDC" w:rsidR="00500621" w:rsidRPr="00DB2755" w:rsidRDefault="00D126F2" w:rsidP="00CC44F2">
            <w:pPr>
              <w:tabs>
                <w:tab w:val="left" w:pos="0"/>
                <w:tab w:val="left" w:leader="underscore" w:pos="4706"/>
                <w:tab w:val="left" w:pos="4990"/>
                <w:tab w:val="left" w:leader="underscore" w:pos="9639"/>
              </w:tabs>
              <w:rPr>
                <w:rFonts w:cs="Arial"/>
                <w:b/>
              </w:rPr>
            </w:pPr>
            <w:r w:rsidRPr="002E4BF9">
              <w:rPr>
                <w:rFonts w:cs="Arial"/>
                <w:bCs/>
              </w:rPr>
              <w:t>Hradčany 347, 503 53 Smidary</w:t>
            </w:r>
          </w:p>
        </w:tc>
      </w:tr>
      <w:tr w:rsidR="00500621" w:rsidRPr="00DB2755" w14:paraId="3618EE62" w14:textId="77777777" w:rsidTr="00CC44F2">
        <w:tc>
          <w:tcPr>
            <w:tcW w:w="4672" w:type="dxa"/>
            <w:gridSpan w:val="2"/>
          </w:tcPr>
          <w:p w14:paraId="674D3CCC" w14:textId="77777777" w:rsidR="00500621" w:rsidRPr="00DB2755" w:rsidRDefault="00500621" w:rsidP="00CC44F2">
            <w:pPr>
              <w:tabs>
                <w:tab w:val="left" w:pos="0"/>
                <w:tab w:val="left" w:leader="underscore" w:pos="4706"/>
                <w:tab w:val="left" w:pos="4990"/>
                <w:tab w:val="left" w:leader="underscore" w:pos="9639"/>
              </w:tabs>
              <w:rPr>
                <w:rFonts w:cs="Arial"/>
                <w:b/>
              </w:rPr>
            </w:pPr>
            <w:r w:rsidRPr="00DB2755">
              <w:rPr>
                <w:rFonts w:cs="Arial"/>
              </w:rPr>
              <w:t>zastoupené náměstkyní primátora</w:t>
            </w:r>
          </w:p>
        </w:tc>
        <w:tc>
          <w:tcPr>
            <w:tcW w:w="280" w:type="dxa"/>
          </w:tcPr>
          <w:p w14:paraId="19225180" w14:textId="77777777" w:rsidR="00500621" w:rsidRPr="00DB2755" w:rsidRDefault="00500621" w:rsidP="00CC44F2">
            <w:pPr>
              <w:tabs>
                <w:tab w:val="left" w:pos="0"/>
                <w:tab w:val="left" w:leader="underscore" w:pos="4706"/>
                <w:tab w:val="left" w:pos="4990"/>
                <w:tab w:val="left" w:leader="underscore" w:pos="9639"/>
              </w:tabs>
              <w:rPr>
                <w:rFonts w:cs="Arial"/>
                <w:b/>
              </w:rPr>
            </w:pPr>
          </w:p>
        </w:tc>
        <w:tc>
          <w:tcPr>
            <w:tcW w:w="4589" w:type="dxa"/>
            <w:gridSpan w:val="2"/>
          </w:tcPr>
          <w:p w14:paraId="549D6AD9" w14:textId="106C3954" w:rsidR="00500621" w:rsidRPr="00DB2755" w:rsidRDefault="00D126F2" w:rsidP="00CC44F2">
            <w:pPr>
              <w:tabs>
                <w:tab w:val="left" w:pos="0"/>
                <w:tab w:val="left" w:leader="underscore" w:pos="4706"/>
                <w:tab w:val="left" w:pos="4990"/>
                <w:tab w:val="left" w:leader="underscore" w:pos="9639"/>
              </w:tabs>
              <w:rPr>
                <w:rFonts w:cs="Arial"/>
                <w:b/>
              </w:rPr>
            </w:pPr>
            <w:r>
              <w:rPr>
                <w:rFonts w:cs="Arial"/>
              </w:rPr>
              <w:t>z</w:t>
            </w:r>
            <w:r w:rsidRPr="00DB2755">
              <w:rPr>
                <w:rFonts w:cs="Arial"/>
              </w:rPr>
              <w:t>astoupena</w:t>
            </w:r>
            <w:r>
              <w:rPr>
                <w:rFonts w:cs="Arial"/>
              </w:rPr>
              <w:t xml:space="preserve"> jednatelem</w:t>
            </w:r>
          </w:p>
        </w:tc>
      </w:tr>
      <w:tr w:rsidR="00500621" w:rsidRPr="00DB2755" w14:paraId="1582E3B9" w14:textId="77777777" w:rsidTr="00CC44F2">
        <w:tc>
          <w:tcPr>
            <w:tcW w:w="4672" w:type="dxa"/>
            <w:gridSpan w:val="2"/>
            <w:tcBorders>
              <w:bottom w:val="single" w:sz="4" w:space="0" w:color="auto"/>
            </w:tcBorders>
          </w:tcPr>
          <w:p w14:paraId="757E007D" w14:textId="77777777" w:rsidR="00500621" w:rsidRPr="00DB2755" w:rsidRDefault="00500621" w:rsidP="00CC44F2">
            <w:pPr>
              <w:tabs>
                <w:tab w:val="left" w:pos="0"/>
                <w:tab w:val="left" w:leader="underscore" w:pos="4706"/>
                <w:tab w:val="left" w:pos="4990"/>
                <w:tab w:val="left" w:leader="underscore" w:pos="9639"/>
              </w:tabs>
              <w:spacing w:after="120"/>
              <w:rPr>
                <w:rFonts w:cs="Arial"/>
                <w:b/>
              </w:rPr>
            </w:pPr>
            <w:r w:rsidRPr="00DB2755">
              <w:rPr>
                <w:rFonts w:cs="Arial"/>
              </w:rPr>
              <w:t>Mgr. Andreou Hoffmannovou, Ph.D.</w:t>
            </w:r>
          </w:p>
        </w:tc>
        <w:tc>
          <w:tcPr>
            <w:tcW w:w="280" w:type="dxa"/>
          </w:tcPr>
          <w:p w14:paraId="7DE5A1E9" w14:textId="77777777" w:rsidR="00500621" w:rsidRPr="00DB2755" w:rsidRDefault="00500621" w:rsidP="00CC44F2">
            <w:pPr>
              <w:tabs>
                <w:tab w:val="left" w:pos="0"/>
                <w:tab w:val="left" w:leader="underscore" w:pos="4706"/>
                <w:tab w:val="left" w:pos="4990"/>
                <w:tab w:val="left" w:leader="underscore" w:pos="9639"/>
              </w:tabs>
              <w:spacing w:after="120"/>
              <w:rPr>
                <w:rFonts w:cs="Arial"/>
                <w:b/>
              </w:rPr>
            </w:pPr>
          </w:p>
        </w:tc>
        <w:tc>
          <w:tcPr>
            <w:tcW w:w="4589" w:type="dxa"/>
            <w:gridSpan w:val="2"/>
            <w:tcBorders>
              <w:bottom w:val="single" w:sz="4" w:space="0" w:color="auto"/>
            </w:tcBorders>
          </w:tcPr>
          <w:p w14:paraId="6D815410" w14:textId="7DF83BD5" w:rsidR="00500621" w:rsidRPr="00DB2755" w:rsidRDefault="00D126F2" w:rsidP="00CC44F2">
            <w:pPr>
              <w:tabs>
                <w:tab w:val="left" w:pos="0"/>
                <w:tab w:val="left" w:leader="underscore" w:pos="4706"/>
                <w:tab w:val="left" w:pos="4990"/>
                <w:tab w:val="left" w:leader="underscore" w:pos="9639"/>
              </w:tabs>
              <w:spacing w:after="120"/>
              <w:rPr>
                <w:rFonts w:cs="Arial"/>
                <w:b/>
              </w:rPr>
            </w:pPr>
            <w:r w:rsidRPr="002E4BF9">
              <w:rPr>
                <w:rFonts w:cs="Arial"/>
                <w:bCs/>
              </w:rPr>
              <w:t>Pavlem Jíchou</w:t>
            </w:r>
          </w:p>
        </w:tc>
      </w:tr>
      <w:tr w:rsidR="00500621" w:rsidRPr="00DB2755" w14:paraId="4D6A5891" w14:textId="77777777" w:rsidTr="00CC44F2">
        <w:tc>
          <w:tcPr>
            <w:tcW w:w="1626" w:type="dxa"/>
          </w:tcPr>
          <w:p w14:paraId="5966F810" w14:textId="77777777" w:rsidR="00500621" w:rsidRPr="00DB2755" w:rsidRDefault="00500621" w:rsidP="00CC44F2">
            <w:pPr>
              <w:tabs>
                <w:tab w:val="left" w:pos="0"/>
                <w:tab w:val="left" w:leader="underscore" w:pos="4706"/>
                <w:tab w:val="left" w:pos="4990"/>
                <w:tab w:val="left" w:leader="underscore" w:pos="9639"/>
              </w:tabs>
              <w:spacing w:before="240"/>
              <w:rPr>
                <w:rFonts w:cs="Arial"/>
              </w:rPr>
            </w:pPr>
            <w:r w:rsidRPr="00DB2755">
              <w:rPr>
                <w:rFonts w:cs="Arial"/>
              </w:rPr>
              <w:t>IČO:</w:t>
            </w:r>
          </w:p>
        </w:tc>
        <w:tc>
          <w:tcPr>
            <w:tcW w:w="3046" w:type="dxa"/>
          </w:tcPr>
          <w:p w14:paraId="5E475F11" w14:textId="77777777" w:rsidR="00500621" w:rsidRPr="00DB2755" w:rsidRDefault="00500621" w:rsidP="00CC44F2">
            <w:pPr>
              <w:tabs>
                <w:tab w:val="left" w:pos="0"/>
                <w:tab w:val="left" w:leader="underscore" w:pos="4706"/>
                <w:tab w:val="left" w:pos="4990"/>
                <w:tab w:val="left" w:leader="underscore" w:pos="9639"/>
              </w:tabs>
              <w:spacing w:before="240"/>
              <w:rPr>
                <w:rFonts w:cs="Arial"/>
                <w:b/>
              </w:rPr>
            </w:pPr>
            <w:r w:rsidRPr="00DB2755">
              <w:rPr>
                <w:rFonts w:cs="Arial"/>
              </w:rPr>
              <w:t>00845451</w:t>
            </w:r>
          </w:p>
        </w:tc>
        <w:tc>
          <w:tcPr>
            <w:tcW w:w="280" w:type="dxa"/>
          </w:tcPr>
          <w:p w14:paraId="73170689" w14:textId="77777777" w:rsidR="00500621" w:rsidRPr="00DB2755" w:rsidRDefault="00500621" w:rsidP="00CC44F2">
            <w:pPr>
              <w:tabs>
                <w:tab w:val="left" w:pos="0"/>
                <w:tab w:val="left" w:leader="underscore" w:pos="4706"/>
                <w:tab w:val="left" w:pos="4990"/>
                <w:tab w:val="left" w:leader="underscore" w:pos="9639"/>
              </w:tabs>
              <w:spacing w:before="120"/>
              <w:rPr>
                <w:rFonts w:cs="Arial"/>
                <w:b/>
              </w:rPr>
            </w:pPr>
          </w:p>
        </w:tc>
        <w:tc>
          <w:tcPr>
            <w:tcW w:w="1533" w:type="dxa"/>
          </w:tcPr>
          <w:p w14:paraId="55629D2B" w14:textId="77777777" w:rsidR="00500621" w:rsidRPr="00DB2755" w:rsidRDefault="00500621" w:rsidP="00CC44F2">
            <w:pPr>
              <w:tabs>
                <w:tab w:val="left" w:pos="0"/>
                <w:tab w:val="left" w:leader="underscore" w:pos="4706"/>
                <w:tab w:val="left" w:pos="4990"/>
                <w:tab w:val="left" w:leader="underscore" w:pos="9639"/>
              </w:tabs>
              <w:spacing w:before="240"/>
              <w:rPr>
                <w:rFonts w:cs="Arial"/>
              </w:rPr>
            </w:pPr>
            <w:r w:rsidRPr="00DB2755">
              <w:rPr>
                <w:rFonts w:cs="Arial"/>
              </w:rPr>
              <w:t>IČO:</w:t>
            </w:r>
          </w:p>
        </w:tc>
        <w:tc>
          <w:tcPr>
            <w:tcW w:w="3056" w:type="dxa"/>
          </w:tcPr>
          <w:p w14:paraId="43346DF0" w14:textId="623CE0C1" w:rsidR="00500621" w:rsidRPr="00DB2755" w:rsidRDefault="00D126F2" w:rsidP="00CC44F2">
            <w:pPr>
              <w:tabs>
                <w:tab w:val="left" w:pos="0"/>
                <w:tab w:val="left" w:leader="underscore" w:pos="4706"/>
                <w:tab w:val="left" w:pos="4990"/>
                <w:tab w:val="left" w:leader="underscore" w:pos="9639"/>
              </w:tabs>
              <w:spacing w:before="240"/>
              <w:rPr>
                <w:rFonts w:cs="Arial"/>
                <w:b/>
              </w:rPr>
            </w:pPr>
            <w:r>
              <w:rPr>
                <w:rFonts w:cs="Arial"/>
              </w:rPr>
              <w:t>04301226</w:t>
            </w:r>
          </w:p>
        </w:tc>
      </w:tr>
      <w:tr w:rsidR="00500621" w:rsidRPr="00DB2755" w14:paraId="551D2EF1" w14:textId="77777777" w:rsidTr="00CC44F2">
        <w:tc>
          <w:tcPr>
            <w:tcW w:w="1626" w:type="dxa"/>
          </w:tcPr>
          <w:p w14:paraId="03D49E5A" w14:textId="77777777" w:rsidR="00500621" w:rsidRPr="00DB2755" w:rsidRDefault="00500621" w:rsidP="00CC44F2">
            <w:pPr>
              <w:tabs>
                <w:tab w:val="left" w:pos="0"/>
                <w:tab w:val="left" w:leader="underscore" w:pos="4706"/>
                <w:tab w:val="left" w:pos="4990"/>
                <w:tab w:val="left" w:leader="underscore" w:pos="9639"/>
              </w:tabs>
              <w:rPr>
                <w:rFonts w:cs="Arial"/>
              </w:rPr>
            </w:pPr>
            <w:r w:rsidRPr="00DB2755">
              <w:rPr>
                <w:rFonts w:cs="Arial"/>
              </w:rPr>
              <w:t>DIČ:</w:t>
            </w:r>
          </w:p>
        </w:tc>
        <w:tc>
          <w:tcPr>
            <w:tcW w:w="3046" w:type="dxa"/>
          </w:tcPr>
          <w:p w14:paraId="0ECB96D9" w14:textId="77777777" w:rsidR="00500621" w:rsidRPr="00DB2755" w:rsidRDefault="00500621" w:rsidP="00CC44F2">
            <w:pPr>
              <w:tabs>
                <w:tab w:val="left" w:pos="0"/>
                <w:tab w:val="left" w:leader="underscore" w:pos="4706"/>
                <w:tab w:val="left" w:pos="4990"/>
                <w:tab w:val="left" w:leader="underscore" w:pos="9639"/>
              </w:tabs>
              <w:rPr>
                <w:rFonts w:cs="Arial"/>
                <w:b/>
              </w:rPr>
            </w:pPr>
            <w:r w:rsidRPr="00DB2755">
              <w:rPr>
                <w:rFonts w:cs="Arial"/>
              </w:rPr>
              <w:t>CZ00845451 (plátce DPH)</w:t>
            </w:r>
          </w:p>
        </w:tc>
        <w:tc>
          <w:tcPr>
            <w:tcW w:w="280" w:type="dxa"/>
          </w:tcPr>
          <w:p w14:paraId="3366C67E" w14:textId="77777777" w:rsidR="00500621" w:rsidRPr="00DB2755" w:rsidRDefault="00500621" w:rsidP="00CC44F2">
            <w:pPr>
              <w:tabs>
                <w:tab w:val="left" w:pos="0"/>
                <w:tab w:val="left" w:leader="underscore" w:pos="4706"/>
                <w:tab w:val="left" w:pos="4990"/>
                <w:tab w:val="left" w:leader="underscore" w:pos="9639"/>
              </w:tabs>
              <w:rPr>
                <w:rFonts w:cs="Arial"/>
                <w:b/>
              </w:rPr>
            </w:pPr>
          </w:p>
        </w:tc>
        <w:tc>
          <w:tcPr>
            <w:tcW w:w="1533" w:type="dxa"/>
          </w:tcPr>
          <w:p w14:paraId="08D9AA71" w14:textId="77777777" w:rsidR="00500621" w:rsidRPr="00DB2755" w:rsidRDefault="00500621" w:rsidP="00CC44F2">
            <w:pPr>
              <w:tabs>
                <w:tab w:val="left" w:pos="0"/>
                <w:tab w:val="left" w:leader="underscore" w:pos="4706"/>
                <w:tab w:val="left" w:pos="4990"/>
                <w:tab w:val="left" w:leader="underscore" w:pos="9639"/>
              </w:tabs>
              <w:rPr>
                <w:rFonts w:cs="Arial"/>
              </w:rPr>
            </w:pPr>
            <w:r w:rsidRPr="00DB2755">
              <w:rPr>
                <w:rFonts w:cs="Arial"/>
              </w:rPr>
              <w:t>DIČ:</w:t>
            </w:r>
          </w:p>
        </w:tc>
        <w:tc>
          <w:tcPr>
            <w:tcW w:w="3056" w:type="dxa"/>
          </w:tcPr>
          <w:p w14:paraId="216C5C49" w14:textId="397C9F73" w:rsidR="00500621" w:rsidRPr="00DB2755" w:rsidRDefault="00D126F2" w:rsidP="00CC44F2">
            <w:pPr>
              <w:tabs>
                <w:tab w:val="left" w:pos="0"/>
                <w:tab w:val="left" w:leader="underscore" w:pos="4706"/>
                <w:tab w:val="left" w:pos="4990"/>
                <w:tab w:val="left" w:leader="underscore" w:pos="9639"/>
              </w:tabs>
              <w:rPr>
                <w:rFonts w:cs="Arial"/>
                <w:b/>
              </w:rPr>
            </w:pPr>
            <w:r>
              <w:rPr>
                <w:rFonts w:cs="Arial"/>
              </w:rPr>
              <w:t>CZ04301226</w:t>
            </w:r>
          </w:p>
        </w:tc>
      </w:tr>
      <w:tr w:rsidR="00D126F2" w:rsidRPr="00DB2755" w14:paraId="3F5877D8" w14:textId="77777777" w:rsidTr="00CC44F2">
        <w:tc>
          <w:tcPr>
            <w:tcW w:w="1626" w:type="dxa"/>
          </w:tcPr>
          <w:p w14:paraId="5B9EA5E5" w14:textId="77777777" w:rsidR="00D126F2" w:rsidRPr="00DB2755" w:rsidRDefault="00D126F2" w:rsidP="00D126F2">
            <w:pPr>
              <w:tabs>
                <w:tab w:val="left" w:pos="0"/>
                <w:tab w:val="left" w:leader="underscore" w:pos="4706"/>
                <w:tab w:val="left" w:pos="4990"/>
                <w:tab w:val="left" w:leader="underscore" w:pos="9639"/>
              </w:tabs>
              <w:rPr>
                <w:rFonts w:cs="Arial"/>
              </w:rPr>
            </w:pPr>
            <w:r w:rsidRPr="00DB2755">
              <w:rPr>
                <w:rFonts w:cs="Arial"/>
              </w:rPr>
              <w:t>Peněžní ústav:</w:t>
            </w:r>
          </w:p>
        </w:tc>
        <w:tc>
          <w:tcPr>
            <w:tcW w:w="3046" w:type="dxa"/>
          </w:tcPr>
          <w:p w14:paraId="704F33EE" w14:textId="77777777" w:rsidR="00D126F2" w:rsidRPr="00DB2755" w:rsidRDefault="00D126F2" w:rsidP="00D126F2">
            <w:pPr>
              <w:tabs>
                <w:tab w:val="left" w:pos="0"/>
                <w:tab w:val="left" w:leader="underscore" w:pos="4706"/>
                <w:tab w:val="left" w:pos="4990"/>
                <w:tab w:val="left" w:leader="underscore" w:pos="9639"/>
              </w:tabs>
              <w:rPr>
                <w:rFonts w:cs="Arial"/>
              </w:rPr>
            </w:pPr>
            <w:r w:rsidRPr="00DB2755">
              <w:rPr>
                <w:rFonts w:cs="Arial"/>
              </w:rPr>
              <w:t>Česká spořitelna a.s.,</w:t>
            </w:r>
          </w:p>
          <w:p w14:paraId="29882753" w14:textId="77777777" w:rsidR="00D126F2" w:rsidRPr="00DB2755" w:rsidRDefault="00D126F2" w:rsidP="00D126F2">
            <w:pPr>
              <w:tabs>
                <w:tab w:val="left" w:pos="0"/>
                <w:tab w:val="left" w:leader="underscore" w:pos="4706"/>
                <w:tab w:val="left" w:pos="4990"/>
                <w:tab w:val="left" w:leader="underscore" w:pos="9639"/>
              </w:tabs>
              <w:rPr>
                <w:rFonts w:cs="Arial"/>
                <w:b/>
              </w:rPr>
            </w:pPr>
            <w:r w:rsidRPr="00DB2755">
              <w:rPr>
                <w:rFonts w:cs="Arial"/>
              </w:rPr>
              <w:t>okresní pobočka Ostrava</w:t>
            </w:r>
          </w:p>
        </w:tc>
        <w:tc>
          <w:tcPr>
            <w:tcW w:w="280" w:type="dxa"/>
          </w:tcPr>
          <w:p w14:paraId="67596A59" w14:textId="77777777" w:rsidR="00D126F2" w:rsidRPr="00DB2755" w:rsidRDefault="00D126F2" w:rsidP="00D126F2">
            <w:pPr>
              <w:tabs>
                <w:tab w:val="left" w:pos="0"/>
                <w:tab w:val="left" w:leader="underscore" w:pos="4706"/>
                <w:tab w:val="left" w:pos="4990"/>
                <w:tab w:val="left" w:leader="underscore" w:pos="9639"/>
              </w:tabs>
              <w:rPr>
                <w:rFonts w:cs="Arial"/>
                <w:b/>
              </w:rPr>
            </w:pPr>
          </w:p>
        </w:tc>
        <w:tc>
          <w:tcPr>
            <w:tcW w:w="1533" w:type="dxa"/>
          </w:tcPr>
          <w:p w14:paraId="6C51D84F" w14:textId="77777777" w:rsidR="00D126F2" w:rsidRPr="00DB2755" w:rsidRDefault="00D126F2" w:rsidP="00D126F2">
            <w:pPr>
              <w:tabs>
                <w:tab w:val="left" w:pos="0"/>
                <w:tab w:val="left" w:leader="underscore" w:pos="4706"/>
                <w:tab w:val="left" w:pos="4990"/>
                <w:tab w:val="left" w:leader="underscore" w:pos="9639"/>
              </w:tabs>
              <w:rPr>
                <w:rFonts w:cs="Arial"/>
              </w:rPr>
            </w:pPr>
            <w:r w:rsidRPr="00DB2755">
              <w:rPr>
                <w:rFonts w:cs="Arial"/>
              </w:rPr>
              <w:t>Peněžní ústav:</w:t>
            </w:r>
          </w:p>
        </w:tc>
        <w:tc>
          <w:tcPr>
            <w:tcW w:w="3056" w:type="dxa"/>
          </w:tcPr>
          <w:p w14:paraId="1AE431D5" w14:textId="57BAC2F7" w:rsidR="00D126F2" w:rsidRPr="00DB2755" w:rsidRDefault="00D126F2" w:rsidP="00D126F2">
            <w:pPr>
              <w:tabs>
                <w:tab w:val="left" w:pos="0"/>
                <w:tab w:val="left" w:leader="underscore" w:pos="4706"/>
                <w:tab w:val="left" w:pos="4990"/>
                <w:tab w:val="left" w:leader="underscore" w:pos="9639"/>
              </w:tabs>
              <w:rPr>
                <w:rFonts w:cs="Arial"/>
                <w:b/>
              </w:rPr>
            </w:pPr>
            <w:r w:rsidRPr="00196ED5">
              <w:rPr>
                <w:rFonts w:cs="Arial"/>
                <w:bCs/>
              </w:rPr>
              <w:t>FIO Banka</w:t>
            </w:r>
            <w:r>
              <w:rPr>
                <w:rFonts w:cs="Arial"/>
                <w:bCs/>
              </w:rPr>
              <w:t>, a.s.</w:t>
            </w:r>
          </w:p>
        </w:tc>
      </w:tr>
      <w:tr w:rsidR="00500621" w:rsidRPr="00DB2755" w14:paraId="2CD69959" w14:textId="77777777" w:rsidTr="00CC44F2">
        <w:tc>
          <w:tcPr>
            <w:tcW w:w="1626" w:type="dxa"/>
          </w:tcPr>
          <w:p w14:paraId="3FFA6D8A" w14:textId="77777777" w:rsidR="00500621" w:rsidRPr="00DB2755" w:rsidRDefault="00500621" w:rsidP="00CC44F2">
            <w:pPr>
              <w:tabs>
                <w:tab w:val="left" w:pos="0"/>
                <w:tab w:val="left" w:leader="underscore" w:pos="4706"/>
                <w:tab w:val="left" w:pos="4990"/>
                <w:tab w:val="left" w:leader="underscore" w:pos="9639"/>
              </w:tabs>
              <w:rPr>
                <w:rFonts w:cs="Arial"/>
              </w:rPr>
            </w:pPr>
            <w:r w:rsidRPr="00DB2755">
              <w:rPr>
                <w:rFonts w:cs="Arial"/>
              </w:rPr>
              <w:t>Číslo účtu:</w:t>
            </w:r>
          </w:p>
        </w:tc>
        <w:tc>
          <w:tcPr>
            <w:tcW w:w="3046" w:type="dxa"/>
          </w:tcPr>
          <w:p w14:paraId="05491955" w14:textId="77777777" w:rsidR="00500621" w:rsidRPr="00DB2755" w:rsidRDefault="00500621" w:rsidP="00CC44F2">
            <w:pPr>
              <w:tabs>
                <w:tab w:val="left" w:pos="0"/>
                <w:tab w:val="left" w:leader="underscore" w:pos="4706"/>
                <w:tab w:val="left" w:pos="4990"/>
                <w:tab w:val="left" w:leader="underscore" w:pos="9639"/>
              </w:tabs>
              <w:rPr>
                <w:rFonts w:cs="Arial"/>
                <w:b/>
              </w:rPr>
            </w:pPr>
            <w:r w:rsidRPr="00DB2755">
              <w:rPr>
                <w:rFonts w:cs="Arial"/>
              </w:rPr>
              <w:t>19-1649297309/0800</w:t>
            </w:r>
          </w:p>
        </w:tc>
        <w:tc>
          <w:tcPr>
            <w:tcW w:w="280" w:type="dxa"/>
          </w:tcPr>
          <w:p w14:paraId="605D8F52" w14:textId="77777777" w:rsidR="00500621" w:rsidRPr="00DB2755" w:rsidRDefault="00500621" w:rsidP="00CC44F2">
            <w:pPr>
              <w:tabs>
                <w:tab w:val="left" w:pos="0"/>
                <w:tab w:val="left" w:leader="underscore" w:pos="4706"/>
                <w:tab w:val="left" w:pos="4990"/>
                <w:tab w:val="left" w:leader="underscore" w:pos="9639"/>
              </w:tabs>
              <w:rPr>
                <w:rFonts w:cs="Arial"/>
                <w:b/>
              </w:rPr>
            </w:pPr>
          </w:p>
        </w:tc>
        <w:tc>
          <w:tcPr>
            <w:tcW w:w="1533" w:type="dxa"/>
          </w:tcPr>
          <w:p w14:paraId="00501489" w14:textId="77777777" w:rsidR="00500621" w:rsidRPr="00DB2755" w:rsidRDefault="00500621" w:rsidP="00CC44F2">
            <w:pPr>
              <w:tabs>
                <w:tab w:val="left" w:pos="0"/>
                <w:tab w:val="left" w:leader="underscore" w:pos="4706"/>
                <w:tab w:val="left" w:pos="4990"/>
                <w:tab w:val="left" w:leader="underscore" w:pos="9639"/>
              </w:tabs>
              <w:rPr>
                <w:rFonts w:cs="Arial"/>
              </w:rPr>
            </w:pPr>
            <w:r w:rsidRPr="00DB2755">
              <w:rPr>
                <w:rFonts w:cs="Arial"/>
              </w:rPr>
              <w:t>Číslo účtu:</w:t>
            </w:r>
          </w:p>
        </w:tc>
        <w:tc>
          <w:tcPr>
            <w:tcW w:w="3056" w:type="dxa"/>
          </w:tcPr>
          <w:p w14:paraId="1B3073C9" w14:textId="634C34D2" w:rsidR="00500621" w:rsidRPr="00DB2755" w:rsidRDefault="00D126F2" w:rsidP="00CC44F2">
            <w:pPr>
              <w:tabs>
                <w:tab w:val="left" w:pos="0"/>
                <w:tab w:val="left" w:leader="underscore" w:pos="4706"/>
                <w:tab w:val="left" w:pos="4990"/>
                <w:tab w:val="left" w:leader="underscore" w:pos="9639"/>
              </w:tabs>
              <w:rPr>
                <w:rFonts w:cs="Arial"/>
                <w:b/>
              </w:rPr>
            </w:pPr>
            <w:r w:rsidRPr="00196ED5">
              <w:rPr>
                <w:rFonts w:cs="Arial"/>
                <w:bCs/>
              </w:rPr>
              <w:t>2601103928/2010</w:t>
            </w:r>
          </w:p>
        </w:tc>
      </w:tr>
      <w:tr w:rsidR="00500621" w:rsidRPr="00DB2755" w14:paraId="56A43093" w14:textId="77777777" w:rsidTr="00CC44F2">
        <w:tc>
          <w:tcPr>
            <w:tcW w:w="4672" w:type="dxa"/>
            <w:gridSpan w:val="2"/>
            <w:tcBorders>
              <w:bottom w:val="single" w:sz="4" w:space="0" w:color="auto"/>
            </w:tcBorders>
          </w:tcPr>
          <w:p w14:paraId="3FC5BD74" w14:textId="77777777" w:rsidR="00500621" w:rsidRPr="00DB2755" w:rsidRDefault="00500621" w:rsidP="00CC44F2">
            <w:pPr>
              <w:tabs>
                <w:tab w:val="left" w:pos="0"/>
                <w:tab w:val="left" w:leader="underscore" w:pos="4706"/>
                <w:tab w:val="left" w:pos="4990"/>
                <w:tab w:val="left" w:leader="underscore" w:pos="9639"/>
              </w:tabs>
              <w:spacing w:after="120"/>
              <w:rPr>
                <w:rFonts w:cs="Arial"/>
                <w:b/>
              </w:rPr>
            </w:pPr>
          </w:p>
        </w:tc>
        <w:tc>
          <w:tcPr>
            <w:tcW w:w="280" w:type="dxa"/>
          </w:tcPr>
          <w:p w14:paraId="2001E7FB" w14:textId="77777777" w:rsidR="00500621" w:rsidRPr="00DB2755" w:rsidRDefault="00500621" w:rsidP="00CC44F2">
            <w:pPr>
              <w:tabs>
                <w:tab w:val="left" w:pos="0"/>
                <w:tab w:val="left" w:leader="underscore" w:pos="4706"/>
                <w:tab w:val="left" w:pos="4990"/>
                <w:tab w:val="left" w:leader="underscore" w:pos="9639"/>
              </w:tabs>
              <w:rPr>
                <w:rFonts w:cs="Arial"/>
                <w:b/>
              </w:rPr>
            </w:pPr>
          </w:p>
        </w:tc>
        <w:tc>
          <w:tcPr>
            <w:tcW w:w="4589" w:type="dxa"/>
            <w:gridSpan w:val="2"/>
            <w:tcBorders>
              <w:bottom w:val="single" w:sz="4" w:space="0" w:color="auto"/>
            </w:tcBorders>
          </w:tcPr>
          <w:p w14:paraId="042D3DB0" w14:textId="6A5094C8" w:rsidR="00500621" w:rsidRPr="00DB2755" w:rsidRDefault="00D126F2" w:rsidP="00CC44F2">
            <w:pPr>
              <w:tabs>
                <w:tab w:val="left" w:pos="0"/>
                <w:tab w:val="left" w:leader="underscore" w:pos="4706"/>
                <w:tab w:val="left" w:pos="4990"/>
                <w:tab w:val="left" w:leader="underscore" w:pos="9639"/>
              </w:tabs>
              <w:spacing w:after="120"/>
              <w:rPr>
                <w:rFonts w:cs="Arial"/>
                <w:b/>
              </w:rPr>
            </w:pPr>
            <w:r>
              <w:rPr>
                <w:rFonts w:cs="Arial"/>
              </w:rPr>
              <w:t>Z</w:t>
            </w:r>
            <w:r w:rsidRPr="00196ED5">
              <w:rPr>
                <w:rFonts w:cs="Arial"/>
              </w:rPr>
              <w:t>apsaná v obchodním rejstříku pod spisovou značkou C 42008 vedená u Krajského soudu v Hradci Králové</w:t>
            </w:r>
          </w:p>
        </w:tc>
      </w:tr>
    </w:tbl>
    <w:p w14:paraId="35EB22F6" w14:textId="7B81BAD8" w:rsidR="00500621" w:rsidRDefault="00500621" w:rsidP="00500621">
      <w:pPr>
        <w:tabs>
          <w:tab w:val="left" w:pos="4678"/>
          <w:tab w:val="left" w:pos="4962"/>
        </w:tabs>
        <w:rPr>
          <w:b/>
          <w:szCs w:val="22"/>
        </w:rPr>
      </w:pPr>
      <w:r>
        <w:rPr>
          <w:szCs w:val="22"/>
        </w:rPr>
        <w:t xml:space="preserve">dále jen </w:t>
      </w:r>
      <w:r>
        <w:rPr>
          <w:b/>
          <w:szCs w:val="22"/>
        </w:rPr>
        <w:t xml:space="preserve">objednatel </w:t>
      </w:r>
      <w:r>
        <w:rPr>
          <w:szCs w:val="22"/>
        </w:rPr>
        <w:tab/>
      </w:r>
      <w:r>
        <w:rPr>
          <w:szCs w:val="22"/>
        </w:rPr>
        <w:tab/>
        <w:t xml:space="preserve">dále jen </w:t>
      </w:r>
      <w:r>
        <w:rPr>
          <w:b/>
          <w:szCs w:val="22"/>
        </w:rPr>
        <w:t>poskytovate</w:t>
      </w:r>
      <w:r w:rsidR="00D126F2">
        <w:rPr>
          <w:b/>
          <w:szCs w:val="22"/>
        </w:rPr>
        <w:t>l</w:t>
      </w:r>
      <w:r>
        <w:rPr>
          <w:i/>
          <w:szCs w:val="22"/>
        </w:rPr>
        <w:tab/>
      </w:r>
    </w:p>
    <w:p w14:paraId="62D7B7AD" w14:textId="77777777" w:rsidR="00500621" w:rsidRDefault="00500621">
      <w:pPr>
        <w:pBdr>
          <w:bottom w:val="single" w:sz="6" w:space="1" w:color="auto"/>
        </w:pBdr>
        <w:tabs>
          <w:tab w:val="left" w:pos="0"/>
          <w:tab w:val="left" w:leader="underscore" w:pos="4706"/>
          <w:tab w:val="left" w:pos="4990"/>
          <w:tab w:val="left" w:leader="underscore" w:pos="9639"/>
        </w:tabs>
        <w:rPr>
          <w:rFonts w:cs="Arial"/>
          <w:b/>
          <w:szCs w:val="22"/>
        </w:rPr>
      </w:pPr>
    </w:p>
    <w:p w14:paraId="7A25CC67" w14:textId="77777777" w:rsidR="00500621" w:rsidRDefault="00500621">
      <w:pPr>
        <w:pBdr>
          <w:bottom w:val="single" w:sz="6" w:space="1" w:color="auto"/>
        </w:pBdr>
        <w:tabs>
          <w:tab w:val="left" w:pos="0"/>
          <w:tab w:val="left" w:leader="underscore" w:pos="4706"/>
          <w:tab w:val="left" w:pos="4990"/>
          <w:tab w:val="left" w:leader="underscore" w:pos="9639"/>
        </w:tabs>
        <w:rPr>
          <w:rFonts w:cs="Arial"/>
          <w:b/>
          <w:szCs w:val="22"/>
        </w:rPr>
      </w:pPr>
    </w:p>
    <w:p w14:paraId="5BC0BAD6" w14:textId="77777777" w:rsidR="002D5170" w:rsidRDefault="006B4005">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0BCC9796" w14:textId="77777777" w:rsidR="002D5170" w:rsidRDefault="006B4005">
      <w:pPr>
        <w:pStyle w:val="JVS2"/>
      </w:pPr>
      <w:r>
        <w:t>Základní ustanovení</w:t>
      </w:r>
    </w:p>
    <w:p w14:paraId="42E001ED" w14:textId="77777777" w:rsidR="002D5170" w:rsidRDefault="006B4005">
      <w:pPr>
        <w:pStyle w:val="SBSSmlouva"/>
        <w:numPr>
          <w:ilvl w:val="1"/>
          <w:numId w:val="3"/>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26B6AFED" w14:textId="77777777" w:rsidR="002D5170" w:rsidRDefault="006B4005">
      <w:pPr>
        <w:pStyle w:val="SBSSmlouva"/>
        <w:numPr>
          <w:ilvl w:val="1"/>
          <w:numId w:val="3"/>
        </w:numPr>
        <w:ind w:left="426" w:hanging="426"/>
      </w:pPr>
      <w:r>
        <w:rPr>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4987CDDF" w14:textId="77777777" w:rsidR="002D5170" w:rsidRDefault="006B4005">
      <w:pPr>
        <w:pStyle w:val="SBSSmlouva"/>
        <w:numPr>
          <w:ilvl w:val="1"/>
          <w:numId w:val="3"/>
        </w:numPr>
        <w:ind w:left="426" w:hanging="426"/>
      </w:pPr>
      <w:r>
        <w:t>Smluvní strany prohlašují, že osoby podepisující tuto smlouvu jsou k tomuto úkonu oprávněny.</w:t>
      </w:r>
    </w:p>
    <w:p w14:paraId="79F1B561" w14:textId="77777777" w:rsidR="002D5170" w:rsidRDefault="006B4005">
      <w:pPr>
        <w:pStyle w:val="SBSSmlouva"/>
        <w:numPr>
          <w:ilvl w:val="1"/>
          <w:numId w:val="3"/>
        </w:numPr>
        <w:ind w:left="426" w:hanging="426"/>
        <w:rPr>
          <w:rFonts w:cs="Arial"/>
        </w:rPr>
      </w:pPr>
      <w:r>
        <w:rPr>
          <w:rFonts w:cs="Arial"/>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48C8547B" w14:textId="3656F646" w:rsidR="002D5170" w:rsidRDefault="007579E5">
      <w:pPr>
        <w:pStyle w:val="SBSSmlouva"/>
        <w:numPr>
          <w:ilvl w:val="1"/>
          <w:numId w:val="3"/>
        </w:numPr>
        <w:ind w:left="426" w:hanging="426"/>
      </w:pPr>
      <w:r>
        <w:t>Poskytovate</w:t>
      </w:r>
      <w:r w:rsidR="006B4005">
        <w:t>l prohlašuje, že je odborně způsobilý k zajištění předmětu této smlouvy.</w:t>
      </w:r>
    </w:p>
    <w:p w14:paraId="5239B9D1" w14:textId="32A524FC" w:rsidR="002D5170" w:rsidRDefault="006B4005" w:rsidP="00500621">
      <w:pPr>
        <w:pStyle w:val="SBSSmlouva"/>
        <w:numPr>
          <w:ilvl w:val="1"/>
          <w:numId w:val="3"/>
        </w:numPr>
        <w:ind w:left="426" w:hanging="426"/>
      </w:pPr>
      <w:r>
        <w:lastRenderedPageBreak/>
        <w:t xml:space="preserve">Pro případ, že </w:t>
      </w:r>
      <w:r w:rsidR="007579E5">
        <w:t>poskytovate</w:t>
      </w:r>
      <w:r>
        <w:t xml:space="preserve">l bude mít dle této smlouvy povinnost přiznat a zaplatit DPH, činí toto prohlášení: </w:t>
      </w:r>
      <w:r w:rsidR="007579E5">
        <w:t>Poskytovate</w:t>
      </w:r>
      <w:r>
        <w:t>l prohlašuje, že není nespolehlivým plátcem DPH a v případě, že by se jím v průběhu trvání smluvního vztahu stal, tuto informaci neprodleně sdělí objednateli.</w:t>
      </w:r>
    </w:p>
    <w:p w14:paraId="0B9A5CDF" w14:textId="77777777" w:rsidR="002D5170" w:rsidRDefault="006B4005">
      <w:pPr>
        <w:pStyle w:val="JVS2"/>
      </w:pPr>
      <w:r>
        <w:t>Účel smlouvy</w:t>
      </w:r>
    </w:p>
    <w:p w14:paraId="3BE9979A" w14:textId="29F532FA" w:rsidR="002D5170" w:rsidRDefault="006B4005" w:rsidP="00D95DDF">
      <w:pPr>
        <w:pStyle w:val="SBSSmlouva"/>
        <w:numPr>
          <w:ilvl w:val="1"/>
          <w:numId w:val="20"/>
        </w:numPr>
        <w:ind w:left="426" w:hanging="426"/>
      </w:pPr>
      <w:r>
        <w:rPr>
          <w:rFonts w:cs="Arial"/>
          <w:szCs w:val="22"/>
        </w:rPr>
        <w:t xml:space="preserve">Účelem uzavření této smlouvy je </w:t>
      </w:r>
      <w:r w:rsidR="00F47140">
        <w:rPr>
          <w:rFonts w:cs="Arial"/>
          <w:szCs w:val="22"/>
        </w:rPr>
        <w:t xml:space="preserve">poskytnutí </w:t>
      </w:r>
      <w:r>
        <w:rPr>
          <w:rFonts w:cs="Arial"/>
          <w:szCs w:val="22"/>
        </w:rPr>
        <w:t xml:space="preserve">a implementace </w:t>
      </w:r>
      <w:r w:rsidR="00500621">
        <w:rPr>
          <w:rFonts w:cs="Arial"/>
          <w:szCs w:val="22"/>
        </w:rPr>
        <w:t xml:space="preserve">software (dále také „programové vybavení“) </w:t>
      </w:r>
      <w:r>
        <w:rPr>
          <w:rFonts w:cs="Arial"/>
          <w:szCs w:val="22"/>
        </w:rPr>
        <w:t>pro ochranu počítačů</w:t>
      </w:r>
      <w:r w:rsidR="0057216A">
        <w:rPr>
          <w:rFonts w:cs="Arial"/>
          <w:szCs w:val="22"/>
        </w:rPr>
        <w:t>,</w:t>
      </w:r>
      <w:r>
        <w:rPr>
          <w:rFonts w:cs="Arial"/>
          <w:szCs w:val="22"/>
        </w:rPr>
        <w:t xml:space="preserve"> serverů</w:t>
      </w:r>
      <w:r w:rsidR="0057216A">
        <w:rPr>
          <w:rFonts w:cs="Arial"/>
          <w:szCs w:val="22"/>
        </w:rPr>
        <w:t xml:space="preserve"> (dále také „koncových zařízení“) a infrastruktury </w:t>
      </w:r>
      <w:r>
        <w:rPr>
          <w:rFonts w:cs="Arial"/>
          <w:szCs w:val="22"/>
        </w:rPr>
        <w:t xml:space="preserve">objednatele, </w:t>
      </w:r>
      <w:r w:rsidR="0057216A">
        <w:rPr>
          <w:rFonts w:cs="Arial"/>
          <w:szCs w:val="22"/>
        </w:rPr>
        <w:t xml:space="preserve">zahrnující funkcionality </w:t>
      </w:r>
      <w:proofErr w:type="spellStart"/>
      <w:r>
        <w:rPr>
          <w:rFonts w:cs="Arial"/>
          <w:szCs w:val="22"/>
        </w:rPr>
        <w:t>Endpoint</w:t>
      </w:r>
      <w:proofErr w:type="spellEnd"/>
      <w:r>
        <w:rPr>
          <w:rFonts w:cs="Arial"/>
          <w:szCs w:val="22"/>
        </w:rPr>
        <w:t xml:space="preserve"> </w:t>
      </w:r>
      <w:proofErr w:type="spellStart"/>
      <w:r>
        <w:rPr>
          <w:rFonts w:cs="Arial"/>
          <w:szCs w:val="22"/>
        </w:rPr>
        <w:t>Detection</w:t>
      </w:r>
      <w:proofErr w:type="spellEnd"/>
      <w:r>
        <w:rPr>
          <w:rFonts w:cs="Arial"/>
          <w:szCs w:val="22"/>
        </w:rPr>
        <w:t xml:space="preserve"> and Response (dále také „EDR“)</w:t>
      </w:r>
      <w:r w:rsidR="0057216A">
        <w:rPr>
          <w:rFonts w:cs="Arial"/>
          <w:szCs w:val="22"/>
        </w:rPr>
        <w:t xml:space="preserve"> a </w:t>
      </w:r>
      <w:proofErr w:type="spellStart"/>
      <w:r w:rsidR="0057216A">
        <w:rPr>
          <w:rFonts w:cs="Arial"/>
          <w:szCs w:val="22"/>
        </w:rPr>
        <w:t>Extended</w:t>
      </w:r>
      <w:proofErr w:type="spellEnd"/>
      <w:r w:rsidR="0057216A">
        <w:rPr>
          <w:rFonts w:cs="Arial"/>
          <w:szCs w:val="22"/>
        </w:rPr>
        <w:t xml:space="preserve"> </w:t>
      </w:r>
      <w:proofErr w:type="spellStart"/>
      <w:r w:rsidR="0057216A">
        <w:rPr>
          <w:rFonts w:cs="Arial"/>
          <w:szCs w:val="22"/>
        </w:rPr>
        <w:t>Detection</w:t>
      </w:r>
      <w:proofErr w:type="spellEnd"/>
      <w:r w:rsidR="0057216A">
        <w:rPr>
          <w:rFonts w:cs="Arial"/>
          <w:szCs w:val="22"/>
        </w:rPr>
        <w:t xml:space="preserve"> and Response (dále také „XDR“),</w:t>
      </w:r>
      <w:r>
        <w:rPr>
          <w:rFonts w:cs="Arial"/>
          <w:szCs w:val="22"/>
        </w:rPr>
        <w:t xml:space="preserve"> specifikovaného v této smlouvě a v příloze č. 1 této smlouvy </w:t>
      </w:r>
      <w:r>
        <w:t>a umožnění jeho bezproblémového provozu v prostředí informačních a komunikačních technologií (dále také „ICT“) objednatele</w:t>
      </w:r>
      <w:r>
        <w:rPr>
          <w:rFonts w:cs="Arial"/>
          <w:szCs w:val="22"/>
        </w:rPr>
        <w:t xml:space="preserve">. </w:t>
      </w:r>
      <w:r>
        <w:t xml:space="preserve">Účelem uzavření této smlouvy je také poskytování technické a uživatelské podpory </w:t>
      </w:r>
      <w:r w:rsidR="0057216A">
        <w:t>dodaného systému</w:t>
      </w:r>
      <w:r w:rsidR="00980A11">
        <w:t xml:space="preserve"> po dobu trvání smlouvy</w:t>
      </w:r>
      <w:r>
        <w:rPr>
          <w:rFonts w:cs="Arial"/>
          <w:szCs w:val="22"/>
        </w:rPr>
        <w:t xml:space="preserve">. </w:t>
      </w:r>
    </w:p>
    <w:p w14:paraId="0B69B874" w14:textId="77777777" w:rsidR="002D5170" w:rsidRDefault="006B4005">
      <w:pPr>
        <w:pStyle w:val="JVS2"/>
      </w:pPr>
      <w:r>
        <w:t>Předmět smlouvy</w:t>
      </w:r>
    </w:p>
    <w:p w14:paraId="71D5F4E2" w14:textId="170B2726" w:rsidR="002D5170" w:rsidRDefault="006B4005" w:rsidP="00D95DDF">
      <w:pPr>
        <w:pStyle w:val="SBSSmlouva"/>
        <w:numPr>
          <w:ilvl w:val="1"/>
          <w:numId w:val="23"/>
        </w:numPr>
      </w:pPr>
      <w:bookmarkStart w:id="0" w:name="_Ref148861196"/>
      <w:r>
        <w:t xml:space="preserve">Předmětem této smlouvy je závazek </w:t>
      </w:r>
      <w:r w:rsidR="007579E5">
        <w:t>poskytovate</w:t>
      </w:r>
      <w:r>
        <w:t>le v rozsahu a za podmínek stanovených touto smlouvou poskytnout objednateli níže specifikované plnění (dále jenom „dodávka“):</w:t>
      </w:r>
    </w:p>
    <w:p w14:paraId="4EC9E366" w14:textId="24DA2D5D" w:rsidR="002D5170" w:rsidRDefault="00F47140" w:rsidP="00500621">
      <w:pPr>
        <w:pStyle w:val="SBSSmlouva"/>
        <w:numPr>
          <w:ilvl w:val="2"/>
          <w:numId w:val="23"/>
        </w:numPr>
        <w:ind w:left="993" w:hanging="426"/>
      </w:pPr>
      <w:r>
        <w:t xml:space="preserve">poskytnutí </w:t>
      </w:r>
      <w:r w:rsidR="006B4005">
        <w:t>programové</w:t>
      </w:r>
      <w:r w:rsidR="00500621">
        <w:t>ho</w:t>
      </w:r>
      <w:r w:rsidR="006B4005">
        <w:t xml:space="preserve"> vybavení včetně poskytnutí užívacích práv </w:t>
      </w:r>
      <w:r w:rsidR="00B47D28">
        <w:t>(dále jen „</w:t>
      </w:r>
      <w:r>
        <w:t>licence</w:t>
      </w:r>
      <w:r w:rsidR="00B47D28">
        <w:t xml:space="preserve">“) </w:t>
      </w:r>
      <w:r w:rsidR="006B4005">
        <w:t>pro 3 350 koncových zařízení;</w:t>
      </w:r>
    </w:p>
    <w:p w14:paraId="55D9525F" w14:textId="68420D82" w:rsidR="00F03F58" w:rsidRDefault="00F03F58" w:rsidP="00D95DDF">
      <w:pPr>
        <w:pStyle w:val="SBSSmlouva"/>
        <w:numPr>
          <w:ilvl w:val="2"/>
          <w:numId w:val="23"/>
        </w:numPr>
        <w:ind w:left="993" w:hanging="426"/>
      </w:pPr>
      <w:r>
        <w:t>instalace</w:t>
      </w:r>
      <w:r w:rsidR="007C1C33">
        <w:t>,</w:t>
      </w:r>
      <w:r>
        <w:t xml:space="preserve"> implementace</w:t>
      </w:r>
      <w:r w:rsidR="007C1C33">
        <w:t xml:space="preserve"> a zprovoznění</w:t>
      </w:r>
      <w:r>
        <w:t xml:space="preserve"> programového vybavení v ICT prostředí objednatele;</w:t>
      </w:r>
    </w:p>
    <w:p w14:paraId="668DE35F" w14:textId="66197F54" w:rsidR="002D5170" w:rsidRDefault="006B4005" w:rsidP="00D95DDF">
      <w:pPr>
        <w:pStyle w:val="SBSSmlouva"/>
        <w:numPr>
          <w:ilvl w:val="2"/>
          <w:numId w:val="23"/>
        </w:numPr>
        <w:ind w:left="993" w:hanging="426"/>
      </w:pPr>
      <w:r>
        <w:t>poskytnutí školení v rozsahu určeném touto smlouvo</w:t>
      </w:r>
      <w:r w:rsidR="00500621">
        <w:t>u</w:t>
      </w:r>
      <w:r w:rsidR="00F03F58">
        <w:t>, včetně</w:t>
      </w:r>
      <w:r w:rsidR="00F03F58" w:rsidRPr="00F03F58">
        <w:t xml:space="preserve"> </w:t>
      </w:r>
      <w:r w:rsidR="00F03F58">
        <w:t>dodávky dokumentace k programovému vybavení v rozsahu nezbytném pro jeho řádné užívání (dále jen “dokumentace“);</w:t>
      </w:r>
    </w:p>
    <w:p w14:paraId="2EF40F02" w14:textId="7696D64B" w:rsidR="00500621" w:rsidRDefault="00B47D28" w:rsidP="00D95DDF">
      <w:pPr>
        <w:pStyle w:val="SBSSmlouva"/>
        <w:numPr>
          <w:ilvl w:val="2"/>
          <w:numId w:val="23"/>
        </w:numPr>
        <w:ind w:left="993" w:hanging="426"/>
      </w:pPr>
      <w:r>
        <w:t>technická a uživatelská podpora programového vybavení (dále jen „</w:t>
      </w:r>
      <w:proofErr w:type="spellStart"/>
      <w:r>
        <w:t>maintenance</w:t>
      </w:r>
      <w:proofErr w:type="spellEnd"/>
      <w:r>
        <w:t>“).</w:t>
      </w:r>
    </w:p>
    <w:p w14:paraId="1F5B4307" w14:textId="049EB602" w:rsidR="002D5170" w:rsidRDefault="006B4005">
      <w:pPr>
        <w:pStyle w:val="SBSSmlouva"/>
        <w:ind w:left="567"/>
      </w:pPr>
      <w:r>
        <w:t>Jednoznačná a podrobná specifikace vlastností programového vybavení</w:t>
      </w:r>
      <w:r w:rsidR="00D52629">
        <w:t>,</w:t>
      </w:r>
      <w:r>
        <w:t xml:space="preserve"> předmětu plnění a jeho rozsahu je uvedena v příloze č. 1</w:t>
      </w:r>
      <w:r w:rsidR="00EC19CB">
        <w:t xml:space="preserve"> a 2</w:t>
      </w:r>
      <w:r>
        <w:t xml:space="preserve"> této smlouvy.</w:t>
      </w:r>
    </w:p>
    <w:p w14:paraId="0B2735E5" w14:textId="444FD03E" w:rsidR="002D5170" w:rsidRDefault="00B47D28" w:rsidP="00D95DDF">
      <w:pPr>
        <w:pStyle w:val="SBSSmlouva"/>
        <w:numPr>
          <w:ilvl w:val="1"/>
          <w:numId w:val="23"/>
        </w:numPr>
        <w:ind w:left="426" w:hanging="426"/>
      </w:pPr>
      <w:r>
        <w:t xml:space="preserve">Produkty a výsledky dodané </w:t>
      </w:r>
      <w:r w:rsidR="00331864" w:rsidRPr="00331864">
        <w:t>poskytovatelem objednateli budou splňovat požadavky této smlouvy, související zadávací dokumentace k této veřejné zakázce a požadavky veškerých právních předpisů a podmínek vztahujících se k předmětu této smlouvy</w:t>
      </w:r>
      <w:r w:rsidR="006B4005">
        <w:t>.</w:t>
      </w:r>
    </w:p>
    <w:p w14:paraId="06F4FDB9" w14:textId="4494F164" w:rsidR="00B47D28" w:rsidRDefault="00B47D28" w:rsidP="00D95DDF">
      <w:pPr>
        <w:pStyle w:val="SBSSmlouva"/>
        <w:numPr>
          <w:ilvl w:val="1"/>
          <w:numId w:val="23"/>
        </w:numPr>
        <w:ind w:left="426" w:hanging="426"/>
      </w:pPr>
      <w:r>
        <w:t>Poskytovatel je povinen předat a objednatel je povinen převzít plnění této smlouvy ve sjednané době, na sjednaném místě a způsobem a v kvalitě podle podmínek dohodnutých v této smlouvě.</w:t>
      </w:r>
    </w:p>
    <w:p w14:paraId="7A4B3734" w14:textId="77777777" w:rsidR="002D5170" w:rsidRDefault="006B4005" w:rsidP="00D95DDF">
      <w:pPr>
        <w:pStyle w:val="SBSSmlouva"/>
        <w:numPr>
          <w:ilvl w:val="1"/>
          <w:numId w:val="23"/>
        </w:numPr>
        <w:ind w:left="426" w:hanging="426"/>
      </w:pPr>
      <w:r>
        <w:t>Smluvní strany prohlašují, že předmět smlouvy není plněním nemožným a že smlouvu uzavřely po pečlivém zvážení všech možných důsledků.</w:t>
      </w:r>
    </w:p>
    <w:p w14:paraId="5056B355" w14:textId="456B99D7" w:rsidR="00E56D37" w:rsidRDefault="006B4005" w:rsidP="00E01B7E">
      <w:pPr>
        <w:pStyle w:val="JVS2"/>
      </w:pPr>
      <w:r>
        <w:t>Plnění předmětu smlouvy</w:t>
      </w:r>
    </w:p>
    <w:p w14:paraId="54F94A96" w14:textId="77777777" w:rsidR="006A4E02" w:rsidRDefault="006A4E02" w:rsidP="00D95DDF">
      <w:pPr>
        <w:pStyle w:val="SBSSmlouva"/>
        <w:numPr>
          <w:ilvl w:val="1"/>
          <w:numId w:val="13"/>
        </w:numPr>
        <w:ind w:left="426" w:hanging="426"/>
      </w:pPr>
      <w:r>
        <w:t xml:space="preserve">Místem plnění předmětu této smlouvy je sídlo a jednotlivá pracoviště objednatele a městských obvodů. </w:t>
      </w:r>
    </w:p>
    <w:p w14:paraId="57A0F58F" w14:textId="28B1F8FB" w:rsidR="006A4E02" w:rsidRDefault="00B47D28" w:rsidP="00D95DDF">
      <w:pPr>
        <w:pStyle w:val="SBSSmlouva"/>
        <w:numPr>
          <w:ilvl w:val="1"/>
          <w:numId w:val="13"/>
        </w:numPr>
        <w:ind w:left="426" w:hanging="426"/>
      </w:pPr>
      <w:r w:rsidRPr="00B47D28">
        <w:rPr>
          <w:bCs/>
        </w:rPr>
        <w:t>Pokud to povaha plnění nevylučuje, je poskytovatel oprávněn poskytovat své plnění vzdáleným přístupem. Objednatel se zavazuje poskytnout poskytovateli veškerou součinnost potřebnou k poskytování služeb v souladu s podmínkami dle předchozí věty</w:t>
      </w:r>
      <w:r w:rsidR="006A4E02">
        <w:t>.</w:t>
      </w:r>
    </w:p>
    <w:p w14:paraId="4D20310A" w14:textId="21396DCE" w:rsidR="003F5C65" w:rsidRDefault="003F5C65" w:rsidP="00D95DDF">
      <w:pPr>
        <w:pStyle w:val="SBSSmlouva"/>
        <w:numPr>
          <w:ilvl w:val="1"/>
          <w:numId w:val="13"/>
        </w:numPr>
        <w:ind w:left="426" w:hanging="426"/>
      </w:pPr>
      <w:r w:rsidRPr="003F5C65">
        <w:rPr>
          <w:bCs/>
        </w:rPr>
        <w:t>Veškeré dodávky a služby poskytnuté poskytovatelem v rámci plnění předmětu smlouvy dle čl.</w:t>
      </w:r>
      <w:r>
        <w:rPr>
          <w:bCs/>
        </w:rPr>
        <w:t> </w:t>
      </w:r>
      <w:r w:rsidRPr="003F5C65">
        <w:rPr>
          <w:bCs/>
        </w:rPr>
        <w:t>II</w:t>
      </w:r>
      <w:r>
        <w:rPr>
          <w:bCs/>
        </w:rPr>
        <w:t>I</w:t>
      </w:r>
      <w:r w:rsidRPr="003F5C65">
        <w:rPr>
          <w:bCs/>
        </w:rPr>
        <w:t>. odst. 1.</w:t>
      </w:r>
      <w:r>
        <w:rPr>
          <w:bCs/>
        </w:rPr>
        <w:t xml:space="preserve"> </w:t>
      </w:r>
      <w:r w:rsidRPr="003F5C65">
        <w:rPr>
          <w:bCs/>
        </w:rPr>
        <w:t xml:space="preserve">budou zahájeny a objednateli předány ke dni </w:t>
      </w:r>
      <w:r>
        <w:rPr>
          <w:bCs/>
        </w:rPr>
        <w:t>1</w:t>
      </w:r>
      <w:r w:rsidRPr="003F5C65">
        <w:rPr>
          <w:bCs/>
        </w:rPr>
        <w:t>.2.202</w:t>
      </w:r>
      <w:r>
        <w:rPr>
          <w:bCs/>
        </w:rPr>
        <w:t>6</w:t>
      </w:r>
      <w:r w:rsidRPr="003F5C65">
        <w:rPr>
          <w:bCs/>
        </w:rPr>
        <w:t xml:space="preserve">. Předání plnění, včetně </w:t>
      </w:r>
      <w:r w:rsidR="00A31364">
        <w:rPr>
          <w:bCs/>
        </w:rPr>
        <w:t>zahájení</w:t>
      </w:r>
      <w:r w:rsidRPr="003F5C65">
        <w:rPr>
          <w:bCs/>
        </w:rPr>
        <w:t xml:space="preserve"> technické podpory potvrdí smluvní strany podpisem </w:t>
      </w:r>
      <w:r w:rsidR="00ED6381">
        <w:rPr>
          <w:bCs/>
        </w:rPr>
        <w:t>předávacího</w:t>
      </w:r>
      <w:r w:rsidRPr="003F5C65">
        <w:rPr>
          <w:bCs/>
        </w:rPr>
        <w:t xml:space="preserve"> protokolu, který </w:t>
      </w:r>
      <w:r w:rsidRPr="003F5C65">
        <w:rPr>
          <w:bCs/>
        </w:rPr>
        <w:lastRenderedPageBreak/>
        <w:t>bude obsahovat soupis poskytovaného plnění</w:t>
      </w:r>
      <w:r>
        <w:rPr>
          <w:bCs/>
        </w:rPr>
        <w:t xml:space="preserve"> včetně počtu licencí a datum zahájení poskytování </w:t>
      </w:r>
      <w:proofErr w:type="spellStart"/>
      <w:r>
        <w:rPr>
          <w:bCs/>
        </w:rPr>
        <w:t>maintenance</w:t>
      </w:r>
      <w:proofErr w:type="spellEnd"/>
      <w:r>
        <w:rPr>
          <w:bCs/>
        </w:rPr>
        <w:t>.</w:t>
      </w:r>
    </w:p>
    <w:p w14:paraId="46FD4D5E" w14:textId="43E2F406" w:rsidR="003F5C65" w:rsidRDefault="003F5C65" w:rsidP="00D95DDF">
      <w:pPr>
        <w:pStyle w:val="SBSSmlouva"/>
        <w:numPr>
          <w:ilvl w:val="1"/>
          <w:numId w:val="13"/>
        </w:numPr>
        <w:ind w:left="426" w:hanging="426"/>
      </w:pPr>
      <w:r>
        <w:t>Poskytovatel splní své závazky z této smlouvy jejich předáním bez vad bránících provozu programového vybavení.</w:t>
      </w:r>
    </w:p>
    <w:p w14:paraId="0445FF0B" w14:textId="0306F7AB" w:rsidR="0038711A" w:rsidRPr="0038711A" w:rsidRDefault="0038711A" w:rsidP="00D95DDF">
      <w:pPr>
        <w:pStyle w:val="SBSSmlouva"/>
        <w:numPr>
          <w:ilvl w:val="1"/>
          <w:numId w:val="13"/>
        </w:numPr>
        <w:ind w:left="426" w:hanging="426"/>
      </w:pPr>
      <w:r w:rsidRPr="0038711A">
        <w:t xml:space="preserve">Služby </w:t>
      </w:r>
      <w:proofErr w:type="spellStart"/>
      <w:r w:rsidR="003F5C65">
        <w:t>maintenance</w:t>
      </w:r>
      <w:proofErr w:type="spellEnd"/>
      <w:r w:rsidRPr="0038711A">
        <w:t xml:space="preserve"> dle čl. III. odst. </w:t>
      </w:r>
      <w:r w:rsidR="003F5C65">
        <w:t xml:space="preserve">1. písm. </w:t>
      </w:r>
      <w:r w:rsidR="00ED6381">
        <w:t>d</w:t>
      </w:r>
      <w:r w:rsidR="003F5C65">
        <w:t xml:space="preserve">) </w:t>
      </w:r>
      <w:r w:rsidRPr="0038711A">
        <w:t>této smlouvy budou poskytovány s garantovanou úrovní dostupnosti</w:t>
      </w:r>
      <w:r w:rsidR="00E9792F">
        <w:t>,</w:t>
      </w:r>
      <w:r w:rsidRPr="0038711A">
        <w:t xml:space="preserve"> za podmínek uvedených v příloze č. </w:t>
      </w:r>
      <w:r w:rsidR="003F5C65">
        <w:t>1</w:t>
      </w:r>
      <w:r w:rsidRPr="0038711A">
        <w:t xml:space="preserve"> této smlouvy</w:t>
      </w:r>
      <w:r>
        <w:t>.</w:t>
      </w:r>
    </w:p>
    <w:p w14:paraId="7FEDBD51" w14:textId="0D819A6B" w:rsidR="002D5170" w:rsidRDefault="003F5C65" w:rsidP="003F5C65">
      <w:pPr>
        <w:pStyle w:val="SBSSmlouva"/>
        <w:numPr>
          <w:ilvl w:val="1"/>
          <w:numId w:val="13"/>
        </w:numPr>
        <w:ind w:left="426" w:hanging="426"/>
      </w:pPr>
      <w:r w:rsidRPr="00E712C5">
        <w:rPr>
          <w:bCs/>
        </w:rPr>
        <w:t>Ve věcech plnění předmětu této smlouvy dle čl. II</w:t>
      </w:r>
      <w:r>
        <w:rPr>
          <w:bCs/>
        </w:rPr>
        <w:t>I</w:t>
      </w:r>
      <w:r w:rsidRPr="00E712C5">
        <w:rPr>
          <w:bCs/>
        </w:rPr>
        <w:t>. je za objednatele oprávněna jednat vedoucí odboru projektů IT služeb a outsourcingu Magistrátu města Ostravy, případně osoba jí k tomuto jednání pověřená</w:t>
      </w:r>
      <w:r>
        <w:rPr>
          <w:bCs/>
        </w:rPr>
        <w:t>.</w:t>
      </w:r>
    </w:p>
    <w:p w14:paraId="1BAF7219" w14:textId="021CB2BC" w:rsidR="002D5170" w:rsidRDefault="002A358F">
      <w:pPr>
        <w:pStyle w:val="JVS2"/>
      </w:pPr>
      <w:r>
        <w:t>Odměna</w:t>
      </w:r>
    </w:p>
    <w:p w14:paraId="34B8E16E" w14:textId="25B217EC" w:rsidR="002D5170" w:rsidRDefault="002A358F">
      <w:pPr>
        <w:pStyle w:val="SBSSmlouva"/>
        <w:numPr>
          <w:ilvl w:val="1"/>
          <w:numId w:val="4"/>
        </w:numPr>
        <w:ind w:left="426" w:hanging="426"/>
      </w:pPr>
      <w:bookmarkStart w:id="1" w:name="_Ref254619163"/>
      <w:r>
        <w:t>O</w:t>
      </w:r>
      <w:r w:rsidR="006B4005">
        <w:t xml:space="preserve">dměna za plnění předmětu této smlouvy </w:t>
      </w:r>
      <w:r w:rsidR="00ED6381">
        <w:t xml:space="preserve">je </w:t>
      </w:r>
      <w:r w:rsidR="006B4005">
        <w:t xml:space="preserve">stanovena dohodou smluvních stran a </w:t>
      </w:r>
      <w:r w:rsidR="005615A3">
        <w:t xml:space="preserve">činí: </w:t>
      </w:r>
      <w:r w:rsidR="00D126F2" w:rsidRPr="00D126F2">
        <w:rPr>
          <w:b/>
          <w:bCs/>
        </w:rPr>
        <w:t>2 951 000</w:t>
      </w:r>
      <w:r w:rsidR="00D126F2">
        <w:t xml:space="preserve"> </w:t>
      </w:r>
      <w:r w:rsidR="006B4005">
        <w:rPr>
          <w:b/>
        </w:rPr>
        <w:t>Kč bez DPH</w:t>
      </w:r>
      <w:r w:rsidR="006B4005">
        <w:t xml:space="preserve">. Podrobná cenová kalkulace je uvedena v příloze č. </w:t>
      </w:r>
      <w:r w:rsidR="00EC19CB">
        <w:t>1</w:t>
      </w:r>
      <w:r w:rsidR="006B4005">
        <w:t xml:space="preserve"> této smlouvy.</w:t>
      </w:r>
    </w:p>
    <w:bookmarkEnd w:id="1"/>
    <w:p w14:paraId="33AD0337" w14:textId="2E829474" w:rsidR="002D5170" w:rsidRDefault="002A358F">
      <w:pPr>
        <w:pStyle w:val="SBSSmlouva"/>
        <w:numPr>
          <w:ilvl w:val="1"/>
          <w:numId w:val="4"/>
        </w:numPr>
        <w:ind w:left="426" w:hanging="426"/>
      </w:pPr>
      <w:r>
        <w:t>O</w:t>
      </w:r>
      <w:r w:rsidR="006B4005">
        <w:t>dměna za poskytované služby je dohodnuta jako nejvýše přípustná a platí po celou dobu účinnosti smlouvy.</w:t>
      </w:r>
    </w:p>
    <w:p w14:paraId="0F612F0C" w14:textId="6285E96D" w:rsidR="002D5170" w:rsidRDefault="006B4005">
      <w:pPr>
        <w:pStyle w:val="SBSSmlouva"/>
        <w:numPr>
          <w:ilvl w:val="1"/>
          <w:numId w:val="4"/>
        </w:numPr>
        <w:ind w:left="426" w:hanging="426"/>
      </w:pPr>
      <w:r>
        <w:t xml:space="preserve">Součástí odměny jsou veškeré práce, dodávky, služby, poplatky a jiné náklady nezbytné pro řádné a úplné splnění předmětu této smlouvy, včetně veškerých nákladů spojených s účastí </w:t>
      </w:r>
      <w:r w:rsidR="007579E5">
        <w:t>poskytovate</w:t>
      </w:r>
      <w:r>
        <w:t>le na všech jednáních týkajících se předmětu plnění této smlouvy.</w:t>
      </w:r>
    </w:p>
    <w:p w14:paraId="1E569F93" w14:textId="4658D8C8" w:rsidR="002D5170" w:rsidRDefault="006B4005">
      <w:pPr>
        <w:pStyle w:val="SBSSmlouva"/>
        <w:numPr>
          <w:ilvl w:val="1"/>
          <w:numId w:val="4"/>
        </w:numPr>
        <w:ind w:left="426" w:hanging="426"/>
      </w:pPr>
      <w:r>
        <w:t xml:space="preserve">K dohodnuté odměně bude připočtena sazba DPH platná ke dni uskutečnění příslušného zdanitelného plnění. </w:t>
      </w:r>
      <w:r w:rsidR="007579E5">
        <w:t>Poskytovate</w:t>
      </w:r>
      <w:r>
        <w:t>l odpovídá za to, že sazba daně z přidané hodnoty bude stanovena v souladu s platnými právními předpisy.</w:t>
      </w:r>
    </w:p>
    <w:p w14:paraId="7C34976D" w14:textId="240D1A10" w:rsidR="002D5170" w:rsidRDefault="006B4005">
      <w:pPr>
        <w:pStyle w:val="SBSSmlouva"/>
        <w:numPr>
          <w:ilvl w:val="1"/>
          <w:numId w:val="4"/>
        </w:numPr>
        <w:ind w:left="426" w:hanging="426"/>
      </w:pPr>
      <w:r>
        <w:t xml:space="preserve">Smluvní strany se dohodly, že dojde-li v průběhu plnění předmětu této smlouvy ke změně zákonné sazby DPH stanovené pro příslušné plnění vyplývající z této smlouvy, je </w:t>
      </w:r>
      <w:r w:rsidR="007579E5">
        <w:t>poskytovate</w:t>
      </w:r>
      <w:r>
        <w:t>l od okamžiku nabytí účinnosti změněné sazby DPH povinen účtovat objednateli k odměně bez DPH daň z přidané hodnoty dle platné sazby. O této skutečnosti není nutné uzavírat dodatek k této smlouvě.</w:t>
      </w:r>
    </w:p>
    <w:bookmarkEnd w:id="0"/>
    <w:p w14:paraId="08A22650" w14:textId="77777777" w:rsidR="002D5170" w:rsidRDefault="006B4005">
      <w:pPr>
        <w:pStyle w:val="JVS2"/>
      </w:pPr>
      <w:r>
        <w:t>Platební podmínky</w:t>
      </w:r>
    </w:p>
    <w:p w14:paraId="4FA48C53" w14:textId="0F25CF03" w:rsidR="002D5170" w:rsidRDefault="007579E5">
      <w:pPr>
        <w:pStyle w:val="SBSSmlouva"/>
        <w:numPr>
          <w:ilvl w:val="1"/>
          <w:numId w:val="5"/>
        </w:numPr>
        <w:ind w:left="426" w:hanging="426"/>
      </w:pPr>
      <w:r>
        <w:t>Poskytovate</w:t>
      </w:r>
      <w:r w:rsidR="006B4005">
        <w:t>l prohlašuje, že nežádá zálohu k náhradě hotových výdajů. Náhrada nákladů účelně vynaložených při plnění předmětu smlouvy je obsažena ve sjednané odměně dle čl. V. této smlouvy.</w:t>
      </w:r>
    </w:p>
    <w:p w14:paraId="76A82E01" w14:textId="20273756" w:rsidR="002D5170" w:rsidRDefault="006B4005">
      <w:pPr>
        <w:pStyle w:val="SBSSmlouva"/>
        <w:numPr>
          <w:ilvl w:val="1"/>
          <w:numId w:val="5"/>
        </w:numPr>
        <w:ind w:left="426" w:hanging="426"/>
      </w:pPr>
      <w:r>
        <w:t xml:space="preserve">Podkladem pro úhradu smluvní odměny je vyúčtování nazvané faktura (dále jen „faktura“), které bude mít náležitosti </w:t>
      </w:r>
      <w:r w:rsidR="00980A11">
        <w:t>dle</w:t>
      </w:r>
      <w:r>
        <w:t xml:space="preserve"> zákona č. 235/2004 Sb., o dani z přidané hodnoty</w:t>
      </w:r>
      <w:r w:rsidR="00C923A0">
        <w:t xml:space="preserve"> (dále jen „zákon o DPH“)</w:t>
      </w:r>
      <w:r>
        <w:t>, ve znění pozdějších předpisů.</w:t>
      </w:r>
    </w:p>
    <w:p w14:paraId="6D9D5988" w14:textId="639AC2A6" w:rsidR="00F62A86" w:rsidRDefault="00F62A86">
      <w:pPr>
        <w:pStyle w:val="Odstavec1"/>
        <w:numPr>
          <w:ilvl w:val="1"/>
          <w:numId w:val="5"/>
        </w:numPr>
        <w:ind w:left="426" w:hanging="426"/>
      </w:pPr>
      <w:r>
        <w:t xml:space="preserve">Faktura za plnění předmětu smlouvy dle čl. III. odst. 1. </w:t>
      </w:r>
      <w:r w:rsidRPr="000F5E56">
        <w:t>se hradí</w:t>
      </w:r>
      <w:r>
        <w:t xml:space="preserve"> ve dvou (2) splátkách</w:t>
      </w:r>
      <w:r w:rsidRPr="000F5E56">
        <w:t xml:space="preserve"> vždy dopředu na období</w:t>
      </w:r>
      <w:r>
        <w:t>, ve kterém má být dané plnění poskytováno</w:t>
      </w:r>
      <w:r w:rsidRPr="000F5E56">
        <w:t xml:space="preserve">, a to na základě faktury vystavené </w:t>
      </w:r>
      <w:r>
        <w:t>do patnácti</w:t>
      </w:r>
      <w:r w:rsidRPr="000F5E56">
        <w:t xml:space="preserve"> </w:t>
      </w:r>
      <w:r>
        <w:t>(</w:t>
      </w:r>
      <w:r w:rsidRPr="000F5E56">
        <w:t>15</w:t>
      </w:r>
      <w:r>
        <w:t>)</w:t>
      </w:r>
      <w:r w:rsidRPr="000F5E56">
        <w:t xml:space="preserve"> d</w:t>
      </w:r>
      <w:r>
        <w:t>nů ode dne výročí předání plnění dle čl. IV. odst. 3. této smlouvy.</w:t>
      </w:r>
      <w:r w:rsidRPr="000F5E56">
        <w:t xml:space="preserve"> První </w:t>
      </w:r>
      <w:r>
        <w:t xml:space="preserve">faktura ve výši 1/2 z celkové částky </w:t>
      </w:r>
      <w:r w:rsidRPr="000F5E56">
        <w:t xml:space="preserve">za </w:t>
      </w:r>
      <w:r>
        <w:t xml:space="preserve">plnění dle čl. III. odst. 1. písm. a) a d) </w:t>
      </w:r>
      <w:r w:rsidR="00A31364">
        <w:t xml:space="preserve">a celé částky za plnění dle čl. III. odst. 1. písm. b) a c), </w:t>
      </w:r>
      <w:r>
        <w:t>bude vystavena</w:t>
      </w:r>
      <w:r w:rsidRPr="000F5E56">
        <w:t xml:space="preserve"> </w:t>
      </w:r>
      <w:r>
        <w:t xml:space="preserve">do patnácti (15) dnů ode dne předání plnění dle čl. IV. odst. 3. této smlouvy. Přílohou první faktury bude oboustranně podepsaný předávací protokol. </w:t>
      </w:r>
    </w:p>
    <w:p w14:paraId="09D729AF" w14:textId="04B687ED" w:rsidR="002D5170" w:rsidRDefault="006B4005">
      <w:pPr>
        <w:pStyle w:val="SBSSmlouva"/>
        <w:numPr>
          <w:ilvl w:val="1"/>
          <w:numId w:val="5"/>
        </w:numPr>
        <w:ind w:left="426" w:hanging="426"/>
      </w:pPr>
      <w:r>
        <w:t xml:space="preserve">Kromě náležitostí stanovených platnými právními předpisy pro daňový doklad je </w:t>
      </w:r>
      <w:r w:rsidR="007579E5">
        <w:t>poskytovate</w:t>
      </w:r>
      <w:r>
        <w:t>l povinen ve faktuře uvést i tyto údaje:</w:t>
      </w:r>
    </w:p>
    <w:p w14:paraId="6924F370" w14:textId="77777777" w:rsidR="002D5170" w:rsidRDefault="006B4005" w:rsidP="00D95DDF">
      <w:pPr>
        <w:numPr>
          <w:ilvl w:val="0"/>
          <w:numId w:val="21"/>
        </w:numPr>
        <w:tabs>
          <w:tab w:val="left" w:pos="1134"/>
        </w:tabs>
        <w:spacing w:before="120"/>
        <w:ind w:left="1134" w:hanging="425"/>
        <w:rPr>
          <w:szCs w:val="22"/>
        </w:rPr>
      </w:pPr>
      <w:r>
        <w:rPr>
          <w:szCs w:val="22"/>
        </w:rPr>
        <w:t>číslo smlouvy a datum jejího uzavření, číslo veřejné zakázky</w:t>
      </w:r>
    </w:p>
    <w:p w14:paraId="499BF058" w14:textId="77777777" w:rsidR="002D5170" w:rsidRDefault="006B4005" w:rsidP="00D95DDF">
      <w:pPr>
        <w:numPr>
          <w:ilvl w:val="0"/>
          <w:numId w:val="21"/>
        </w:numPr>
        <w:tabs>
          <w:tab w:val="left" w:pos="1134"/>
        </w:tabs>
        <w:spacing w:before="120"/>
        <w:ind w:left="1134" w:hanging="425"/>
        <w:rPr>
          <w:szCs w:val="22"/>
        </w:rPr>
      </w:pPr>
      <w:r>
        <w:rPr>
          <w:szCs w:val="22"/>
        </w:rPr>
        <w:t>předmět plnění a jeho přesnou specifikaci ve slovním vyjádření (nestačí pouze odkaz na číslo uzavřené smlouvy),</w:t>
      </w:r>
    </w:p>
    <w:p w14:paraId="7E6045F1" w14:textId="77777777" w:rsidR="002D5170" w:rsidRDefault="006B4005" w:rsidP="00D95DDF">
      <w:pPr>
        <w:numPr>
          <w:ilvl w:val="0"/>
          <w:numId w:val="21"/>
        </w:numPr>
        <w:tabs>
          <w:tab w:val="left" w:pos="1134"/>
        </w:tabs>
        <w:spacing w:before="120"/>
        <w:ind w:left="1134" w:hanging="425"/>
        <w:rPr>
          <w:szCs w:val="22"/>
        </w:rPr>
      </w:pPr>
      <w:r>
        <w:rPr>
          <w:szCs w:val="22"/>
        </w:rPr>
        <w:lastRenderedPageBreak/>
        <w:t>označení banky a číslo účtu, na který musí být zaplaceno,</w:t>
      </w:r>
    </w:p>
    <w:p w14:paraId="4E6836EB" w14:textId="77777777" w:rsidR="002D5170" w:rsidRDefault="006B4005" w:rsidP="00D95DDF">
      <w:pPr>
        <w:numPr>
          <w:ilvl w:val="0"/>
          <w:numId w:val="21"/>
        </w:numPr>
        <w:tabs>
          <w:tab w:val="left" w:pos="1134"/>
        </w:tabs>
        <w:spacing w:before="120"/>
        <w:ind w:left="1134" w:hanging="425"/>
        <w:rPr>
          <w:szCs w:val="22"/>
        </w:rPr>
      </w:pPr>
      <w:r>
        <w:rPr>
          <w:szCs w:val="22"/>
        </w:rPr>
        <w:t>dobu splatnosti faktury,</w:t>
      </w:r>
    </w:p>
    <w:p w14:paraId="6B1FD57D" w14:textId="77777777" w:rsidR="002D5170" w:rsidRDefault="006B4005" w:rsidP="00D95DDF">
      <w:pPr>
        <w:numPr>
          <w:ilvl w:val="0"/>
          <w:numId w:val="21"/>
        </w:numPr>
        <w:tabs>
          <w:tab w:val="left" w:pos="1134"/>
        </w:tabs>
        <w:spacing w:before="120"/>
        <w:ind w:left="1134" w:hanging="425"/>
        <w:rPr>
          <w:szCs w:val="22"/>
        </w:rPr>
      </w:pPr>
      <w:r>
        <w:rPr>
          <w:szCs w:val="22"/>
        </w:rPr>
        <w:t>označení útvaru objednatele, který akci likviduje (tj. odbor projektů IT služeb a outsourcingu),</w:t>
      </w:r>
    </w:p>
    <w:p w14:paraId="3F4E1379" w14:textId="77777777" w:rsidR="002D5170" w:rsidRDefault="006B4005" w:rsidP="00D95DDF">
      <w:pPr>
        <w:numPr>
          <w:ilvl w:val="0"/>
          <w:numId w:val="21"/>
        </w:numPr>
        <w:tabs>
          <w:tab w:val="left" w:pos="1134"/>
        </w:tabs>
        <w:spacing w:before="120"/>
        <w:ind w:left="1134" w:hanging="425"/>
        <w:rPr>
          <w:szCs w:val="22"/>
        </w:rPr>
      </w:pPr>
      <w:r>
        <w:rPr>
          <w:szCs w:val="22"/>
        </w:rPr>
        <w:t>jméno a příjmení osoby, která fakturu vystavila, včetně jejího kontaktního telefonu.</w:t>
      </w:r>
    </w:p>
    <w:p w14:paraId="314DD490" w14:textId="65BF2B4C" w:rsidR="002D5170" w:rsidRDefault="006B4005">
      <w:pPr>
        <w:pStyle w:val="SBSSmlouva"/>
        <w:numPr>
          <w:ilvl w:val="1"/>
          <w:numId w:val="5"/>
        </w:numPr>
        <w:ind w:left="426" w:hanging="426"/>
      </w:pPr>
      <w:r>
        <w:t>Doba splatnosti faktury činí 30 kalendářních dnů po jejím doručení objednateli. Pro ostatní platby (např. úroků z prodlení, smluvních pokut, náhrady škody aj.) smluvní strany sjednávají 10denní dobu splatnosti</w:t>
      </w:r>
      <w:r w:rsidR="00AF4671">
        <w:t xml:space="preserve"> od doručení výzvy k úhradě.</w:t>
      </w:r>
    </w:p>
    <w:p w14:paraId="11E0565B" w14:textId="1B829B50" w:rsidR="002D5170" w:rsidRDefault="006B4005">
      <w:pPr>
        <w:pStyle w:val="SBSSmlouva"/>
        <w:numPr>
          <w:ilvl w:val="1"/>
          <w:numId w:val="5"/>
        </w:numPr>
        <w:tabs>
          <w:tab w:val="left" w:pos="0"/>
          <w:tab w:val="left" w:leader="underscore" w:pos="4706"/>
          <w:tab w:val="left" w:pos="4990"/>
          <w:tab w:val="left" w:leader="underscore" w:pos="9639"/>
        </w:tabs>
        <w:ind w:left="426" w:hanging="426"/>
        <w:rPr>
          <w:rFonts w:cs="Arial"/>
          <w:szCs w:val="22"/>
        </w:rPr>
      </w:pPr>
      <w:r>
        <w:rPr>
          <w:rFonts w:cs="Arial"/>
          <w:szCs w:val="22"/>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w:t>
      </w:r>
      <w:r w:rsidR="00980A11">
        <w:rPr>
          <w:rFonts w:cs="Arial"/>
          <w:szCs w:val="22"/>
        </w:rPr>
        <w:t>pokyn</w:t>
      </w:r>
      <w:r>
        <w:rPr>
          <w:rFonts w:cs="Arial"/>
          <w:szCs w:val="22"/>
        </w:rPr>
        <w:t xml:space="preserve"> GFŘ k jednotnému postupu při uplatňování některých ustanovení zákona č.</w:t>
      </w:r>
      <w:r w:rsidR="00C923A0">
        <w:rPr>
          <w:rFonts w:cs="Arial"/>
          <w:szCs w:val="22"/>
        </w:rPr>
        <w:t> </w:t>
      </w:r>
      <w:r>
        <w:rPr>
          <w:rFonts w:cs="Arial"/>
          <w:szCs w:val="22"/>
        </w:rPr>
        <w:t>586/1992 Sb., o daních z příjmů, ve znění pozdějších předpisů.</w:t>
      </w:r>
    </w:p>
    <w:p w14:paraId="665DA3D1" w14:textId="7C8D00F5" w:rsidR="002D5170" w:rsidRDefault="006B4005">
      <w:pPr>
        <w:pStyle w:val="SBSSmlouva"/>
        <w:numPr>
          <w:ilvl w:val="1"/>
          <w:numId w:val="5"/>
        </w:numPr>
        <w:ind w:left="426" w:hanging="426"/>
      </w:pPr>
      <w:r>
        <w:t xml:space="preserve">Nebude-li faktura obsahovat některou povinnou nebo dohodnutou náležitost nebo bude chybně vyúčtována odměna nebo DPH, je objednatel oprávněn fakturu před uplynutím doby splatnosti vrátit druhé smluvní straně k provedení opravy s vyznačením důvodu vrácení. </w:t>
      </w:r>
      <w:r w:rsidR="007579E5">
        <w:t>Poskytovate</w:t>
      </w:r>
      <w:r>
        <w:t xml:space="preserve">l provede opravu vystavením nové faktury. Od doby odeslání chybné faktury přestává běžet původní doba splatnosti. Celá doba splatnosti běží opět ode dne doručení nově vyhotovené faktury objednateli. </w:t>
      </w:r>
    </w:p>
    <w:p w14:paraId="3162830F" w14:textId="30AED33A" w:rsidR="002D5170" w:rsidRDefault="006B4005">
      <w:pPr>
        <w:pStyle w:val="SBSSmlouva"/>
        <w:numPr>
          <w:ilvl w:val="1"/>
          <w:numId w:val="5"/>
        </w:numPr>
        <w:ind w:left="426" w:hanging="426"/>
      </w:pPr>
      <w:r>
        <w:t xml:space="preserve">Faktura bude doručena do datové schránky objednatele nebo na elektronickou podatelnu </w:t>
      </w:r>
      <w:hyperlink r:id="rId11" w:history="1">
        <w:r>
          <w:rPr>
            <w:rStyle w:val="Hypertextovodkaz"/>
          </w:rPr>
          <w:t>posta@ostrava.cz</w:t>
        </w:r>
      </w:hyperlink>
      <w:r>
        <w:t>.</w:t>
      </w:r>
    </w:p>
    <w:p w14:paraId="2B4AB323" w14:textId="41850DCB" w:rsidR="002D5170" w:rsidRDefault="006B4005">
      <w:pPr>
        <w:pStyle w:val="SBSSmlouva"/>
        <w:numPr>
          <w:ilvl w:val="1"/>
          <w:numId w:val="5"/>
        </w:numPr>
        <w:ind w:left="426" w:hanging="426"/>
        <w:rPr>
          <w:rFonts w:cs="Arial"/>
        </w:rPr>
      </w:pPr>
      <w:r>
        <w:t xml:space="preserve">Strany se dohodly, že platba bude provedena na číslo účtu uvedené </w:t>
      </w:r>
      <w:r w:rsidR="007579E5">
        <w:t>poskytovate</w:t>
      </w:r>
      <w:r>
        <w:t>lem ve faktuře bez ohledu na číslo účtu uvedené v této smlouvě. Musí se však jednat o číslo účtu zveřejněné způsobem umožňujícím dálkový přístup podle § 96 zákona</w:t>
      </w:r>
      <w:r w:rsidR="00815BEC">
        <w:t xml:space="preserve"> o </w:t>
      </w:r>
      <w:r w:rsidR="005615A3">
        <w:t>DPH.</w:t>
      </w:r>
      <w:r>
        <w:t xml:space="preserve"> Zároveň se musí jednat o účet vedený v tuzemsku.</w:t>
      </w:r>
    </w:p>
    <w:p w14:paraId="6BC713A3" w14:textId="77777777" w:rsidR="002D5170" w:rsidRDefault="006B4005">
      <w:pPr>
        <w:pStyle w:val="SBSSmlouva"/>
        <w:numPr>
          <w:ilvl w:val="1"/>
          <w:numId w:val="5"/>
        </w:numPr>
        <w:ind w:left="426" w:hanging="426"/>
      </w:pPr>
      <w:r>
        <w:t>Povinnost zaplatit je splněna dnem odepsání příslušné částky z účtu objednatele.</w:t>
      </w:r>
    </w:p>
    <w:p w14:paraId="4F4950D2" w14:textId="1CB7DA44" w:rsidR="002D5170" w:rsidRPr="002A358F" w:rsidRDefault="006B4005" w:rsidP="002A358F">
      <w:pPr>
        <w:pStyle w:val="SBSSmlouva"/>
        <w:numPr>
          <w:ilvl w:val="1"/>
          <w:numId w:val="5"/>
        </w:numPr>
        <w:ind w:left="426" w:hanging="426"/>
        <w:rPr>
          <w:rFonts w:cs="Arial"/>
        </w:rPr>
      </w:pPr>
      <w:r>
        <w:t xml:space="preserve">Pokud se stane </w:t>
      </w:r>
      <w:r w:rsidR="007579E5">
        <w:t>poskytovate</w:t>
      </w:r>
      <w:r>
        <w:t xml:space="preserve">l nespolehlivým plátcem daně dle § 106a zákona </w:t>
      </w:r>
      <w:r w:rsidR="00C923A0">
        <w:t>o DPH</w:t>
      </w:r>
      <w:r>
        <w:t xml:space="preserve">, je objednatel oprávněn uhradit </w:t>
      </w:r>
      <w:r w:rsidR="007579E5">
        <w:t>poskytovate</w:t>
      </w:r>
      <w:r>
        <w:t>li za zdanitelné plnění částku bez DPH a úhradu samotné DPH provést přímo na příslušný účet daného finančního úřadu, dle § 109a zákona o</w:t>
      </w:r>
      <w:r w:rsidR="00C923A0">
        <w:t> DPH</w:t>
      </w:r>
      <w:r>
        <w:t xml:space="preserve">. Zaplacení částky ve výši daně na účet správce daně </w:t>
      </w:r>
      <w:r w:rsidR="007579E5">
        <w:t>poskytovate</w:t>
      </w:r>
      <w:r>
        <w:t xml:space="preserve">le a zaplacení částky bez DPH </w:t>
      </w:r>
      <w:r w:rsidR="007579E5">
        <w:t>poskytovate</w:t>
      </w:r>
      <w:r>
        <w:t>li bude považováno za splnění závazku objednatele uhradit sjednanou odměnu.</w:t>
      </w:r>
    </w:p>
    <w:p w14:paraId="4AAE64D3" w14:textId="77777777" w:rsidR="002D5170" w:rsidRDefault="006B4005">
      <w:pPr>
        <w:pStyle w:val="JVS2"/>
      </w:pPr>
      <w:r>
        <w:t>Práva a povinnosti smluvních stran</w:t>
      </w:r>
    </w:p>
    <w:p w14:paraId="1F5ED902" w14:textId="69B3CE31" w:rsidR="002D5170" w:rsidRDefault="007579E5">
      <w:pPr>
        <w:pStyle w:val="SBSSmlouva"/>
        <w:numPr>
          <w:ilvl w:val="1"/>
          <w:numId w:val="6"/>
        </w:numPr>
        <w:ind w:left="426" w:hanging="426"/>
      </w:pPr>
      <w:r>
        <w:t>Poskytovate</w:t>
      </w:r>
      <w:r w:rsidR="006B4005">
        <w:t xml:space="preserve">l je povinen a zavazuje se provést plnění, které je předmětem smlouvy, a veškeré práce, dodávky a služby s tím spojené svým jménem, s náležitou odbornou péčí a na svou vlastní zodpovědnost. V případě, že tím pověří, v jakémkoli rozsahu, jinou osobu, má </w:t>
      </w:r>
      <w:r>
        <w:t>poskytovate</w:t>
      </w:r>
      <w:r w:rsidR="006B4005">
        <w:t>l odpovědnost za takto provedené práce, dodávky či služby, jako by je provedl sám.</w:t>
      </w:r>
    </w:p>
    <w:p w14:paraId="14B7D9DA" w14:textId="654533B9" w:rsidR="002D5170" w:rsidRDefault="007579E5">
      <w:pPr>
        <w:pStyle w:val="SBSSmlouva"/>
        <w:numPr>
          <w:ilvl w:val="1"/>
          <w:numId w:val="6"/>
        </w:numPr>
        <w:ind w:left="426" w:hanging="426"/>
      </w:pPr>
      <w:r>
        <w:t>Poskytovate</w:t>
      </w:r>
      <w:r w:rsidR="006B4005">
        <w:t>l se zavazuje realizovat veškeré práce vyžadující zvláštní způsobilost nebo povolení podle příslušných předpisů osobami, které tuto podmínku splňují.</w:t>
      </w:r>
    </w:p>
    <w:p w14:paraId="6C2D358B" w14:textId="048E11D8" w:rsidR="002D5170" w:rsidRDefault="006B4005">
      <w:pPr>
        <w:pStyle w:val="SBSSmlouva"/>
        <w:numPr>
          <w:ilvl w:val="1"/>
          <w:numId w:val="6"/>
        </w:numPr>
        <w:ind w:left="426" w:hanging="426"/>
      </w:pPr>
      <w:r>
        <w:t xml:space="preserve">Objednatel se zavazuje </w:t>
      </w:r>
      <w:r w:rsidR="007579E5">
        <w:t>poskytovate</w:t>
      </w:r>
      <w:r>
        <w:t xml:space="preserve">li poskytnout součinnost při plnění předmětu této smlouvy, a to v rozsahu, ve kterém lze, a způsobem, kterým lze tuto součinnost po objednateli spravedlivě požadovat dle této smlouvy (zejména nikoli však výlučně součinnost nezbytnou pro zahájení akceptačního řízení bez zbytečného odkladu po obdržení výzvy </w:t>
      </w:r>
      <w:r w:rsidR="007579E5">
        <w:t>poskytovate</w:t>
      </w:r>
      <w:r>
        <w:t xml:space="preserve">le). Bude-li </w:t>
      </w:r>
      <w:r w:rsidR="007579E5">
        <w:t>poskytovate</w:t>
      </w:r>
      <w:r>
        <w:t xml:space="preserve">lem požadována po objednateli jakákoliv součinnost dle předchozí věty, je povinen ji před započetím jakéhokoliv plnění z této smlouvy dostatečně a prokazatelně </w:t>
      </w:r>
      <w:r>
        <w:lastRenderedPageBreak/>
        <w:t xml:space="preserve">specifikovat. V případě, že objednatel nevyvine takto specifikovanou a požadovanou součinnost při plnění dle této smlouvy, může </w:t>
      </w:r>
      <w:r w:rsidR="007579E5">
        <w:t>poskytovate</w:t>
      </w:r>
      <w:r>
        <w:t xml:space="preserve">l prodloužit termín plnění o dobu, po kterou nemohl z uvedeného důvodu pokračovat v realizaci svého závazku. Objednatel využije přiměřených schopností a vynaloží přiměřenou péči a pozornost, aby požadovaná součinnost byla </w:t>
      </w:r>
      <w:r w:rsidR="007579E5">
        <w:t>poskytovate</w:t>
      </w:r>
      <w:r>
        <w:t>li poskytnuta včas.</w:t>
      </w:r>
    </w:p>
    <w:p w14:paraId="1D6BFBED" w14:textId="7BB73943" w:rsidR="002D5170" w:rsidRDefault="006B4005">
      <w:pPr>
        <w:pStyle w:val="SBSSmlouva"/>
        <w:numPr>
          <w:ilvl w:val="1"/>
          <w:numId w:val="6"/>
        </w:numPr>
        <w:ind w:left="426" w:hanging="426"/>
      </w:pPr>
      <w:r>
        <w:t xml:space="preserve">Technické údaje a doplňující podklady, které si </w:t>
      </w:r>
      <w:r w:rsidR="007579E5">
        <w:t>poskytovate</w:t>
      </w:r>
      <w:r>
        <w:t xml:space="preserv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w:t>
      </w:r>
      <w:r w:rsidR="007579E5">
        <w:t>poskytovate</w:t>
      </w:r>
      <w:r>
        <w:t xml:space="preserve">le objednateli. V případě, že nebudou ve stanoveném termínu údaje a podklady poskytnuty, může </w:t>
      </w:r>
      <w:r w:rsidR="007579E5">
        <w:t>poskytovate</w:t>
      </w:r>
      <w:r>
        <w:t>l prodloužit termín plnění o dobu, po kterou nemohl z uvedeného důvodu pokračovat v realizaci svého závazku.</w:t>
      </w:r>
    </w:p>
    <w:p w14:paraId="52AC7243" w14:textId="121DA38D" w:rsidR="002D5170" w:rsidRDefault="009F451F">
      <w:pPr>
        <w:pStyle w:val="JVS2"/>
      </w:pPr>
      <w:r>
        <w:t xml:space="preserve">Utajované a důvěrné </w:t>
      </w:r>
      <w:r w:rsidR="006B4005">
        <w:t>informac</w:t>
      </w:r>
      <w:r>
        <w:t>e</w:t>
      </w:r>
    </w:p>
    <w:p w14:paraId="3CA852E6" w14:textId="52495C92" w:rsidR="002D5170" w:rsidRDefault="006B4005">
      <w:pPr>
        <w:pStyle w:val="SBSSmlouva"/>
        <w:numPr>
          <w:ilvl w:val="1"/>
          <w:numId w:val="7"/>
        </w:numPr>
        <w:ind w:left="426" w:hanging="426"/>
      </w:pPr>
      <w:r>
        <w:t xml:space="preserve">Smluvní strany se zavazují, že při realizaci této smlouvy a jejich dodatků budou chránit a utajovat před nepovolanými </w:t>
      </w:r>
      <w:r w:rsidR="009F451F">
        <w:t xml:space="preserve">(zejména třetími) </w:t>
      </w:r>
      <w:r>
        <w:t>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p>
    <w:p w14:paraId="2081243D" w14:textId="77777777" w:rsidR="002D5170" w:rsidRDefault="006B4005">
      <w:pPr>
        <w:pStyle w:val="SBSSmlouva"/>
        <w:numPr>
          <w:ilvl w:val="1"/>
          <w:numId w:val="7"/>
        </w:numPr>
        <w:ind w:left="426" w:hanging="426"/>
      </w:pPr>
      <w: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1557F41B" w14:textId="518FEDAB" w:rsidR="002D5170" w:rsidRDefault="006B4005">
      <w:pPr>
        <w:pStyle w:val="SBSSmlouva"/>
        <w:numPr>
          <w:ilvl w:val="1"/>
          <w:numId w:val="7"/>
        </w:numPr>
        <w:ind w:left="426" w:hanging="426"/>
      </w:pPr>
      <w:r>
        <w:t xml:space="preserve">Povinnost objednatele dle zákona č. 106/1999 Sb., o svobodném přístupu k informacím, ve znění pozdějších předpisů, </w:t>
      </w:r>
      <w:r w:rsidR="009F451F" w:rsidRPr="009F451F">
        <w:t>a povinnost uveřejnění této smlouvy v registru smluv podle zákona o registru smluv</w:t>
      </w:r>
      <w:r w:rsidR="009F451F">
        <w:t>,</w:t>
      </w:r>
      <w:r w:rsidR="009F451F" w:rsidRPr="009F451F">
        <w:t xml:space="preserve"> </w:t>
      </w:r>
      <w:r>
        <w:t>není ustanovením odst. 1. tohoto článku dotčena.</w:t>
      </w:r>
    </w:p>
    <w:p w14:paraId="6A3C6F45" w14:textId="5592EA50" w:rsidR="002D5170" w:rsidRDefault="006B4005">
      <w:pPr>
        <w:pStyle w:val="SBSSmlouva"/>
        <w:numPr>
          <w:ilvl w:val="1"/>
          <w:numId w:val="7"/>
        </w:numPr>
        <w:ind w:left="426" w:hanging="426"/>
      </w:pPr>
      <w:r>
        <w:t xml:space="preserve">Závazek k ochraně a utajení trvá po celou dobu existence chráněných </w:t>
      </w:r>
      <w:r w:rsidR="009F451F">
        <w:t>informací</w:t>
      </w:r>
      <w:r>
        <w:t>.</w:t>
      </w:r>
    </w:p>
    <w:p w14:paraId="2B85A480" w14:textId="77777777" w:rsidR="002D5170" w:rsidRDefault="006B4005">
      <w:pPr>
        <w:pStyle w:val="SBSSmlouva"/>
        <w:numPr>
          <w:ilvl w:val="1"/>
          <w:numId w:val="7"/>
        </w:numPr>
        <w:ind w:left="426" w:hanging="426"/>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410494B2" w14:textId="77777777" w:rsidR="002D5170" w:rsidRDefault="006B4005">
      <w:pPr>
        <w:pStyle w:val="SBSSmlouva"/>
        <w:numPr>
          <w:ilvl w:val="1"/>
          <w:numId w:val="7"/>
        </w:numPr>
        <w:ind w:left="426" w:hanging="426"/>
      </w:pPr>
      <w:r>
        <w:t>Povinnosti smluvních stran vůči chráněným informacím se nevztahují na případy, kdy</w:t>
      </w:r>
    </w:p>
    <w:p w14:paraId="67C95477" w14:textId="77777777" w:rsidR="002D5170" w:rsidRDefault="006B4005" w:rsidP="00D95DDF">
      <w:pPr>
        <w:pStyle w:val="SBSSmlouva"/>
        <w:numPr>
          <w:ilvl w:val="2"/>
          <w:numId w:val="16"/>
        </w:numPr>
        <w:spacing w:before="60"/>
      </w:pPr>
      <w:r>
        <w:t>smluvní strana prokáže, že je tato informace veřejně dostupná, aniž by tuto dostupnost způsobila sama smluvní strana,</w:t>
      </w:r>
    </w:p>
    <w:p w14:paraId="31BA5756" w14:textId="77777777" w:rsidR="002D5170" w:rsidRDefault="006B4005" w:rsidP="00D95DDF">
      <w:pPr>
        <w:pStyle w:val="SBSSmlouva"/>
        <w:numPr>
          <w:ilvl w:val="2"/>
          <w:numId w:val="16"/>
        </w:numPr>
        <w:spacing w:before="60"/>
      </w:pPr>
      <w:r>
        <w:t>smluvní strana prokáže, že měla tuto informaci k dispozici ještě před datem zpřístupnění druhou stranou a že ji nenabyla v rozporu se zákonem,</w:t>
      </w:r>
    </w:p>
    <w:p w14:paraId="54B54C9E" w14:textId="77777777" w:rsidR="002D5170" w:rsidRDefault="006B4005" w:rsidP="00D95DDF">
      <w:pPr>
        <w:pStyle w:val="SBSSmlouva"/>
        <w:numPr>
          <w:ilvl w:val="2"/>
          <w:numId w:val="16"/>
        </w:numPr>
        <w:spacing w:before="60"/>
      </w:pPr>
      <w:r>
        <w:t>smluvní strana obdrží od zpřístupňující strany písemný souhlas zpřístupňovat danou informaci,</w:t>
      </w:r>
    </w:p>
    <w:p w14:paraId="4A492316" w14:textId="77777777" w:rsidR="002D5170" w:rsidRDefault="006B4005" w:rsidP="00D95DDF">
      <w:pPr>
        <w:pStyle w:val="SBSSmlouva"/>
        <w:numPr>
          <w:ilvl w:val="2"/>
          <w:numId w:val="16"/>
        </w:numPr>
        <w:spacing w:before="60"/>
      </w:pPr>
      <w:r>
        <w:lastRenderedPageBreak/>
        <w:t>je-li zpřístupnění informace vyžadováno zákonem nebo závazným rozhodnutím oprávněného orgánu.</w:t>
      </w:r>
    </w:p>
    <w:p w14:paraId="4F120ECA" w14:textId="77777777" w:rsidR="002D5170" w:rsidRDefault="006B4005">
      <w:pPr>
        <w:pStyle w:val="JVS2"/>
      </w:pPr>
      <w:r>
        <w:t>Převod vlastnictví a převod práv k užití produktů</w:t>
      </w:r>
    </w:p>
    <w:p w14:paraId="02CE48DB" w14:textId="6A7689F2" w:rsidR="002D5170" w:rsidRDefault="007579E5" w:rsidP="00D95DDF">
      <w:pPr>
        <w:pStyle w:val="Odstavecseseznamem"/>
        <w:numPr>
          <w:ilvl w:val="1"/>
          <w:numId w:val="14"/>
        </w:numPr>
        <w:ind w:left="426" w:hanging="426"/>
        <w:rPr>
          <w:rFonts w:ascii="Arial" w:hAnsi="Arial"/>
          <w:sz w:val="22"/>
          <w:szCs w:val="24"/>
          <w:lang w:eastAsia="cs-CZ"/>
        </w:rPr>
      </w:pPr>
      <w:r>
        <w:rPr>
          <w:rFonts w:ascii="Arial" w:hAnsi="Arial"/>
          <w:sz w:val="22"/>
          <w:szCs w:val="24"/>
          <w:lang w:eastAsia="cs-CZ"/>
        </w:rPr>
        <w:t>Poskytovate</w:t>
      </w:r>
      <w:r w:rsidR="006B4005">
        <w:rPr>
          <w:rFonts w:ascii="Arial" w:hAnsi="Arial"/>
          <w:sz w:val="22"/>
          <w:szCs w:val="24"/>
          <w:lang w:eastAsia="cs-CZ"/>
        </w:rPr>
        <w:t xml:space="preserve">l objednateli garantuje, že veškeré programové produkty (počítačové programy) dodané </w:t>
      </w:r>
      <w:r>
        <w:rPr>
          <w:rFonts w:ascii="Arial" w:hAnsi="Arial"/>
          <w:sz w:val="22"/>
          <w:szCs w:val="24"/>
          <w:lang w:eastAsia="cs-CZ"/>
        </w:rPr>
        <w:t>poskytovate</w:t>
      </w:r>
      <w:r w:rsidR="006B4005">
        <w:rPr>
          <w:rFonts w:ascii="Arial" w:hAnsi="Arial"/>
          <w:sz w:val="22"/>
          <w:szCs w:val="24"/>
          <w:lang w:eastAsia="cs-CZ"/>
        </w:rPr>
        <w:t>lem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p>
    <w:p w14:paraId="3ECDBB7F" w14:textId="7D6B3FDB" w:rsidR="002D5170" w:rsidRDefault="007579E5" w:rsidP="006A4F12">
      <w:pPr>
        <w:pStyle w:val="SBSSmlouva"/>
        <w:numPr>
          <w:ilvl w:val="1"/>
          <w:numId w:val="14"/>
        </w:numPr>
        <w:ind w:left="426" w:hanging="426"/>
      </w:pPr>
      <w:r>
        <w:t>Poskytovate</w:t>
      </w:r>
      <w:r w:rsidR="006B4005">
        <w:t xml:space="preserve">l poskytuje </w:t>
      </w:r>
      <w:r w:rsidR="00BB5D8B" w:rsidRPr="007834CA">
        <w:t xml:space="preserve">objednateli ve vztahu k softwaru představovanému dodávanými licencemi podpisem této smlouvy </w:t>
      </w:r>
      <w:r w:rsidR="00BB5D8B">
        <w:t xml:space="preserve">časově </w:t>
      </w:r>
      <w:r w:rsidR="00246A8B">
        <w:t>omezenou</w:t>
      </w:r>
      <w:r w:rsidR="00BB5D8B">
        <w:t xml:space="preserve">, </w:t>
      </w:r>
      <w:r w:rsidR="00BB5D8B" w:rsidRPr="007834CA">
        <w:t xml:space="preserve">nevýhradní </w:t>
      </w:r>
      <w:r w:rsidR="006B4005">
        <w:t>a převoditelnou licenci</w:t>
      </w:r>
      <w:r w:rsidR="00BB5D8B">
        <w:t xml:space="preserve"> (oprávnění)</w:t>
      </w:r>
      <w:r w:rsidR="006B4005">
        <w:t xml:space="preserve">, </w:t>
      </w:r>
      <w:r w:rsidR="006A4F12" w:rsidRPr="007834CA">
        <w:t xml:space="preserve">k výkonu práva duševního vlastnictví ve smyslu § 2358 a násl. občanského zákoníku ve spojení s příslušnými ustanoveními autorského zákona, a to </w:t>
      </w:r>
      <w:r w:rsidR="006A4F12">
        <w:t xml:space="preserve">všemi způsoby užití v souladu s touto smlouvou, </w:t>
      </w:r>
      <w:r w:rsidR="006A4F12" w:rsidRPr="007834CA">
        <w:t>v rozsahu (druhu a počtu modulů) uvedeném v čl. III. odst. 1 této smlouvy. Licence je poskytována na území České republiky</w:t>
      </w:r>
      <w:r w:rsidR="006A4F12">
        <w:t>. Objednatel není povinen licenci využít.</w:t>
      </w:r>
    </w:p>
    <w:p w14:paraId="67DDF9D7" w14:textId="77777777" w:rsidR="002D5170" w:rsidRDefault="006B4005">
      <w:pPr>
        <w:pStyle w:val="JVS2"/>
      </w:pPr>
      <w:r>
        <w:t>Odpovědnost za škodu</w:t>
      </w:r>
    </w:p>
    <w:p w14:paraId="49C69448" w14:textId="77777777" w:rsidR="002D5170" w:rsidRDefault="006B4005" w:rsidP="00D95DDF">
      <w:pPr>
        <w:pStyle w:val="SBSSmlouva"/>
        <w:numPr>
          <w:ilvl w:val="1"/>
          <w:numId w:val="17"/>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620DBD24" w14:textId="77777777" w:rsidR="00CE177E" w:rsidRDefault="006B4005" w:rsidP="00D95DDF">
      <w:pPr>
        <w:pStyle w:val="SBSSmlouva"/>
        <w:numPr>
          <w:ilvl w:val="1"/>
          <w:numId w:val="17"/>
        </w:numPr>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7579E5">
        <w:t>Poskytovate</w:t>
      </w:r>
      <w:r>
        <w:t xml:space="preserve">l objednateli neodpovídá za jakékoli škody vzniklé z chybného, neúplného nebo nevčasného užití dodaných produktů pracovníky objednatele. </w:t>
      </w:r>
    </w:p>
    <w:p w14:paraId="62336C90" w14:textId="1CAA1E72" w:rsidR="002D5170" w:rsidRDefault="006B4005" w:rsidP="00D95DDF">
      <w:pPr>
        <w:pStyle w:val="SBSSmlouva"/>
        <w:numPr>
          <w:ilvl w:val="1"/>
          <w:numId w:val="17"/>
        </w:numPr>
        <w:ind w:left="426" w:hanging="426"/>
      </w:pPr>
      <w:r>
        <w:t xml:space="preserve">Žádná ze smluvních stran není odpovědná za prodlení s plněním povinnosti stanovené touto smlouvou, pokud bylo způsobeno „vyšší mocí“ (dále jen „vyšší moc“). </w:t>
      </w:r>
      <w:r w:rsidR="00CE177E" w:rsidRPr="00CE177E">
        <w:t>Za vyšší moc se považuje okolnost, která nastala nezávisle na vůli povinné strany, pokud brání ve splnění její povinností, přičemž nelze spravedlivě požadovat, aby povinná strana tuto překážku nebo její následky překonala či odvrátila, a to ani s vynaložením veškerého úsilí, na kterém lze trvat. Povinná strana se nemůže dovolat vyšší moci, pokud na její účinky druhou smluvní stranu bez zbytečného odkladu neupozornila</w:t>
      </w:r>
      <w:r w:rsidR="00CE177E">
        <w:t>.</w:t>
      </w:r>
    </w:p>
    <w:p w14:paraId="69D8CB6B" w14:textId="19ECF70C" w:rsidR="002D5170" w:rsidRDefault="001376FA" w:rsidP="00D95DDF">
      <w:pPr>
        <w:pStyle w:val="SBSSmlouva"/>
        <w:numPr>
          <w:ilvl w:val="1"/>
          <w:numId w:val="17"/>
        </w:numPr>
        <w:ind w:left="426" w:hanging="426"/>
      </w:pPr>
      <w:r w:rsidRPr="001376FA">
        <w:t>Za vyšší moc dle předchozího odstavce se považuje zejm. válečný stav, živelní pohroma, či stav epidemie nemoci. V případě epidemie nemoci pak lze takovýto stav považovat za vyšší moc pouze v případě, kdy je tento pojen s vyhlášeným nouzovým stavem ze strany vlády ČR či země, která je součástí dodavatelského řetězce dané Komodity, a to v době maximálně do 30 kalendářních dní od data ukončení nouzového stavu</w:t>
      </w:r>
      <w:r w:rsidR="006A4F12">
        <w:t>.</w:t>
      </w:r>
    </w:p>
    <w:p w14:paraId="3D00B26B" w14:textId="77777777" w:rsidR="002D5170" w:rsidRDefault="006B4005" w:rsidP="00D95DDF">
      <w:pPr>
        <w:pStyle w:val="SBSSmlouva"/>
        <w:numPr>
          <w:ilvl w:val="1"/>
          <w:numId w:val="17"/>
        </w:numPr>
        <w:ind w:left="426" w:hanging="426"/>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5EC997F3" w14:textId="23E45543" w:rsidR="002D5170" w:rsidRDefault="007C1C33">
      <w:pPr>
        <w:pStyle w:val="JVS2"/>
      </w:pPr>
      <w:r>
        <w:t>Odpo</w:t>
      </w:r>
      <w:r w:rsidR="006B4005">
        <w:t xml:space="preserve">vědnost za vady </w:t>
      </w:r>
    </w:p>
    <w:p w14:paraId="76D72063" w14:textId="1A331216" w:rsidR="002D5170" w:rsidRDefault="007579E5" w:rsidP="00D95DDF">
      <w:pPr>
        <w:pStyle w:val="SBSSmlouva"/>
        <w:numPr>
          <w:ilvl w:val="1"/>
          <w:numId w:val="18"/>
        </w:numPr>
        <w:ind w:left="426" w:hanging="426"/>
      </w:pPr>
      <w:r>
        <w:t>Poskytovate</w:t>
      </w:r>
      <w:r w:rsidR="006B4005">
        <w:t>lem poskytnuté dodávky, práce, nebo služby mají vady, jestliže jejich provedení neodpovídá účelu smlouvy a požadavkům uvedeným ve smlouvě, příslušným právním předpisům, normám nebo dokumentaci, vztahujícím se k jejich provedení.</w:t>
      </w:r>
    </w:p>
    <w:p w14:paraId="3602715F" w14:textId="2A46A09D" w:rsidR="002D5170" w:rsidRDefault="006B4005" w:rsidP="00D95DDF">
      <w:pPr>
        <w:pStyle w:val="SBSSmlouva"/>
        <w:numPr>
          <w:ilvl w:val="1"/>
          <w:numId w:val="18"/>
        </w:numPr>
        <w:ind w:left="426" w:hanging="426"/>
      </w:pPr>
      <w:r>
        <w:lastRenderedPageBreak/>
        <w:t xml:space="preserve">Nedohodnou-li se smluvní strany jinak, zavazuje se objednatel veškeré zjištěné vady (dále jen „vady“) nahlásit </w:t>
      </w:r>
      <w:r w:rsidR="007579E5">
        <w:t>poskytovate</w:t>
      </w:r>
      <w:r>
        <w:t>li neprodleně po jejich zjištění.</w:t>
      </w:r>
    </w:p>
    <w:p w14:paraId="16C429A6" w14:textId="7A6FDC10" w:rsidR="002D5170" w:rsidRDefault="006B4005" w:rsidP="00D95DDF">
      <w:pPr>
        <w:pStyle w:val="SBSSmlouva"/>
        <w:numPr>
          <w:ilvl w:val="1"/>
          <w:numId w:val="18"/>
        </w:numPr>
        <w:ind w:left="426" w:hanging="426"/>
      </w:pPr>
      <w:r>
        <w:t xml:space="preserve">Vady musí být technickými zástupci objednatele hlášeny </w:t>
      </w:r>
      <w:r w:rsidR="007579E5">
        <w:t>poskytovate</w:t>
      </w:r>
      <w:r>
        <w:t xml:space="preserve">li </w:t>
      </w:r>
      <w:r w:rsidR="006A4F12">
        <w:t>písemně nebo telefonicky na kontakty uvedené v příloze č. 1 této smlouvy.</w:t>
      </w:r>
    </w:p>
    <w:p w14:paraId="14EE9029" w14:textId="7B1FDBBA" w:rsidR="006A4F12" w:rsidRDefault="006A4F12" w:rsidP="00D95DDF">
      <w:pPr>
        <w:pStyle w:val="SBSSmlouva"/>
        <w:numPr>
          <w:ilvl w:val="1"/>
          <w:numId w:val="18"/>
        </w:numPr>
        <w:ind w:left="426" w:hanging="426"/>
      </w:pPr>
      <w:r>
        <w:t>Termíny odstranění vady, jež neodpovídá účelu smlouvy a požadavkům uvedeným ve smlouvě, příslušným právním předpisům, normám nebo dokumentaci, jsou uvedeny v příloze č. 1 této smlouvy.</w:t>
      </w:r>
    </w:p>
    <w:p w14:paraId="7E7E7A80" w14:textId="3572B3D4" w:rsidR="002D5170" w:rsidRDefault="006B4005" w:rsidP="00D95DDF">
      <w:pPr>
        <w:pStyle w:val="SBSSmlouva"/>
        <w:numPr>
          <w:ilvl w:val="1"/>
          <w:numId w:val="18"/>
        </w:numPr>
        <w:ind w:left="426" w:hanging="426"/>
      </w:pPr>
      <w:r>
        <w:t xml:space="preserve">Objednatel se zavazuje, že vyvine veškerou potřebnou součinnost při odstraňování </w:t>
      </w:r>
      <w:r w:rsidR="006A4F12">
        <w:t>závad</w:t>
      </w:r>
      <w:r>
        <w:t xml:space="preserve"> a bude spolupracovat se </w:t>
      </w:r>
      <w:r w:rsidR="007579E5">
        <w:t>poskytovate</w:t>
      </w:r>
      <w:r>
        <w:t>lem na detailním a podrobném popisu požadavku tak, aby bylo možné určit příčinu</w:t>
      </w:r>
      <w:r w:rsidR="006A4F12">
        <w:t xml:space="preserve"> závady</w:t>
      </w:r>
      <w:r>
        <w:t>.</w:t>
      </w:r>
    </w:p>
    <w:p w14:paraId="552E7F5A" w14:textId="05EBFE18" w:rsidR="002D5170" w:rsidRDefault="007579E5" w:rsidP="00D95DDF">
      <w:pPr>
        <w:pStyle w:val="SBSSmlouva"/>
        <w:numPr>
          <w:ilvl w:val="1"/>
          <w:numId w:val="18"/>
        </w:numPr>
        <w:ind w:left="426" w:hanging="426"/>
      </w:pPr>
      <w:r>
        <w:t>Poskytovate</w:t>
      </w:r>
      <w:r w:rsidR="006B4005">
        <w:t xml:space="preserve">l neodpovídá za vady a újmy, které byly způsobeny nesprávným užitím výsledků poskytnutých </w:t>
      </w:r>
      <w:r>
        <w:t>poskytovate</w:t>
      </w:r>
      <w:r w:rsidR="006B4005">
        <w:t xml:space="preserve">lem podle této smlouvy, ani za vady které byly způsobeny jinými příčinami a které nevyplývají z výsledků poskytnutých </w:t>
      </w:r>
      <w:r>
        <w:t>poskytovate</w:t>
      </w:r>
      <w:r w:rsidR="006B4005">
        <w:t xml:space="preserve">lem podle této smlouvy. </w:t>
      </w:r>
    </w:p>
    <w:p w14:paraId="73D88D76" w14:textId="3F6B8A93" w:rsidR="002D5170" w:rsidRDefault="007579E5" w:rsidP="00D95DDF">
      <w:pPr>
        <w:pStyle w:val="SBSSmlouva"/>
        <w:numPr>
          <w:ilvl w:val="1"/>
          <w:numId w:val="18"/>
        </w:numPr>
        <w:ind w:left="426" w:hanging="426"/>
      </w:pPr>
      <w:r>
        <w:t>Poskytovate</w:t>
      </w:r>
      <w:r w:rsidR="006B4005">
        <w:t>l neodpovídá zejména za vady, které:</w:t>
      </w:r>
    </w:p>
    <w:p w14:paraId="55B7EC0A" w14:textId="77777777" w:rsidR="002D5170" w:rsidRDefault="006B4005" w:rsidP="00D95DDF">
      <w:pPr>
        <w:pStyle w:val="Odstavecseseznamem"/>
        <w:numPr>
          <w:ilvl w:val="0"/>
          <w:numId w:val="19"/>
        </w:numPr>
        <w:suppressAutoHyphens w:val="0"/>
        <w:spacing w:before="120"/>
        <w:ind w:left="851" w:hanging="284"/>
        <w:rPr>
          <w:rFonts w:ascii="Arial" w:hAnsi="Arial" w:cs="Arial"/>
          <w:sz w:val="22"/>
          <w:szCs w:val="22"/>
        </w:rPr>
      </w:pPr>
      <w:r>
        <w:rPr>
          <w:rFonts w:ascii="Arial" w:hAnsi="Arial" w:cs="Arial"/>
          <w:sz w:val="22"/>
          <w:szCs w:val="22"/>
        </w:rPr>
        <w:t>byly způsobeny nesprávnými podklady nebo informacemi poskytnutými objednatelem;</w:t>
      </w:r>
    </w:p>
    <w:p w14:paraId="0BE7255C" w14:textId="25BFC88F" w:rsidR="002D5170" w:rsidRDefault="006B4005" w:rsidP="00D95DDF">
      <w:pPr>
        <w:pStyle w:val="Odstavecseseznamem"/>
        <w:numPr>
          <w:ilvl w:val="0"/>
          <w:numId w:val="19"/>
        </w:numPr>
        <w:suppressAutoHyphens w:val="0"/>
        <w:spacing w:before="120"/>
        <w:ind w:left="851" w:hanging="284"/>
        <w:rPr>
          <w:rFonts w:ascii="Arial" w:hAnsi="Arial" w:cs="Arial"/>
          <w:sz w:val="22"/>
          <w:szCs w:val="22"/>
        </w:rPr>
      </w:pPr>
      <w:r>
        <w:rPr>
          <w:rFonts w:ascii="Arial" w:hAnsi="Arial" w:cs="Arial"/>
          <w:sz w:val="22"/>
          <w:szCs w:val="22"/>
        </w:rPr>
        <w:t xml:space="preserve">vznikly neodborným zacházením objednatele nebo nedodržením </w:t>
      </w:r>
      <w:r w:rsidR="007579E5">
        <w:rPr>
          <w:rFonts w:ascii="Arial" w:hAnsi="Arial" w:cs="Arial"/>
          <w:sz w:val="22"/>
          <w:szCs w:val="22"/>
        </w:rPr>
        <w:t>poskytovate</w:t>
      </w:r>
      <w:r>
        <w:rPr>
          <w:rFonts w:ascii="Arial" w:hAnsi="Arial" w:cs="Arial"/>
          <w:sz w:val="22"/>
          <w:szCs w:val="22"/>
        </w:rPr>
        <w:t>lem předané dokumentace dle této smlouvy;</w:t>
      </w:r>
    </w:p>
    <w:p w14:paraId="3D90F936" w14:textId="77777777" w:rsidR="002D5170" w:rsidRDefault="006B4005" w:rsidP="00D95DDF">
      <w:pPr>
        <w:pStyle w:val="Odstavecseseznamem"/>
        <w:numPr>
          <w:ilvl w:val="0"/>
          <w:numId w:val="19"/>
        </w:numPr>
        <w:suppressAutoHyphens w:val="0"/>
        <w:spacing w:before="120"/>
        <w:ind w:left="851" w:hanging="284"/>
        <w:rPr>
          <w:rFonts w:ascii="Arial" w:hAnsi="Arial" w:cs="Arial"/>
          <w:sz w:val="22"/>
          <w:szCs w:val="22"/>
        </w:rPr>
      </w:pPr>
      <w:r>
        <w:rPr>
          <w:rFonts w:ascii="Arial" w:hAnsi="Arial" w:cs="Arial"/>
          <w:sz w:val="22"/>
          <w:szCs w:val="22"/>
        </w:rPr>
        <w:t>způsobila třetí osoba; za třetí osobu dle této smlouvy nejsou považováni řádně proškolení zástupci objednatele;</w:t>
      </w:r>
    </w:p>
    <w:p w14:paraId="7DB56EB2" w14:textId="77777777" w:rsidR="002D5170" w:rsidRDefault="006B4005" w:rsidP="00D95DDF">
      <w:pPr>
        <w:pStyle w:val="Odstavecseseznamem"/>
        <w:numPr>
          <w:ilvl w:val="0"/>
          <w:numId w:val="19"/>
        </w:numPr>
        <w:suppressAutoHyphens w:val="0"/>
        <w:spacing w:before="120"/>
        <w:ind w:left="851" w:hanging="284"/>
        <w:rPr>
          <w:szCs w:val="22"/>
        </w:rPr>
      </w:pPr>
      <w:r>
        <w:rPr>
          <w:rFonts w:ascii="Arial" w:hAnsi="Arial" w:cs="Arial"/>
          <w:sz w:val="22"/>
          <w:szCs w:val="22"/>
        </w:rPr>
        <w:t>vznikly neodvratitelnou okolností či událostí</w:t>
      </w:r>
      <w:r>
        <w:rPr>
          <w:szCs w:val="22"/>
        </w:rPr>
        <w:t>.</w:t>
      </w:r>
    </w:p>
    <w:p w14:paraId="5BFD1A30" w14:textId="695C4716" w:rsidR="002D5170" w:rsidRDefault="006A4F12" w:rsidP="00D95DDF">
      <w:pPr>
        <w:pStyle w:val="SBSSmlouva"/>
        <w:numPr>
          <w:ilvl w:val="1"/>
          <w:numId w:val="18"/>
        </w:numPr>
        <w:ind w:left="426" w:hanging="426"/>
      </w:pPr>
      <w:r>
        <w:t>Poskytovatel odpovídá za vady po celou dobu účinnosti smlouvy</w:t>
      </w:r>
      <w:r w:rsidR="006B4005">
        <w:t>.</w:t>
      </w:r>
    </w:p>
    <w:p w14:paraId="17E291CF" w14:textId="07C9837C" w:rsidR="002D5170" w:rsidRDefault="006B4005" w:rsidP="00D95DDF">
      <w:pPr>
        <w:pStyle w:val="SBSSmlouva"/>
        <w:numPr>
          <w:ilvl w:val="1"/>
          <w:numId w:val="18"/>
        </w:numPr>
        <w:ind w:left="426" w:hanging="426"/>
      </w:pPr>
      <w:r>
        <w:t xml:space="preserve">Objednatel je povinen umožnit </w:t>
      </w:r>
      <w:r w:rsidR="007579E5">
        <w:t>poskytovate</w:t>
      </w:r>
      <w:r>
        <w:t>li odstranění vady.</w:t>
      </w:r>
    </w:p>
    <w:p w14:paraId="063FA75D" w14:textId="6364AD86" w:rsidR="006A4F12" w:rsidRDefault="006A4F12" w:rsidP="00D95DDF">
      <w:pPr>
        <w:pStyle w:val="SBSSmlouva"/>
        <w:numPr>
          <w:ilvl w:val="1"/>
          <w:numId w:val="18"/>
        </w:numPr>
        <w:ind w:left="426" w:hanging="426"/>
      </w:pPr>
      <w:r w:rsidRPr="00C914C7">
        <w:t xml:space="preserve">Provedenou opravu vady </w:t>
      </w:r>
      <w:r>
        <w:t>poskytovatel</w:t>
      </w:r>
      <w:r w:rsidRPr="00C914C7">
        <w:t xml:space="preserve"> objednateli předá písemným zápisem</w:t>
      </w:r>
      <w:r>
        <w:t>.</w:t>
      </w:r>
    </w:p>
    <w:p w14:paraId="6A007B07" w14:textId="2861D17C" w:rsidR="002D5170" w:rsidRDefault="006B4005" w:rsidP="00D95DDF">
      <w:pPr>
        <w:pStyle w:val="SBSSmlouva"/>
        <w:numPr>
          <w:ilvl w:val="1"/>
          <w:numId w:val="18"/>
        </w:numPr>
        <w:ind w:left="426" w:hanging="426"/>
      </w:pPr>
      <w:r>
        <w:t xml:space="preserve">Smluvní strany se dohodly, že objednatel je povinen zajistit pro odstranění vad technické podmínky dálkového přístupu pro pracovníky </w:t>
      </w:r>
      <w:r w:rsidR="007579E5">
        <w:t>poskytovate</w:t>
      </w:r>
      <w:r>
        <w:t>le</w:t>
      </w:r>
      <w:r w:rsidR="006A4F12">
        <w:t>,</w:t>
      </w:r>
      <w:r>
        <w:t xml:space="preserve"> a to pro každý jednotlivý případ požadavku na servisní zásah. Formu zabezpečení definuje objednatel. </w:t>
      </w:r>
    </w:p>
    <w:p w14:paraId="2F7CAAAA" w14:textId="77777777" w:rsidR="002D5170" w:rsidRDefault="006B4005">
      <w:pPr>
        <w:pStyle w:val="JVS2"/>
      </w:pPr>
      <w:r>
        <w:t>Sankční ujednání</w:t>
      </w:r>
    </w:p>
    <w:p w14:paraId="5CABFD8B" w14:textId="31C3C5B3" w:rsidR="002D5170" w:rsidRDefault="006B4005">
      <w:pPr>
        <w:pStyle w:val="SBSSmlouva"/>
        <w:numPr>
          <w:ilvl w:val="1"/>
          <w:numId w:val="8"/>
        </w:numPr>
        <w:tabs>
          <w:tab w:val="num" w:pos="1065"/>
        </w:tabs>
        <w:ind w:left="426" w:hanging="426"/>
      </w:pPr>
      <w:r>
        <w:t xml:space="preserve">V případě nedodržení termínu doby plnění dle této smlouvy dle čl. </w:t>
      </w:r>
      <w:r w:rsidR="007A565F">
        <w:t>I</w:t>
      </w:r>
      <w:r>
        <w:t xml:space="preserve">V. odst. </w:t>
      </w:r>
      <w:r w:rsidR="007A565F">
        <w:t>3.</w:t>
      </w:r>
      <w:r>
        <w:t xml:space="preserve">, ze strany </w:t>
      </w:r>
      <w:r w:rsidR="007579E5">
        <w:t>poskytovate</w:t>
      </w:r>
      <w:r>
        <w:t xml:space="preserve">le, je </w:t>
      </w:r>
      <w:r w:rsidR="007579E5">
        <w:t>poskytovate</w:t>
      </w:r>
      <w:r>
        <w:t>l povinen zaplatit objednateli smluvní pokutu ve výši 0,</w:t>
      </w:r>
      <w:r w:rsidR="006A4F12">
        <w:t>05</w:t>
      </w:r>
      <w:r>
        <w:t xml:space="preserve"> % z ceny </w:t>
      </w:r>
      <w:r w:rsidR="006A4F12">
        <w:t>bez DPH ujednané v čl. V</w:t>
      </w:r>
      <w:r>
        <w:t xml:space="preserve">. odst. 1. této smlouvy, za každý i započatý den prodlení se splněním smluvní povinnosti. </w:t>
      </w:r>
    </w:p>
    <w:p w14:paraId="7A771C16" w14:textId="543D2730" w:rsidR="006A4F12" w:rsidRDefault="006A4F12">
      <w:pPr>
        <w:pStyle w:val="SBSSmlouva"/>
        <w:numPr>
          <w:ilvl w:val="1"/>
          <w:numId w:val="8"/>
        </w:numPr>
        <w:ind w:left="426" w:hanging="426"/>
      </w:pPr>
      <w:r>
        <w:t>V případě nedodržení termínů k odstranění vad uvedených v příloze č. 1 této smlouvy, je poskytovatel povinen zaplatit objednateli smluvní pokutu ve výši 5 000,- Kč bez DPH za každý i započatý den prodlení a za každý jednotlivý případ.</w:t>
      </w:r>
    </w:p>
    <w:p w14:paraId="2C8711C9" w14:textId="3A55DC9E" w:rsidR="006A4F12" w:rsidRDefault="006A4F12">
      <w:pPr>
        <w:pStyle w:val="SBSSmlouva"/>
        <w:numPr>
          <w:ilvl w:val="1"/>
          <w:numId w:val="8"/>
        </w:numPr>
        <w:ind w:left="426" w:hanging="426"/>
      </w:pPr>
      <w:r w:rsidRPr="00A32C37">
        <w:t xml:space="preserve">V případě nesplnění jakýchkoliv dalších povinností </w:t>
      </w:r>
      <w:r>
        <w:t>poskytovatele</w:t>
      </w:r>
      <w:r w:rsidRPr="00A32C37">
        <w:t xml:space="preserve"> vyplývajících z této smlouvy, mimo povinností uvedených výše v tomto článku smlouvy, je </w:t>
      </w:r>
      <w:r>
        <w:t>poskytovatel</w:t>
      </w:r>
      <w:r w:rsidRPr="00A32C37">
        <w:t xml:space="preserve"> povinen zaplatit </w:t>
      </w:r>
      <w:r>
        <w:t>objednateli</w:t>
      </w:r>
      <w:r w:rsidRPr="00A32C37">
        <w:t xml:space="preserve"> smluvní pokutu ve výši 1 000,-Kč za každý zjištěný případ porušení smlouvy</w:t>
      </w:r>
      <w:r>
        <w:t>.</w:t>
      </w:r>
    </w:p>
    <w:p w14:paraId="6CD39E7F" w14:textId="4B578082" w:rsidR="002D5170" w:rsidRDefault="006B4005">
      <w:pPr>
        <w:pStyle w:val="SBSSmlouva"/>
        <w:numPr>
          <w:ilvl w:val="1"/>
          <w:numId w:val="8"/>
        </w:numPr>
        <w:ind w:left="426" w:hanging="426"/>
      </w:pPr>
      <w:r>
        <w:t xml:space="preserve">Pro případ prodlení se zaplacením </w:t>
      </w:r>
      <w:r w:rsidR="006A4F12">
        <w:t xml:space="preserve">faktury v době splatnosti, </w:t>
      </w:r>
      <w:r>
        <w:t>je objednatel povinen zaplatit úrok z prodlení ve výši 0,0</w:t>
      </w:r>
      <w:r w:rsidR="006A4F12">
        <w:t>1</w:t>
      </w:r>
      <w:r>
        <w:t>5 % z dlužné částky za každý i započatý den prodlení a za každý jednotlivý případ.</w:t>
      </w:r>
    </w:p>
    <w:p w14:paraId="0D74723D" w14:textId="77777777" w:rsidR="002D5170" w:rsidRDefault="006B4005">
      <w:pPr>
        <w:pStyle w:val="SBSSmlouva"/>
        <w:numPr>
          <w:ilvl w:val="1"/>
          <w:numId w:val="8"/>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474F4AA1" w14:textId="77777777" w:rsidR="002D5170" w:rsidRDefault="006B4005">
      <w:pPr>
        <w:pStyle w:val="SBSSmlouva"/>
        <w:numPr>
          <w:ilvl w:val="1"/>
          <w:numId w:val="8"/>
        </w:numPr>
        <w:ind w:left="426" w:hanging="426"/>
      </w:pPr>
      <w:r>
        <w:lastRenderedPageBreak/>
        <w:t>Smluvní pokuty se nevztahují na zásahy vyšší moci, která způsobí havárii, poruchu, nutnost servisního zásahu nebo výpadek služeb.</w:t>
      </w:r>
    </w:p>
    <w:p w14:paraId="47EECC5E" w14:textId="77777777" w:rsidR="002D5170" w:rsidRDefault="006B4005">
      <w:pPr>
        <w:pStyle w:val="SBSSmlouva"/>
        <w:numPr>
          <w:ilvl w:val="1"/>
          <w:numId w:val="8"/>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2F230FBC" w14:textId="77777777" w:rsidR="002D5170" w:rsidRDefault="006B4005">
      <w:pPr>
        <w:pStyle w:val="SBSSmlouva"/>
        <w:numPr>
          <w:ilvl w:val="1"/>
          <w:numId w:val="8"/>
        </w:numPr>
        <w:ind w:left="426" w:hanging="426"/>
      </w:pPr>
      <w:r>
        <w:t>Smluvní pokuty sjednané touto smlouvou zaplatí povinná strana nezávisle na zavinění a na tom, zda a v jaké výši vznikne druhé straně škoda, kterou lze vymáhat samostatně.</w:t>
      </w:r>
    </w:p>
    <w:p w14:paraId="6F1F741D" w14:textId="77777777" w:rsidR="002D5170" w:rsidRDefault="006B4005">
      <w:pPr>
        <w:pStyle w:val="SBSSmlouva"/>
        <w:numPr>
          <w:ilvl w:val="1"/>
          <w:numId w:val="8"/>
        </w:numPr>
        <w:ind w:left="426" w:hanging="426"/>
      </w:pPr>
      <w:r>
        <w:t>Smluvní pokuty se nezapočítávají na náhradu případně vzniklé škody. Objednatel má právo na náhradu škody v plné výši vedle smluvní pokuty.</w:t>
      </w:r>
    </w:p>
    <w:p w14:paraId="24B66E0E" w14:textId="7BF20BE2" w:rsidR="002D5170" w:rsidRDefault="006B4005">
      <w:pPr>
        <w:pStyle w:val="SBSSmlouva"/>
        <w:numPr>
          <w:ilvl w:val="1"/>
          <w:numId w:val="8"/>
        </w:numPr>
        <w:ind w:left="426" w:hanging="426"/>
      </w:pPr>
      <w:r>
        <w:t xml:space="preserve">Smluvní pokuty je objednatel oprávněn započíst proti pohledávce </w:t>
      </w:r>
      <w:r w:rsidR="007579E5">
        <w:t>poskytovate</w:t>
      </w:r>
      <w:r>
        <w:t>le.</w:t>
      </w:r>
    </w:p>
    <w:p w14:paraId="05A8C9C2" w14:textId="77777777" w:rsidR="002D5170" w:rsidRDefault="006B4005">
      <w:pPr>
        <w:pStyle w:val="JVS2"/>
      </w:pPr>
      <w:r>
        <w:t>Závěrečná ustanovení</w:t>
      </w:r>
    </w:p>
    <w:p w14:paraId="3750D392" w14:textId="32BBA060" w:rsidR="002D5170" w:rsidRDefault="006B4005">
      <w:pPr>
        <w:pStyle w:val="SBSSmlouva"/>
        <w:numPr>
          <w:ilvl w:val="1"/>
          <w:numId w:val="9"/>
        </w:numPr>
        <w:ind w:left="426" w:hanging="426"/>
      </w:pPr>
      <w:r>
        <w:t xml:space="preserve">Doložka platnosti právního jednání dle § 41 zákona č. 128/2000 Sb., o obcích (obecní zřízení), ve znění pozdějších předpisů: O uzavření této smlouvy rozhodla rada města svým usnesením č. </w:t>
      </w:r>
      <w:r w:rsidR="00011196">
        <w:t>09106</w:t>
      </w:r>
      <w:r>
        <w:t>/RM</w:t>
      </w:r>
      <w:r w:rsidR="003F7E7A">
        <w:t>2226</w:t>
      </w:r>
      <w:r>
        <w:t>/</w:t>
      </w:r>
      <w:r w:rsidR="00011196">
        <w:t>126</w:t>
      </w:r>
      <w:r>
        <w:t xml:space="preserve"> ze dne </w:t>
      </w:r>
      <w:r w:rsidR="00011196">
        <w:t>27</w:t>
      </w:r>
      <w:r>
        <w:t xml:space="preserve">. </w:t>
      </w:r>
      <w:r w:rsidR="00011196">
        <w:t>01</w:t>
      </w:r>
      <w:r>
        <w:t>. 202</w:t>
      </w:r>
      <w:r w:rsidR="00BE69E6">
        <w:t>6</w:t>
      </w:r>
      <w:r>
        <w:t>, kterým bylo rozhodnuto o zadání veřejné zakázky.</w:t>
      </w:r>
    </w:p>
    <w:p w14:paraId="32D15571" w14:textId="77777777" w:rsidR="002D5170" w:rsidRDefault="006B4005">
      <w:pPr>
        <w:pStyle w:val="SBSSmlouva"/>
        <w:numPr>
          <w:ilvl w:val="1"/>
          <w:numId w:val="9"/>
        </w:numPr>
        <w:ind w:left="426" w:hanging="426"/>
        <w:rPr>
          <w:rFonts w:cs="Arial"/>
          <w:szCs w:val="22"/>
        </w:rPr>
      </w:pPr>
      <w:r>
        <w:t>Smlouva nabývá účinnosti dnem jejího uveřejnění v celostátním Registru smluv.</w:t>
      </w:r>
    </w:p>
    <w:p w14:paraId="23C79BE1" w14:textId="4DECD22C" w:rsidR="002D5170" w:rsidRDefault="006B4005">
      <w:pPr>
        <w:pStyle w:val="SBSSmlouva"/>
        <w:numPr>
          <w:ilvl w:val="1"/>
          <w:numId w:val="9"/>
        </w:numPr>
        <w:ind w:left="426" w:hanging="426"/>
        <w:rPr>
          <w:rFonts w:cs="Arial"/>
          <w:szCs w:val="22"/>
        </w:rPr>
      </w:pPr>
      <w:r>
        <w:t xml:space="preserve">Smlouva se uzavírá na dobu určitou v trvání </w:t>
      </w:r>
      <w:r w:rsidR="00C66D8D">
        <w:t xml:space="preserve">do </w:t>
      </w:r>
      <w:r w:rsidR="00980A11">
        <w:t>31</w:t>
      </w:r>
      <w:r w:rsidR="00647137">
        <w:t>.1.202</w:t>
      </w:r>
      <w:r w:rsidR="000B1AAB">
        <w:t>8</w:t>
      </w:r>
      <w:r>
        <w:t xml:space="preserve">. </w:t>
      </w:r>
    </w:p>
    <w:p w14:paraId="7DB2EB55" w14:textId="77777777" w:rsidR="002D5170" w:rsidRDefault="006B4005">
      <w:pPr>
        <w:pStyle w:val="SBSSmlouva"/>
        <w:numPr>
          <w:ilvl w:val="1"/>
          <w:numId w:val="9"/>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53FB1723" w14:textId="77777777" w:rsidR="002D5170" w:rsidRDefault="006B4005">
      <w:pPr>
        <w:pStyle w:val="SBSSmlouva"/>
        <w:numPr>
          <w:ilvl w:val="1"/>
          <w:numId w:val="9"/>
        </w:numPr>
        <w:ind w:left="426" w:hanging="426"/>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2B36BE9" w14:textId="74113875" w:rsidR="002D5170" w:rsidRDefault="006B4005">
      <w:pPr>
        <w:pStyle w:val="SBSSmlouva"/>
        <w:numPr>
          <w:ilvl w:val="1"/>
          <w:numId w:val="9"/>
        </w:numPr>
        <w:ind w:left="426" w:hanging="426"/>
      </w:pPr>
      <w:r>
        <w:t>Změnit nebo doplnit tuto smlouvu mohou smluvní strany pouze formou písemných dodatků (s výjimkou vyhrazených změn), které budou vzestupně číslovány, výslovně prohlášeny za dodatek této smlouvy a podepsány oprávněnými zástupci smluvních stran. Za písemnou formu nebude pro tento účel považována výměna e-mailových zpráv</w:t>
      </w:r>
      <w:r w:rsidR="000B1AAB">
        <w:t>, či jiných elektronických zpráv.</w:t>
      </w:r>
    </w:p>
    <w:p w14:paraId="65B0FC3E" w14:textId="77777777" w:rsidR="000B1AAB" w:rsidRDefault="000B1AAB" w:rsidP="000B1AAB">
      <w:pPr>
        <w:pStyle w:val="SBSSmlouva"/>
        <w:numPr>
          <w:ilvl w:val="1"/>
          <w:numId w:val="9"/>
        </w:numPr>
      </w:pPr>
      <w:r>
        <w:t>Smluvní strany mohou ukončit smluvní vztah písemnou dohodou.</w:t>
      </w:r>
    </w:p>
    <w:p w14:paraId="51C9D514" w14:textId="77777777" w:rsidR="000B1AAB" w:rsidRDefault="000B1AAB" w:rsidP="000B1AAB">
      <w:pPr>
        <w:pStyle w:val="SBSSmlouva"/>
        <w:numPr>
          <w:ilvl w:val="1"/>
          <w:numId w:val="9"/>
        </w:numPr>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47003216" w14:textId="77777777" w:rsidR="000B1AAB" w:rsidRPr="009600D6" w:rsidRDefault="000B1AAB" w:rsidP="000B1AAB">
      <w:pPr>
        <w:pStyle w:val="SBSSmlouva"/>
        <w:numPr>
          <w:ilvl w:val="1"/>
          <w:numId w:val="9"/>
        </w:numPr>
        <w:rPr>
          <w:szCs w:val="22"/>
        </w:rPr>
      </w:pPr>
      <w:r w:rsidRPr="0092519D">
        <w:rPr>
          <w:szCs w:val="22"/>
        </w:rPr>
        <w:t xml:space="preserve">Smlouvu lze ukončit písemnou výpovědí </w:t>
      </w:r>
      <w:r>
        <w:rPr>
          <w:szCs w:val="22"/>
        </w:rPr>
        <w:t>objednatele</w:t>
      </w:r>
      <w:r w:rsidRPr="0092519D">
        <w:rPr>
          <w:szCs w:val="22"/>
        </w:rPr>
        <w:t xml:space="preserve"> i bez uvedení důvodu. Výpovědní doba j</w:t>
      </w:r>
      <w:r>
        <w:rPr>
          <w:szCs w:val="22"/>
        </w:rPr>
        <w:t>sou</w:t>
      </w:r>
      <w:r w:rsidRPr="0092519D">
        <w:rPr>
          <w:szCs w:val="22"/>
        </w:rPr>
        <w:t xml:space="preserve"> </w:t>
      </w:r>
      <w:r>
        <w:rPr>
          <w:szCs w:val="22"/>
        </w:rPr>
        <w:t>3</w:t>
      </w:r>
      <w:r w:rsidRPr="0092519D">
        <w:rPr>
          <w:szCs w:val="22"/>
        </w:rPr>
        <w:t xml:space="preserve"> měsíc</w:t>
      </w:r>
      <w:r>
        <w:rPr>
          <w:szCs w:val="22"/>
        </w:rPr>
        <w:t>e</w:t>
      </w:r>
      <w:r w:rsidRPr="0092519D">
        <w:rPr>
          <w:szCs w:val="22"/>
        </w:rPr>
        <w:t xml:space="preserve"> a začíná běžet prvním dnem měsíce následujícího po měsíci, ve kterém byla výpověď doručena druhé smluvní straně</w:t>
      </w:r>
      <w:r>
        <w:rPr>
          <w:szCs w:val="22"/>
        </w:rPr>
        <w:t>. Poskytovatel není oprávněn tuto smlouvu vypovědět písemnou výpovědí, tím není dotčen odst. 8 tohoto článku smlouvy.</w:t>
      </w:r>
    </w:p>
    <w:p w14:paraId="4CFDF7FD" w14:textId="5F12226E" w:rsidR="002D5170" w:rsidRPr="000B1AAB" w:rsidRDefault="000B1AAB" w:rsidP="000B1AAB">
      <w:pPr>
        <w:pStyle w:val="SBSSmlouva"/>
        <w:numPr>
          <w:ilvl w:val="1"/>
          <w:numId w:val="9"/>
        </w:numPr>
        <w:rPr>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461F8F02" w14:textId="06F1DC42" w:rsidR="002D5170" w:rsidRDefault="007579E5">
      <w:pPr>
        <w:pStyle w:val="SBSSmlouva"/>
        <w:numPr>
          <w:ilvl w:val="1"/>
          <w:numId w:val="9"/>
        </w:numPr>
        <w:ind w:left="426" w:hanging="426"/>
      </w:pPr>
      <w:r>
        <w:t>Poskytovate</w:t>
      </w:r>
      <w:r w:rsidR="006B4005">
        <w:t>l nemůže bez souhlasu objednatele postoupit svá práva a povinnosti plynoucí ze smlouvy, ani tuto smlouvu, třetí osobě.</w:t>
      </w:r>
    </w:p>
    <w:p w14:paraId="43BE215C" w14:textId="77777777" w:rsidR="002D5170" w:rsidRDefault="006B4005">
      <w:pPr>
        <w:pStyle w:val="SBSSmlouva"/>
        <w:numPr>
          <w:ilvl w:val="1"/>
          <w:numId w:val="9"/>
        </w:numPr>
        <w:ind w:left="426" w:hanging="426"/>
      </w:pPr>
      <w:r>
        <w:lastRenderedPageBreak/>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13C0B15A" w14:textId="672CA743" w:rsidR="002D5170" w:rsidRDefault="007579E5">
      <w:pPr>
        <w:pStyle w:val="SBSSmlouva"/>
        <w:numPr>
          <w:ilvl w:val="1"/>
          <w:numId w:val="9"/>
        </w:numPr>
        <w:ind w:left="426" w:hanging="426"/>
      </w:pPr>
      <w:r>
        <w:t>Poskytovate</w:t>
      </w:r>
      <w:r w:rsidR="006B4005">
        <w:t>l je povinen poskytovat objednateli veškeré informace, doklady apod. písemnou formou.</w:t>
      </w:r>
    </w:p>
    <w:p w14:paraId="62609898" w14:textId="77777777" w:rsidR="002D5170" w:rsidRDefault="006B4005">
      <w:pPr>
        <w:pStyle w:val="SBSSmlouva"/>
        <w:numPr>
          <w:ilvl w:val="1"/>
          <w:numId w:val="9"/>
        </w:numPr>
        <w:ind w:left="426" w:hanging="426"/>
      </w:pPr>
      <w:r>
        <w:t>Písemnosti se považují za doručené i v případě, že kterákoliv ze stran její doručení odmítne či jinak znemožní.</w:t>
      </w:r>
    </w:p>
    <w:p w14:paraId="2ECAE353" w14:textId="77777777" w:rsidR="002D5170" w:rsidRDefault="006B4005">
      <w:pPr>
        <w:pStyle w:val="SBSSmlouva"/>
        <w:numPr>
          <w:ilvl w:val="1"/>
          <w:numId w:val="9"/>
        </w:numPr>
        <w:ind w:left="426" w:hanging="426"/>
      </w:pPr>
      <w:r>
        <w:t xml:space="preserve">Vše, co bylo dohodnuto před uzavřením smlouvy, je právně irelevantní a mezi smluvními stranami platí jen to, co je dohodnuto v této písemné smlouvě. </w:t>
      </w:r>
    </w:p>
    <w:p w14:paraId="387FB467" w14:textId="77777777" w:rsidR="002D5170" w:rsidRDefault="006B4005">
      <w:pPr>
        <w:pStyle w:val="SBSSmlouva"/>
        <w:numPr>
          <w:ilvl w:val="1"/>
          <w:numId w:val="9"/>
        </w:numPr>
        <w:ind w:left="426" w:hanging="426"/>
      </w:pPr>
      <w:r>
        <w:t>Tato smlouva je uzavřena v elektronické podobě.</w:t>
      </w:r>
    </w:p>
    <w:p w14:paraId="1638B7AD" w14:textId="77777777" w:rsidR="002D5170" w:rsidRDefault="006B4005">
      <w:pPr>
        <w:pStyle w:val="SBSSmlouva"/>
        <w:numPr>
          <w:ilvl w:val="1"/>
          <w:numId w:val="9"/>
        </w:numPr>
        <w:ind w:left="426" w:hanging="426"/>
      </w:pPr>
      <w:r>
        <w:t>Smluvní strany shodně prohlašují, že si tuto smlouvu před jejím podepsáním přečetly, a že s jejím obsahem souhlasí.</w:t>
      </w:r>
    </w:p>
    <w:p w14:paraId="18EB1CAD" w14:textId="77777777" w:rsidR="002D5170" w:rsidRDefault="006B4005">
      <w:pPr>
        <w:pStyle w:val="SBSSmlouva"/>
        <w:numPr>
          <w:ilvl w:val="1"/>
          <w:numId w:val="9"/>
        </w:numPr>
        <w:ind w:left="426" w:hanging="426"/>
      </w:pPr>
      <w:r>
        <w:t>Nedílnou součástí této smlouvy jsou následující přílohy:</w:t>
      </w:r>
    </w:p>
    <w:p w14:paraId="0EB7CE80" w14:textId="1D09F7E6" w:rsidR="002D5170" w:rsidRDefault="006B4005">
      <w:pPr>
        <w:pStyle w:val="SBSSmlouva"/>
        <w:spacing w:before="60"/>
        <w:ind w:left="709"/>
      </w:pPr>
      <w:r>
        <w:t>Příloha č. 1 – Podrobná specifikace předmětu plnění</w:t>
      </w:r>
      <w:r w:rsidR="000B1AAB">
        <w:t xml:space="preserve"> a cenová kalkulace</w:t>
      </w:r>
    </w:p>
    <w:p w14:paraId="0E3E7FB0" w14:textId="1430BB76" w:rsidR="00EC19CB" w:rsidRDefault="00EC19CB">
      <w:pPr>
        <w:pStyle w:val="SBSSmlouva"/>
        <w:spacing w:before="60"/>
        <w:ind w:left="709"/>
      </w:pPr>
      <w:r>
        <w:t>Příloha č. 2 – Technická specifikace produktu</w:t>
      </w:r>
    </w:p>
    <w:p w14:paraId="6373271A" w14:textId="77777777" w:rsidR="002D5170" w:rsidRDefault="002D5170">
      <w:pPr>
        <w:pStyle w:val="SBSSmlouva"/>
        <w:spacing w:before="60"/>
      </w:pPr>
    </w:p>
    <w:tbl>
      <w:tblPr>
        <w:tblW w:w="0" w:type="auto"/>
        <w:tblLook w:val="04A0" w:firstRow="1" w:lastRow="0" w:firstColumn="1" w:lastColumn="0" w:noHBand="0" w:noVBand="1"/>
      </w:tblPr>
      <w:tblGrid>
        <w:gridCol w:w="4626"/>
        <w:gridCol w:w="280"/>
        <w:gridCol w:w="4634"/>
      </w:tblGrid>
      <w:tr w:rsidR="000B1AAB" w:rsidRPr="001F7D3E" w14:paraId="269D0858" w14:textId="77777777" w:rsidTr="00CC44F2">
        <w:trPr>
          <w:trHeight w:val="273"/>
        </w:trPr>
        <w:tc>
          <w:tcPr>
            <w:tcW w:w="4626" w:type="dxa"/>
            <w:tcBorders>
              <w:bottom w:val="single" w:sz="4" w:space="0" w:color="auto"/>
            </w:tcBorders>
          </w:tcPr>
          <w:p w14:paraId="48EC546F" w14:textId="77777777" w:rsidR="000B1AAB" w:rsidRPr="001F7D3E" w:rsidRDefault="000B1AAB" w:rsidP="00CC44F2">
            <w:pPr>
              <w:pStyle w:val="SBSSmlouva"/>
              <w:keepNext/>
              <w:spacing w:before="60"/>
              <w:rPr>
                <w:b/>
              </w:rPr>
            </w:pPr>
            <w:r w:rsidRPr="001F7D3E">
              <w:rPr>
                <w:b/>
              </w:rPr>
              <w:t xml:space="preserve">Za </w:t>
            </w:r>
            <w:r>
              <w:rPr>
                <w:b/>
              </w:rPr>
              <w:t>objednatele</w:t>
            </w:r>
          </w:p>
        </w:tc>
        <w:tc>
          <w:tcPr>
            <w:tcW w:w="280" w:type="dxa"/>
          </w:tcPr>
          <w:p w14:paraId="2D6FEF61" w14:textId="77777777" w:rsidR="000B1AAB" w:rsidRPr="001F7D3E" w:rsidRDefault="000B1AAB" w:rsidP="00CC44F2">
            <w:pPr>
              <w:pStyle w:val="SBSSmlouva"/>
              <w:keepNext/>
              <w:spacing w:before="60"/>
              <w:rPr>
                <w:b/>
              </w:rPr>
            </w:pPr>
          </w:p>
        </w:tc>
        <w:tc>
          <w:tcPr>
            <w:tcW w:w="4634" w:type="dxa"/>
            <w:tcBorders>
              <w:bottom w:val="single" w:sz="4" w:space="0" w:color="auto"/>
            </w:tcBorders>
          </w:tcPr>
          <w:p w14:paraId="3A3F39E6" w14:textId="77777777" w:rsidR="000B1AAB" w:rsidRPr="001F7D3E" w:rsidRDefault="000B1AAB" w:rsidP="00CC44F2">
            <w:pPr>
              <w:pStyle w:val="SBSSmlouva"/>
              <w:keepNext/>
              <w:spacing w:before="60"/>
              <w:rPr>
                <w:b/>
              </w:rPr>
            </w:pPr>
            <w:r w:rsidRPr="001F7D3E">
              <w:rPr>
                <w:b/>
              </w:rPr>
              <w:t xml:space="preserve">Za </w:t>
            </w:r>
            <w:r>
              <w:rPr>
                <w:b/>
              </w:rPr>
              <w:t>poskytovatele</w:t>
            </w:r>
          </w:p>
        </w:tc>
      </w:tr>
      <w:tr w:rsidR="000B1AAB" w:rsidRPr="001F7D3E" w14:paraId="7791E99E" w14:textId="77777777" w:rsidTr="00CC44F2">
        <w:trPr>
          <w:cantSplit/>
          <w:trHeight w:val="1134"/>
        </w:trPr>
        <w:tc>
          <w:tcPr>
            <w:tcW w:w="4626" w:type="dxa"/>
            <w:tcBorders>
              <w:bottom w:val="single" w:sz="4" w:space="0" w:color="auto"/>
            </w:tcBorders>
          </w:tcPr>
          <w:p w14:paraId="7155DF00" w14:textId="77777777" w:rsidR="000B1AAB" w:rsidRPr="001F7D3E" w:rsidRDefault="000B1AAB" w:rsidP="00CC44F2">
            <w:pPr>
              <w:pStyle w:val="SBSSmlouva"/>
              <w:keepNext/>
              <w:spacing w:before="60"/>
              <w:rPr>
                <w:b/>
              </w:rPr>
            </w:pPr>
          </w:p>
        </w:tc>
        <w:tc>
          <w:tcPr>
            <w:tcW w:w="280" w:type="dxa"/>
          </w:tcPr>
          <w:p w14:paraId="0658E456" w14:textId="77777777" w:rsidR="000B1AAB" w:rsidRPr="001F7D3E" w:rsidRDefault="000B1AAB" w:rsidP="00CC44F2">
            <w:pPr>
              <w:pStyle w:val="SBSSmlouva"/>
              <w:keepNext/>
              <w:spacing w:before="60"/>
              <w:rPr>
                <w:b/>
              </w:rPr>
            </w:pPr>
          </w:p>
        </w:tc>
        <w:tc>
          <w:tcPr>
            <w:tcW w:w="4634" w:type="dxa"/>
            <w:tcBorders>
              <w:bottom w:val="single" w:sz="4" w:space="0" w:color="auto"/>
            </w:tcBorders>
          </w:tcPr>
          <w:p w14:paraId="1B3C68EC" w14:textId="77777777" w:rsidR="000B1AAB" w:rsidRPr="001F7D3E" w:rsidRDefault="000B1AAB" w:rsidP="00CC44F2">
            <w:pPr>
              <w:pStyle w:val="SBSSmlouva"/>
              <w:keepNext/>
              <w:spacing w:before="60"/>
              <w:rPr>
                <w:b/>
              </w:rPr>
            </w:pPr>
          </w:p>
        </w:tc>
      </w:tr>
      <w:tr w:rsidR="000B1AAB" w:rsidRPr="001F7D3E" w14:paraId="590443F1" w14:textId="77777777" w:rsidTr="00CC44F2">
        <w:tc>
          <w:tcPr>
            <w:tcW w:w="4626" w:type="dxa"/>
            <w:tcBorders>
              <w:top w:val="single" w:sz="4" w:space="0" w:color="auto"/>
            </w:tcBorders>
          </w:tcPr>
          <w:p w14:paraId="33BC41F8" w14:textId="77777777" w:rsidR="000B1AAB" w:rsidRPr="001F7D3E" w:rsidRDefault="000B1AAB" w:rsidP="00CC44F2">
            <w:pPr>
              <w:pStyle w:val="SBSSmlouva"/>
              <w:keepNext/>
              <w:spacing w:before="60"/>
              <w:rPr>
                <w:bCs/>
              </w:rPr>
            </w:pPr>
            <w:r w:rsidRPr="001F7D3E">
              <w:rPr>
                <w:b/>
              </w:rPr>
              <w:t>Mgr. Andrea Hoffmannová, Ph.D.</w:t>
            </w:r>
            <w:r w:rsidRPr="001F7D3E">
              <w:rPr>
                <w:bCs/>
              </w:rPr>
              <w:t xml:space="preserve"> </w:t>
            </w:r>
          </w:p>
          <w:p w14:paraId="583B8C67" w14:textId="77777777" w:rsidR="000B1AAB" w:rsidRPr="001F7D3E" w:rsidRDefault="000B1AAB" w:rsidP="00CC44F2">
            <w:pPr>
              <w:pStyle w:val="SBSSmlouva"/>
              <w:keepNext/>
              <w:spacing w:before="60"/>
              <w:rPr>
                <w:bCs/>
              </w:rPr>
            </w:pPr>
            <w:r w:rsidRPr="001F7D3E">
              <w:rPr>
                <w:bCs/>
              </w:rPr>
              <w:t>náměstkyně primátora</w:t>
            </w:r>
          </w:p>
          <w:p w14:paraId="7F8625EE" w14:textId="77777777" w:rsidR="000B1AAB" w:rsidRPr="001F7D3E" w:rsidRDefault="000B1AAB" w:rsidP="00CC44F2">
            <w:pPr>
              <w:pStyle w:val="SBSSmlouva"/>
              <w:keepNext/>
              <w:spacing w:before="60"/>
              <w:rPr>
                <w:bCs/>
              </w:rPr>
            </w:pPr>
            <w:r w:rsidRPr="001F7D3E">
              <w:rPr>
                <w:bCs/>
              </w:rPr>
              <w:t>na základě plné moci</w:t>
            </w:r>
          </w:p>
        </w:tc>
        <w:tc>
          <w:tcPr>
            <w:tcW w:w="280" w:type="dxa"/>
          </w:tcPr>
          <w:p w14:paraId="586A057C" w14:textId="77777777" w:rsidR="000B1AAB" w:rsidRPr="001F7D3E" w:rsidRDefault="000B1AAB" w:rsidP="00CC44F2">
            <w:pPr>
              <w:pStyle w:val="SBSSmlouva"/>
              <w:keepNext/>
              <w:rPr>
                <w:b/>
              </w:rPr>
            </w:pPr>
          </w:p>
        </w:tc>
        <w:tc>
          <w:tcPr>
            <w:tcW w:w="4634" w:type="dxa"/>
            <w:tcBorders>
              <w:top w:val="single" w:sz="4" w:space="0" w:color="auto"/>
            </w:tcBorders>
          </w:tcPr>
          <w:p w14:paraId="766140C8" w14:textId="776634E1" w:rsidR="000B1AAB" w:rsidRPr="001F7D3E" w:rsidRDefault="00D126F2" w:rsidP="00CC44F2">
            <w:pPr>
              <w:pStyle w:val="SBSSmlouva"/>
              <w:keepNext/>
              <w:rPr>
                <w:b/>
                <w:bCs/>
              </w:rPr>
            </w:pPr>
            <w:r>
              <w:rPr>
                <w:b/>
              </w:rPr>
              <w:t>Pavel Jícha</w:t>
            </w:r>
          </w:p>
          <w:p w14:paraId="0BFF3797" w14:textId="22BE5B8D" w:rsidR="000B1AAB" w:rsidRPr="00D126F2" w:rsidRDefault="00D126F2" w:rsidP="00CC44F2">
            <w:pPr>
              <w:pStyle w:val="SBSSmlouva"/>
              <w:keepNext/>
              <w:spacing w:before="60"/>
              <w:rPr>
                <w:bCs/>
              </w:rPr>
            </w:pPr>
            <w:r w:rsidRPr="00D126F2">
              <w:rPr>
                <w:bCs/>
              </w:rPr>
              <w:t>jednatel</w:t>
            </w:r>
          </w:p>
        </w:tc>
      </w:tr>
      <w:tr w:rsidR="000B1AAB" w:rsidRPr="001F7D3E" w14:paraId="26646602" w14:textId="77777777" w:rsidTr="00CC44F2">
        <w:tc>
          <w:tcPr>
            <w:tcW w:w="4626" w:type="dxa"/>
          </w:tcPr>
          <w:p w14:paraId="13AF5536" w14:textId="77777777" w:rsidR="000B1AAB" w:rsidRPr="001F7D3E" w:rsidRDefault="000B1AAB" w:rsidP="00CC44F2">
            <w:pPr>
              <w:pStyle w:val="SBSSmlouva"/>
              <w:rPr>
                <w:b/>
                <w:bCs/>
              </w:rPr>
            </w:pPr>
            <w:r w:rsidRPr="001F7D3E">
              <w:t>„podepsáno elektronicky“</w:t>
            </w:r>
          </w:p>
        </w:tc>
        <w:tc>
          <w:tcPr>
            <w:tcW w:w="280" w:type="dxa"/>
          </w:tcPr>
          <w:p w14:paraId="4864B83B" w14:textId="77777777" w:rsidR="000B1AAB" w:rsidRPr="001F7D3E" w:rsidRDefault="000B1AAB" w:rsidP="00CC44F2">
            <w:pPr>
              <w:pStyle w:val="SBSSmlouva"/>
              <w:rPr>
                <w:b/>
              </w:rPr>
            </w:pPr>
          </w:p>
        </w:tc>
        <w:tc>
          <w:tcPr>
            <w:tcW w:w="4634" w:type="dxa"/>
          </w:tcPr>
          <w:p w14:paraId="5AFC9170" w14:textId="77777777" w:rsidR="000B1AAB" w:rsidRPr="001F7D3E" w:rsidRDefault="000B1AAB" w:rsidP="00CC44F2">
            <w:pPr>
              <w:pStyle w:val="SBSSmlouva"/>
              <w:rPr>
                <w:b/>
                <w:bCs/>
              </w:rPr>
            </w:pPr>
            <w:r w:rsidRPr="001F7D3E">
              <w:t>„podepsáno elektronicky“</w:t>
            </w:r>
          </w:p>
        </w:tc>
      </w:tr>
    </w:tbl>
    <w:p w14:paraId="6DF7049C" w14:textId="77777777" w:rsidR="000B1AAB" w:rsidRDefault="000B1AAB">
      <w:pPr>
        <w:pStyle w:val="SBSSmlouva"/>
        <w:spacing w:before="60"/>
      </w:pPr>
    </w:p>
    <w:p w14:paraId="53AFE929" w14:textId="77777777" w:rsidR="002D5170" w:rsidRDefault="002D5170">
      <w:pPr>
        <w:pStyle w:val="SBSSmlouva"/>
        <w:spacing w:before="60"/>
      </w:pPr>
    </w:p>
    <w:p w14:paraId="6634A089" w14:textId="20A8C8C7" w:rsidR="002D5170" w:rsidRDefault="006B4005">
      <w:pPr>
        <w:pageBreakBefore/>
        <w:spacing w:after="240"/>
        <w:jc w:val="right"/>
        <w:outlineLvl w:val="0"/>
        <w:rPr>
          <w:rFonts w:ascii="Times New Roman" w:hAnsi="Times New Roman"/>
          <w:sz w:val="24"/>
          <w:szCs w:val="24"/>
        </w:rPr>
      </w:pPr>
      <w:bookmarkStart w:id="2" w:name="_Hlk210721464"/>
      <w:r>
        <w:lastRenderedPageBreak/>
        <w:t>Příloha č. 1 ke smlouvě č.:</w:t>
      </w:r>
      <w:r>
        <w:tab/>
      </w:r>
      <w:r w:rsidR="00C31C1C">
        <w:t>0416</w:t>
      </w:r>
      <w:r>
        <w:t>/202</w:t>
      </w:r>
      <w:r w:rsidR="007C4658">
        <w:t>6</w:t>
      </w:r>
      <w:r>
        <w:t>/IT</w:t>
      </w:r>
    </w:p>
    <w:p w14:paraId="0BFF8954" w14:textId="77777777" w:rsidR="002D5170" w:rsidRDefault="006B4005">
      <w:pPr>
        <w:pStyle w:val="Default"/>
        <w:spacing w:before="120"/>
        <w:outlineLvl w:val="1"/>
        <w:rPr>
          <w:sz w:val="36"/>
          <w:szCs w:val="40"/>
        </w:rPr>
      </w:pPr>
      <w:r>
        <w:rPr>
          <w:sz w:val="36"/>
          <w:szCs w:val="40"/>
        </w:rPr>
        <w:t>Specifikace předmětu plnění</w:t>
      </w:r>
    </w:p>
    <w:p w14:paraId="65442205" w14:textId="77777777" w:rsidR="002D5170" w:rsidRDefault="006B4005">
      <w:pPr>
        <w:keepNext/>
        <w:spacing w:before="360" w:line="276" w:lineRule="auto"/>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Požadavky na vlastnosti řešení</w:t>
      </w:r>
    </w:p>
    <w:p w14:paraId="26B4E889" w14:textId="77777777" w:rsidR="002D5170" w:rsidRDefault="006B4005">
      <w:pPr>
        <w:spacing w:before="200" w:after="200" w:line="276" w:lineRule="auto"/>
        <w:rPr>
          <w:rFonts w:asciiTheme="minorHAnsi" w:hAnsiTheme="minorHAnsi" w:cstheme="minorHAnsi"/>
          <w:i/>
          <w:color w:val="000000"/>
          <w:sz w:val="20"/>
        </w:rPr>
      </w:pPr>
      <w:r>
        <w:rPr>
          <w:rFonts w:asciiTheme="minorHAnsi" w:hAnsiTheme="minorHAnsi" w:cstheme="minorHAnsi"/>
          <w:i/>
          <w:color w:val="000000"/>
          <w:sz w:val="20"/>
        </w:rPr>
        <w:t>* Uchazeč kromě Ano/Ne uvede také popis řešení daného požadavku nebo obchodní název technologie, kterou je požadovaná funkcionalita zajištěná.</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2410"/>
      </w:tblGrid>
      <w:tr w:rsidR="002D5170" w14:paraId="1FED38B0" w14:textId="77777777">
        <w:trPr>
          <w:cantSplit/>
          <w:trHeight w:val="345"/>
          <w:tblHeader/>
        </w:trPr>
        <w:tc>
          <w:tcPr>
            <w:tcW w:w="73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498A12" w14:textId="77777777" w:rsidR="002D5170" w:rsidRDefault="006B4005">
            <w:pPr>
              <w:jc w:val="left"/>
              <w:rPr>
                <w:rFonts w:asciiTheme="minorHAnsi" w:hAnsiTheme="minorHAnsi" w:cstheme="minorHAnsi"/>
                <w:b/>
                <w:bCs/>
                <w:color w:val="1F497D" w:themeColor="text2"/>
                <w:sz w:val="20"/>
              </w:rPr>
            </w:pPr>
            <w:r>
              <w:rPr>
                <w:rFonts w:asciiTheme="minorHAnsi" w:hAnsiTheme="minorHAnsi" w:cstheme="minorHAnsi"/>
                <w:b/>
                <w:bCs/>
                <w:color w:val="1F497D" w:themeColor="text2"/>
                <w:sz w:val="20"/>
              </w:rPr>
              <w:t>Požadované technické a/nebo funkční vlastnosti</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14284CA" w14:textId="77777777" w:rsidR="002D5170" w:rsidRDefault="006B4005">
            <w:pPr>
              <w:jc w:val="center"/>
              <w:rPr>
                <w:rFonts w:asciiTheme="minorHAnsi" w:hAnsiTheme="minorHAnsi" w:cstheme="minorHAnsi"/>
                <w:b/>
                <w:bCs/>
                <w:color w:val="1F497D" w:themeColor="text2"/>
                <w:sz w:val="20"/>
              </w:rPr>
            </w:pPr>
            <w:r>
              <w:rPr>
                <w:rFonts w:asciiTheme="minorHAnsi" w:hAnsiTheme="minorHAnsi" w:cstheme="minorHAnsi"/>
                <w:b/>
                <w:bCs/>
                <w:color w:val="1F497D" w:themeColor="text2"/>
                <w:sz w:val="20"/>
              </w:rPr>
              <w:t>Splněno *</w:t>
            </w:r>
          </w:p>
        </w:tc>
      </w:tr>
      <w:tr w:rsidR="002D5170" w14:paraId="102132FE" w14:textId="77777777">
        <w:trPr>
          <w:cantSplit/>
          <w:trHeight w:val="345"/>
        </w:trPr>
        <w:tc>
          <w:tcPr>
            <w:tcW w:w="736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AA482CA" w14:textId="77777777" w:rsidR="002D5170" w:rsidRDefault="006B4005" w:rsidP="00D95DDF">
            <w:pPr>
              <w:pStyle w:val="Odstavecseseznamem"/>
              <w:numPr>
                <w:ilvl w:val="0"/>
                <w:numId w:val="37"/>
              </w:numPr>
              <w:jc w:val="left"/>
              <w:rPr>
                <w:rFonts w:asciiTheme="minorHAnsi" w:eastAsia="Arial" w:hAnsiTheme="minorHAnsi" w:cstheme="minorHAnsi"/>
                <w:bCs/>
                <w:color w:val="000000"/>
                <w:sz w:val="20"/>
              </w:rPr>
            </w:pPr>
            <w:r>
              <w:rPr>
                <w:rFonts w:asciiTheme="minorHAnsi" w:eastAsia="Arial" w:hAnsiTheme="minorHAnsi" w:cstheme="minorHAnsi"/>
                <w:bCs/>
                <w:color w:val="000000"/>
                <w:sz w:val="20"/>
              </w:rPr>
              <w:t>ZÁKLADNÍ FUNKCIONALITA</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43A6AD4" w14:textId="77777777" w:rsidR="002D5170" w:rsidRDefault="002D5170">
            <w:pPr>
              <w:pStyle w:val="Nadpis3"/>
              <w:spacing w:before="0" w:after="0"/>
              <w:jc w:val="center"/>
              <w:rPr>
                <w:rFonts w:asciiTheme="minorHAnsi" w:hAnsiTheme="minorHAnsi" w:cstheme="minorHAnsi"/>
                <w:b w:val="0"/>
                <w:bCs w:val="0"/>
                <w:color w:val="000000"/>
                <w:sz w:val="20"/>
                <w:szCs w:val="20"/>
              </w:rPr>
            </w:pPr>
          </w:p>
        </w:tc>
      </w:tr>
      <w:tr w:rsidR="002D5170" w14:paraId="7F22C8F2" w14:textId="77777777">
        <w:trPr>
          <w:cantSplit/>
          <w:trHeight w:val="345"/>
        </w:trPr>
        <w:tc>
          <w:tcPr>
            <w:tcW w:w="7366" w:type="dxa"/>
            <w:tcBorders>
              <w:top w:val="single" w:sz="4" w:space="0" w:color="auto"/>
              <w:left w:val="single" w:sz="4" w:space="0" w:color="auto"/>
              <w:bottom w:val="single" w:sz="4" w:space="0" w:color="auto"/>
              <w:right w:val="nil"/>
            </w:tcBorders>
            <w:vAlign w:val="center"/>
          </w:tcPr>
          <w:p w14:paraId="64ADE3EF" w14:textId="77777777" w:rsidR="002D5170" w:rsidRDefault="006B4005" w:rsidP="00D95DDF">
            <w:pPr>
              <w:pStyle w:val="Odstavecseseznamem"/>
              <w:numPr>
                <w:ilvl w:val="1"/>
                <w:numId w:val="37"/>
              </w:numPr>
              <w:jc w:val="left"/>
              <w:rPr>
                <w:rFonts w:asciiTheme="minorHAnsi" w:eastAsia="Arial" w:hAnsiTheme="minorHAnsi" w:cstheme="minorHAnsi"/>
                <w:b/>
                <w:bCs/>
                <w:color w:val="000000"/>
                <w:sz w:val="20"/>
              </w:rPr>
            </w:pPr>
            <w:bookmarkStart w:id="3" w:name="_Hlk87279880"/>
            <w:r>
              <w:rPr>
                <w:rFonts w:asciiTheme="minorHAnsi" w:eastAsia="Arial" w:hAnsiTheme="minorHAnsi" w:cstheme="minorHAnsi"/>
                <w:b/>
                <w:bCs/>
                <w:color w:val="000000"/>
                <w:sz w:val="20"/>
              </w:rPr>
              <w:t>Prevence proti útokům</w:t>
            </w:r>
          </w:p>
        </w:tc>
        <w:tc>
          <w:tcPr>
            <w:tcW w:w="2410" w:type="dxa"/>
            <w:tcBorders>
              <w:top w:val="single" w:sz="4" w:space="0" w:color="auto"/>
              <w:left w:val="nil"/>
              <w:bottom w:val="single" w:sz="4" w:space="0" w:color="auto"/>
              <w:right w:val="single" w:sz="4" w:space="0" w:color="auto"/>
            </w:tcBorders>
            <w:noWrap/>
            <w:vAlign w:val="center"/>
          </w:tcPr>
          <w:p w14:paraId="7E0E215C" w14:textId="77777777" w:rsidR="002D5170" w:rsidRDefault="002D5170">
            <w:pPr>
              <w:jc w:val="center"/>
              <w:rPr>
                <w:rFonts w:asciiTheme="minorHAnsi" w:hAnsiTheme="minorHAnsi" w:cstheme="minorHAnsi"/>
                <w:b/>
                <w:bCs/>
                <w:color w:val="000000"/>
                <w:sz w:val="20"/>
              </w:rPr>
            </w:pPr>
          </w:p>
        </w:tc>
      </w:tr>
      <w:tr w:rsidR="002D5170" w14:paraId="75B586BC" w14:textId="7777777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483D5EF" w14:textId="77777777" w:rsidR="002D5170" w:rsidRDefault="006B4005" w:rsidP="00D95DDF">
            <w:pPr>
              <w:pStyle w:val="Odstavecseseznamem"/>
              <w:numPr>
                <w:ilvl w:val="0"/>
                <w:numId w:val="27"/>
              </w:numPr>
              <w:ind w:left="346" w:hanging="284"/>
              <w:jc w:val="left"/>
              <w:rPr>
                <w:rFonts w:asciiTheme="minorHAnsi" w:hAnsiTheme="minorHAnsi" w:cstheme="minorHAnsi"/>
                <w:b/>
                <w:bCs/>
                <w:color w:val="000000"/>
                <w:sz w:val="20"/>
              </w:rPr>
            </w:pPr>
            <w:r>
              <w:rPr>
                <w:rFonts w:asciiTheme="minorHAnsi" w:eastAsia="Calibri" w:hAnsiTheme="minorHAnsi" w:cstheme="minorHAnsi"/>
                <w:color w:val="000000"/>
                <w:sz w:val="20"/>
              </w:rPr>
              <w:t xml:space="preserve">Rezidentní </w:t>
            </w:r>
            <w:proofErr w:type="spellStart"/>
            <w:proofErr w:type="gramStart"/>
            <w:r>
              <w:rPr>
                <w:rFonts w:asciiTheme="minorHAnsi" w:eastAsia="Calibri" w:hAnsiTheme="minorHAnsi" w:cstheme="minorHAnsi"/>
                <w:color w:val="000000"/>
                <w:sz w:val="20"/>
              </w:rPr>
              <w:t>real</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time</w:t>
            </w:r>
            <w:proofErr w:type="spellEnd"/>
            <w:proofErr w:type="gramEnd"/>
            <w:r>
              <w:rPr>
                <w:rFonts w:asciiTheme="minorHAnsi" w:eastAsia="Calibri" w:hAnsiTheme="minorHAnsi" w:cstheme="minorHAnsi"/>
                <w:color w:val="000000"/>
                <w:sz w:val="20"/>
              </w:rPr>
              <w:t xml:space="preserve"> ochrana proti známým škodlivým kódům, tj. zejména, ale nejen: viry, červy, malware, </w:t>
            </w:r>
            <w:proofErr w:type="spellStart"/>
            <w:r>
              <w:rPr>
                <w:rFonts w:asciiTheme="minorHAnsi" w:eastAsia="Calibri" w:hAnsiTheme="minorHAnsi" w:cstheme="minorHAnsi"/>
                <w:color w:val="000000"/>
                <w:sz w:val="20"/>
              </w:rPr>
              <w:t>rootkity</w:t>
            </w:r>
            <w:proofErr w:type="spellEnd"/>
            <w:r>
              <w:rPr>
                <w:rFonts w:asciiTheme="minorHAnsi" w:eastAsia="Calibri" w:hAnsiTheme="minorHAnsi" w:cstheme="minorHAnsi"/>
                <w:color w:val="000000"/>
                <w:sz w:val="20"/>
              </w:rPr>
              <w:t xml:space="preserve">, trojské koně, spyware, </w:t>
            </w:r>
            <w:proofErr w:type="spellStart"/>
            <w:r>
              <w:rPr>
                <w:rFonts w:asciiTheme="minorHAnsi" w:eastAsia="Calibri" w:hAnsiTheme="minorHAnsi" w:cstheme="minorHAnsi"/>
                <w:color w:val="000000"/>
                <w:sz w:val="20"/>
              </w:rPr>
              <w:t>addware</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phishing</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keyloggery</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postinfekční</w:t>
            </w:r>
            <w:proofErr w:type="spellEnd"/>
            <w:r>
              <w:rPr>
                <w:rFonts w:asciiTheme="minorHAnsi" w:eastAsia="Calibri" w:hAnsiTheme="minorHAnsi" w:cstheme="minorHAnsi"/>
                <w:color w:val="000000"/>
                <w:sz w:val="20"/>
              </w:rPr>
              <w:t xml:space="preserve"> i další neznámé hrozby;</w:t>
            </w:r>
          </w:p>
        </w:tc>
        <w:tc>
          <w:tcPr>
            <w:tcW w:w="2410" w:type="dxa"/>
            <w:tcBorders>
              <w:top w:val="single" w:sz="4" w:space="0" w:color="auto"/>
              <w:left w:val="single" w:sz="4" w:space="0" w:color="auto"/>
              <w:bottom w:val="single" w:sz="4" w:space="0" w:color="auto"/>
              <w:right w:val="single" w:sz="4" w:space="0" w:color="auto"/>
            </w:tcBorders>
            <w:noWrap/>
            <w:vAlign w:val="center"/>
          </w:tcPr>
          <w:p w14:paraId="00B332EE" w14:textId="786FA0FB" w:rsidR="002D5170" w:rsidRDefault="00D126F2">
            <w:pPr>
              <w:jc w:val="center"/>
              <w:rPr>
                <w:rFonts w:asciiTheme="minorHAnsi" w:hAnsiTheme="minorHAnsi" w:cstheme="minorHAnsi"/>
                <w:b/>
                <w:bCs/>
                <w:color w:val="000000"/>
                <w:sz w:val="20"/>
              </w:rPr>
            </w:pPr>
            <w:r>
              <w:rPr>
                <w:rFonts w:asciiTheme="minorHAnsi" w:hAnsiTheme="minorHAnsi" w:cstheme="minorHAnsi"/>
                <w:color w:val="000000"/>
                <w:sz w:val="20"/>
              </w:rPr>
              <w:t>ANO</w:t>
            </w:r>
          </w:p>
        </w:tc>
      </w:tr>
      <w:tr w:rsidR="00D126F2" w14:paraId="608FF786" w14:textId="77777777" w:rsidTr="00C809F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8FA95EE" w14:textId="61F37F83" w:rsidR="00D126F2" w:rsidRDefault="00D126F2" w:rsidP="00D126F2">
            <w:pPr>
              <w:pStyle w:val="Odstavecseseznamem"/>
              <w:numPr>
                <w:ilvl w:val="0"/>
                <w:numId w:val="27"/>
              </w:numPr>
              <w:ind w:left="346" w:hanging="284"/>
              <w:jc w:val="left"/>
              <w:rPr>
                <w:rFonts w:asciiTheme="minorHAnsi" w:eastAsia="Calibri" w:hAnsiTheme="minorHAnsi" w:cstheme="minorHAnsi"/>
                <w:color w:val="000000"/>
                <w:sz w:val="20"/>
              </w:rPr>
            </w:pPr>
            <w:r w:rsidRPr="00C47EDC">
              <w:rPr>
                <w:rFonts w:asciiTheme="minorHAnsi" w:eastAsia="Calibri" w:hAnsiTheme="minorHAnsi" w:cstheme="minorHAnsi"/>
                <w:color w:val="000000"/>
                <w:sz w:val="20"/>
              </w:rPr>
              <w:t>Řešení</w:t>
            </w:r>
            <w:r>
              <w:rPr>
                <w:rFonts w:asciiTheme="minorHAnsi" w:eastAsia="Calibri" w:hAnsiTheme="minorHAnsi" w:cstheme="minorHAnsi"/>
                <w:color w:val="000000"/>
                <w:sz w:val="20"/>
              </w:rPr>
              <w:t xml:space="preserve"> je </w:t>
            </w:r>
            <w:proofErr w:type="spellStart"/>
            <w:r>
              <w:rPr>
                <w:rFonts w:asciiTheme="minorHAnsi" w:eastAsia="Calibri" w:hAnsiTheme="minorHAnsi" w:cstheme="minorHAnsi"/>
                <w:color w:val="000000"/>
                <w:sz w:val="20"/>
              </w:rPr>
              <w:t>jednoagentní</w:t>
            </w:r>
            <w:proofErr w:type="spellEnd"/>
            <w:r>
              <w:rPr>
                <w:rFonts w:asciiTheme="minorHAnsi" w:eastAsia="Calibri" w:hAnsiTheme="minorHAnsi" w:cstheme="minorHAnsi"/>
                <w:color w:val="000000"/>
                <w:sz w:val="20"/>
              </w:rPr>
              <w:t>, což znamená, že</w:t>
            </w:r>
            <w:r w:rsidRPr="00C47EDC">
              <w:rPr>
                <w:rFonts w:asciiTheme="minorHAnsi" w:eastAsia="Calibri" w:hAnsiTheme="minorHAnsi" w:cstheme="minorHAnsi"/>
                <w:color w:val="000000"/>
                <w:sz w:val="20"/>
              </w:rPr>
              <w:t xml:space="preserve"> musí obsahovat funkce EDR / XDR integrované do jedné klientské aplikace spolu s</w:t>
            </w:r>
            <w:r>
              <w:rPr>
                <w:rFonts w:asciiTheme="minorHAnsi" w:eastAsia="Calibri" w:hAnsiTheme="minorHAnsi" w:cstheme="minorHAnsi"/>
                <w:color w:val="000000"/>
                <w:sz w:val="20"/>
              </w:rPr>
              <w:t> ochranou koncového bodu </w:t>
            </w:r>
            <w:r w:rsidRPr="00C47EDC">
              <w:rPr>
                <w:rFonts w:asciiTheme="minorHAnsi" w:eastAsia="Calibri" w:hAnsiTheme="minorHAnsi" w:cstheme="minorHAnsi"/>
                <w:color w:val="000000"/>
                <w:sz w:val="20"/>
              </w:rPr>
              <w:t>EPP</w:t>
            </w:r>
            <w:r>
              <w:rPr>
                <w:rFonts w:asciiTheme="minorHAnsi" w:eastAsia="Calibri" w:hAnsiTheme="minorHAnsi" w:cstheme="minorHAnsi"/>
                <w:color w:val="000000"/>
                <w:sz w:val="20"/>
              </w:rPr>
              <w:t xml:space="preserve"> v českém jazyce;</w:t>
            </w:r>
          </w:p>
        </w:tc>
        <w:tc>
          <w:tcPr>
            <w:tcW w:w="2410" w:type="dxa"/>
            <w:tcBorders>
              <w:top w:val="single" w:sz="4" w:space="0" w:color="auto"/>
              <w:left w:val="single" w:sz="4" w:space="0" w:color="auto"/>
              <w:bottom w:val="single" w:sz="4" w:space="0" w:color="auto"/>
              <w:right w:val="single" w:sz="4" w:space="0" w:color="auto"/>
            </w:tcBorders>
            <w:noWrap/>
          </w:tcPr>
          <w:p w14:paraId="105679EB" w14:textId="6EB06218" w:rsidR="00D126F2" w:rsidRDefault="00D126F2" w:rsidP="00D126F2">
            <w:pPr>
              <w:jc w:val="center"/>
              <w:rPr>
                <w:rFonts w:asciiTheme="minorHAnsi" w:hAnsiTheme="minorHAnsi" w:cstheme="minorHAnsi"/>
                <w:color w:val="000000"/>
                <w:sz w:val="20"/>
                <w:highlight w:val="yellow"/>
              </w:rPr>
            </w:pPr>
            <w:r w:rsidRPr="00F91D76">
              <w:rPr>
                <w:rFonts w:asciiTheme="minorHAnsi" w:hAnsiTheme="minorHAnsi" w:cstheme="minorHAnsi"/>
                <w:color w:val="000000"/>
                <w:sz w:val="20"/>
              </w:rPr>
              <w:t>ANO</w:t>
            </w:r>
          </w:p>
        </w:tc>
      </w:tr>
      <w:tr w:rsidR="00D126F2" w14:paraId="04498BFF" w14:textId="77777777" w:rsidTr="00C809F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4FFED5EE" w14:textId="77777777" w:rsidR="00D126F2" w:rsidRDefault="00D126F2" w:rsidP="00D126F2">
            <w:pPr>
              <w:pStyle w:val="Odstavecseseznamem"/>
              <w:numPr>
                <w:ilvl w:val="0"/>
                <w:numId w:val="27"/>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Integrovaný firewall (dále také „FW“) s možností centrální správy a definic politik, a to minimálně v rozsahu:</w:t>
            </w:r>
          </w:p>
          <w:p w14:paraId="7E61E599" w14:textId="77777777"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zdrojová IP adresa(</w:t>
            </w:r>
            <w:proofErr w:type="spellStart"/>
            <w:r>
              <w:rPr>
                <w:rFonts w:asciiTheme="minorHAnsi" w:eastAsia="Calibri" w:hAnsiTheme="minorHAnsi" w:cstheme="minorHAnsi"/>
                <w:color w:val="000000"/>
                <w:sz w:val="20"/>
              </w:rPr>
              <w:t>subnet</w:t>
            </w:r>
            <w:proofErr w:type="spellEnd"/>
            <w:r>
              <w:rPr>
                <w:rFonts w:asciiTheme="minorHAnsi" w:eastAsia="Calibri" w:hAnsiTheme="minorHAnsi" w:cstheme="minorHAnsi"/>
                <w:color w:val="000000"/>
                <w:sz w:val="20"/>
              </w:rPr>
              <w:t>);</w:t>
            </w:r>
          </w:p>
          <w:p w14:paraId="0CB20C21" w14:textId="77777777"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cílová IP adresa (</w:t>
            </w:r>
            <w:proofErr w:type="spellStart"/>
            <w:r>
              <w:rPr>
                <w:rFonts w:asciiTheme="minorHAnsi" w:eastAsia="Calibri" w:hAnsiTheme="minorHAnsi" w:cstheme="minorHAnsi"/>
                <w:color w:val="000000"/>
                <w:sz w:val="20"/>
              </w:rPr>
              <w:t>subnet</w:t>
            </w:r>
            <w:proofErr w:type="spellEnd"/>
            <w:r>
              <w:rPr>
                <w:rFonts w:asciiTheme="minorHAnsi" w:eastAsia="Calibri" w:hAnsiTheme="minorHAnsi" w:cstheme="minorHAnsi"/>
                <w:color w:val="000000"/>
                <w:sz w:val="20"/>
              </w:rPr>
              <w:t>);</w:t>
            </w:r>
          </w:p>
          <w:p w14:paraId="2588170C" w14:textId="77777777"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číslo (rozsah) TCP a UDP portů;</w:t>
            </w:r>
          </w:p>
          <w:p w14:paraId="70E8DEA7" w14:textId="77777777"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akce povolit/zakázat;</w:t>
            </w:r>
          </w:p>
          <w:p w14:paraId="30B2AED2" w14:textId="77777777"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možnost logovat pravidlo;</w:t>
            </w:r>
          </w:p>
        </w:tc>
        <w:tc>
          <w:tcPr>
            <w:tcW w:w="2410" w:type="dxa"/>
            <w:tcBorders>
              <w:top w:val="single" w:sz="4" w:space="0" w:color="auto"/>
              <w:left w:val="single" w:sz="4" w:space="0" w:color="auto"/>
              <w:bottom w:val="single" w:sz="4" w:space="0" w:color="auto"/>
              <w:right w:val="single" w:sz="4" w:space="0" w:color="auto"/>
            </w:tcBorders>
            <w:noWrap/>
          </w:tcPr>
          <w:p w14:paraId="51E97565" w14:textId="23F4ECA0" w:rsidR="00D126F2" w:rsidRDefault="00D126F2" w:rsidP="00D126F2">
            <w:pPr>
              <w:jc w:val="center"/>
              <w:rPr>
                <w:rFonts w:asciiTheme="minorHAnsi" w:hAnsiTheme="minorHAnsi" w:cstheme="minorHAnsi"/>
                <w:color w:val="000000"/>
                <w:sz w:val="20"/>
                <w:highlight w:val="yellow"/>
              </w:rPr>
            </w:pPr>
            <w:r w:rsidRPr="00F91D76">
              <w:rPr>
                <w:rFonts w:asciiTheme="minorHAnsi" w:hAnsiTheme="minorHAnsi" w:cstheme="minorHAnsi"/>
                <w:color w:val="000000"/>
                <w:sz w:val="20"/>
              </w:rPr>
              <w:t>ANO</w:t>
            </w:r>
          </w:p>
        </w:tc>
      </w:tr>
      <w:tr w:rsidR="00D126F2" w14:paraId="6FD86A4D" w14:textId="77777777" w:rsidTr="00C809F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592A466" w14:textId="6764DC3D" w:rsidR="00D126F2" w:rsidRDefault="00D126F2" w:rsidP="00D126F2">
            <w:pPr>
              <w:pStyle w:val="Odstavecseseznamem"/>
              <w:numPr>
                <w:ilvl w:val="0"/>
                <w:numId w:val="27"/>
              </w:numPr>
              <w:ind w:left="346" w:hanging="284"/>
              <w:jc w:val="left"/>
              <w:rPr>
                <w:rFonts w:asciiTheme="minorHAnsi" w:eastAsia="Calibri" w:hAnsiTheme="minorHAnsi" w:cstheme="minorHAnsi"/>
                <w:color w:val="000000"/>
                <w:sz w:val="20"/>
              </w:rPr>
            </w:pPr>
            <w:r w:rsidRPr="009B11F7">
              <w:rPr>
                <w:rFonts w:asciiTheme="minorHAnsi" w:eastAsia="Calibri" w:hAnsiTheme="minorHAnsi" w:cstheme="minorHAnsi"/>
                <w:color w:val="000000"/>
                <w:sz w:val="20"/>
              </w:rPr>
              <w:t xml:space="preserve">Dodané řešení musí zajistit ochranu a zamezení sítových útoků </w:t>
            </w:r>
            <w:r>
              <w:rPr>
                <w:rFonts w:asciiTheme="minorHAnsi" w:eastAsia="Calibri" w:hAnsiTheme="minorHAnsi" w:cstheme="minorHAnsi"/>
                <w:color w:val="000000"/>
                <w:sz w:val="20"/>
              </w:rPr>
              <w:t>i v případě vypnuté vrstvy</w:t>
            </w:r>
            <w:r w:rsidRPr="009B11F7">
              <w:rPr>
                <w:rFonts w:asciiTheme="minorHAnsi" w:eastAsia="Calibri" w:hAnsiTheme="minorHAnsi" w:cstheme="minorHAnsi"/>
                <w:color w:val="000000"/>
                <w:sz w:val="20"/>
              </w:rPr>
              <w:t xml:space="preserve"> firewall komponenty</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75B9B16C" w14:textId="0B1585F7" w:rsidR="00D126F2" w:rsidRDefault="00D126F2" w:rsidP="00D126F2">
            <w:pPr>
              <w:jc w:val="center"/>
              <w:rPr>
                <w:rFonts w:asciiTheme="minorHAnsi" w:hAnsiTheme="minorHAnsi" w:cstheme="minorHAnsi"/>
                <w:color w:val="000000"/>
                <w:sz w:val="20"/>
                <w:highlight w:val="yellow"/>
              </w:rPr>
            </w:pPr>
            <w:r w:rsidRPr="00F91D76">
              <w:rPr>
                <w:rFonts w:asciiTheme="minorHAnsi" w:hAnsiTheme="minorHAnsi" w:cstheme="minorHAnsi"/>
                <w:color w:val="000000"/>
                <w:sz w:val="20"/>
              </w:rPr>
              <w:t>ANO</w:t>
            </w:r>
          </w:p>
        </w:tc>
      </w:tr>
      <w:tr w:rsidR="00D126F2" w14:paraId="294F6664" w14:textId="77777777" w:rsidTr="00995764">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48C631F" w14:textId="3405743D" w:rsidR="00D126F2" w:rsidRDefault="00D126F2" w:rsidP="00D126F2">
            <w:pPr>
              <w:pStyle w:val="Odstavecseseznamem"/>
              <w:numPr>
                <w:ilvl w:val="0"/>
                <w:numId w:val="27"/>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Ochrana proti Ransomware – automatická reakce systému na počátek pokusu o šifrování souborů a zahájení automatických akci vedoucích k obnově původních souborů;</w:t>
            </w:r>
          </w:p>
        </w:tc>
        <w:tc>
          <w:tcPr>
            <w:tcW w:w="2410" w:type="dxa"/>
            <w:tcBorders>
              <w:top w:val="single" w:sz="4" w:space="0" w:color="auto"/>
              <w:left w:val="single" w:sz="4" w:space="0" w:color="auto"/>
              <w:bottom w:val="single" w:sz="4" w:space="0" w:color="auto"/>
              <w:right w:val="single" w:sz="4" w:space="0" w:color="auto"/>
            </w:tcBorders>
            <w:noWrap/>
          </w:tcPr>
          <w:p w14:paraId="68C3598D" w14:textId="7251590C" w:rsidR="00D126F2" w:rsidRDefault="00D126F2" w:rsidP="00D126F2">
            <w:pPr>
              <w:jc w:val="center"/>
              <w:rPr>
                <w:rFonts w:asciiTheme="minorHAnsi" w:hAnsiTheme="minorHAnsi" w:cstheme="minorHAnsi"/>
                <w:color w:val="000000"/>
                <w:sz w:val="20"/>
                <w:highlight w:val="yellow"/>
              </w:rPr>
            </w:pPr>
            <w:r w:rsidRPr="00731632">
              <w:rPr>
                <w:rFonts w:asciiTheme="minorHAnsi" w:hAnsiTheme="minorHAnsi" w:cstheme="minorHAnsi"/>
                <w:color w:val="000000"/>
                <w:sz w:val="20"/>
              </w:rPr>
              <w:t>ANO</w:t>
            </w:r>
          </w:p>
        </w:tc>
      </w:tr>
      <w:tr w:rsidR="00D126F2" w14:paraId="2F4BA857" w14:textId="77777777" w:rsidTr="00995764">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617E0F1" w14:textId="0EB4688F" w:rsidR="00D126F2" w:rsidRDefault="00D126F2" w:rsidP="00D126F2">
            <w:pPr>
              <w:pStyle w:val="Odstavecseseznamem"/>
              <w:numPr>
                <w:ilvl w:val="0"/>
                <w:numId w:val="27"/>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Nabízené řešení bude obsahovat vlastní systém pro hlídání a vytváření záloh souborů </w:t>
            </w:r>
            <w:r w:rsidRPr="00CD052C">
              <w:rPr>
                <w:rFonts w:asciiTheme="minorHAnsi" w:eastAsia="Calibri" w:hAnsiTheme="minorHAnsi" w:cstheme="minorHAnsi"/>
                <w:color w:val="000000"/>
                <w:sz w:val="20"/>
              </w:rPr>
              <w:t>proti neautorizovanému šifrování s automatickou zálohou dat na nepřístupnou část pevného disku s možností automatické obnovy dat po zastavení útoku. Využití stínov</w:t>
            </w:r>
            <w:r>
              <w:rPr>
                <w:rFonts w:asciiTheme="minorHAnsi" w:eastAsia="Calibri" w:hAnsiTheme="minorHAnsi" w:cstheme="minorHAnsi"/>
                <w:color w:val="000000"/>
                <w:sz w:val="20"/>
              </w:rPr>
              <w:t>é</w:t>
            </w:r>
            <w:r w:rsidRPr="00CD052C">
              <w:rPr>
                <w:rFonts w:asciiTheme="minorHAnsi" w:eastAsia="Calibri" w:hAnsiTheme="minorHAnsi" w:cstheme="minorHAnsi"/>
                <w:color w:val="000000"/>
                <w:sz w:val="20"/>
              </w:rPr>
              <w:t xml:space="preserve"> kopie svazku ani jiná řešení statického zálohování nejsou z důvodu možnosti jejich odstranění útočníkem přípustné</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3D1D7CDB" w14:textId="54FD557F" w:rsidR="00D126F2" w:rsidRDefault="00D126F2" w:rsidP="00D126F2">
            <w:pPr>
              <w:jc w:val="center"/>
              <w:rPr>
                <w:rFonts w:asciiTheme="minorHAnsi" w:hAnsiTheme="minorHAnsi" w:cstheme="minorHAnsi"/>
                <w:color w:val="000000"/>
                <w:sz w:val="20"/>
                <w:highlight w:val="yellow"/>
              </w:rPr>
            </w:pPr>
            <w:r w:rsidRPr="00731632">
              <w:rPr>
                <w:rFonts w:asciiTheme="minorHAnsi" w:hAnsiTheme="minorHAnsi" w:cstheme="minorHAnsi"/>
                <w:color w:val="000000"/>
                <w:sz w:val="20"/>
              </w:rPr>
              <w:t>ANO</w:t>
            </w:r>
          </w:p>
        </w:tc>
      </w:tr>
      <w:tr w:rsidR="00D126F2" w14:paraId="441687D6" w14:textId="77777777" w:rsidTr="00995764">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485CFBA" w14:textId="77777777" w:rsidR="00D126F2" w:rsidRDefault="00D126F2" w:rsidP="00D126F2">
            <w:pPr>
              <w:pStyle w:val="Odstavecseseznamem"/>
              <w:numPr>
                <w:ilvl w:val="0"/>
                <w:numId w:val="27"/>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Schopnost aktualizace nejen obsahu (virové definice, signatury), ale i vlastního kódu programového vybavení na koncovém zařízení, na nové verze s využitím automatické aktualizace;</w:t>
            </w:r>
          </w:p>
        </w:tc>
        <w:tc>
          <w:tcPr>
            <w:tcW w:w="2410" w:type="dxa"/>
            <w:tcBorders>
              <w:top w:val="single" w:sz="4" w:space="0" w:color="auto"/>
              <w:left w:val="single" w:sz="4" w:space="0" w:color="auto"/>
              <w:bottom w:val="single" w:sz="4" w:space="0" w:color="auto"/>
              <w:right w:val="single" w:sz="4" w:space="0" w:color="auto"/>
            </w:tcBorders>
            <w:noWrap/>
          </w:tcPr>
          <w:p w14:paraId="1C7EB5F0" w14:textId="5F349E39" w:rsidR="00D126F2" w:rsidRDefault="00D126F2" w:rsidP="00D126F2">
            <w:pPr>
              <w:jc w:val="center"/>
              <w:rPr>
                <w:rFonts w:asciiTheme="minorHAnsi" w:hAnsiTheme="minorHAnsi" w:cstheme="minorHAnsi"/>
                <w:color w:val="000000"/>
                <w:sz w:val="20"/>
                <w:highlight w:val="yellow"/>
              </w:rPr>
            </w:pPr>
            <w:r w:rsidRPr="00731632">
              <w:rPr>
                <w:rFonts w:asciiTheme="minorHAnsi" w:hAnsiTheme="minorHAnsi" w:cstheme="minorHAnsi"/>
                <w:color w:val="000000"/>
                <w:sz w:val="20"/>
              </w:rPr>
              <w:t>ANO</w:t>
            </w:r>
          </w:p>
        </w:tc>
      </w:tr>
      <w:tr w:rsidR="002D5170" w14:paraId="3BEDF229" w14:textId="77777777">
        <w:trPr>
          <w:cantSplit/>
          <w:trHeight w:val="345"/>
        </w:trPr>
        <w:tc>
          <w:tcPr>
            <w:tcW w:w="7366" w:type="dxa"/>
            <w:tcBorders>
              <w:top w:val="single" w:sz="4" w:space="0" w:color="auto"/>
              <w:left w:val="single" w:sz="4" w:space="0" w:color="auto"/>
              <w:bottom w:val="single" w:sz="4" w:space="0" w:color="auto"/>
              <w:right w:val="nil"/>
            </w:tcBorders>
            <w:vAlign w:val="center"/>
          </w:tcPr>
          <w:p w14:paraId="2F65F9CE" w14:textId="77777777" w:rsidR="002D5170" w:rsidRDefault="006B4005" w:rsidP="00D95DDF">
            <w:pPr>
              <w:pStyle w:val="Odstavecseseznamem"/>
              <w:numPr>
                <w:ilvl w:val="1"/>
                <w:numId w:val="37"/>
              </w:numPr>
              <w:jc w:val="left"/>
              <w:rPr>
                <w:rFonts w:asciiTheme="minorHAnsi" w:eastAsia="Arial" w:hAnsiTheme="minorHAnsi" w:cstheme="minorHAnsi"/>
                <w:b/>
                <w:bCs/>
                <w:color w:val="000000"/>
                <w:sz w:val="20"/>
              </w:rPr>
            </w:pPr>
            <w:r>
              <w:rPr>
                <w:rFonts w:asciiTheme="minorHAnsi" w:eastAsia="Arial" w:hAnsiTheme="minorHAnsi" w:cstheme="minorHAnsi"/>
                <w:b/>
                <w:bCs/>
                <w:color w:val="000000"/>
                <w:sz w:val="20"/>
              </w:rPr>
              <w:t>Požadavky na vícevrstvou ochranu</w:t>
            </w:r>
          </w:p>
        </w:tc>
        <w:tc>
          <w:tcPr>
            <w:tcW w:w="2410" w:type="dxa"/>
            <w:tcBorders>
              <w:top w:val="single" w:sz="4" w:space="0" w:color="auto"/>
              <w:left w:val="nil"/>
              <w:bottom w:val="single" w:sz="4" w:space="0" w:color="auto"/>
              <w:right w:val="single" w:sz="4" w:space="0" w:color="auto"/>
            </w:tcBorders>
            <w:noWrap/>
            <w:vAlign w:val="center"/>
          </w:tcPr>
          <w:p w14:paraId="762D1E3D" w14:textId="77777777" w:rsidR="002D5170" w:rsidRDefault="002D5170">
            <w:pPr>
              <w:jc w:val="center"/>
              <w:rPr>
                <w:rFonts w:asciiTheme="minorHAnsi" w:hAnsiTheme="minorHAnsi" w:cstheme="minorHAnsi"/>
                <w:color w:val="000000"/>
                <w:sz w:val="20"/>
                <w:highlight w:val="yellow"/>
              </w:rPr>
            </w:pPr>
          </w:p>
        </w:tc>
      </w:tr>
      <w:tr w:rsidR="00D126F2" w14:paraId="3749E5ED" w14:textId="77777777" w:rsidTr="00C66ED9">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26FED3B" w14:textId="77777777"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Ochrana proti </w:t>
            </w:r>
            <w:proofErr w:type="gramStart"/>
            <w:r>
              <w:rPr>
                <w:rFonts w:asciiTheme="minorHAnsi" w:eastAsia="Calibri" w:hAnsiTheme="minorHAnsi" w:cstheme="minorHAnsi"/>
                <w:color w:val="000000"/>
                <w:sz w:val="20"/>
              </w:rPr>
              <w:t>0-day</w:t>
            </w:r>
            <w:proofErr w:type="gramEnd"/>
            <w:r>
              <w:rPr>
                <w:rFonts w:asciiTheme="minorHAnsi" w:eastAsia="Calibri" w:hAnsiTheme="minorHAnsi" w:cstheme="minorHAnsi"/>
                <w:color w:val="000000"/>
                <w:sz w:val="20"/>
              </w:rPr>
              <w:t xml:space="preserve"> útokům v preventivním režimu, včetně prvního výskytu </w:t>
            </w:r>
            <w:proofErr w:type="gramStart"/>
            <w:r>
              <w:rPr>
                <w:rFonts w:asciiTheme="minorHAnsi" w:eastAsia="Calibri" w:hAnsiTheme="minorHAnsi" w:cstheme="minorHAnsi"/>
                <w:color w:val="000000"/>
                <w:sz w:val="20"/>
              </w:rPr>
              <w:t>0-day</w:t>
            </w:r>
            <w:proofErr w:type="gramEnd"/>
            <w:r>
              <w:rPr>
                <w:rFonts w:asciiTheme="minorHAnsi" w:eastAsia="Calibri" w:hAnsiTheme="minorHAnsi" w:cstheme="minorHAnsi"/>
                <w:color w:val="000000"/>
                <w:sz w:val="20"/>
              </w:rPr>
              <w:t xml:space="preserve"> malwaru;</w:t>
            </w:r>
          </w:p>
        </w:tc>
        <w:tc>
          <w:tcPr>
            <w:tcW w:w="2410" w:type="dxa"/>
            <w:tcBorders>
              <w:top w:val="single" w:sz="4" w:space="0" w:color="auto"/>
              <w:left w:val="single" w:sz="4" w:space="0" w:color="auto"/>
              <w:bottom w:val="single" w:sz="4" w:space="0" w:color="auto"/>
              <w:right w:val="single" w:sz="4" w:space="0" w:color="auto"/>
            </w:tcBorders>
            <w:noWrap/>
          </w:tcPr>
          <w:p w14:paraId="0AECBE36" w14:textId="1F7F90D7" w:rsidR="00D126F2" w:rsidRDefault="00D126F2" w:rsidP="00D126F2">
            <w:pPr>
              <w:jc w:val="center"/>
              <w:rPr>
                <w:rFonts w:asciiTheme="minorHAnsi" w:hAnsiTheme="minorHAnsi" w:cstheme="minorHAnsi"/>
                <w:color w:val="000000"/>
                <w:sz w:val="20"/>
                <w:highlight w:val="yellow"/>
              </w:rPr>
            </w:pPr>
            <w:r w:rsidRPr="00121A78">
              <w:rPr>
                <w:rFonts w:asciiTheme="minorHAnsi" w:hAnsiTheme="minorHAnsi" w:cstheme="minorHAnsi"/>
                <w:color w:val="000000"/>
                <w:sz w:val="20"/>
              </w:rPr>
              <w:t>ANO</w:t>
            </w:r>
          </w:p>
        </w:tc>
      </w:tr>
      <w:tr w:rsidR="00D126F2" w14:paraId="21A02971" w14:textId="77777777" w:rsidTr="00C66ED9">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29067371" w14:textId="36A605C3"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Ochrana proti </w:t>
            </w:r>
            <w:proofErr w:type="gramStart"/>
            <w:r>
              <w:rPr>
                <w:rFonts w:asciiTheme="minorHAnsi" w:eastAsia="Calibri" w:hAnsiTheme="minorHAnsi" w:cstheme="minorHAnsi"/>
                <w:color w:val="000000"/>
                <w:sz w:val="20"/>
              </w:rPr>
              <w:t>0-day</w:t>
            </w:r>
            <w:proofErr w:type="gramEnd"/>
            <w:r>
              <w:rPr>
                <w:rFonts w:asciiTheme="minorHAnsi" w:eastAsia="Calibri" w:hAnsiTheme="minorHAnsi" w:cstheme="minorHAnsi"/>
                <w:color w:val="000000"/>
                <w:sz w:val="20"/>
              </w:rPr>
              <w:t xml:space="preserve"> útokům ransomware;</w:t>
            </w:r>
          </w:p>
        </w:tc>
        <w:tc>
          <w:tcPr>
            <w:tcW w:w="2410" w:type="dxa"/>
            <w:tcBorders>
              <w:top w:val="single" w:sz="4" w:space="0" w:color="auto"/>
              <w:left w:val="single" w:sz="4" w:space="0" w:color="auto"/>
              <w:bottom w:val="single" w:sz="4" w:space="0" w:color="auto"/>
              <w:right w:val="single" w:sz="4" w:space="0" w:color="auto"/>
            </w:tcBorders>
            <w:noWrap/>
          </w:tcPr>
          <w:p w14:paraId="77876E52" w14:textId="015DCBCF" w:rsidR="00D126F2" w:rsidRDefault="00D126F2" w:rsidP="00D126F2">
            <w:pPr>
              <w:jc w:val="center"/>
              <w:rPr>
                <w:rFonts w:asciiTheme="minorHAnsi" w:hAnsiTheme="minorHAnsi" w:cstheme="minorHAnsi"/>
                <w:color w:val="000000"/>
                <w:sz w:val="20"/>
                <w:highlight w:val="yellow"/>
              </w:rPr>
            </w:pPr>
            <w:r w:rsidRPr="00121A78">
              <w:rPr>
                <w:rFonts w:asciiTheme="minorHAnsi" w:hAnsiTheme="minorHAnsi" w:cstheme="minorHAnsi"/>
                <w:color w:val="000000"/>
                <w:sz w:val="20"/>
              </w:rPr>
              <w:t>ANO</w:t>
            </w:r>
          </w:p>
        </w:tc>
      </w:tr>
      <w:tr w:rsidR="00D126F2" w14:paraId="335D6D2B" w14:textId="77777777" w:rsidTr="00C66ED9">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514F0B4" w14:textId="540883E2"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sidRPr="00806B71">
              <w:rPr>
                <w:rFonts w:asciiTheme="minorHAnsi" w:eastAsia="Calibri" w:hAnsiTheme="minorHAnsi" w:cstheme="minorHAnsi"/>
                <w:color w:val="000000"/>
                <w:sz w:val="20"/>
              </w:rPr>
              <w:t xml:space="preserve">Pokročilá analýza spouštěných procesů ještě před jejich spuštěním a jejich zablokování v případě vykázání škodlivého chování (včetně ochrany proti </w:t>
            </w:r>
            <w:proofErr w:type="gramStart"/>
            <w:r w:rsidRPr="00806B71">
              <w:rPr>
                <w:rFonts w:asciiTheme="minorHAnsi" w:eastAsia="Calibri" w:hAnsiTheme="minorHAnsi" w:cstheme="minorHAnsi"/>
                <w:color w:val="000000"/>
                <w:sz w:val="20"/>
              </w:rPr>
              <w:t>0-day</w:t>
            </w:r>
            <w:proofErr w:type="gramEnd"/>
            <w:r w:rsidRPr="00806B71">
              <w:rPr>
                <w:rFonts w:asciiTheme="minorHAnsi" w:eastAsia="Calibri" w:hAnsiTheme="minorHAnsi" w:cstheme="minorHAnsi"/>
                <w:color w:val="000000"/>
                <w:sz w:val="20"/>
              </w:rPr>
              <w:t xml:space="preserve"> útokům)</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1F62FBAA" w14:textId="3D7FFDA9" w:rsidR="00D126F2" w:rsidRDefault="00D126F2" w:rsidP="00D126F2">
            <w:pPr>
              <w:jc w:val="center"/>
              <w:rPr>
                <w:rFonts w:asciiTheme="minorHAnsi" w:hAnsiTheme="minorHAnsi" w:cstheme="minorHAnsi"/>
                <w:color w:val="000000"/>
                <w:sz w:val="20"/>
                <w:highlight w:val="yellow"/>
              </w:rPr>
            </w:pPr>
            <w:r w:rsidRPr="00121A78">
              <w:rPr>
                <w:rFonts w:asciiTheme="minorHAnsi" w:hAnsiTheme="minorHAnsi" w:cstheme="minorHAnsi"/>
                <w:color w:val="000000"/>
                <w:sz w:val="20"/>
              </w:rPr>
              <w:t>ANO</w:t>
            </w:r>
          </w:p>
        </w:tc>
      </w:tr>
      <w:tr w:rsidR="00D126F2" w14:paraId="5279724F" w14:textId="77777777" w:rsidTr="00C66ED9">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8628C06" w14:textId="0513ED08"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Emulace souborů v cloudovém </w:t>
            </w:r>
            <w:proofErr w:type="spellStart"/>
            <w:r>
              <w:rPr>
                <w:rFonts w:asciiTheme="minorHAnsi" w:eastAsia="Calibri" w:hAnsiTheme="minorHAnsi" w:cstheme="minorHAnsi"/>
                <w:color w:val="000000"/>
                <w:sz w:val="20"/>
              </w:rPr>
              <w:t>Sandboxu</w:t>
            </w:r>
            <w:proofErr w:type="spellEnd"/>
            <w:r>
              <w:rPr>
                <w:rFonts w:asciiTheme="minorHAnsi" w:eastAsia="Calibri" w:hAnsiTheme="minorHAnsi" w:cstheme="minorHAnsi"/>
                <w:color w:val="000000"/>
                <w:sz w:val="20"/>
              </w:rPr>
              <w:t xml:space="preserve"> s možností volby, v jakém prostředí se budou soubory emulovat (verze Windows, Office, Adobe apod);</w:t>
            </w:r>
          </w:p>
        </w:tc>
        <w:tc>
          <w:tcPr>
            <w:tcW w:w="2410" w:type="dxa"/>
            <w:tcBorders>
              <w:top w:val="single" w:sz="4" w:space="0" w:color="auto"/>
              <w:left w:val="single" w:sz="4" w:space="0" w:color="auto"/>
              <w:bottom w:val="single" w:sz="4" w:space="0" w:color="auto"/>
              <w:right w:val="single" w:sz="4" w:space="0" w:color="auto"/>
            </w:tcBorders>
            <w:noWrap/>
          </w:tcPr>
          <w:p w14:paraId="17A28FF5" w14:textId="2B54C1AC" w:rsidR="00D126F2" w:rsidRDefault="00D126F2" w:rsidP="00D126F2">
            <w:pPr>
              <w:jc w:val="center"/>
              <w:rPr>
                <w:rFonts w:asciiTheme="minorHAnsi" w:hAnsiTheme="minorHAnsi" w:cstheme="minorHAnsi"/>
                <w:color w:val="000000"/>
                <w:sz w:val="20"/>
                <w:highlight w:val="yellow"/>
              </w:rPr>
            </w:pPr>
            <w:r w:rsidRPr="00121A78">
              <w:rPr>
                <w:rFonts w:asciiTheme="minorHAnsi" w:hAnsiTheme="minorHAnsi" w:cstheme="minorHAnsi"/>
                <w:color w:val="000000"/>
                <w:sz w:val="20"/>
              </w:rPr>
              <w:t>ANO</w:t>
            </w:r>
          </w:p>
        </w:tc>
      </w:tr>
      <w:tr w:rsidR="00D126F2" w14:paraId="10868CAD" w14:textId="77777777" w:rsidTr="00C66ED9">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480CD2F5" w14:textId="03D6671B"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sidRPr="007E2667">
              <w:rPr>
                <w:rFonts w:asciiTheme="minorHAnsi" w:eastAsia="Calibri" w:hAnsiTheme="minorHAnsi" w:cstheme="minorHAnsi"/>
                <w:color w:val="000000"/>
                <w:sz w:val="20"/>
              </w:rPr>
              <w:t xml:space="preserve">Součástí řešení musí být vestavěná </w:t>
            </w:r>
            <w:proofErr w:type="spellStart"/>
            <w:proofErr w:type="gramStart"/>
            <w:r w:rsidRPr="30C3103C">
              <w:rPr>
                <w:rFonts w:asciiTheme="minorHAnsi" w:eastAsia="Calibri" w:hAnsiTheme="minorHAnsi" w:cstheme="minorBidi"/>
                <w:color w:val="000000" w:themeColor="text1"/>
                <w:sz w:val="20"/>
              </w:rPr>
              <w:t>antimalware,antispam</w:t>
            </w:r>
            <w:proofErr w:type="gramEnd"/>
            <w:r w:rsidRPr="30C3103C">
              <w:rPr>
                <w:rFonts w:asciiTheme="minorHAnsi" w:eastAsia="Calibri" w:hAnsiTheme="minorHAnsi" w:cstheme="minorBidi"/>
                <w:color w:val="000000" w:themeColor="text1"/>
                <w:sz w:val="20"/>
              </w:rPr>
              <w:t>,content</w:t>
            </w:r>
            <w:proofErr w:type="spellEnd"/>
            <w:r w:rsidRPr="30C3103C">
              <w:rPr>
                <w:rFonts w:asciiTheme="minorHAnsi" w:eastAsia="Calibri" w:hAnsiTheme="minorHAnsi" w:cstheme="minorBidi"/>
                <w:color w:val="000000" w:themeColor="text1"/>
                <w:sz w:val="20"/>
              </w:rPr>
              <w:t xml:space="preserve"> </w:t>
            </w:r>
            <w:proofErr w:type="spellStart"/>
            <w:r w:rsidRPr="30C3103C">
              <w:rPr>
                <w:rFonts w:asciiTheme="minorHAnsi" w:eastAsia="Calibri" w:hAnsiTheme="minorHAnsi" w:cstheme="minorBidi"/>
                <w:color w:val="000000" w:themeColor="text1"/>
                <w:sz w:val="20"/>
              </w:rPr>
              <w:t>control</w:t>
            </w:r>
            <w:proofErr w:type="spellEnd"/>
            <w:r w:rsidRPr="007E2667">
              <w:rPr>
                <w:rFonts w:asciiTheme="minorHAnsi" w:eastAsia="Calibri" w:hAnsiTheme="minorHAnsi" w:cstheme="minorHAnsi"/>
                <w:color w:val="000000"/>
                <w:sz w:val="20"/>
              </w:rPr>
              <w:t xml:space="preserve"> ochrana poštovního serveru Microsoft EXCHANGE provozovaná „</w:t>
            </w:r>
            <w:proofErr w:type="spellStart"/>
            <w:r w:rsidRPr="007E2667">
              <w:rPr>
                <w:rFonts w:asciiTheme="minorHAnsi" w:eastAsia="Calibri" w:hAnsiTheme="minorHAnsi" w:cstheme="minorHAnsi"/>
                <w:color w:val="000000"/>
                <w:sz w:val="20"/>
              </w:rPr>
              <w:t>onpremise</w:t>
            </w:r>
            <w:proofErr w:type="spellEnd"/>
            <w:r w:rsidRPr="007E2667">
              <w:rPr>
                <w:rFonts w:asciiTheme="minorHAnsi" w:eastAsia="Calibri" w:hAnsiTheme="minorHAnsi" w:cstheme="minorHAnsi"/>
                <w:color w:val="000000"/>
                <w:sz w:val="20"/>
              </w:rPr>
              <w:t>“ na serverech zadavatele</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2F05E748" w14:textId="48E4821A" w:rsidR="00D126F2" w:rsidRDefault="00D126F2" w:rsidP="00D126F2">
            <w:pPr>
              <w:jc w:val="center"/>
              <w:rPr>
                <w:rFonts w:asciiTheme="minorHAnsi" w:hAnsiTheme="minorHAnsi" w:cstheme="minorHAnsi"/>
                <w:color w:val="000000"/>
                <w:sz w:val="20"/>
                <w:highlight w:val="yellow"/>
              </w:rPr>
            </w:pPr>
            <w:r w:rsidRPr="00121A78">
              <w:rPr>
                <w:rFonts w:asciiTheme="minorHAnsi" w:hAnsiTheme="minorHAnsi" w:cstheme="minorHAnsi"/>
                <w:color w:val="000000"/>
                <w:sz w:val="20"/>
              </w:rPr>
              <w:t>ANO</w:t>
            </w:r>
          </w:p>
        </w:tc>
      </w:tr>
      <w:tr w:rsidR="00D126F2" w14:paraId="28D43F60" w14:textId="77777777" w:rsidTr="00914056">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8232568" w14:textId="326253B4"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lastRenderedPageBreak/>
              <w:t>Technologie CDR (</w:t>
            </w:r>
            <w:proofErr w:type="spellStart"/>
            <w:r>
              <w:rPr>
                <w:rFonts w:asciiTheme="minorHAnsi" w:eastAsia="Calibri" w:hAnsiTheme="minorHAnsi" w:cstheme="minorHAnsi"/>
                <w:color w:val="000000"/>
                <w:sz w:val="20"/>
              </w:rPr>
              <w:t>Content</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disarm</w:t>
            </w:r>
            <w:proofErr w:type="spellEnd"/>
            <w:r>
              <w:rPr>
                <w:rFonts w:asciiTheme="minorHAnsi" w:eastAsia="Calibri" w:hAnsiTheme="minorHAnsi" w:cstheme="minorHAnsi"/>
                <w:color w:val="000000"/>
                <w:sz w:val="20"/>
              </w:rPr>
              <w:t xml:space="preserve"> and </w:t>
            </w:r>
            <w:proofErr w:type="spellStart"/>
            <w:r>
              <w:rPr>
                <w:rFonts w:asciiTheme="minorHAnsi" w:eastAsia="Calibri" w:hAnsiTheme="minorHAnsi" w:cstheme="minorHAnsi"/>
                <w:color w:val="000000"/>
                <w:sz w:val="20"/>
              </w:rPr>
              <w:t>reconstruction</w:t>
            </w:r>
            <w:proofErr w:type="spellEnd"/>
            <w:r>
              <w:rPr>
                <w:rFonts w:asciiTheme="minorHAnsi" w:eastAsia="Calibri" w:hAnsiTheme="minorHAnsi" w:cstheme="minorHAnsi"/>
                <w:color w:val="000000"/>
                <w:sz w:val="20"/>
              </w:rPr>
              <w:t>) pro extrakci aktivního obsahu ze souborů, minimálně u souborů formátu MS Office, PDF, obrázek, HTML;</w:t>
            </w:r>
          </w:p>
        </w:tc>
        <w:tc>
          <w:tcPr>
            <w:tcW w:w="2410" w:type="dxa"/>
            <w:tcBorders>
              <w:top w:val="single" w:sz="4" w:space="0" w:color="auto"/>
              <w:left w:val="single" w:sz="4" w:space="0" w:color="auto"/>
              <w:bottom w:val="single" w:sz="4" w:space="0" w:color="auto"/>
              <w:right w:val="single" w:sz="4" w:space="0" w:color="auto"/>
            </w:tcBorders>
            <w:noWrap/>
          </w:tcPr>
          <w:p w14:paraId="175EBF0E" w14:textId="43E0C737" w:rsidR="00D126F2" w:rsidRDefault="00D126F2" w:rsidP="00D126F2">
            <w:pPr>
              <w:jc w:val="center"/>
              <w:rPr>
                <w:rFonts w:asciiTheme="minorHAnsi" w:hAnsiTheme="minorHAnsi" w:cstheme="minorHAnsi"/>
                <w:color w:val="000000"/>
                <w:sz w:val="20"/>
                <w:highlight w:val="yellow"/>
              </w:rPr>
            </w:pPr>
            <w:r w:rsidRPr="00E422A7">
              <w:rPr>
                <w:rFonts w:asciiTheme="minorHAnsi" w:hAnsiTheme="minorHAnsi" w:cstheme="minorHAnsi"/>
                <w:color w:val="000000"/>
                <w:sz w:val="20"/>
              </w:rPr>
              <w:t>ANO</w:t>
            </w:r>
          </w:p>
        </w:tc>
      </w:tr>
      <w:tr w:rsidR="00D126F2" w14:paraId="1310C433" w14:textId="77777777" w:rsidTr="00914056">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18FFDB2" w14:textId="0145064A"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URL </w:t>
            </w:r>
            <w:proofErr w:type="spellStart"/>
            <w:r>
              <w:rPr>
                <w:rFonts w:asciiTheme="minorHAnsi" w:eastAsia="Calibri" w:hAnsiTheme="minorHAnsi" w:cstheme="minorHAnsi"/>
                <w:color w:val="000000"/>
                <w:sz w:val="20"/>
              </w:rPr>
              <w:t>filtering</w:t>
            </w:r>
            <w:proofErr w:type="spellEnd"/>
            <w:r>
              <w:rPr>
                <w:rFonts w:asciiTheme="minorHAnsi" w:eastAsia="Calibri" w:hAnsiTheme="minorHAnsi" w:cstheme="minorHAnsi"/>
                <w:color w:val="000000"/>
                <w:sz w:val="20"/>
              </w:rPr>
              <w:t xml:space="preserve"> s plnou HTTPS </w:t>
            </w:r>
            <w:proofErr w:type="spellStart"/>
            <w:r>
              <w:rPr>
                <w:rFonts w:asciiTheme="minorHAnsi" w:eastAsia="Calibri" w:hAnsiTheme="minorHAnsi" w:cstheme="minorHAnsi"/>
                <w:color w:val="000000"/>
                <w:sz w:val="20"/>
              </w:rPr>
              <w:t>visibilitou</w:t>
            </w:r>
            <w:proofErr w:type="spellEnd"/>
            <w:r>
              <w:rPr>
                <w:rFonts w:asciiTheme="minorHAnsi" w:eastAsia="Calibri" w:hAnsiTheme="minorHAnsi" w:cstheme="minorHAnsi"/>
                <w:color w:val="000000"/>
                <w:sz w:val="20"/>
              </w:rPr>
              <w:t xml:space="preserve"> bez použití HTTPS inspekce, včetně kategorizace URL dle obsahu/zaměření, s možností zákazu nebo logování přístupu určité kategorie;</w:t>
            </w:r>
          </w:p>
        </w:tc>
        <w:tc>
          <w:tcPr>
            <w:tcW w:w="2410" w:type="dxa"/>
            <w:tcBorders>
              <w:top w:val="single" w:sz="4" w:space="0" w:color="auto"/>
              <w:left w:val="single" w:sz="4" w:space="0" w:color="auto"/>
              <w:bottom w:val="single" w:sz="4" w:space="0" w:color="auto"/>
              <w:right w:val="single" w:sz="4" w:space="0" w:color="auto"/>
            </w:tcBorders>
            <w:noWrap/>
          </w:tcPr>
          <w:p w14:paraId="3C047BDE" w14:textId="4AC96269" w:rsidR="00D126F2" w:rsidRDefault="00D126F2" w:rsidP="00D126F2">
            <w:pPr>
              <w:jc w:val="center"/>
              <w:rPr>
                <w:rFonts w:asciiTheme="minorHAnsi" w:hAnsiTheme="minorHAnsi" w:cstheme="minorHAnsi"/>
                <w:color w:val="000000"/>
                <w:sz w:val="20"/>
                <w:highlight w:val="yellow"/>
              </w:rPr>
            </w:pPr>
            <w:r w:rsidRPr="00E422A7">
              <w:rPr>
                <w:rFonts w:asciiTheme="minorHAnsi" w:hAnsiTheme="minorHAnsi" w:cstheme="minorHAnsi"/>
                <w:color w:val="000000"/>
                <w:sz w:val="20"/>
              </w:rPr>
              <w:t>ANO</w:t>
            </w:r>
          </w:p>
        </w:tc>
      </w:tr>
      <w:tr w:rsidR="00D126F2" w14:paraId="771B0DE5" w14:textId="77777777" w:rsidTr="00914056">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543961F" w14:textId="5F6F4F0A"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Ochrana proti </w:t>
            </w:r>
            <w:proofErr w:type="spellStart"/>
            <w:r>
              <w:rPr>
                <w:rFonts w:asciiTheme="minorHAnsi" w:eastAsia="Calibri" w:hAnsiTheme="minorHAnsi" w:cstheme="minorHAnsi"/>
                <w:color w:val="000000"/>
                <w:sz w:val="20"/>
              </w:rPr>
              <w:t>phishingu</w:t>
            </w:r>
            <w:proofErr w:type="spellEnd"/>
            <w:r>
              <w:rPr>
                <w:rFonts w:asciiTheme="minorHAnsi" w:eastAsia="Calibri" w:hAnsiTheme="minorHAnsi" w:cstheme="minorHAnsi"/>
                <w:color w:val="000000"/>
                <w:sz w:val="20"/>
              </w:rPr>
              <w:t xml:space="preserve"> zahrnující </w:t>
            </w:r>
            <w:proofErr w:type="gramStart"/>
            <w:r>
              <w:rPr>
                <w:rFonts w:asciiTheme="minorHAnsi" w:eastAsia="Calibri" w:hAnsiTheme="minorHAnsi" w:cstheme="minorHAnsi"/>
                <w:color w:val="000000"/>
                <w:sz w:val="20"/>
              </w:rPr>
              <w:t>0-day</w:t>
            </w:r>
            <w:proofErr w:type="gramEnd"/>
            <w:r>
              <w:rPr>
                <w:rFonts w:asciiTheme="minorHAnsi" w:eastAsia="Calibri" w:hAnsiTheme="minorHAnsi" w:cstheme="minorHAnsi"/>
                <w:color w:val="000000"/>
                <w:sz w:val="20"/>
              </w:rPr>
              <w:t xml:space="preserve"> ochranu, včetně neznámých variant </w:t>
            </w:r>
            <w:proofErr w:type="spellStart"/>
            <w:r>
              <w:rPr>
                <w:rFonts w:asciiTheme="minorHAnsi" w:eastAsia="Calibri" w:hAnsiTheme="minorHAnsi" w:cstheme="minorHAnsi"/>
                <w:color w:val="000000"/>
                <w:sz w:val="20"/>
              </w:rPr>
              <w:t>phishingových</w:t>
            </w:r>
            <w:proofErr w:type="spellEnd"/>
            <w:r>
              <w:rPr>
                <w:rFonts w:asciiTheme="minorHAnsi" w:eastAsia="Calibri" w:hAnsiTheme="minorHAnsi" w:cstheme="minorHAnsi"/>
                <w:color w:val="000000"/>
                <w:sz w:val="20"/>
              </w:rPr>
              <w:t xml:space="preserve"> kampaní;</w:t>
            </w:r>
          </w:p>
        </w:tc>
        <w:tc>
          <w:tcPr>
            <w:tcW w:w="2410" w:type="dxa"/>
            <w:tcBorders>
              <w:top w:val="single" w:sz="4" w:space="0" w:color="auto"/>
              <w:left w:val="single" w:sz="4" w:space="0" w:color="auto"/>
              <w:bottom w:val="single" w:sz="4" w:space="0" w:color="auto"/>
              <w:right w:val="single" w:sz="4" w:space="0" w:color="auto"/>
            </w:tcBorders>
            <w:noWrap/>
          </w:tcPr>
          <w:p w14:paraId="0CE2E294" w14:textId="346FFC23" w:rsidR="00D126F2" w:rsidRDefault="00D126F2" w:rsidP="00D126F2">
            <w:pPr>
              <w:jc w:val="center"/>
              <w:rPr>
                <w:rFonts w:asciiTheme="minorHAnsi" w:hAnsiTheme="minorHAnsi" w:cstheme="minorHAnsi"/>
                <w:color w:val="000000"/>
                <w:sz w:val="20"/>
                <w:highlight w:val="yellow"/>
              </w:rPr>
            </w:pPr>
            <w:r w:rsidRPr="00E422A7">
              <w:rPr>
                <w:rFonts w:asciiTheme="minorHAnsi" w:hAnsiTheme="minorHAnsi" w:cstheme="minorHAnsi"/>
                <w:color w:val="000000"/>
                <w:sz w:val="20"/>
              </w:rPr>
              <w:t>ANO</w:t>
            </w:r>
          </w:p>
        </w:tc>
      </w:tr>
      <w:tr w:rsidR="00D126F2" w14:paraId="6F53762B" w14:textId="77777777" w:rsidTr="00914056">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3F10AFE" w14:textId="125709E5"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Ochrana proti zapojení koncového zařízení do sítě </w:t>
            </w:r>
            <w:proofErr w:type="spellStart"/>
            <w:r>
              <w:rPr>
                <w:rFonts w:asciiTheme="minorHAnsi" w:eastAsia="Calibri" w:hAnsiTheme="minorHAnsi" w:cstheme="minorHAnsi"/>
                <w:color w:val="000000"/>
                <w:sz w:val="20"/>
              </w:rPr>
              <w:t>botnet</w:t>
            </w:r>
            <w:proofErr w:type="spellEnd"/>
            <w:r>
              <w:rPr>
                <w:rFonts w:asciiTheme="minorHAnsi" w:eastAsia="Calibri" w:hAnsiTheme="minorHAnsi" w:cstheme="minorHAnsi"/>
                <w:color w:val="000000"/>
                <w:sz w:val="20"/>
              </w:rPr>
              <w:t xml:space="preserve"> (C&amp;C);</w:t>
            </w:r>
          </w:p>
        </w:tc>
        <w:tc>
          <w:tcPr>
            <w:tcW w:w="2410" w:type="dxa"/>
            <w:tcBorders>
              <w:top w:val="single" w:sz="4" w:space="0" w:color="auto"/>
              <w:left w:val="single" w:sz="4" w:space="0" w:color="auto"/>
              <w:bottom w:val="single" w:sz="4" w:space="0" w:color="auto"/>
              <w:right w:val="single" w:sz="4" w:space="0" w:color="auto"/>
            </w:tcBorders>
            <w:noWrap/>
          </w:tcPr>
          <w:p w14:paraId="313F9568" w14:textId="7A8BCC4B" w:rsidR="00D126F2" w:rsidRDefault="00D126F2" w:rsidP="00D126F2">
            <w:pPr>
              <w:jc w:val="center"/>
              <w:rPr>
                <w:rFonts w:asciiTheme="minorHAnsi" w:hAnsiTheme="minorHAnsi" w:cstheme="minorHAnsi"/>
                <w:color w:val="000000"/>
                <w:sz w:val="20"/>
                <w:highlight w:val="yellow"/>
              </w:rPr>
            </w:pPr>
            <w:r w:rsidRPr="00E422A7">
              <w:rPr>
                <w:rFonts w:asciiTheme="minorHAnsi" w:hAnsiTheme="minorHAnsi" w:cstheme="minorHAnsi"/>
                <w:color w:val="000000"/>
                <w:sz w:val="20"/>
              </w:rPr>
              <w:t>ANO</w:t>
            </w:r>
          </w:p>
        </w:tc>
      </w:tr>
      <w:tr w:rsidR="00D126F2" w14:paraId="66A08F13" w14:textId="77777777" w:rsidTr="00914056">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FE94315" w14:textId="4979FF16"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Funkcionalita </w:t>
            </w:r>
            <w:proofErr w:type="spellStart"/>
            <w:r>
              <w:rPr>
                <w:rFonts w:asciiTheme="minorHAnsi" w:eastAsia="Calibri" w:hAnsiTheme="minorHAnsi" w:cstheme="minorHAnsi"/>
                <w:color w:val="000000"/>
                <w:sz w:val="20"/>
              </w:rPr>
              <w:t>Virtual</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patching</w:t>
            </w:r>
            <w:proofErr w:type="spellEnd"/>
            <w:r>
              <w:rPr>
                <w:rFonts w:asciiTheme="minorHAnsi" w:eastAsia="Calibri" w:hAnsiTheme="minorHAnsi" w:cstheme="minorHAnsi"/>
                <w:color w:val="000000"/>
                <w:sz w:val="20"/>
              </w:rPr>
              <w:t xml:space="preserve"> pro ochranu koncového zařízení, které musí být provozované bez implementace bezpečnostních aktualizací OS nebo instalovaných aplikací;</w:t>
            </w:r>
          </w:p>
        </w:tc>
        <w:tc>
          <w:tcPr>
            <w:tcW w:w="2410" w:type="dxa"/>
            <w:tcBorders>
              <w:top w:val="single" w:sz="4" w:space="0" w:color="auto"/>
              <w:left w:val="single" w:sz="4" w:space="0" w:color="auto"/>
              <w:bottom w:val="single" w:sz="4" w:space="0" w:color="auto"/>
              <w:right w:val="single" w:sz="4" w:space="0" w:color="auto"/>
            </w:tcBorders>
            <w:noWrap/>
          </w:tcPr>
          <w:p w14:paraId="62BF7962" w14:textId="2C0631C9" w:rsidR="00D126F2" w:rsidRDefault="00D126F2" w:rsidP="00D126F2">
            <w:pPr>
              <w:jc w:val="center"/>
              <w:rPr>
                <w:rFonts w:asciiTheme="minorHAnsi" w:hAnsiTheme="minorHAnsi" w:cstheme="minorHAnsi"/>
                <w:color w:val="000000"/>
                <w:sz w:val="20"/>
                <w:highlight w:val="yellow"/>
              </w:rPr>
            </w:pPr>
            <w:r w:rsidRPr="00E422A7">
              <w:rPr>
                <w:rFonts w:asciiTheme="minorHAnsi" w:hAnsiTheme="minorHAnsi" w:cstheme="minorHAnsi"/>
                <w:color w:val="000000"/>
                <w:sz w:val="20"/>
              </w:rPr>
              <w:t>ANO</w:t>
            </w:r>
          </w:p>
        </w:tc>
      </w:tr>
      <w:tr w:rsidR="00D126F2" w14:paraId="10EED393" w14:textId="77777777" w:rsidTr="00914056">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89DAA03" w14:textId="77777777"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Funkcionalita </w:t>
            </w:r>
            <w:proofErr w:type="spellStart"/>
            <w:r>
              <w:rPr>
                <w:rFonts w:asciiTheme="minorHAnsi" w:eastAsia="Calibri" w:hAnsiTheme="minorHAnsi" w:cstheme="minorHAnsi"/>
                <w:color w:val="000000"/>
                <w:sz w:val="20"/>
              </w:rPr>
              <w:t>Compliance</w:t>
            </w:r>
            <w:proofErr w:type="spellEnd"/>
            <w:r>
              <w:rPr>
                <w:rFonts w:asciiTheme="minorHAnsi" w:eastAsia="Calibri" w:hAnsiTheme="minorHAnsi" w:cstheme="minorHAnsi"/>
                <w:color w:val="000000"/>
                <w:sz w:val="20"/>
              </w:rPr>
              <w:t>, s možností omezit koncové zařízení v rozsahu minimálně:</w:t>
            </w:r>
          </w:p>
          <w:p w14:paraId="13901454" w14:textId="123DC171"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nenainstalované updaty OS,</w:t>
            </w:r>
          </w:p>
          <w:p w14:paraId="196888D3" w14:textId="47A8D714"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zastaralé verze internetových prohlížečů,</w:t>
            </w:r>
          </w:p>
          <w:p w14:paraId="5A55C3DE" w14:textId="1900F3D4"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používání </w:t>
            </w:r>
            <w:proofErr w:type="spellStart"/>
            <w:r>
              <w:rPr>
                <w:rFonts w:asciiTheme="minorHAnsi" w:eastAsia="Calibri" w:hAnsiTheme="minorHAnsi" w:cstheme="minorHAnsi"/>
                <w:color w:val="000000"/>
                <w:sz w:val="20"/>
              </w:rPr>
              <w:t>proxy</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vpn</w:t>
            </w:r>
            <w:proofErr w:type="spellEnd"/>
            <w:r>
              <w:rPr>
                <w:rFonts w:asciiTheme="minorHAnsi" w:eastAsia="Calibri" w:hAnsiTheme="minorHAnsi" w:cstheme="minorHAnsi"/>
                <w:color w:val="000000"/>
                <w:sz w:val="20"/>
              </w:rPr>
              <w:t>, P2P protokolů/aplikací;</w:t>
            </w:r>
          </w:p>
        </w:tc>
        <w:tc>
          <w:tcPr>
            <w:tcW w:w="2410" w:type="dxa"/>
            <w:tcBorders>
              <w:top w:val="single" w:sz="4" w:space="0" w:color="auto"/>
              <w:left w:val="single" w:sz="4" w:space="0" w:color="auto"/>
              <w:bottom w:val="single" w:sz="4" w:space="0" w:color="auto"/>
              <w:right w:val="single" w:sz="4" w:space="0" w:color="auto"/>
            </w:tcBorders>
            <w:noWrap/>
          </w:tcPr>
          <w:p w14:paraId="274804D9" w14:textId="0BC044D0" w:rsidR="00D126F2" w:rsidRDefault="00D126F2" w:rsidP="00D126F2">
            <w:pPr>
              <w:jc w:val="center"/>
              <w:rPr>
                <w:rFonts w:asciiTheme="minorHAnsi" w:hAnsiTheme="minorHAnsi" w:cstheme="minorHAnsi"/>
                <w:color w:val="000000"/>
                <w:sz w:val="20"/>
                <w:highlight w:val="yellow"/>
              </w:rPr>
            </w:pPr>
            <w:r w:rsidRPr="00E422A7">
              <w:rPr>
                <w:rFonts w:asciiTheme="minorHAnsi" w:hAnsiTheme="minorHAnsi" w:cstheme="minorHAnsi"/>
                <w:color w:val="000000"/>
                <w:sz w:val="20"/>
              </w:rPr>
              <w:t>ANO</w:t>
            </w:r>
          </w:p>
        </w:tc>
      </w:tr>
      <w:bookmarkEnd w:id="3"/>
      <w:tr w:rsidR="00D126F2" w14:paraId="1AC57B65" w14:textId="77777777" w:rsidTr="000F0DC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537609B" w14:textId="22D1B15E"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Nabízené řešení musí obsahovat subsystém proaktivní, heuristické a behaviorální analýzy chování aplikací a systémů;</w:t>
            </w:r>
          </w:p>
        </w:tc>
        <w:tc>
          <w:tcPr>
            <w:tcW w:w="2410" w:type="dxa"/>
            <w:tcBorders>
              <w:top w:val="single" w:sz="4" w:space="0" w:color="auto"/>
              <w:left w:val="single" w:sz="4" w:space="0" w:color="auto"/>
              <w:bottom w:val="single" w:sz="4" w:space="0" w:color="auto"/>
              <w:right w:val="single" w:sz="4" w:space="0" w:color="auto"/>
            </w:tcBorders>
            <w:noWrap/>
          </w:tcPr>
          <w:p w14:paraId="2881E89C" w14:textId="5217AC5D" w:rsidR="00D126F2" w:rsidRDefault="00D126F2" w:rsidP="00D126F2">
            <w:pPr>
              <w:jc w:val="center"/>
              <w:rPr>
                <w:rFonts w:asciiTheme="minorHAnsi" w:hAnsiTheme="minorHAnsi" w:cstheme="minorHAnsi"/>
                <w:color w:val="000000"/>
                <w:sz w:val="20"/>
                <w:highlight w:val="yellow"/>
              </w:rPr>
            </w:pPr>
            <w:r w:rsidRPr="00F93E88">
              <w:rPr>
                <w:rFonts w:asciiTheme="minorHAnsi" w:hAnsiTheme="minorHAnsi" w:cstheme="minorHAnsi"/>
                <w:color w:val="000000"/>
                <w:sz w:val="20"/>
              </w:rPr>
              <w:t>ANO</w:t>
            </w:r>
          </w:p>
        </w:tc>
      </w:tr>
      <w:tr w:rsidR="00D126F2" w14:paraId="26A65CE6" w14:textId="77777777" w:rsidTr="000F0DC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251B998D" w14:textId="3694D232"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Ochrana prověřováním externích medií, např. USB disk;</w:t>
            </w:r>
          </w:p>
        </w:tc>
        <w:tc>
          <w:tcPr>
            <w:tcW w:w="2410" w:type="dxa"/>
            <w:tcBorders>
              <w:top w:val="single" w:sz="4" w:space="0" w:color="auto"/>
              <w:left w:val="single" w:sz="4" w:space="0" w:color="auto"/>
              <w:bottom w:val="single" w:sz="4" w:space="0" w:color="auto"/>
              <w:right w:val="single" w:sz="4" w:space="0" w:color="auto"/>
            </w:tcBorders>
            <w:noWrap/>
          </w:tcPr>
          <w:p w14:paraId="2EDE711E" w14:textId="3005BFC6" w:rsidR="00D126F2" w:rsidRDefault="00D126F2" w:rsidP="00D126F2">
            <w:pPr>
              <w:jc w:val="center"/>
              <w:rPr>
                <w:rFonts w:asciiTheme="minorHAnsi" w:hAnsiTheme="minorHAnsi" w:cstheme="minorHAnsi"/>
                <w:color w:val="000000"/>
                <w:sz w:val="20"/>
                <w:highlight w:val="yellow"/>
              </w:rPr>
            </w:pPr>
            <w:r w:rsidRPr="00F93E88">
              <w:rPr>
                <w:rFonts w:asciiTheme="minorHAnsi" w:hAnsiTheme="minorHAnsi" w:cstheme="minorHAnsi"/>
                <w:color w:val="000000"/>
                <w:sz w:val="20"/>
              </w:rPr>
              <w:t>ANO</w:t>
            </w:r>
          </w:p>
        </w:tc>
      </w:tr>
      <w:tr w:rsidR="00D126F2" w14:paraId="4882E85D" w14:textId="77777777" w:rsidTr="000F0DC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746A497" w14:textId="438E2AF1"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Blokace periferních zařízení (USB tiskárny, Bluetooth, Kamera) s podporou </w:t>
            </w:r>
            <w:proofErr w:type="spellStart"/>
            <w:r>
              <w:rPr>
                <w:rFonts w:asciiTheme="minorHAnsi" w:eastAsia="Calibri" w:hAnsiTheme="minorHAnsi" w:cstheme="minorHAnsi"/>
                <w:color w:val="000000"/>
                <w:sz w:val="20"/>
              </w:rPr>
              <w:t>white</w:t>
            </w:r>
            <w:proofErr w:type="spellEnd"/>
            <w:r>
              <w:rPr>
                <w:rFonts w:asciiTheme="minorHAnsi" w:eastAsia="Calibri" w:hAnsiTheme="minorHAnsi" w:cstheme="minorHAnsi"/>
                <w:color w:val="000000"/>
                <w:sz w:val="20"/>
              </w:rPr>
              <w:t xml:space="preserve"> listu na základě definice výrobce, modelu nebo sériového čísla;</w:t>
            </w:r>
          </w:p>
        </w:tc>
        <w:tc>
          <w:tcPr>
            <w:tcW w:w="2410" w:type="dxa"/>
            <w:tcBorders>
              <w:top w:val="single" w:sz="4" w:space="0" w:color="auto"/>
              <w:left w:val="single" w:sz="4" w:space="0" w:color="auto"/>
              <w:bottom w:val="single" w:sz="4" w:space="0" w:color="auto"/>
              <w:right w:val="single" w:sz="4" w:space="0" w:color="auto"/>
            </w:tcBorders>
            <w:noWrap/>
          </w:tcPr>
          <w:p w14:paraId="4C25282B" w14:textId="39C742EF" w:rsidR="00D126F2" w:rsidRDefault="00D126F2" w:rsidP="00D126F2">
            <w:pPr>
              <w:jc w:val="center"/>
              <w:rPr>
                <w:rFonts w:asciiTheme="minorHAnsi" w:hAnsiTheme="minorHAnsi" w:cstheme="minorHAnsi"/>
                <w:color w:val="000000"/>
                <w:sz w:val="20"/>
                <w:highlight w:val="yellow"/>
              </w:rPr>
            </w:pPr>
            <w:r w:rsidRPr="00F93E88">
              <w:rPr>
                <w:rFonts w:asciiTheme="minorHAnsi" w:hAnsiTheme="minorHAnsi" w:cstheme="minorHAnsi"/>
                <w:color w:val="000000"/>
                <w:sz w:val="20"/>
              </w:rPr>
              <w:t>ANO</w:t>
            </w:r>
          </w:p>
        </w:tc>
      </w:tr>
      <w:tr w:rsidR="00D126F2" w14:paraId="605CF57A" w14:textId="77777777" w:rsidTr="000F0DC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1192375" w14:textId="53251DCE"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Ochrana přístupu k infikovaným webovým stránkám;</w:t>
            </w:r>
          </w:p>
        </w:tc>
        <w:tc>
          <w:tcPr>
            <w:tcW w:w="2410" w:type="dxa"/>
            <w:tcBorders>
              <w:top w:val="single" w:sz="4" w:space="0" w:color="auto"/>
              <w:left w:val="single" w:sz="4" w:space="0" w:color="auto"/>
              <w:bottom w:val="single" w:sz="4" w:space="0" w:color="auto"/>
              <w:right w:val="single" w:sz="4" w:space="0" w:color="auto"/>
            </w:tcBorders>
            <w:noWrap/>
          </w:tcPr>
          <w:p w14:paraId="1C721A05" w14:textId="6A26377B" w:rsidR="00D126F2" w:rsidRDefault="00D126F2" w:rsidP="00D126F2">
            <w:pPr>
              <w:jc w:val="center"/>
              <w:rPr>
                <w:rFonts w:asciiTheme="minorHAnsi" w:hAnsiTheme="minorHAnsi" w:cstheme="minorHAnsi"/>
                <w:color w:val="000000"/>
                <w:sz w:val="20"/>
                <w:highlight w:val="yellow"/>
              </w:rPr>
            </w:pPr>
            <w:r w:rsidRPr="00F93E88">
              <w:rPr>
                <w:rFonts w:asciiTheme="minorHAnsi" w:hAnsiTheme="minorHAnsi" w:cstheme="minorHAnsi"/>
                <w:color w:val="000000"/>
                <w:sz w:val="20"/>
              </w:rPr>
              <w:t>ANO</w:t>
            </w:r>
          </w:p>
        </w:tc>
      </w:tr>
      <w:tr w:rsidR="00D126F2" w14:paraId="177CE43E" w14:textId="77777777" w:rsidTr="000F0DC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4D316FF" w14:textId="2D5E2F17" w:rsidR="00D126F2" w:rsidRPr="00842A23"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O</w:t>
            </w:r>
            <w:r w:rsidRPr="00842A23">
              <w:rPr>
                <w:rFonts w:asciiTheme="minorHAnsi" w:eastAsia="Calibri" w:hAnsiTheme="minorHAnsi" w:cstheme="minorHAnsi"/>
                <w:color w:val="000000"/>
                <w:sz w:val="20"/>
              </w:rPr>
              <w:t>chran</w:t>
            </w:r>
            <w:r>
              <w:rPr>
                <w:rFonts w:asciiTheme="minorHAnsi" w:eastAsia="Calibri" w:hAnsiTheme="minorHAnsi" w:cstheme="minorHAnsi"/>
                <w:color w:val="000000"/>
                <w:sz w:val="20"/>
              </w:rPr>
              <w:t>a</w:t>
            </w:r>
            <w:r w:rsidRPr="00842A23">
              <w:rPr>
                <w:rFonts w:asciiTheme="minorHAnsi" w:eastAsia="Calibri" w:hAnsiTheme="minorHAnsi" w:cstheme="minorHAnsi"/>
                <w:color w:val="000000"/>
                <w:sz w:val="20"/>
              </w:rPr>
              <w:t xml:space="preserve"> virtualizovaných koncových bodů (Windows, Linux)</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3125F035" w14:textId="375BFD35" w:rsidR="00D126F2" w:rsidRDefault="00D126F2" w:rsidP="00D126F2">
            <w:pPr>
              <w:jc w:val="center"/>
              <w:rPr>
                <w:rFonts w:asciiTheme="minorHAnsi" w:hAnsiTheme="minorHAnsi" w:cstheme="minorHAnsi"/>
                <w:color w:val="000000"/>
                <w:sz w:val="20"/>
                <w:highlight w:val="yellow"/>
              </w:rPr>
            </w:pPr>
            <w:r w:rsidRPr="00F93E88">
              <w:rPr>
                <w:rFonts w:asciiTheme="minorHAnsi" w:hAnsiTheme="minorHAnsi" w:cstheme="minorHAnsi"/>
                <w:color w:val="000000"/>
                <w:sz w:val="20"/>
              </w:rPr>
              <w:t>ANO</w:t>
            </w:r>
          </w:p>
        </w:tc>
      </w:tr>
      <w:tr w:rsidR="00D126F2" w14:paraId="7FFA75AD" w14:textId="77777777" w:rsidTr="000F0DC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4F8364CD" w14:textId="518E5FCF" w:rsidR="00D126F2" w:rsidRPr="00457ADF"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sidRPr="00457ADF">
              <w:rPr>
                <w:rFonts w:asciiTheme="minorHAnsi" w:eastAsia="Calibri" w:hAnsiTheme="minorHAnsi" w:cstheme="minorHAnsi"/>
                <w:color w:val="000000"/>
                <w:sz w:val="20"/>
              </w:rPr>
              <w:t xml:space="preserve">Řešení nevyžaduje </w:t>
            </w:r>
            <w:proofErr w:type="spellStart"/>
            <w:r w:rsidRPr="00457ADF">
              <w:rPr>
                <w:rFonts w:asciiTheme="minorHAnsi" w:eastAsia="Calibri" w:hAnsiTheme="minorHAnsi" w:cstheme="minorHAnsi"/>
                <w:color w:val="000000"/>
                <w:sz w:val="20"/>
              </w:rPr>
              <w:t>VMware</w:t>
            </w:r>
            <w:proofErr w:type="spellEnd"/>
            <w:r w:rsidRPr="00457ADF">
              <w:rPr>
                <w:rFonts w:asciiTheme="minorHAnsi" w:eastAsia="Calibri" w:hAnsiTheme="minorHAnsi" w:cstheme="minorHAnsi"/>
                <w:color w:val="000000"/>
                <w:sz w:val="20"/>
              </w:rPr>
              <w:t xml:space="preserve"> </w:t>
            </w:r>
            <w:proofErr w:type="spellStart"/>
            <w:r w:rsidRPr="00457ADF">
              <w:rPr>
                <w:rFonts w:asciiTheme="minorHAnsi" w:eastAsia="Calibri" w:hAnsiTheme="minorHAnsi" w:cstheme="minorHAnsi"/>
                <w:color w:val="000000"/>
                <w:sz w:val="20"/>
              </w:rPr>
              <w:t>vShield</w:t>
            </w:r>
            <w:proofErr w:type="spellEnd"/>
            <w:r w:rsidRPr="00457ADF">
              <w:rPr>
                <w:rFonts w:asciiTheme="minorHAnsi" w:eastAsia="Calibri" w:hAnsiTheme="minorHAnsi" w:cstheme="minorHAnsi"/>
                <w:color w:val="000000"/>
                <w:sz w:val="20"/>
              </w:rPr>
              <w:t xml:space="preserve"> ani NSX pro tzv. bez-</w:t>
            </w:r>
            <w:proofErr w:type="spellStart"/>
            <w:r w:rsidRPr="00457ADF">
              <w:rPr>
                <w:rFonts w:asciiTheme="minorHAnsi" w:eastAsia="Calibri" w:hAnsiTheme="minorHAnsi" w:cstheme="minorHAnsi"/>
                <w:color w:val="000000"/>
                <w:sz w:val="20"/>
              </w:rPr>
              <w:t>enginové</w:t>
            </w:r>
            <w:proofErr w:type="spellEnd"/>
            <w:r w:rsidRPr="00457ADF">
              <w:rPr>
                <w:rFonts w:asciiTheme="minorHAnsi" w:eastAsia="Calibri" w:hAnsiTheme="minorHAnsi" w:cstheme="minorHAnsi"/>
                <w:color w:val="000000"/>
                <w:sz w:val="20"/>
              </w:rPr>
              <w:t xml:space="preserve"> skenování. V tomto režimu na klientském VM běží pouze lehký agent, zatímco samotné skenování provádí samostatné „skenovací“ zařízení. Toto zařízení může být virtualizované, ale nemusí být na stejném hypervisoru jako chráněné VM. Počet těchto zařízení nesmí být licenčně omezen</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7EBEFCF0" w14:textId="2A13A1CB" w:rsidR="00D126F2" w:rsidRDefault="00D126F2" w:rsidP="00D126F2">
            <w:pPr>
              <w:jc w:val="center"/>
              <w:rPr>
                <w:rFonts w:asciiTheme="minorHAnsi" w:hAnsiTheme="minorHAnsi" w:cstheme="minorHAnsi"/>
                <w:color w:val="000000"/>
                <w:sz w:val="20"/>
                <w:highlight w:val="yellow"/>
              </w:rPr>
            </w:pPr>
            <w:r w:rsidRPr="00F93E88">
              <w:rPr>
                <w:rFonts w:asciiTheme="minorHAnsi" w:hAnsiTheme="minorHAnsi" w:cstheme="minorHAnsi"/>
                <w:color w:val="000000"/>
                <w:sz w:val="20"/>
              </w:rPr>
              <w:t>ANO</w:t>
            </w:r>
          </w:p>
        </w:tc>
      </w:tr>
      <w:tr w:rsidR="00D126F2" w14:paraId="754063A7" w14:textId="77777777" w:rsidTr="00B45D83">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10170A6" w14:textId="15442849"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sidRPr="00D22D80">
              <w:rPr>
                <w:rFonts w:asciiTheme="minorHAnsi" w:eastAsia="Calibri" w:hAnsiTheme="minorHAnsi" w:cstheme="minorHAnsi"/>
                <w:color w:val="000000"/>
                <w:sz w:val="20"/>
              </w:rPr>
              <w:t>„Skenovací“ zařízení musí být možno provozovat v režimu vysoké dostupnosti a rovnoměrného rozložení zátěže</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2F4B426F" w14:textId="6FF4D6FE" w:rsidR="00D126F2" w:rsidRDefault="00D126F2" w:rsidP="00D126F2">
            <w:pPr>
              <w:jc w:val="center"/>
              <w:rPr>
                <w:rFonts w:asciiTheme="minorHAnsi" w:hAnsiTheme="minorHAnsi" w:cstheme="minorHAnsi"/>
                <w:color w:val="000000"/>
                <w:sz w:val="20"/>
                <w:highlight w:val="yellow"/>
              </w:rPr>
            </w:pPr>
            <w:r w:rsidRPr="0086626D">
              <w:rPr>
                <w:rFonts w:asciiTheme="minorHAnsi" w:hAnsiTheme="minorHAnsi" w:cstheme="minorHAnsi"/>
                <w:color w:val="000000"/>
                <w:sz w:val="20"/>
              </w:rPr>
              <w:t>ANO</w:t>
            </w:r>
          </w:p>
        </w:tc>
      </w:tr>
      <w:tr w:rsidR="00D126F2" w14:paraId="04090183" w14:textId="77777777" w:rsidTr="00B45D83">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47FD5DA5" w14:textId="76DDE126" w:rsidR="00D126F2" w:rsidRDefault="00D126F2" w:rsidP="00D126F2">
            <w:pPr>
              <w:pStyle w:val="Odstavecseseznamem"/>
              <w:numPr>
                <w:ilvl w:val="0"/>
                <w:numId w:val="28"/>
              </w:numPr>
              <w:ind w:left="346" w:hanging="284"/>
              <w:jc w:val="left"/>
              <w:rPr>
                <w:rFonts w:asciiTheme="minorHAnsi" w:eastAsia="Calibri" w:hAnsiTheme="minorHAnsi" w:cstheme="minorHAnsi"/>
                <w:color w:val="000000"/>
                <w:sz w:val="20"/>
              </w:rPr>
            </w:pPr>
            <w:r w:rsidRPr="00D22D80">
              <w:rPr>
                <w:rFonts w:asciiTheme="minorHAnsi" w:eastAsia="Calibri" w:hAnsiTheme="minorHAnsi" w:cstheme="minorHAnsi"/>
                <w:color w:val="000000"/>
                <w:sz w:val="20"/>
              </w:rPr>
              <w:t xml:space="preserve">Řešení musí umožňovat optimalizaci datových přenosů mezi VM a „skenovacím“ zařízením pomocí </w:t>
            </w:r>
            <w:proofErr w:type="spellStart"/>
            <w:r w:rsidRPr="00D22D80">
              <w:rPr>
                <w:rFonts w:asciiTheme="minorHAnsi" w:eastAsia="Calibri" w:hAnsiTheme="minorHAnsi" w:cstheme="minorHAnsi"/>
                <w:color w:val="000000"/>
                <w:sz w:val="20"/>
              </w:rPr>
              <w:t>deduplikace</w:t>
            </w:r>
            <w:proofErr w:type="spellEnd"/>
            <w:r w:rsidRPr="00D22D80">
              <w:rPr>
                <w:rFonts w:asciiTheme="minorHAnsi" w:eastAsia="Calibri" w:hAnsiTheme="minorHAnsi" w:cstheme="minorHAnsi"/>
                <w:color w:val="000000"/>
                <w:sz w:val="20"/>
              </w:rPr>
              <w:t xml:space="preserve"> skenovacích procesů – tzn. ten samý soubor (dle </w:t>
            </w:r>
            <w:proofErr w:type="spellStart"/>
            <w:r w:rsidRPr="00D22D80">
              <w:rPr>
                <w:rFonts w:asciiTheme="minorHAnsi" w:eastAsia="Calibri" w:hAnsiTheme="minorHAnsi" w:cstheme="minorHAnsi"/>
                <w:color w:val="000000"/>
                <w:sz w:val="20"/>
              </w:rPr>
              <w:t>hashe</w:t>
            </w:r>
            <w:proofErr w:type="spellEnd"/>
            <w:r w:rsidRPr="00D22D80">
              <w:rPr>
                <w:rFonts w:asciiTheme="minorHAnsi" w:eastAsia="Calibri" w:hAnsiTheme="minorHAnsi" w:cstheme="minorHAnsi"/>
                <w:color w:val="000000"/>
                <w:sz w:val="20"/>
              </w:rPr>
              <w:t>) nebude skenován na dvou různých VM (za předpokladu, že se mezitím nezměnila verze bezpečnostní klientské aplikace</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5DFE68D8" w14:textId="645FCED4" w:rsidR="00D126F2" w:rsidRDefault="00D126F2" w:rsidP="00D126F2">
            <w:pPr>
              <w:jc w:val="center"/>
              <w:rPr>
                <w:rFonts w:asciiTheme="minorHAnsi" w:hAnsiTheme="minorHAnsi" w:cstheme="minorHAnsi"/>
                <w:color w:val="000000"/>
                <w:sz w:val="20"/>
                <w:highlight w:val="yellow"/>
              </w:rPr>
            </w:pPr>
            <w:r w:rsidRPr="0086626D">
              <w:rPr>
                <w:rFonts w:asciiTheme="minorHAnsi" w:hAnsiTheme="minorHAnsi" w:cstheme="minorHAnsi"/>
                <w:color w:val="000000"/>
                <w:sz w:val="20"/>
              </w:rPr>
              <w:t>ANO</w:t>
            </w:r>
          </w:p>
        </w:tc>
      </w:tr>
      <w:tr w:rsidR="000B1AAB" w14:paraId="1454F9DE" w14:textId="77777777">
        <w:trPr>
          <w:cantSplit/>
          <w:trHeight w:val="345"/>
        </w:trPr>
        <w:tc>
          <w:tcPr>
            <w:tcW w:w="7366" w:type="dxa"/>
            <w:tcBorders>
              <w:top w:val="single" w:sz="4" w:space="0" w:color="auto"/>
              <w:left w:val="single" w:sz="4" w:space="0" w:color="auto"/>
              <w:bottom w:val="single" w:sz="4" w:space="0" w:color="auto"/>
              <w:right w:val="nil"/>
            </w:tcBorders>
            <w:vAlign w:val="center"/>
          </w:tcPr>
          <w:p w14:paraId="694223FB" w14:textId="77777777" w:rsidR="000B1AAB" w:rsidRDefault="000B1AAB" w:rsidP="000B1AAB">
            <w:pPr>
              <w:pStyle w:val="Odstavecseseznamem"/>
              <w:numPr>
                <w:ilvl w:val="1"/>
                <w:numId w:val="37"/>
              </w:numPr>
              <w:jc w:val="left"/>
              <w:rPr>
                <w:rFonts w:asciiTheme="minorHAnsi" w:eastAsia="Arial" w:hAnsiTheme="minorHAnsi" w:cstheme="minorHAnsi"/>
                <w:b/>
                <w:bCs/>
                <w:color w:val="000000"/>
                <w:sz w:val="20"/>
              </w:rPr>
            </w:pPr>
            <w:r>
              <w:rPr>
                <w:rFonts w:asciiTheme="minorHAnsi" w:eastAsia="Arial" w:hAnsiTheme="minorHAnsi" w:cstheme="minorHAnsi"/>
                <w:b/>
                <w:bCs/>
                <w:color w:val="000000"/>
                <w:sz w:val="20"/>
              </w:rPr>
              <w:t xml:space="preserve">Dodané řešení musí minimálně podporovat: </w:t>
            </w:r>
          </w:p>
        </w:tc>
        <w:tc>
          <w:tcPr>
            <w:tcW w:w="2410" w:type="dxa"/>
            <w:tcBorders>
              <w:top w:val="single" w:sz="4" w:space="0" w:color="auto"/>
              <w:left w:val="nil"/>
              <w:bottom w:val="single" w:sz="4" w:space="0" w:color="auto"/>
              <w:right w:val="single" w:sz="4" w:space="0" w:color="auto"/>
            </w:tcBorders>
            <w:noWrap/>
            <w:vAlign w:val="center"/>
          </w:tcPr>
          <w:p w14:paraId="296B4C25" w14:textId="77777777" w:rsidR="000B1AAB" w:rsidRDefault="000B1AAB" w:rsidP="000B1AAB">
            <w:pPr>
              <w:jc w:val="center"/>
              <w:rPr>
                <w:rFonts w:asciiTheme="minorHAnsi" w:hAnsiTheme="minorHAnsi" w:cstheme="minorHAnsi"/>
                <w:color w:val="000000"/>
                <w:sz w:val="20"/>
                <w:highlight w:val="yellow"/>
              </w:rPr>
            </w:pPr>
          </w:p>
        </w:tc>
      </w:tr>
      <w:tr w:rsidR="00D126F2" w14:paraId="4CAB7DEF"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B0265A2"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Plánování automatického prověřování na hrozby;</w:t>
            </w:r>
          </w:p>
        </w:tc>
        <w:tc>
          <w:tcPr>
            <w:tcW w:w="2410" w:type="dxa"/>
            <w:tcBorders>
              <w:top w:val="single" w:sz="4" w:space="0" w:color="auto"/>
              <w:left w:val="single" w:sz="4" w:space="0" w:color="auto"/>
              <w:bottom w:val="single" w:sz="4" w:space="0" w:color="auto"/>
              <w:right w:val="single" w:sz="4" w:space="0" w:color="auto"/>
            </w:tcBorders>
            <w:noWrap/>
          </w:tcPr>
          <w:p w14:paraId="4601C33B" w14:textId="19C4DB39"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2A8C58FD"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A0B08F2" w14:textId="344A704A"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Možnost specifikovat, zda prověřovat i vyměnitelná média a síťové disky;</w:t>
            </w:r>
          </w:p>
        </w:tc>
        <w:tc>
          <w:tcPr>
            <w:tcW w:w="2410" w:type="dxa"/>
            <w:tcBorders>
              <w:top w:val="single" w:sz="4" w:space="0" w:color="auto"/>
              <w:left w:val="single" w:sz="4" w:space="0" w:color="auto"/>
              <w:bottom w:val="single" w:sz="4" w:space="0" w:color="auto"/>
              <w:right w:val="single" w:sz="4" w:space="0" w:color="auto"/>
            </w:tcBorders>
            <w:noWrap/>
          </w:tcPr>
          <w:p w14:paraId="446324EC" w14:textId="115ABD70"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427AA1C4"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53EA0EC"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Náhodné spuštění úloh prověření v náhodných intervalech;</w:t>
            </w:r>
          </w:p>
        </w:tc>
        <w:tc>
          <w:tcPr>
            <w:tcW w:w="2410" w:type="dxa"/>
            <w:tcBorders>
              <w:top w:val="single" w:sz="4" w:space="0" w:color="auto"/>
              <w:left w:val="single" w:sz="4" w:space="0" w:color="auto"/>
              <w:bottom w:val="single" w:sz="4" w:space="0" w:color="auto"/>
              <w:right w:val="single" w:sz="4" w:space="0" w:color="auto"/>
            </w:tcBorders>
            <w:noWrap/>
          </w:tcPr>
          <w:p w14:paraId="2EB074B9" w14:textId="74C7DBA3"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47CF3553"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59CBDC2" w14:textId="77777777" w:rsidR="00D126F2" w:rsidRDefault="00D126F2" w:rsidP="00D126F2">
            <w:pPr>
              <w:pStyle w:val="Odstavecseseznamem"/>
              <w:numPr>
                <w:ilvl w:val="0"/>
                <w:numId w:val="31"/>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Vynucení vzdáleného spuštění prověření na koncovém zařízení bez interakce uživatele;</w:t>
            </w:r>
          </w:p>
        </w:tc>
        <w:tc>
          <w:tcPr>
            <w:tcW w:w="2410" w:type="dxa"/>
            <w:tcBorders>
              <w:top w:val="single" w:sz="4" w:space="0" w:color="auto"/>
              <w:left w:val="single" w:sz="4" w:space="0" w:color="auto"/>
              <w:bottom w:val="single" w:sz="4" w:space="0" w:color="auto"/>
              <w:right w:val="single" w:sz="4" w:space="0" w:color="auto"/>
            </w:tcBorders>
            <w:noWrap/>
          </w:tcPr>
          <w:p w14:paraId="1928A85A" w14:textId="24E59001"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000BCCD5"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33D8691"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Vynucení okamžité aktualizace databáze známých hrozeb nebo programového vybavení na vybraných zařízeních;</w:t>
            </w:r>
          </w:p>
        </w:tc>
        <w:tc>
          <w:tcPr>
            <w:tcW w:w="2410" w:type="dxa"/>
            <w:tcBorders>
              <w:top w:val="single" w:sz="4" w:space="0" w:color="auto"/>
              <w:left w:val="single" w:sz="4" w:space="0" w:color="auto"/>
              <w:bottom w:val="single" w:sz="4" w:space="0" w:color="auto"/>
              <w:right w:val="single" w:sz="4" w:space="0" w:color="auto"/>
            </w:tcBorders>
            <w:noWrap/>
          </w:tcPr>
          <w:p w14:paraId="1A606B94" w14:textId="3DBDEAB2"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09C71C84"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FBDC678"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Možnost aktualizace koncového zařízení bez nutnosti připojení k síti objednatele; </w:t>
            </w:r>
          </w:p>
        </w:tc>
        <w:tc>
          <w:tcPr>
            <w:tcW w:w="2410" w:type="dxa"/>
            <w:tcBorders>
              <w:top w:val="single" w:sz="4" w:space="0" w:color="auto"/>
              <w:left w:val="single" w:sz="4" w:space="0" w:color="auto"/>
              <w:bottom w:val="single" w:sz="4" w:space="0" w:color="auto"/>
              <w:right w:val="single" w:sz="4" w:space="0" w:color="auto"/>
            </w:tcBorders>
            <w:noWrap/>
          </w:tcPr>
          <w:p w14:paraId="0E73C131" w14:textId="1C586D60"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1F404D28"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69DB1C5"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Sběr informací o virových nákazách a hrozbách z koncových zařízení, logy skenování;</w:t>
            </w:r>
          </w:p>
        </w:tc>
        <w:tc>
          <w:tcPr>
            <w:tcW w:w="2410" w:type="dxa"/>
            <w:tcBorders>
              <w:top w:val="single" w:sz="4" w:space="0" w:color="auto"/>
              <w:left w:val="single" w:sz="4" w:space="0" w:color="auto"/>
              <w:bottom w:val="single" w:sz="4" w:space="0" w:color="auto"/>
              <w:right w:val="single" w:sz="4" w:space="0" w:color="auto"/>
            </w:tcBorders>
            <w:noWrap/>
          </w:tcPr>
          <w:p w14:paraId="5AB9A6C9" w14:textId="563B7FF2"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7628CEED"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0DCACBC"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Koncový uživatel musí mít možnost volby odložit instalaci aktualizace programového vybavení na koncovém zařízení, přičemž doba odkladu musí být konfigurovatelná administrátorem systému;</w:t>
            </w:r>
          </w:p>
        </w:tc>
        <w:tc>
          <w:tcPr>
            <w:tcW w:w="2410" w:type="dxa"/>
            <w:tcBorders>
              <w:top w:val="single" w:sz="4" w:space="0" w:color="auto"/>
              <w:left w:val="single" w:sz="4" w:space="0" w:color="auto"/>
              <w:bottom w:val="single" w:sz="4" w:space="0" w:color="auto"/>
              <w:right w:val="single" w:sz="4" w:space="0" w:color="auto"/>
            </w:tcBorders>
            <w:noWrap/>
          </w:tcPr>
          <w:p w14:paraId="2CDB5A6D" w14:textId="27AC6A97"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15048EBB"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69762CF"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Rychlé základní prověření na hrozby na libovolném koncovém zařízení;</w:t>
            </w:r>
          </w:p>
        </w:tc>
        <w:tc>
          <w:tcPr>
            <w:tcW w:w="2410" w:type="dxa"/>
            <w:tcBorders>
              <w:top w:val="single" w:sz="4" w:space="0" w:color="auto"/>
              <w:left w:val="single" w:sz="4" w:space="0" w:color="auto"/>
              <w:bottom w:val="single" w:sz="4" w:space="0" w:color="auto"/>
              <w:right w:val="single" w:sz="4" w:space="0" w:color="auto"/>
            </w:tcBorders>
            <w:noWrap/>
          </w:tcPr>
          <w:p w14:paraId="48B64F14" w14:textId="3F9D434C"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7E690739" w14:textId="77777777" w:rsidTr="002B7392">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AE454F4"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lastRenderedPageBreak/>
              <w:t>Přístup do historie prověřování na hrozby koncových zařízení;</w:t>
            </w:r>
          </w:p>
        </w:tc>
        <w:tc>
          <w:tcPr>
            <w:tcW w:w="2410" w:type="dxa"/>
            <w:tcBorders>
              <w:top w:val="single" w:sz="4" w:space="0" w:color="auto"/>
              <w:left w:val="single" w:sz="4" w:space="0" w:color="auto"/>
              <w:bottom w:val="single" w:sz="4" w:space="0" w:color="auto"/>
              <w:right w:val="single" w:sz="4" w:space="0" w:color="auto"/>
            </w:tcBorders>
            <w:noWrap/>
          </w:tcPr>
          <w:p w14:paraId="549BF73F" w14:textId="144FC3F2" w:rsidR="00D126F2" w:rsidRDefault="00D126F2" w:rsidP="00D126F2">
            <w:pPr>
              <w:jc w:val="center"/>
              <w:rPr>
                <w:rFonts w:asciiTheme="minorHAnsi" w:hAnsiTheme="minorHAnsi" w:cstheme="minorHAnsi"/>
                <w:color w:val="000000"/>
                <w:sz w:val="20"/>
                <w:highlight w:val="yellow"/>
              </w:rPr>
            </w:pPr>
            <w:r w:rsidRPr="005927DB">
              <w:rPr>
                <w:rFonts w:asciiTheme="minorHAnsi" w:hAnsiTheme="minorHAnsi" w:cstheme="minorHAnsi"/>
                <w:color w:val="000000"/>
                <w:sz w:val="20"/>
              </w:rPr>
              <w:t>ANO</w:t>
            </w:r>
          </w:p>
        </w:tc>
      </w:tr>
      <w:tr w:rsidR="00D126F2" w14:paraId="0CFDAC08"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E46FFA8"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Možnost nastavení typů prověřovaných souborů;</w:t>
            </w:r>
          </w:p>
        </w:tc>
        <w:tc>
          <w:tcPr>
            <w:tcW w:w="2410" w:type="dxa"/>
            <w:tcBorders>
              <w:top w:val="single" w:sz="4" w:space="0" w:color="auto"/>
              <w:left w:val="single" w:sz="4" w:space="0" w:color="auto"/>
              <w:bottom w:val="single" w:sz="4" w:space="0" w:color="auto"/>
              <w:right w:val="single" w:sz="4" w:space="0" w:color="auto"/>
            </w:tcBorders>
            <w:noWrap/>
          </w:tcPr>
          <w:p w14:paraId="24CAA3E1" w14:textId="424CC472"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353E693D"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ABD78B5"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U firewallu požadována možnost odpojit koncové zařízení od sítě (uvalení karantény);</w:t>
            </w:r>
          </w:p>
        </w:tc>
        <w:tc>
          <w:tcPr>
            <w:tcW w:w="2410" w:type="dxa"/>
            <w:tcBorders>
              <w:top w:val="single" w:sz="4" w:space="0" w:color="auto"/>
              <w:left w:val="single" w:sz="4" w:space="0" w:color="auto"/>
              <w:bottom w:val="single" w:sz="4" w:space="0" w:color="auto"/>
              <w:right w:val="single" w:sz="4" w:space="0" w:color="auto"/>
            </w:tcBorders>
            <w:noWrap/>
          </w:tcPr>
          <w:p w14:paraId="51CCB4BC" w14:textId="5D534751"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1A95E3DA"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65813F1"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Schopnost on-line komunikace programového vybavení s centrální databází výrobce pro detekci neznámých hrozeb, které ještě nejsou součástí lokální databáze na koncovém zařízení;</w:t>
            </w:r>
          </w:p>
        </w:tc>
        <w:tc>
          <w:tcPr>
            <w:tcW w:w="2410" w:type="dxa"/>
            <w:tcBorders>
              <w:top w:val="single" w:sz="4" w:space="0" w:color="auto"/>
              <w:left w:val="single" w:sz="4" w:space="0" w:color="auto"/>
              <w:bottom w:val="single" w:sz="4" w:space="0" w:color="auto"/>
              <w:right w:val="single" w:sz="4" w:space="0" w:color="auto"/>
            </w:tcBorders>
            <w:noWrap/>
          </w:tcPr>
          <w:p w14:paraId="6C01C2AA" w14:textId="6866323F"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094F4CB4"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F64A412" w14:textId="230CDAFE"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Nástroj analyzuje a </w:t>
            </w:r>
            <w:r w:rsidRPr="007418CC">
              <w:rPr>
                <w:rFonts w:asciiTheme="minorHAnsi" w:eastAsia="Calibri" w:hAnsiTheme="minorHAnsi" w:cstheme="minorHAnsi"/>
                <w:color w:val="000000"/>
                <w:sz w:val="20"/>
              </w:rPr>
              <w:t>var</w:t>
            </w:r>
            <w:r>
              <w:rPr>
                <w:rFonts w:asciiTheme="minorHAnsi" w:eastAsia="Calibri" w:hAnsiTheme="minorHAnsi" w:cstheme="minorHAnsi"/>
                <w:color w:val="000000"/>
                <w:sz w:val="20"/>
              </w:rPr>
              <w:t>uje</w:t>
            </w:r>
            <w:r w:rsidRPr="007418CC">
              <w:rPr>
                <w:rFonts w:asciiTheme="minorHAnsi" w:eastAsia="Calibri" w:hAnsiTheme="minorHAnsi" w:cstheme="minorHAnsi"/>
                <w:color w:val="000000"/>
                <w:sz w:val="20"/>
              </w:rPr>
              <w:t xml:space="preserve"> před rizikovým chováním </w:t>
            </w:r>
            <w:r>
              <w:rPr>
                <w:rFonts w:asciiTheme="minorHAnsi" w:eastAsia="Calibri" w:hAnsiTheme="minorHAnsi" w:cstheme="minorHAnsi"/>
                <w:color w:val="000000"/>
                <w:sz w:val="20"/>
              </w:rPr>
              <w:t xml:space="preserve">koncového </w:t>
            </w:r>
            <w:r w:rsidRPr="007418CC">
              <w:rPr>
                <w:rFonts w:asciiTheme="minorHAnsi" w:eastAsia="Calibri" w:hAnsiTheme="minorHAnsi" w:cstheme="minorHAnsi"/>
                <w:color w:val="000000"/>
                <w:sz w:val="20"/>
              </w:rPr>
              <w:t>uživatele (</w:t>
            </w:r>
            <w:r>
              <w:rPr>
                <w:rFonts w:asciiTheme="minorHAnsi" w:eastAsia="Calibri" w:hAnsiTheme="minorHAnsi" w:cstheme="minorHAnsi"/>
                <w:color w:val="000000"/>
                <w:sz w:val="20"/>
              </w:rPr>
              <w:t xml:space="preserve">minimálně pro </w:t>
            </w:r>
            <w:r w:rsidRPr="007418CC">
              <w:rPr>
                <w:rFonts w:asciiTheme="minorHAnsi" w:eastAsia="Calibri" w:hAnsiTheme="minorHAnsi" w:cstheme="minorHAnsi"/>
                <w:color w:val="000000"/>
                <w:sz w:val="20"/>
              </w:rPr>
              <w:t>přihlašování na nezabezpečených webech, používání stejného hesla na mnoha různých webech, používání stejného hesla v interních a externích aplikacích)</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72F70387" w14:textId="7C813CED"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62CDF0E9"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F81CDCD" w14:textId="6CB2D464"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sidRPr="00C47EDC">
              <w:rPr>
                <w:rFonts w:asciiTheme="minorHAnsi" w:eastAsia="Calibri" w:hAnsiTheme="minorHAnsi" w:cstheme="minorHAnsi"/>
                <w:color w:val="000000"/>
                <w:sz w:val="20"/>
              </w:rPr>
              <w:t xml:space="preserve">Schopnost pravidelné automatické detekce zranitelností instalovaného SW vybavení na koncovém bodě pomocí vlastního agenta </w:t>
            </w:r>
            <w:r>
              <w:rPr>
                <w:rFonts w:asciiTheme="minorHAnsi" w:eastAsia="Calibri" w:hAnsiTheme="minorHAnsi" w:cstheme="minorHAnsi"/>
                <w:color w:val="000000"/>
                <w:sz w:val="20"/>
              </w:rPr>
              <w:t>jak z pohledu operačního systému, tak z pohledu instalovaných aplikací</w:t>
            </w:r>
            <w:r w:rsidRPr="00C47EDC">
              <w:rPr>
                <w:rFonts w:asciiTheme="minorHAnsi" w:eastAsia="Calibri" w:hAnsiTheme="minorHAnsi" w:cstheme="minorHAnsi"/>
                <w:color w:val="000000"/>
                <w:sz w:val="20"/>
              </w:rPr>
              <w:t xml:space="preserve"> včetně detailního CVE ke každé takové zranitelnosti</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01C0F6EF" w14:textId="1CE3B96E"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6B413E06"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909FC82" w14:textId="465166FA"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sidRPr="00C47EDC">
              <w:rPr>
                <w:rFonts w:asciiTheme="minorHAnsi" w:eastAsia="Calibri" w:hAnsiTheme="minorHAnsi" w:cstheme="minorHAnsi"/>
                <w:color w:val="000000"/>
                <w:sz w:val="20"/>
              </w:rPr>
              <w:t xml:space="preserve">Možnost automatické nápravy vybraných rizik, </w:t>
            </w:r>
            <w:r>
              <w:rPr>
                <w:rFonts w:asciiTheme="minorHAnsi" w:eastAsia="Calibri" w:hAnsiTheme="minorHAnsi" w:cstheme="minorHAnsi"/>
                <w:color w:val="000000"/>
                <w:sz w:val="20"/>
              </w:rPr>
              <w:t>včetně</w:t>
            </w:r>
            <w:r w:rsidRPr="00C47EDC">
              <w:rPr>
                <w:rFonts w:asciiTheme="minorHAnsi" w:eastAsia="Calibri" w:hAnsiTheme="minorHAnsi" w:cstheme="minorHAnsi"/>
                <w:color w:val="000000"/>
                <w:sz w:val="20"/>
              </w:rPr>
              <w:t xml:space="preserve"> uvedení návodu k odstranění rizik, které nelze odstranit automaticky</w:t>
            </w:r>
            <w:r>
              <w:rPr>
                <w:rFonts w:asciiTheme="minorHAnsi" w:eastAsia="Calibri" w:hAnsiTheme="minorHAnsi" w:cstheme="minorHAnsi"/>
                <w:color w:val="000000"/>
                <w:sz w:val="20"/>
              </w:rPr>
              <w:t xml:space="preserve"> přímo z konzole řešení;</w:t>
            </w:r>
          </w:p>
        </w:tc>
        <w:tc>
          <w:tcPr>
            <w:tcW w:w="2410" w:type="dxa"/>
            <w:tcBorders>
              <w:top w:val="single" w:sz="4" w:space="0" w:color="auto"/>
              <w:left w:val="single" w:sz="4" w:space="0" w:color="auto"/>
              <w:bottom w:val="single" w:sz="4" w:space="0" w:color="auto"/>
              <w:right w:val="single" w:sz="4" w:space="0" w:color="auto"/>
            </w:tcBorders>
            <w:noWrap/>
          </w:tcPr>
          <w:p w14:paraId="4F28CCAF" w14:textId="22462981"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161BBF29"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352F1D9" w14:textId="77777777"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Možnost nastavení více aktualizačních serverů na koncovém zařízení podle síťového prostředí:</w:t>
            </w:r>
          </w:p>
          <w:p w14:paraId="2014C888" w14:textId="77777777"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v síti objednatele;</w:t>
            </w:r>
          </w:p>
          <w:p w14:paraId="585DD3D0" w14:textId="2F3A4084" w:rsidR="00D126F2" w:rsidRDefault="00D126F2" w:rsidP="00D126F2">
            <w:pPr>
              <w:pStyle w:val="Odstavecseseznamem"/>
              <w:numPr>
                <w:ilvl w:val="0"/>
                <w:numId w:val="29"/>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při přímém připojení na internet;</w:t>
            </w:r>
          </w:p>
        </w:tc>
        <w:tc>
          <w:tcPr>
            <w:tcW w:w="2410" w:type="dxa"/>
            <w:tcBorders>
              <w:top w:val="single" w:sz="4" w:space="0" w:color="auto"/>
              <w:left w:val="single" w:sz="4" w:space="0" w:color="auto"/>
              <w:bottom w:val="single" w:sz="4" w:space="0" w:color="auto"/>
              <w:right w:val="single" w:sz="4" w:space="0" w:color="auto"/>
            </w:tcBorders>
            <w:noWrap/>
          </w:tcPr>
          <w:p w14:paraId="2293AB34" w14:textId="056CFB94"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5929502E"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DB351F4" w14:textId="5CE18120"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sidRPr="00582934">
              <w:rPr>
                <w:rFonts w:asciiTheme="minorHAnsi" w:eastAsia="Calibri" w:hAnsiTheme="minorHAnsi" w:cstheme="minorHAnsi"/>
                <w:color w:val="000000"/>
                <w:sz w:val="20"/>
              </w:rPr>
              <w:t xml:space="preserve">Řešení u vytvořených incidentů generuje tzv. full </w:t>
            </w:r>
            <w:proofErr w:type="spellStart"/>
            <w:r w:rsidRPr="00582934">
              <w:rPr>
                <w:rFonts w:asciiTheme="minorHAnsi" w:eastAsia="Calibri" w:hAnsiTheme="minorHAnsi" w:cstheme="minorHAnsi"/>
                <w:color w:val="000000"/>
                <w:sz w:val="20"/>
              </w:rPr>
              <w:t>execution</w:t>
            </w:r>
            <w:proofErr w:type="spellEnd"/>
            <w:r w:rsidRPr="00582934">
              <w:rPr>
                <w:rFonts w:asciiTheme="minorHAnsi" w:eastAsia="Calibri" w:hAnsiTheme="minorHAnsi" w:cstheme="minorHAnsi"/>
                <w:color w:val="000000"/>
                <w:sz w:val="20"/>
              </w:rPr>
              <w:t xml:space="preserve"> </w:t>
            </w:r>
            <w:proofErr w:type="spellStart"/>
            <w:r w:rsidRPr="00582934">
              <w:rPr>
                <w:rFonts w:asciiTheme="minorHAnsi" w:eastAsia="Calibri" w:hAnsiTheme="minorHAnsi" w:cstheme="minorHAnsi"/>
                <w:color w:val="000000"/>
                <w:sz w:val="20"/>
              </w:rPr>
              <w:t>tree</w:t>
            </w:r>
            <w:proofErr w:type="spellEnd"/>
            <w:r w:rsidRPr="00582934">
              <w:rPr>
                <w:rFonts w:asciiTheme="minorHAnsi" w:eastAsia="Calibri" w:hAnsiTheme="minorHAnsi" w:cstheme="minorHAnsi"/>
                <w:color w:val="000000"/>
                <w:sz w:val="20"/>
              </w:rPr>
              <w:t xml:space="preserve"> model a časovou osu útoku</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635BF094" w14:textId="23BF8CE7"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D126F2" w14:paraId="399DFD2A" w14:textId="77777777" w:rsidTr="004C3C0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8F74A1B" w14:textId="3F83046F" w:rsidR="00D126F2" w:rsidRDefault="00D126F2" w:rsidP="00D126F2">
            <w:pPr>
              <w:pStyle w:val="Odstavecseseznamem"/>
              <w:numPr>
                <w:ilvl w:val="0"/>
                <w:numId w:val="30"/>
              </w:numPr>
              <w:ind w:left="346" w:hanging="284"/>
              <w:jc w:val="left"/>
              <w:rPr>
                <w:rFonts w:asciiTheme="minorHAnsi" w:eastAsia="Calibri" w:hAnsiTheme="minorHAnsi" w:cstheme="minorHAnsi"/>
                <w:color w:val="000000"/>
                <w:sz w:val="20"/>
              </w:rPr>
            </w:pPr>
            <w:r w:rsidRPr="00582934">
              <w:rPr>
                <w:rFonts w:asciiTheme="minorHAnsi" w:eastAsia="Calibri" w:hAnsiTheme="minorHAnsi" w:cstheme="minorHAnsi"/>
                <w:color w:val="000000"/>
                <w:sz w:val="20"/>
              </w:rPr>
              <w:t xml:space="preserve">Řešení umožňuje tzn. </w:t>
            </w:r>
            <w:proofErr w:type="spellStart"/>
            <w:r w:rsidRPr="00582934">
              <w:rPr>
                <w:rFonts w:asciiTheme="minorHAnsi" w:eastAsia="Calibri" w:hAnsiTheme="minorHAnsi" w:cstheme="minorHAnsi"/>
                <w:color w:val="000000"/>
                <w:sz w:val="20"/>
              </w:rPr>
              <w:t>Threat</w:t>
            </w:r>
            <w:proofErr w:type="spellEnd"/>
            <w:r w:rsidRPr="00582934">
              <w:rPr>
                <w:rFonts w:asciiTheme="minorHAnsi" w:eastAsia="Calibri" w:hAnsiTheme="minorHAnsi" w:cstheme="minorHAnsi"/>
                <w:color w:val="000000"/>
                <w:sz w:val="20"/>
              </w:rPr>
              <w:t xml:space="preserve"> </w:t>
            </w:r>
            <w:proofErr w:type="spellStart"/>
            <w:r w:rsidRPr="00582934">
              <w:rPr>
                <w:rFonts w:asciiTheme="minorHAnsi" w:eastAsia="Calibri" w:hAnsiTheme="minorHAnsi" w:cstheme="minorHAnsi"/>
                <w:color w:val="000000"/>
                <w:sz w:val="20"/>
              </w:rPr>
              <w:t>Hunting</w:t>
            </w:r>
            <w:proofErr w:type="spellEnd"/>
            <w:r w:rsidRPr="00582934">
              <w:rPr>
                <w:rFonts w:asciiTheme="minorHAnsi" w:eastAsia="Calibri" w:hAnsiTheme="minorHAnsi" w:cstheme="minorHAnsi"/>
                <w:color w:val="000000"/>
                <w:sz w:val="20"/>
              </w:rPr>
              <w:t xml:space="preserve"> (hledání </w:t>
            </w:r>
            <w:proofErr w:type="spellStart"/>
            <w:r w:rsidRPr="00582934">
              <w:rPr>
                <w:rFonts w:asciiTheme="minorHAnsi" w:eastAsia="Calibri" w:hAnsiTheme="minorHAnsi" w:cstheme="minorHAnsi"/>
                <w:color w:val="000000"/>
                <w:sz w:val="20"/>
              </w:rPr>
              <w:t>IoC</w:t>
            </w:r>
            <w:proofErr w:type="spellEnd"/>
            <w:r w:rsidRPr="00582934">
              <w:rPr>
                <w:rFonts w:asciiTheme="minorHAnsi" w:eastAsia="Calibri" w:hAnsiTheme="minorHAnsi" w:cstheme="minorHAnsi"/>
                <w:color w:val="000000"/>
                <w:sz w:val="20"/>
              </w:rPr>
              <w:t xml:space="preserve"> v datech sbíraných z EDR)</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41E2ECAA" w14:textId="7107CDE1" w:rsidR="00D126F2" w:rsidRDefault="00D126F2" w:rsidP="00D126F2">
            <w:pPr>
              <w:jc w:val="center"/>
              <w:rPr>
                <w:rFonts w:asciiTheme="minorHAnsi" w:hAnsiTheme="minorHAnsi" w:cstheme="minorHAnsi"/>
                <w:color w:val="000000"/>
                <w:sz w:val="20"/>
                <w:highlight w:val="yellow"/>
              </w:rPr>
            </w:pPr>
            <w:r w:rsidRPr="00CA40F3">
              <w:rPr>
                <w:rFonts w:asciiTheme="minorHAnsi" w:hAnsiTheme="minorHAnsi" w:cstheme="minorHAnsi"/>
                <w:color w:val="000000"/>
                <w:sz w:val="20"/>
              </w:rPr>
              <w:t>ANO</w:t>
            </w:r>
          </w:p>
        </w:tc>
      </w:tr>
      <w:tr w:rsidR="000B1AAB" w14:paraId="439409E2" w14:textId="77777777">
        <w:trPr>
          <w:cantSplit/>
          <w:trHeight w:val="345"/>
        </w:trPr>
        <w:tc>
          <w:tcPr>
            <w:tcW w:w="736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81567F" w14:textId="77777777" w:rsidR="000B1AAB" w:rsidRDefault="000B1AAB" w:rsidP="000B1AAB">
            <w:pPr>
              <w:pStyle w:val="Odstavecseseznamem"/>
              <w:keepNext/>
              <w:numPr>
                <w:ilvl w:val="0"/>
                <w:numId w:val="37"/>
              </w:numPr>
              <w:ind w:left="357" w:hanging="357"/>
              <w:jc w:val="left"/>
              <w:rPr>
                <w:rFonts w:asciiTheme="minorHAnsi" w:eastAsia="Arial" w:hAnsiTheme="minorHAnsi" w:cstheme="minorHAnsi"/>
                <w:bCs/>
                <w:color w:val="000000"/>
                <w:sz w:val="20"/>
              </w:rPr>
            </w:pPr>
            <w:r>
              <w:rPr>
                <w:rFonts w:asciiTheme="minorHAnsi" w:eastAsia="Arial" w:hAnsiTheme="minorHAnsi" w:cstheme="minorHAnsi"/>
                <w:bCs/>
                <w:color w:val="000000"/>
                <w:sz w:val="20"/>
              </w:rPr>
              <w:t>POŽADAVKY NA SPRÁVU SYSTÉMU</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9E00E5F" w14:textId="77777777" w:rsidR="000B1AAB" w:rsidRDefault="000B1AAB" w:rsidP="000B1AAB">
            <w:pPr>
              <w:jc w:val="center"/>
              <w:rPr>
                <w:rFonts w:asciiTheme="minorHAnsi" w:hAnsiTheme="minorHAnsi" w:cstheme="minorHAnsi"/>
                <w:color w:val="000000"/>
                <w:sz w:val="20"/>
                <w:highlight w:val="yellow"/>
              </w:rPr>
            </w:pPr>
          </w:p>
        </w:tc>
      </w:tr>
      <w:tr w:rsidR="000B1AAB" w14:paraId="43C64C16" w14:textId="77777777">
        <w:trPr>
          <w:cantSplit/>
          <w:trHeight w:val="345"/>
        </w:trPr>
        <w:tc>
          <w:tcPr>
            <w:tcW w:w="7366" w:type="dxa"/>
            <w:tcBorders>
              <w:top w:val="single" w:sz="4" w:space="0" w:color="auto"/>
              <w:left w:val="single" w:sz="4" w:space="0" w:color="auto"/>
              <w:bottom w:val="single" w:sz="4" w:space="0" w:color="auto"/>
              <w:right w:val="nil"/>
            </w:tcBorders>
            <w:vAlign w:val="center"/>
          </w:tcPr>
          <w:p w14:paraId="214C05DC" w14:textId="77777777" w:rsidR="000B1AAB" w:rsidRDefault="000B1AAB" w:rsidP="000B1AAB">
            <w:pPr>
              <w:pStyle w:val="Odstavecseseznamem"/>
              <w:keepNext/>
              <w:numPr>
                <w:ilvl w:val="1"/>
                <w:numId w:val="37"/>
              </w:numPr>
              <w:ind w:left="788" w:hanging="431"/>
              <w:jc w:val="left"/>
              <w:rPr>
                <w:rFonts w:asciiTheme="minorHAnsi" w:eastAsia="Arial" w:hAnsiTheme="minorHAnsi" w:cstheme="minorHAnsi"/>
                <w:b/>
                <w:bCs/>
                <w:color w:val="000000"/>
                <w:sz w:val="20"/>
              </w:rPr>
            </w:pPr>
            <w:r>
              <w:rPr>
                <w:rFonts w:asciiTheme="minorHAnsi" w:eastAsia="Arial" w:hAnsiTheme="minorHAnsi" w:cstheme="minorHAnsi"/>
                <w:b/>
                <w:bCs/>
                <w:color w:val="000000"/>
                <w:sz w:val="20"/>
              </w:rPr>
              <w:tab/>
              <w:t>Správa řešení:</w:t>
            </w:r>
          </w:p>
        </w:tc>
        <w:tc>
          <w:tcPr>
            <w:tcW w:w="2410" w:type="dxa"/>
            <w:tcBorders>
              <w:top w:val="single" w:sz="4" w:space="0" w:color="auto"/>
              <w:left w:val="nil"/>
              <w:bottom w:val="single" w:sz="4" w:space="0" w:color="auto"/>
              <w:right w:val="single" w:sz="4" w:space="0" w:color="auto"/>
            </w:tcBorders>
            <w:noWrap/>
            <w:vAlign w:val="center"/>
          </w:tcPr>
          <w:p w14:paraId="7C898BD4" w14:textId="77777777" w:rsidR="000B1AAB" w:rsidRDefault="000B1AAB" w:rsidP="000B1AAB">
            <w:pPr>
              <w:jc w:val="center"/>
              <w:rPr>
                <w:rFonts w:asciiTheme="minorHAnsi" w:hAnsiTheme="minorHAnsi" w:cstheme="minorHAnsi"/>
                <w:color w:val="000000"/>
                <w:sz w:val="20"/>
                <w:highlight w:val="yellow"/>
              </w:rPr>
            </w:pPr>
          </w:p>
        </w:tc>
      </w:tr>
      <w:tr w:rsidR="00D126F2" w14:paraId="42CD35FC" w14:textId="77777777" w:rsidTr="009003D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2961BC70" w14:textId="77777777"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Centrální správa koncových zařízení musí být řešena formou „Cloud management </w:t>
            </w:r>
            <w:proofErr w:type="spellStart"/>
            <w:r>
              <w:rPr>
                <w:rFonts w:asciiTheme="minorHAnsi" w:eastAsia="Calibri" w:hAnsiTheme="minorHAnsi" w:cstheme="minorHAnsi"/>
                <w:color w:val="000000"/>
                <w:sz w:val="20"/>
              </w:rPr>
              <w:t>console</w:t>
            </w:r>
            <w:proofErr w:type="spellEnd"/>
            <w:r>
              <w:rPr>
                <w:rFonts w:asciiTheme="minorHAnsi" w:eastAsia="Calibri" w:hAnsiTheme="minorHAnsi" w:cstheme="minorHAnsi"/>
                <w:color w:val="000000"/>
                <w:sz w:val="20"/>
              </w:rPr>
              <w:t>“ (CMC) výrobce, instalace on-premise serveru v ICT prostředí objednatele není přípustná;</w:t>
            </w:r>
          </w:p>
        </w:tc>
        <w:tc>
          <w:tcPr>
            <w:tcW w:w="2410" w:type="dxa"/>
            <w:tcBorders>
              <w:top w:val="single" w:sz="4" w:space="0" w:color="auto"/>
              <w:left w:val="single" w:sz="4" w:space="0" w:color="auto"/>
              <w:bottom w:val="single" w:sz="4" w:space="0" w:color="auto"/>
              <w:right w:val="single" w:sz="4" w:space="0" w:color="auto"/>
            </w:tcBorders>
            <w:noWrap/>
          </w:tcPr>
          <w:p w14:paraId="2586E35D" w14:textId="0B22E107" w:rsidR="00D126F2" w:rsidRDefault="00D126F2" w:rsidP="00D126F2">
            <w:pPr>
              <w:jc w:val="center"/>
              <w:rPr>
                <w:rFonts w:asciiTheme="minorHAnsi" w:hAnsiTheme="minorHAnsi" w:cstheme="minorHAnsi"/>
                <w:color w:val="000000"/>
                <w:sz w:val="20"/>
                <w:highlight w:val="yellow"/>
              </w:rPr>
            </w:pPr>
            <w:r w:rsidRPr="00311BBD">
              <w:rPr>
                <w:rFonts w:asciiTheme="minorHAnsi" w:hAnsiTheme="minorHAnsi" w:cstheme="minorHAnsi"/>
                <w:color w:val="000000"/>
                <w:sz w:val="20"/>
              </w:rPr>
              <w:t>ANO</w:t>
            </w:r>
          </w:p>
        </w:tc>
      </w:tr>
      <w:tr w:rsidR="00D126F2" w14:paraId="6E3801EE" w14:textId="77777777" w:rsidTr="009003D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59CDE29" w14:textId="77777777"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CMC musí umožňovat kompletní management celého řešení, všech koncových zařízení a všech funkcionalit, bez nutnosti instalace jakýchkoli dalších podpůrných prostředků, vyjma aktualizačních serverů v ICT prostředí objednatele;</w:t>
            </w:r>
          </w:p>
        </w:tc>
        <w:tc>
          <w:tcPr>
            <w:tcW w:w="2410" w:type="dxa"/>
            <w:tcBorders>
              <w:top w:val="single" w:sz="4" w:space="0" w:color="auto"/>
              <w:left w:val="single" w:sz="4" w:space="0" w:color="auto"/>
              <w:bottom w:val="single" w:sz="4" w:space="0" w:color="auto"/>
              <w:right w:val="single" w:sz="4" w:space="0" w:color="auto"/>
            </w:tcBorders>
            <w:noWrap/>
          </w:tcPr>
          <w:p w14:paraId="7E03AE05" w14:textId="55B8C9BF" w:rsidR="00D126F2" w:rsidRDefault="00D126F2" w:rsidP="00D126F2">
            <w:pPr>
              <w:jc w:val="center"/>
              <w:rPr>
                <w:rFonts w:asciiTheme="minorHAnsi" w:hAnsiTheme="minorHAnsi" w:cstheme="minorHAnsi"/>
                <w:color w:val="000000"/>
                <w:sz w:val="20"/>
                <w:highlight w:val="yellow"/>
              </w:rPr>
            </w:pPr>
            <w:r w:rsidRPr="00311BBD">
              <w:rPr>
                <w:rFonts w:asciiTheme="minorHAnsi" w:hAnsiTheme="minorHAnsi" w:cstheme="minorHAnsi"/>
                <w:color w:val="000000"/>
                <w:sz w:val="20"/>
              </w:rPr>
              <w:t>ANO</w:t>
            </w:r>
          </w:p>
        </w:tc>
      </w:tr>
      <w:tr w:rsidR="00D126F2" w14:paraId="208D75AB" w14:textId="77777777" w:rsidTr="009003D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5AEFB13" w14:textId="25368A59"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Správa </w:t>
            </w:r>
            <w:r w:rsidRPr="0055664E">
              <w:rPr>
                <w:rFonts w:asciiTheme="minorHAnsi" w:eastAsia="Calibri" w:hAnsiTheme="minorHAnsi" w:cstheme="minorHAnsi"/>
                <w:color w:val="000000"/>
                <w:sz w:val="20"/>
              </w:rPr>
              <w:t>„</w:t>
            </w:r>
            <w:r>
              <w:rPr>
                <w:rFonts w:asciiTheme="minorHAnsi" w:eastAsia="Calibri" w:hAnsiTheme="minorHAnsi" w:cstheme="minorHAnsi"/>
                <w:color w:val="000000"/>
                <w:sz w:val="20"/>
              </w:rPr>
              <w:t>s</w:t>
            </w:r>
            <w:r w:rsidRPr="0055664E">
              <w:rPr>
                <w:rFonts w:asciiTheme="minorHAnsi" w:eastAsia="Calibri" w:hAnsiTheme="minorHAnsi" w:cstheme="minorHAnsi"/>
                <w:color w:val="000000"/>
                <w:sz w:val="20"/>
              </w:rPr>
              <w:t>kenovací</w:t>
            </w:r>
            <w:r>
              <w:rPr>
                <w:rFonts w:asciiTheme="minorHAnsi" w:eastAsia="Calibri" w:hAnsiTheme="minorHAnsi" w:cstheme="minorHAnsi"/>
                <w:color w:val="000000"/>
                <w:sz w:val="20"/>
              </w:rPr>
              <w:t>ch</w:t>
            </w:r>
            <w:r w:rsidRPr="0055664E">
              <w:rPr>
                <w:rFonts w:asciiTheme="minorHAnsi" w:eastAsia="Calibri" w:hAnsiTheme="minorHAnsi" w:cstheme="minorHAnsi"/>
                <w:color w:val="000000"/>
                <w:sz w:val="20"/>
              </w:rPr>
              <w:t>“ zařízení</w:t>
            </w:r>
            <w:r>
              <w:rPr>
                <w:rFonts w:asciiTheme="minorHAnsi" w:eastAsia="Calibri" w:hAnsiTheme="minorHAnsi" w:cstheme="minorHAnsi"/>
                <w:color w:val="000000"/>
                <w:sz w:val="20"/>
              </w:rPr>
              <w:t xml:space="preserve"> prostřednictvím CMC umožní minimálně </w:t>
            </w:r>
            <w:r w:rsidRPr="0055664E">
              <w:rPr>
                <w:rFonts w:asciiTheme="minorHAnsi" w:eastAsia="Calibri" w:hAnsiTheme="minorHAnsi" w:cstheme="minorHAnsi"/>
                <w:color w:val="000000"/>
                <w:sz w:val="20"/>
              </w:rPr>
              <w:t>aktualizace, restart</w:t>
            </w:r>
            <w:r>
              <w:rPr>
                <w:rFonts w:asciiTheme="minorHAnsi" w:eastAsia="Calibri" w:hAnsiTheme="minorHAnsi" w:cstheme="minorHAnsi"/>
                <w:color w:val="000000"/>
                <w:sz w:val="20"/>
              </w:rPr>
              <w:t xml:space="preserve"> a </w:t>
            </w:r>
            <w:r w:rsidRPr="0055664E">
              <w:rPr>
                <w:rFonts w:asciiTheme="minorHAnsi" w:eastAsia="Calibri" w:hAnsiTheme="minorHAnsi" w:cstheme="minorHAnsi"/>
                <w:color w:val="000000"/>
                <w:sz w:val="20"/>
              </w:rPr>
              <w:t>přiřazení klientů k těmto „skenovacím“ zařízením;</w:t>
            </w:r>
          </w:p>
        </w:tc>
        <w:tc>
          <w:tcPr>
            <w:tcW w:w="2410" w:type="dxa"/>
            <w:tcBorders>
              <w:top w:val="single" w:sz="4" w:space="0" w:color="auto"/>
              <w:left w:val="single" w:sz="4" w:space="0" w:color="auto"/>
              <w:bottom w:val="single" w:sz="4" w:space="0" w:color="auto"/>
              <w:right w:val="single" w:sz="4" w:space="0" w:color="auto"/>
            </w:tcBorders>
            <w:noWrap/>
          </w:tcPr>
          <w:p w14:paraId="54E2EC3B" w14:textId="56689CC5" w:rsidR="00D126F2" w:rsidRDefault="00D126F2" w:rsidP="00D126F2">
            <w:pPr>
              <w:jc w:val="center"/>
              <w:rPr>
                <w:rFonts w:asciiTheme="minorHAnsi" w:hAnsiTheme="minorHAnsi" w:cstheme="minorHAnsi"/>
                <w:color w:val="000000"/>
                <w:sz w:val="20"/>
                <w:highlight w:val="yellow"/>
              </w:rPr>
            </w:pPr>
            <w:r w:rsidRPr="00311BBD">
              <w:rPr>
                <w:rFonts w:asciiTheme="minorHAnsi" w:hAnsiTheme="minorHAnsi" w:cstheme="minorHAnsi"/>
                <w:color w:val="000000"/>
                <w:sz w:val="20"/>
              </w:rPr>
              <w:t>ANO</w:t>
            </w:r>
          </w:p>
        </w:tc>
      </w:tr>
      <w:tr w:rsidR="00D126F2" w14:paraId="406424C1" w14:textId="77777777" w:rsidTr="009003D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DE7D99D" w14:textId="77777777"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CMC musí podporovat škálovatelnost úrovní přístupů – definování profilů;</w:t>
            </w:r>
          </w:p>
        </w:tc>
        <w:tc>
          <w:tcPr>
            <w:tcW w:w="2410" w:type="dxa"/>
            <w:tcBorders>
              <w:top w:val="single" w:sz="4" w:space="0" w:color="auto"/>
              <w:left w:val="single" w:sz="4" w:space="0" w:color="auto"/>
              <w:bottom w:val="single" w:sz="4" w:space="0" w:color="auto"/>
              <w:right w:val="single" w:sz="4" w:space="0" w:color="auto"/>
            </w:tcBorders>
            <w:noWrap/>
          </w:tcPr>
          <w:p w14:paraId="72945A96" w14:textId="3D9587AD" w:rsidR="00D126F2" w:rsidRDefault="00D126F2" w:rsidP="00D126F2">
            <w:pPr>
              <w:jc w:val="center"/>
              <w:rPr>
                <w:rFonts w:asciiTheme="minorHAnsi" w:hAnsiTheme="minorHAnsi" w:cstheme="minorHAnsi"/>
                <w:color w:val="000000"/>
                <w:sz w:val="20"/>
                <w:highlight w:val="yellow"/>
              </w:rPr>
            </w:pPr>
            <w:r w:rsidRPr="00311BBD">
              <w:rPr>
                <w:rFonts w:asciiTheme="minorHAnsi" w:hAnsiTheme="minorHAnsi" w:cstheme="minorHAnsi"/>
                <w:color w:val="000000"/>
                <w:sz w:val="20"/>
              </w:rPr>
              <w:t>ANO</w:t>
            </w:r>
          </w:p>
        </w:tc>
      </w:tr>
      <w:tr w:rsidR="00D126F2" w14:paraId="1A705F7A" w14:textId="77777777" w:rsidTr="009003D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CE2C81E" w14:textId="77777777"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CMC musí umožnit seskupování koncových zařízení do skupin dle požadovaného stupně chování a import seznamu koncových zařízení do těchto skupin;</w:t>
            </w:r>
          </w:p>
        </w:tc>
        <w:tc>
          <w:tcPr>
            <w:tcW w:w="2410" w:type="dxa"/>
            <w:tcBorders>
              <w:top w:val="single" w:sz="4" w:space="0" w:color="auto"/>
              <w:left w:val="single" w:sz="4" w:space="0" w:color="auto"/>
              <w:bottom w:val="single" w:sz="4" w:space="0" w:color="auto"/>
              <w:right w:val="single" w:sz="4" w:space="0" w:color="auto"/>
            </w:tcBorders>
            <w:noWrap/>
          </w:tcPr>
          <w:p w14:paraId="03241619" w14:textId="2E6044E4" w:rsidR="00D126F2" w:rsidRDefault="00D126F2" w:rsidP="00D126F2">
            <w:pPr>
              <w:jc w:val="center"/>
              <w:rPr>
                <w:rFonts w:asciiTheme="minorHAnsi" w:hAnsiTheme="minorHAnsi" w:cstheme="minorHAnsi"/>
                <w:color w:val="000000"/>
                <w:sz w:val="20"/>
                <w:highlight w:val="yellow"/>
              </w:rPr>
            </w:pPr>
            <w:r w:rsidRPr="00311BBD">
              <w:rPr>
                <w:rFonts w:asciiTheme="minorHAnsi" w:hAnsiTheme="minorHAnsi" w:cstheme="minorHAnsi"/>
                <w:color w:val="000000"/>
                <w:sz w:val="20"/>
              </w:rPr>
              <w:t>ANO</w:t>
            </w:r>
          </w:p>
        </w:tc>
      </w:tr>
      <w:tr w:rsidR="00D126F2" w14:paraId="3FA73076" w14:textId="77777777" w:rsidTr="009003D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40B8D1C" w14:textId="77777777"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CMC musí umožňovat nastavení různých zón firewallu;</w:t>
            </w:r>
          </w:p>
        </w:tc>
        <w:tc>
          <w:tcPr>
            <w:tcW w:w="2410" w:type="dxa"/>
            <w:tcBorders>
              <w:top w:val="single" w:sz="4" w:space="0" w:color="auto"/>
              <w:left w:val="single" w:sz="4" w:space="0" w:color="auto"/>
              <w:bottom w:val="single" w:sz="4" w:space="0" w:color="auto"/>
              <w:right w:val="single" w:sz="4" w:space="0" w:color="auto"/>
            </w:tcBorders>
            <w:noWrap/>
          </w:tcPr>
          <w:p w14:paraId="2A314816" w14:textId="2C601805" w:rsidR="00D126F2" w:rsidRDefault="00D126F2" w:rsidP="00D126F2">
            <w:pPr>
              <w:jc w:val="center"/>
              <w:rPr>
                <w:rFonts w:asciiTheme="minorHAnsi" w:hAnsiTheme="minorHAnsi" w:cstheme="minorHAnsi"/>
                <w:color w:val="000000"/>
                <w:sz w:val="20"/>
                <w:highlight w:val="yellow"/>
              </w:rPr>
            </w:pPr>
            <w:r w:rsidRPr="00311BBD">
              <w:rPr>
                <w:rFonts w:asciiTheme="minorHAnsi" w:hAnsiTheme="minorHAnsi" w:cstheme="minorHAnsi"/>
                <w:color w:val="000000"/>
                <w:sz w:val="20"/>
              </w:rPr>
              <w:t>ANO</w:t>
            </w:r>
          </w:p>
        </w:tc>
      </w:tr>
      <w:tr w:rsidR="00D126F2" w14:paraId="5EF45946" w14:textId="77777777" w:rsidTr="009003D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BFAE8C0" w14:textId="14D24FDD"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CMC musí umožňovat správu koncových zařízení, které jsou mimo síť objednatele a nemají VPN připojení;</w:t>
            </w:r>
          </w:p>
        </w:tc>
        <w:tc>
          <w:tcPr>
            <w:tcW w:w="2410" w:type="dxa"/>
            <w:tcBorders>
              <w:top w:val="single" w:sz="4" w:space="0" w:color="auto"/>
              <w:left w:val="single" w:sz="4" w:space="0" w:color="auto"/>
              <w:bottom w:val="single" w:sz="4" w:space="0" w:color="auto"/>
              <w:right w:val="single" w:sz="4" w:space="0" w:color="auto"/>
            </w:tcBorders>
            <w:noWrap/>
          </w:tcPr>
          <w:p w14:paraId="33BFC4F9" w14:textId="23D7F8A3" w:rsidR="00D126F2" w:rsidRDefault="00D126F2" w:rsidP="00D126F2">
            <w:pPr>
              <w:jc w:val="center"/>
              <w:rPr>
                <w:rFonts w:asciiTheme="minorHAnsi" w:hAnsiTheme="minorHAnsi" w:cstheme="minorHAnsi"/>
                <w:color w:val="000000"/>
                <w:sz w:val="20"/>
                <w:highlight w:val="yellow"/>
              </w:rPr>
            </w:pPr>
            <w:r w:rsidRPr="00311BBD">
              <w:rPr>
                <w:rFonts w:asciiTheme="minorHAnsi" w:hAnsiTheme="minorHAnsi" w:cstheme="minorHAnsi"/>
                <w:color w:val="000000"/>
                <w:sz w:val="20"/>
              </w:rPr>
              <w:t>ANO</w:t>
            </w:r>
          </w:p>
        </w:tc>
      </w:tr>
      <w:tr w:rsidR="00D126F2" w14:paraId="06497581" w14:textId="77777777" w:rsidTr="00C95AB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F11C3F2" w14:textId="02E64A79"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CMC musí umožňovat průběžné navyšování/snižování počtu koncových zařízení bez nutnosti opravy/reinstalace/rekonfigurace CMC;</w:t>
            </w:r>
          </w:p>
        </w:tc>
        <w:tc>
          <w:tcPr>
            <w:tcW w:w="2410" w:type="dxa"/>
            <w:tcBorders>
              <w:top w:val="single" w:sz="4" w:space="0" w:color="auto"/>
              <w:left w:val="single" w:sz="4" w:space="0" w:color="auto"/>
              <w:bottom w:val="single" w:sz="4" w:space="0" w:color="auto"/>
              <w:right w:val="single" w:sz="4" w:space="0" w:color="auto"/>
            </w:tcBorders>
            <w:noWrap/>
          </w:tcPr>
          <w:p w14:paraId="4796FBDF" w14:textId="3F37392F" w:rsidR="00D126F2" w:rsidRDefault="00D126F2" w:rsidP="00D126F2">
            <w:pPr>
              <w:jc w:val="center"/>
              <w:rPr>
                <w:rFonts w:asciiTheme="minorHAnsi" w:hAnsiTheme="minorHAnsi" w:cstheme="minorHAnsi"/>
                <w:color w:val="000000"/>
                <w:sz w:val="20"/>
                <w:highlight w:val="yellow"/>
              </w:rPr>
            </w:pPr>
            <w:r w:rsidRPr="00B075AA">
              <w:rPr>
                <w:rFonts w:asciiTheme="minorHAnsi" w:hAnsiTheme="minorHAnsi" w:cstheme="minorHAnsi"/>
                <w:color w:val="000000"/>
                <w:sz w:val="20"/>
              </w:rPr>
              <w:t>ANO</w:t>
            </w:r>
          </w:p>
        </w:tc>
      </w:tr>
      <w:tr w:rsidR="00D126F2" w14:paraId="530FD0AC" w14:textId="77777777" w:rsidTr="00C95AB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4B2D8106" w14:textId="77777777"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Možnost centralizované i decentralizované správy včetně:</w:t>
            </w:r>
          </w:p>
          <w:p w14:paraId="2BBB8EA2" w14:textId="77777777" w:rsidR="00D126F2" w:rsidRDefault="00D126F2" w:rsidP="00D126F2">
            <w:pPr>
              <w:pStyle w:val="Odstavecseseznamem"/>
              <w:numPr>
                <w:ilvl w:val="0"/>
                <w:numId w:val="32"/>
              </w:numPr>
              <w:jc w:val="left"/>
              <w:rPr>
                <w:rFonts w:asciiTheme="minorHAnsi" w:eastAsia="Calibri" w:hAnsiTheme="minorHAnsi" w:cstheme="minorHAnsi"/>
                <w:color w:val="000000"/>
                <w:sz w:val="20"/>
              </w:rPr>
            </w:pPr>
            <w:proofErr w:type="spellStart"/>
            <w:r>
              <w:rPr>
                <w:rFonts w:asciiTheme="minorHAnsi" w:eastAsia="Calibri" w:hAnsiTheme="minorHAnsi" w:cstheme="minorHAnsi"/>
                <w:color w:val="000000"/>
                <w:sz w:val="20"/>
              </w:rPr>
              <w:t>deploymentu</w:t>
            </w:r>
            <w:proofErr w:type="spellEnd"/>
            <w:r>
              <w:rPr>
                <w:rFonts w:asciiTheme="minorHAnsi" w:eastAsia="Calibri" w:hAnsiTheme="minorHAnsi" w:cstheme="minorHAnsi"/>
                <w:color w:val="000000"/>
                <w:sz w:val="20"/>
              </w:rPr>
              <w:t xml:space="preserve"> programového vybavení na koncová zařízení (volitelně s možností použití </w:t>
            </w:r>
            <w:proofErr w:type="spellStart"/>
            <w:r>
              <w:rPr>
                <w:rFonts w:asciiTheme="minorHAnsi" w:eastAsia="Calibri" w:hAnsiTheme="minorHAnsi" w:cstheme="minorHAnsi"/>
                <w:color w:val="000000"/>
                <w:sz w:val="20"/>
              </w:rPr>
              <w:t>Active</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Directory</w:t>
            </w:r>
            <w:proofErr w:type="spellEnd"/>
            <w:r>
              <w:rPr>
                <w:rFonts w:asciiTheme="minorHAnsi" w:eastAsia="Calibri" w:hAnsiTheme="minorHAnsi" w:cstheme="minorHAnsi"/>
                <w:color w:val="000000"/>
                <w:sz w:val="20"/>
              </w:rPr>
              <w:t>);</w:t>
            </w:r>
          </w:p>
          <w:p w14:paraId="555BB351" w14:textId="77777777" w:rsidR="00D126F2" w:rsidRDefault="00D126F2" w:rsidP="00D126F2">
            <w:pPr>
              <w:pStyle w:val="Odstavecseseznamem"/>
              <w:numPr>
                <w:ilvl w:val="0"/>
                <w:numId w:val="32"/>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automatické distribuce nových verzí programového vybavení;</w:t>
            </w:r>
          </w:p>
          <w:p w14:paraId="39FB1BCB" w14:textId="77777777" w:rsidR="00D126F2" w:rsidRDefault="00D126F2" w:rsidP="00D126F2">
            <w:pPr>
              <w:pStyle w:val="Odstavecseseznamem"/>
              <w:numPr>
                <w:ilvl w:val="0"/>
                <w:numId w:val="32"/>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editace nastavení parametrů programového vybavení na koncovém zařízení;</w:t>
            </w:r>
          </w:p>
          <w:p w14:paraId="71660DC4" w14:textId="77777777" w:rsidR="00D126F2" w:rsidRDefault="00D126F2" w:rsidP="00D126F2">
            <w:pPr>
              <w:pStyle w:val="Odstavecseseznamem"/>
              <w:numPr>
                <w:ilvl w:val="0"/>
                <w:numId w:val="32"/>
              </w:numPr>
              <w:jc w:val="left"/>
              <w:rPr>
                <w:rFonts w:asciiTheme="minorHAnsi" w:eastAsia="Calibri" w:hAnsiTheme="minorHAnsi" w:cstheme="minorHAnsi"/>
                <w:color w:val="000000"/>
                <w:sz w:val="20"/>
              </w:rPr>
            </w:pPr>
            <w:r>
              <w:rPr>
                <w:rFonts w:asciiTheme="minorHAnsi" w:eastAsia="Calibri" w:hAnsiTheme="minorHAnsi" w:cstheme="minorHAnsi"/>
                <w:color w:val="000000"/>
                <w:sz w:val="20"/>
              </w:rPr>
              <w:t>vzdálená instalace na více koncových zařízení současně;</w:t>
            </w:r>
          </w:p>
        </w:tc>
        <w:tc>
          <w:tcPr>
            <w:tcW w:w="2410" w:type="dxa"/>
            <w:tcBorders>
              <w:top w:val="single" w:sz="4" w:space="0" w:color="auto"/>
              <w:left w:val="single" w:sz="4" w:space="0" w:color="auto"/>
              <w:bottom w:val="single" w:sz="4" w:space="0" w:color="auto"/>
              <w:right w:val="single" w:sz="4" w:space="0" w:color="auto"/>
            </w:tcBorders>
            <w:noWrap/>
          </w:tcPr>
          <w:p w14:paraId="732AFBEE" w14:textId="52BE22AC" w:rsidR="00D126F2" w:rsidRDefault="00D126F2" w:rsidP="00D126F2">
            <w:pPr>
              <w:jc w:val="center"/>
              <w:rPr>
                <w:rFonts w:asciiTheme="minorHAnsi" w:hAnsiTheme="minorHAnsi" w:cstheme="minorHAnsi"/>
                <w:color w:val="000000"/>
                <w:sz w:val="20"/>
                <w:highlight w:val="yellow"/>
              </w:rPr>
            </w:pPr>
            <w:r w:rsidRPr="00B075AA">
              <w:rPr>
                <w:rFonts w:asciiTheme="minorHAnsi" w:hAnsiTheme="minorHAnsi" w:cstheme="minorHAnsi"/>
                <w:color w:val="000000"/>
                <w:sz w:val="20"/>
              </w:rPr>
              <w:t>ANO</w:t>
            </w:r>
          </w:p>
        </w:tc>
      </w:tr>
      <w:tr w:rsidR="00D126F2" w14:paraId="131E4CAA" w14:textId="77777777" w:rsidTr="00C95AB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60D2ED4" w14:textId="4EAF8FDF"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CMC </w:t>
            </w:r>
            <w:r w:rsidRPr="004E4000">
              <w:rPr>
                <w:rFonts w:asciiTheme="minorHAnsi" w:eastAsia="Calibri" w:hAnsiTheme="minorHAnsi" w:cstheme="minorHAnsi"/>
                <w:color w:val="000000"/>
                <w:sz w:val="20"/>
              </w:rPr>
              <w:t xml:space="preserve">Konzole pro centrální správu je kompletně </w:t>
            </w:r>
            <w:proofErr w:type="spellStart"/>
            <w:r w:rsidRPr="004E4000">
              <w:rPr>
                <w:rFonts w:asciiTheme="minorHAnsi" w:eastAsia="Calibri" w:hAnsiTheme="minorHAnsi" w:cstheme="minorHAnsi"/>
                <w:color w:val="000000"/>
                <w:sz w:val="20"/>
              </w:rPr>
              <w:t>multi-tenantní</w:t>
            </w:r>
            <w:proofErr w:type="spellEnd"/>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32CA39F5" w14:textId="68F36BEF" w:rsidR="00D126F2" w:rsidRDefault="00D126F2" w:rsidP="00D126F2">
            <w:pPr>
              <w:jc w:val="center"/>
              <w:rPr>
                <w:rFonts w:asciiTheme="minorHAnsi" w:hAnsiTheme="minorHAnsi" w:cstheme="minorHAnsi"/>
                <w:color w:val="000000"/>
                <w:sz w:val="20"/>
                <w:highlight w:val="yellow"/>
              </w:rPr>
            </w:pPr>
            <w:r w:rsidRPr="00B075AA">
              <w:rPr>
                <w:rFonts w:asciiTheme="minorHAnsi" w:hAnsiTheme="minorHAnsi" w:cstheme="minorHAnsi"/>
                <w:color w:val="000000"/>
                <w:sz w:val="20"/>
              </w:rPr>
              <w:t>ANO</w:t>
            </w:r>
          </w:p>
        </w:tc>
      </w:tr>
      <w:tr w:rsidR="00D126F2" w14:paraId="468605F3" w14:textId="77777777" w:rsidTr="00C95ABA">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2897EB30" w14:textId="6ED24CFD"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lastRenderedPageBreak/>
              <w:t xml:space="preserve">CMC </w:t>
            </w:r>
            <w:r w:rsidRPr="00865F4E">
              <w:rPr>
                <w:rFonts w:asciiTheme="minorHAnsi" w:eastAsia="Calibri" w:hAnsiTheme="minorHAnsi" w:cstheme="minorHAnsi"/>
                <w:color w:val="000000"/>
                <w:sz w:val="20"/>
              </w:rPr>
              <w:t xml:space="preserve">Možnost spustit Network </w:t>
            </w:r>
            <w:proofErr w:type="spellStart"/>
            <w:r w:rsidRPr="00865F4E">
              <w:rPr>
                <w:rFonts w:asciiTheme="minorHAnsi" w:eastAsia="Calibri" w:hAnsiTheme="minorHAnsi" w:cstheme="minorHAnsi"/>
                <w:color w:val="000000"/>
                <w:sz w:val="20"/>
              </w:rPr>
              <w:t>discovery</w:t>
            </w:r>
            <w:proofErr w:type="spellEnd"/>
            <w:r w:rsidRPr="00865F4E">
              <w:rPr>
                <w:rFonts w:asciiTheme="minorHAnsi" w:eastAsia="Calibri" w:hAnsiTheme="minorHAnsi" w:cstheme="minorHAnsi"/>
                <w:color w:val="000000"/>
                <w:sz w:val="20"/>
              </w:rPr>
              <w:t xml:space="preserve"> z kteréhokoli již instalovaného klienta</w:t>
            </w:r>
          </w:p>
        </w:tc>
        <w:tc>
          <w:tcPr>
            <w:tcW w:w="2410" w:type="dxa"/>
            <w:tcBorders>
              <w:top w:val="single" w:sz="4" w:space="0" w:color="auto"/>
              <w:left w:val="single" w:sz="4" w:space="0" w:color="auto"/>
              <w:bottom w:val="single" w:sz="4" w:space="0" w:color="auto"/>
              <w:right w:val="single" w:sz="4" w:space="0" w:color="auto"/>
            </w:tcBorders>
            <w:noWrap/>
          </w:tcPr>
          <w:p w14:paraId="672661E2" w14:textId="29AF1397" w:rsidR="00D126F2" w:rsidRDefault="00D126F2" w:rsidP="00D126F2">
            <w:pPr>
              <w:jc w:val="center"/>
              <w:rPr>
                <w:rFonts w:asciiTheme="minorHAnsi" w:hAnsiTheme="minorHAnsi" w:cstheme="minorHAnsi"/>
                <w:color w:val="000000"/>
                <w:sz w:val="20"/>
                <w:highlight w:val="yellow"/>
              </w:rPr>
            </w:pPr>
            <w:r w:rsidRPr="00B075AA">
              <w:rPr>
                <w:rFonts w:asciiTheme="minorHAnsi" w:hAnsiTheme="minorHAnsi" w:cstheme="minorHAnsi"/>
                <w:color w:val="000000"/>
                <w:sz w:val="20"/>
              </w:rPr>
              <w:t>ANO</w:t>
            </w:r>
          </w:p>
        </w:tc>
      </w:tr>
      <w:tr w:rsidR="00D126F2" w14:paraId="4C53F1FD" w14:textId="77777777" w:rsidTr="002E4CA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468901FD" w14:textId="67683054"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CMC </w:t>
            </w:r>
            <w:r w:rsidRPr="00B13BC5">
              <w:rPr>
                <w:rFonts w:asciiTheme="minorHAnsi" w:eastAsia="Calibri" w:hAnsiTheme="minorHAnsi" w:cstheme="minorHAnsi"/>
                <w:color w:val="000000"/>
                <w:sz w:val="20"/>
              </w:rPr>
              <w:t>Řešení musí podporovat možnost izolace infikované koncové stanice. Myšleno tak, že koncová stanice se naprosto odpojí od sítě a bude komunikovat pouze s konzolí centrální správy</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111E23E6" w14:textId="21195127" w:rsidR="00D126F2" w:rsidRDefault="00D126F2" w:rsidP="00D126F2">
            <w:pPr>
              <w:jc w:val="center"/>
              <w:rPr>
                <w:rFonts w:asciiTheme="minorHAnsi" w:hAnsiTheme="minorHAnsi" w:cstheme="minorHAnsi"/>
                <w:color w:val="000000"/>
                <w:sz w:val="20"/>
                <w:highlight w:val="yellow"/>
              </w:rPr>
            </w:pPr>
            <w:r w:rsidRPr="00546B2F">
              <w:rPr>
                <w:rFonts w:asciiTheme="minorHAnsi" w:hAnsiTheme="minorHAnsi" w:cstheme="minorHAnsi"/>
                <w:color w:val="000000"/>
                <w:sz w:val="20"/>
              </w:rPr>
              <w:t>ANO</w:t>
            </w:r>
          </w:p>
        </w:tc>
      </w:tr>
      <w:tr w:rsidR="00D126F2" w14:paraId="4D71AB43" w14:textId="77777777" w:rsidTr="002E4CA8">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28C9D32" w14:textId="3C4E8AC7" w:rsidR="00D126F2" w:rsidRDefault="00D126F2" w:rsidP="00D126F2">
            <w:pPr>
              <w:pStyle w:val="Odstavecseseznamem"/>
              <w:numPr>
                <w:ilvl w:val="0"/>
                <w:numId w:val="36"/>
              </w:numPr>
              <w:ind w:left="346" w:hanging="284"/>
              <w:jc w:val="left"/>
              <w:rPr>
                <w:rFonts w:asciiTheme="minorHAnsi" w:eastAsia="Calibri" w:hAnsiTheme="minorHAnsi" w:cstheme="minorHAnsi"/>
                <w:color w:val="000000"/>
                <w:sz w:val="20"/>
              </w:rPr>
            </w:pPr>
            <w:r w:rsidRPr="003A2B75">
              <w:rPr>
                <w:rFonts w:asciiTheme="minorHAnsi" w:eastAsia="Calibri" w:hAnsiTheme="minorHAnsi" w:cstheme="minorHAnsi"/>
                <w:color w:val="000000"/>
                <w:sz w:val="20"/>
              </w:rPr>
              <w:t xml:space="preserve">Řešení musí umožňovat vzdálené připojení na konzoli koncové stanice s možností výpisu procesů, registrů a souborů, vytvoření, změnu či výmaz souborů či registrů a ukončení </w:t>
            </w:r>
            <w:proofErr w:type="gramStart"/>
            <w:r w:rsidRPr="003A2B75">
              <w:rPr>
                <w:rFonts w:asciiTheme="minorHAnsi" w:eastAsia="Calibri" w:hAnsiTheme="minorHAnsi" w:cstheme="minorHAnsi"/>
                <w:color w:val="000000"/>
                <w:sz w:val="20"/>
              </w:rPr>
              <w:t>procesu</w:t>
            </w:r>
            <w:proofErr w:type="gramEnd"/>
            <w:r w:rsidRPr="003A2B75">
              <w:rPr>
                <w:rFonts w:asciiTheme="minorHAnsi" w:eastAsia="Calibri" w:hAnsiTheme="minorHAnsi" w:cstheme="minorHAnsi"/>
                <w:color w:val="000000"/>
                <w:sz w:val="20"/>
              </w:rPr>
              <w:t xml:space="preserve"> a to i ve stavu izolace stanice od sítě při použití bezpečnostního řešení</w:t>
            </w:r>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47777934" w14:textId="4E290400" w:rsidR="00D126F2" w:rsidRDefault="00D126F2" w:rsidP="00D126F2">
            <w:pPr>
              <w:jc w:val="center"/>
              <w:rPr>
                <w:rFonts w:asciiTheme="minorHAnsi" w:hAnsiTheme="minorHAnsi" w:cstheme="minorHAnsi"/>
                <w:color w:val="000000"/>
                <w:sz w:val="20"/>
                <w:highlight w:val="yellow"/>
              </w:rPr>
            </w:pPr>
            <w:r w:rsidRPr="00546B2F">
              <w:rPr>
                <w:rFonts w:asciiTheme="minorHAnsi" w:hAnsiTheme="minorHAnsi" w:cstheme="minorHAnsi"/>
                <w:color w:val="000000"/>
                <w:sz w:val="20"/>
              </w:rPr>
              <w:t>ANO</w:t>
            </w:r>
          </w:p>
        </w:tc>
      </w:tr>
      <w:tr w:rsidR="000B1AAB" w14:paraId="19281D7B" w14:textId="77777777">
        <w:trPr>
          <w:cantSplit/>
          <w:trHeight w:val="345"/>
        </w:trPr>
        <w:tc>
          <w:tcPr>
            <w:tcW w:w="7366" w:type="dxa"/>
            <w:tcBorders>
              <w:top w:val="single" w:sz="4" w:space="0" w:color="auto"/>
              <w:left w:val="single" w:sz="4" w:space="0" w:color="auto"/>
              <w:bottom w:val="single" w:sz="4" w:space="0" w:color="auto"/>
              <w:right w:val="nil"/>
            </w:tcBorders>
            <w:vAlign w:val="center"/>
          </w:tcPr>
          <w:p w14:paraId="20C53007" w14:textId="77777777" w:rsidR="000B1AAB" w:rsidRDefault="000B1AAB" w:rsidP="000B1AAB">
            <w:pPr>
              <w:pStyle w:val="Odstavecseseznamem"/>
              <w:numPr>
                <w:ilvl w:val="1"/>
                <w:numId w:val="37"/>
              </w:numPr>
              <w:jc w:val="left"/>
              <w:rPr>
                <w:rFonts w:asciiTheme="minorHAnsi" w:eastAsia="Arial" w:hAnsiTheme="minorHAnsi" w:cstheme="minorHAnsi"/>
                <w:b/>
                <w:bCs/>
                <w:color w:val="000000"/>
                <w:sz w:val="20"/>
              </w:rPr>
            </w:pPr>
            <w:r>
              <w:rPr>
                <w:rFonts w:asciiTheme="minorHAnsi" w:eastAsia="Arial" w:hAnsiTheme="minorHAnsi" w:cstheme="minorHAnsi"/>
                <w:b/>
                <w:bCs/>
                <w:color w:val="000000"/>
                <w:sz w:val="20"/>
              </w:rPr>
              <w:tab/>
              <w:t>Centrální reporting</w:t>
            </w:r>
          </w:p>
        </w:tc>
        <w:tc>
          <w:tcPr>
            <w:tcW w:w="2410" w:type="dxa"/>
            <w:tcBorders>
              <w:top w:val="single" w:sz="4" w:space="0" w:color="auto"/>
              <w:left w:val="nil"/>
              <w:bottom w:val="single" w:sz="4" w:space="0" w:color="auto"/>
              <w:right w:val="single" w:sz="4" w:space="0" w:color="auto"/>
            </w:tcBorders>
            <w:noWrap/>
            <w:vAlign w:val="center"/>
          </w:tcPr>
          <w:p w14:paraId="47D03257" w14:textId="77777777" w:rsidR="000B1AAB" w:rsidRDefault="000B1AAB" w:rsidP="000B1AAB">
            <w:pPr>
              <w:jc w:val="center"/>
              <w:rPr>
                <w:rFonts w:asciiTheme="minorHAnsi" w:hAnsiTheme="minorHAnsi" w:cstheme="minorHAnsi"/>
                <w:color w:val="000000"/>
                <w:sz w:val="20"/>
                <w:highlight w:val="yellow"/>
              </w:rPr>
            </w:pPr>
          </w:p>
        </w:tc>
      </w:tr>
      <w:tr w:rsidR="00D126F2" w14:paraId="4D379A38" w14:textId="77777777" w:rsidTr="00CC555C">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2FFC469" w14:textId="77777777" w:rsidR="00D126F2" w:rsidRDefault="00D126F2" w:rsidP="00D126F2">
            <w:pPr>
              <w:pStyle w:val="Odstavecseseznamem"/>
              <w:numPr>
                <w:ilvl w:val="0"/>
                <w:numId w:val="33"/>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Funkce automatického vytváření forenzních reportů z detekovaných incidentů, obsahujících kompletní průběh útoku, včetně možnosti stažení reportů uživatelem i administrátorem;</w:t>
            </w:r>
          </w:p>
        </w:tc>
        <w:tc>
          <w:tcPr>
            <w:tcW w:w="2410" w:type="dxa"/>
            <w:tcBorders>
              <w:top w:val="single" w:sz="4" w:space="0" w:color="auto"/>
              <w:left w:val="single" w:sz="4" w:space="0" w:color="auto"/>
              <w:bottom w:val="single" w:sz="4" w:space="0" w:color="auto"/>
              <w:right w:val="single" w:sz="4" w:space="0" w:color="auto"/>
            </w:tcBorders>
            <w:noWrap/>
          </w:tcPr>
          <w:p w14:paraId="191EC9FC" w14:textId="21C79828" w:rsidR="00D126F2" w:rsidRDefault="00D126F2" w:rsidP="00D126F2">
            <w:pPr>
              <w:jc w:val="center"/>
              <w:rPr>
                <w:rFonts w:asciiTheme="minorHAnsi" w:hAnsiTheme="minorHAnsi" w:cstheme="minorHAnsi"/>
                <w:color w:val="000000"/>
                <w:sz w:val="20"/>
                <w:highlight w:val="yellow"/>
              </w:rPr>
            </w:pPr>
            <w:r w:rsidRPr="0042299F">
              <w:rPr>
                <w:rFonts w:asciiTheme="minorHAnsi" w:hAnsiTheme="minorHAnsi" w:cstheme="minorHAnsi"/>
                <w:color w:val="000000"/>
                <w:sz w:val="20"/>
              </w:rPr>
              <w:t>ANO</w:t>
            </w:r>
          </w:p>
        </w:tc>
      </w:tr>
      <w:tr w:rsidR="00D126F2" w14:paraId="633B996E" w14:textId="77777777" w:rsidTr="00CC555C">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9242FBB" w14:textId="77777777" w:rsidR="00D126F2" w:rsidRDefault="00D126F2" w:rsidP="00D126F2">
            <w:pPr>
              <w:pStyle w:val="Odstavecseseznamem"/>
              <w:numPr>
                <w:ilvl w:val="0"/>
                <w:numId w:val="33"/>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Centrální monitor událostí s možností detailního filtrování; možnost vytváření vlastních reportů nebo využití předefinovaných reportů;</w:t>
            </w:r>
          </w:p>
        </w:tc>
        <w:tc>
          <w:tcPr>
            <w:tcW w:w="2410" w:type="dxa"/>
            <w:tcBorders>
              <w:top w:val="single" w:sz="4" w:space="0" w:color="auto"/>
              <w:left w:val="single" w:sz="4" w:space="0" w:color="auto"/>
              <w:bottom w:val="single" w:sz="4" w:space="0" w:color="auto"/>
              <w:right w:val="single" w:sz="4" w:space="0" w:color="auto"/>
            </w:tcBorders>
            <w:noWrap/>
          </w:tcPr>
          <w:p w14:paraId="2C480D86" w14:textId="053CD1D6" w:rsidR="00D126F2" w:rsidRDefault="00D126F2" w:rsidP="00D126F2">
            <w:pPr>
              <w:jc w:val="center"/>
              <w:rPr>
                <w:rFonts w:asciiTheme="minorHAnsi" w:hAnsiTheme="minorHAnsi" w:cstheme="minorHAnsi"/>
                <w:color w:val="000000"/>
                <w:sz w:val="20"/>
                <w:highlight w:val="yellow"/>
              </w:rPr>
            </w:pPr>
            <w:r w:rsidRPr="0042299F">
              <w:rPr>
                <w:rFonts w:asciiTheme="minorHAnsi" w:hAnsiTheme="minorHAnsi" w:cstheme="minorHAnsi"/>
                <w:color w:val="000000"/>
                <w:sz w:val="20"/>
              </w:rPr>
              <w:t>ANO</w:t>
            </w:r>
          </w:p>
        </w:tc>
      </w:tr>
      <w:tr w:rsidR="00D126F2" w14:paraId="43CB8314" w14:textId="77777777" w:rsidTr="00CC555C">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007A034E" w14:textId="77777777" w:rsidR="00D126F2" w:rsidRDefault="00D126F2" w:rsidP="00D126F2">
            <w:pPr>
              <w:pStyle w:val="Odstavecseseznamem"/>
              <w:numPr>
                <w:ilvl w:val="0"/>
                <w:numId w:val="33"/>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EDR funkcionalita pro analýzu incidentů, včetně kategorizace útoků dle matice MITRE ATT&amp;CK;</w:t>
            </w:r>
          </w:p>
        </w:tc>
        <w:tc>
          <w:tcPr>
            <w:tcW w:w="2410" w:type="dxa"/>
            <w:tcBorders>
              <w:top w:val="single" w:sz="4" w:space="0" w:color="auto"/>
              <w:left w:val="single" w:sz="4" w:space="0" w:color="auto"/>
              <w:bottom w:val="single" w:sz="4" w:space="0" w:color="auto"/>
              <w:right w:val="single" w:sz="4" w:space="0" w:color="auto"/>
            </w:tcBorders>
            <w:noWrap/>
          </w:tcPr>
          <w:p w14:paraId="63DD81DA" w14:textId="126E9266" w:rsidR="00D126F2" w:rsidRDefault="00D126F2" w:rsidP="00D126F2">
            <w:pPr>
              <w:jc w:val="center"/>
              <w:rPr>
                <w:rFonts w:asciiTheme="minorHAnsi" w:hAnsiTheme="minorHAnsi" w:cstheme="minorHAnsi"/>
                <w:color w:val="000000"/>
                <w:sz w:val="20"/>
                <w:highlight w:val="yellow"/>
              </w:rPr>
            </w:pPr>
            <w:r w:rsidRPr="0042299F">
              <w:rPr>
                <w:rFonts w:asciiTheme="minorHAnsi" w:hAnsiTheme="minorHAnsi" w:cstheme="minorHAnsi"/>
                <w:color w:val="000000"/>
                <w:sz w:val="20"/>
              </w:rPr>
              <w:t>ANO</w:t>
            </w:r>
          </w:p>
        </w:tc>
      </w:tr>
      <w:tr w:rsidR="00D126F2" w14:paraId="4AA762D1" w14:textId="77777777" w:rsidTr="00CC555C">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2FE83848" w14:textId="1292646C" w:rsidR="00D126F2" w:rsidRDefault="00D126F2" w:rsidP="00D126F2">
            <w:pPr>
              <w:pStyle w:val="Odstavecseseznamem"/>
              <w:numPr>
                <w:ilvl w:val="0"/>
                <w:numId w:val="33"/>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Sběr dat musí probíhat kontinuálně po celou dobu běhu agenta bez nutnosti spouštět tuto úlohu na koncovém zařízení manuálně nebo v reakci na incident;</w:t>
            </w:r>
          </w:p>
        </w:tc>
        <w:tc>
          <w:tcPr>
            <w:tcW w:w="2410" w:type="dxa"/>
            <w:tcBorders>
              <w:top w:val="single" w:sz="4" w:space="0" w:color="auto"/>
              <w:left w:val="single" w:sz="4" w:space="0" w:color="auto"/>
              <w:bottom w:val="single" w:sz="4" w:space="0" w:color="auto"/>
              <w:right w:val="single" w:sz="4" w:space="0" w:color="auto"/>
            </w:tcBorders>
            <w:noWrap/>
          </w:tcPr>
          <w:p w14:paraId="7AC3F553" w14:textId="24DED295" w:rsidR="00D126F2" w:rsidRDefault="00D126F2" w:rsidP="00D126F2">
            <w:pPr>
              <w:jc w:val="center"/>
              <w:rPr>
                <w:rFonts w:asciiTheme="minorHAnsi" w:hAnsiTheme="minorHAnsi" w:cstheme="minorHAnsi"/>
                <w:color w:val="000000"/>
                <w:sz w:val="20"/>
                <w:highlight w:val="yellow"/>
              </w:rPr>
            </w:pPr>
            <w:r w:rsidRPr="0042299F">
              <w:rPr>
                <w:rFonts w:asciiTheme="minorHAnsi" w:hAnsiTheme="minorHAnsi" w:cstheme="minorHAnsi"/>
                <w:color w:val="000000"/>
                <w:sz w:val="20"/>
              </w:rPr>
              <w:t>ANO</w:t>
            </w:r>
          </w:p>
        </w:tc>
      </w:tr>
      <w:tr w:rsidR="000B1AAB" w14:paraId="779FB46C" w14:textId="77777777">
        <w:trPr>
          <w:cantSplit/>
          <w:trHeight w:val="345"/>
        </w:trPr>
        <w:tc>
          <w:tcPr>
            <w:tcW w:w="736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F22C7AB" w14:textId="77777777" w:rsidR="000B1AAB" w:rsidRDefault="000B1AAB" w:rsidP="000B1AAB">
            <w:pPr>
              <w:pStyle w:val="Odstavecseseznamem"/>
              <w:numPr>
                <w:ilvl w:val="0"/>
                <w:numId w:val="37"/>
              </w:numPr>
              <w:jc w:val="left"/>
              <w:rPr>
                <w:rFonts w:asciiTheme="minorHAnsi" w:eastAsia="Arial" w:hAnsiTheme="minorHAnsi" w:cstheme="minorHAnsi"/>
                <w:bCs/>
                <w:color w:val="000000"/>
                <w:sz w:val="20"/>
              </w:rPr>
            </w:pPr>
            <w:r>
              <w:rPr>
                <w:rFonts w:asciiTheme="minorHAnsi" w:eastAsia="Arial" w:hAnsiTheme="minorHAnsi" w:cstheme="minorHAnsi"/>
                <w:bCs/>
                <w:color w:val="000000"/>
                <w:sz w:val="20"/>
              </w:rPr>
              <w:t>IMPLEMENTAČNÍ OMEZENÍ</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452CD6E" w14:textId="77777777" w:rsidR="000B1AAB" w:rsidRDefault="000B1AAB" w:rsidP="000B1AAB">
            <w:pPr>
              <w:jc w:val="center"/>
              <w:rPr>
                <w:rFonts w:asciiTheme="minorHAnsi" w:hAnsiTheme="minorHAnsi" w:cstheme="minorHAnsi"/>
                <w:color w:val="000000"/>
                <w:sz w:val="20"/>
                <w:highlight w:val="yellow"/>
              </w:rPr>
            </w:pPr>
          </w:p>
        </w:tc>
      </w:tr>
      <w:tr w:rsidR="000B1AAB" w14:paraId="0BEAE5FA" w14:textId="77777777">
        <w:trPr>
          <w:cantSplit/>
          <w:trHeight w:val="345"/>
        </w:trPr>
        <w:tc>
          <w:tcPr>
            <w:tcW w:w="7366" w:type="dxa"/>
            <w:tcBorders>
              <w:top w:val="single" w:sz="4" w:space="0" w:color="auto"/>
              <w:left w:val="single" w:sz="4" w:space="0" w:color="auto"/>
              <w:bottom w:val="single" w:sz="4" w:space="0" w:color="auto"/>
              <w:right w:val="nil"/>
            </w:tcBorders>
            <w:vAlign w:val="center"/>
          </w:tcPr>
          <w:p w14:paraId="44D98DAB" w14:textId="77777777" w:rsidR="000B1AAB" w:rsidRDefault="000B1AAB" w:rsidP="000B1AAB">
            <w:pPr>
              <w:pStyle w:val="Odstavecseseznamem"/>
              <w:numPr>
                <w:ilvl w:val="1"/>
                <w:numId w:val="37"/>
              </w:numPr>
              <w:jc w:val="left"/>
              <w:rPr>
                <w:rFonts w:asciiTheme="minorHAnsi" w:eastAsia="Arial" w:hAnsiTheme="minorHAnsi" w:cstheme="minorHAnsi"/>
                <w:b/>
                <w:bCs/>
                <w:color w:val="000000"/>
                <w:sz w:val="20"/>
              </w:rPr>
            </w:pPr>
            <w:r>
              <w:rPr>
                <w:rFonts w:asciiTheme="minorHAnsi" w:eastAsia="Arial" w:hAnsiTheme="minorHAnsi" w:cstheme="minorHAnsi"/>
                <w:b/>
                <w:bCs/>
                <w:color w:val="000000"/>
                <w:sz w:val="20"/>
              </w:rPr>
              <w:tab/>
              <w:t>Požadovaná podpora platforem operačních systémů:</w:t>
            </w:r>
          </w:p>
        </w:tc>
        <w:tc>
          <w:tcPr>
            <w:tcW w:w="2410" w:type="dxa"/>
            <w:tcBorders>
              <w:top w:val="single" w:sz="4" w:space="0" w:color="auto"/>
              <w:left w:val="nil"/>
              <w:bottom w:val="single" w:sz="4" w:space="0" w:color="auto"/>
              <w:right w:val="single" w:sz="4" w:space="0" w:color="auto"/>
            </w:tcBorders>
            <w:noWrap/>
            <w:vAlign w:val="center"/>
          </w:tcPr>
          <w:p w14:paraId="691CAB77" w14:textId="77777777" w:rsidR="000B1AAB" w:rsidRDefault="000B1AAB" w:rsidP="000B1AAB">
            <w:pPr>
              <w:jc w:val="center"/>
              <w:rPr>
                <w:rFonts w:asciiTheme="minorHAnsi" w:hAnsiTheme="minorHAnsi" w:cstheme="minorHAnsi"/>
                <w:color w:val="000000"/>
                <w:sz w:val="20"/>
                <w:highlight w:val="yellow"/>
              </w:rPr>
            </w:pPr>
          </w:p>
        </w:tc>
      </w:tr>
      <w:tr w:rsidR="00D126F2" w14:paraId="4FAF42A2" w14:textId="77777777" w:rsidTr="005C5D47">
        <w:trPr>
          <w:cantSplit/>
          <w:trHeight w:val="345"/>
        </w:trPr>
        <w:tc>
          <w:tcPr>
            <w:tcW w:w="7366" w:type="dxa"/>
            <w:tcBorders>
              <w:top w:val="single" w:sz="4" w:space="0" w:color="auto"/>
              <w:left w:val="single" w:sz="4" w:space="0" w:color="auto"/>
              <w:bottom w:val="single" w:sz="4" w:space="0" w:color="auto"/>
              <w:right w:val="single" w:sz="4" w:space="0" w:color="auto"/>
            </w:tcBorders>
            <w:vAlign w:val="bottom"/>
          </w:tcPr>
          <w:p w14:paraId="4D8550F5" w14:textId="1B69EDA3" w:rsidR="00D126F2" w:rsidRDefault="00D126F2" w:rsidP="00D126F2">
            <w:pPr>
              <w:pStyle w:val="Odstavecseseznamem"/>
              <w:numPr>
                <w:ilvl w:val="0"/>
                <w:numId w:val="34"/>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Pro koncová zařízení typu PC desktop a notebook jsou to Windows 10 a Windows 11, ve 32-bit i 64-bit verzi operačního systému (Windows 11 pouze 64-bit), včetně virtuálních PC se stejným OS provozovaných na platformě </w:t>
            </w:r>
            <w:proofErr w:type="spellStart"/>
            <w:r>
              <w:rPr>
                <w:rFonts w:asciiTheme="minorHAnsi" w:eastAsia="Calibri" w:hAnsiTheme="minorHAnsi" w:cstheme="minorHAnsi"/>
                <w:color w:val="000000"/>
                <w:sz w:val="20"/>
              </w:rPr>
              <w:t>Omnissa</w:t>
            </w:r>
            <w:proofErr w:type="spellEnd"/>
            <w:r>
              <w:rPr>
                <w:rFonts w:asciiTheme="minorHAnsi" w:eastAsia="Calibri" w:hAnsiTheme="minorHAnsi" w:cstheme="minorHAnsi"/>
                <w:color w:val="000000"/>
                <w:sz w:val="20"/>
              </w:rPr>
              <w:t xml:space="preserve"> Horizon;</w:t>
            </w:r>
          </w:p>
        </w:tc>
        <w:tc>
          <w:tcPr>
            <w:tcW w:w="2410" w:type="dxa"/>
            <w:tcBorders>
              <w:top w:val="single" w:sz="4" w:space="0" w:color="auto"/>
              <w:left w:val="single" w:sz="4" w:space="0" w:color="auto"/>
              <w:bottom w:val="single" w:sz="4" w:space="0" w:color="auto"/>
              <w:right w:val="single" w:sz="4" w:space="0" w:color="auto"/>
            </w:tcBorders>
            <w:noWrap/>
          </w:tcPr>
          <w:p w14:paraId="0E7F9622" w14:textId="53D7E31B" w:rsidR="00D126F2" w:rsidRDefault="00D126F2" w:rsidP="00D126F2">
            <w:pPr>
              <w:jc w:val="center"/>
              <w:rPr>
                <w:rFonts w:asciiTheme="minorHAnsi" w:hAnsiTheme="minorHAnsi" w:cstheme="minorHAnsi"/>
                <w:color w:val="000000"/>
                <w:sz w:val="20"/>
                <w:highlight w:val="yellow"/>
              </w:rPr>
            </w:pPr>
            <w:r w:rsidRPr="00233F14">
              <w:rPr>
                <w:rFonts w:asciiTheme="minorHAnsi" w:hAnsiTheme="minorHAnsi" w:cstheme="minorHAnsi"/>
                <w:color w:val="000000"/>
                <w:sz w:val="20"/>
              </w:rPr>
              <w:t>ANO</w:t>
            </w:r>
          </w:p>
        </w:tc>
      </w:tr>
      <w:tr w:rsidR="00D126F2" w14:paraId="63653946" w14:textId="77777777" w:rsidTr="005C5D47">
        <w:trPr>
          <w:cantSplit/>
          <w:trHeight w:val="345"/>
        </w:trPr>
        <w:tc>
          <w:tcPr>
            <w:tcW w:w="7366" w:type="dxa"/>
            <w:tcBorders>
              <w:top w:val="single" w:sz="4" w:space="0" w:color="auto"/>
              <w:left w:val="single" w:sz="4" w:space="0" w:color="auto"/>
              <w:bottom w:val="single" w:sz="4" w:space="0" w:color="auto"/>
              <w:right w:val="single" w:sz="4" w:space="0" w:color="auto"/>
            </w:tcBorders>
            <w:vAlign w:val="bottom"/>
          </w:tcPr>
          <w:p w14:paraId="119C281B" w14:textId="77777777" w:rsidR="00D126F2" w:rsidRDefault="00D126F2" w:rsidP="00D126F2">
            <w:pPr>
              <w:pStyle w:val="Odstavecseseznamem"/>
              <w:numPr>
                <w:ilvl w:val="0"/>
                <w:numId w:val="34"/>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Pro koncová zařízení s macOS verze 10.14 a vyšší;</w:t>
            </w:r>
          </w:p>
        </w:tc>
        <w:tc>
          <w:tcPr>
            <w:tcW w:w="2410" w:type="dxa"/>
            <w:tcBorders>
              <w:top w:val="single" w:sz="4" w:space="0" w:color="auto"/>
              <w:left w:val="single" w:sz="4" w:space="0" w:color="auto"/>
              <w:bottom w:val="single" w:sz="4" w:space="0" w:color="auto"/>
              <w:right w:val="single" w:sz="4" w:space="0" w:color="auto"/>
            </w:tcBorders>
            <w:noWrap/>
          </w:tcPr>
          <w:p w14:paraId="2EBB52D3" w14:textId="08A6A3BA" w:rsidR="00D126F2" w:rsidRDefault="00D126F2" w:rsidP="00D126F2">
            <w:pPr>
              <w:jc w:val="center"/>
              <w:rPr>
                <w:rFonts w:asciiTheme="minorHAnsi" w:hAnsiTheme="minorHAnsi" w:cstheme="minorHAnsi"/>
                <w:color w:val="000000"/>
                <w:sz w:val="20"/>
                <w:highlight w:val="yellow"/>
              </w:rPr>
            </w:pPr>
            <w:r w:rsidRPr="00233F14">
              <w:rPr>
                <w:rFonts w:asciiTheme="minorHAnsi" w:hAnsiTheme="minorHAnsi" w:cstheme="minorHAnsi"/>
                <w:color w:val="000000"/>
                <w:sz w:val="20"/>
              </w:rPr>
              <w:t>ANO</w:t>
            </w:r>
          </w:p>
        </w:tc>
      </w:tr>
      <w:tr w:rsidR="00D126F2" w14:paraId="03496F20" w14:textId="77777777" w:rsidTr="005C5D47">
        <w:trPr>
          <w:cantSplit/>
          <w:trHeight w:val="345"/>
        </w:trPr>
        <w:tc>
          <w:tcPr>
            <w:tcW w:w="7366" w:type="dxa"/>
            <w:tcBorders>
              <w:top w:val="single" w:sz="4" w:space="0" w:color="auto"/>
              <w:left w:val="single" w:sz="4" w:space="0" w:color="auto"/>
              <w:bottom w:val="single" w:sz="4" w:space="0" w:color="auto"/>
              <w:right w:val="single" w:sz="4" w:space="0" w:color="auto"/>
            </w:tcBorders>
            <w:vAlign w:val="bottom"/>
          </w:tcPr>
          <w:p w14:paraId="3D531D5A" w14:textId="3F50AAD8" w:rsidR="00D126F2" w:rsidRDefault="00D126F2" w:rsidP="00D126F2">
            <w:pPr>
              <w:pStyle w:val="Odstavecseseznamem"/>
              <w:numPr>
                <w:ilvl w:val="0"/>
                <w:numId w:val="34"/>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Pro koncová zařízení s OS Windows Server 2012R2, 64-bit a všech následujících verzí (včetně clusteru); včetně virtuálních serverů na platformě </w:t>
            </w:r>
            <w:proofErr w:type="spellStart"/>
            <w:r>
              <w:rPr>
                <w:rFonts w:asciiTheme="minorHAnsi" w:eastAsia="Calibri" w:hAnsiTheme="minorHAnsi" w:cstheme="minorHAnsi"/>
                <w:color w:val="000000"/>
                <w:sz w:val="20"/>
              </w:rPr>
              <w:t>VMware</w:t>
            </w:r>
            <w:proofErr w:type="spellEnd"/>
            <w:r>
              <w:rPr>
                <w:rFonts w:asciiTheme="minorHAnsi" w:eastAsia="Calibri" w:hAnsiTheme="minorHAnsi" w:cstheme="minorHAnsi"/>
                <w:color w:val="000000"/>
                <w:sz w:val="20"/>
              </w:rPr>
              <w:t>/</w:t>
            </w:r>
            <w:proofErr w:type="spellStart"/>
            <w:r>
              <w:rPr>
                <w:rFonts w:asciiTheme="minorHAnsi" w:eastAsia="Calibri" w:hAnsiTheme="minorHAnsi" w:cstheme="minorHAnsi"/>
                <w:color w:val="000000"/>
                <w:sz w:val="20"/>
              </w:rPr>
              <w:t>Broadcom</w:t>
            </w:r>
            <w:proofErr w:type="spellEnd"/>
            <w:r>
              <w:rPr>
                <w:rFonts w:asciiTheme="minorHAnsi" w:eastAsia="Calibri" w:hAnsiTheme="minorHAnsi" w:cstheme="minorHAnsi"/>
                <w:color w:val="000000"/>
                <w:sz w:val="20"/>
              </w:rPr>
              <w:t>;</w:t>
            </w:r>
          </w:p>
        </w:tc>
        <w:tc>
          <w:tcPr>
            <w:tcW w:w="2410" w:type="dxa"/>
            <w:tcBorders>
              <w:top w:val="single" w:sz="4" w:space="0" w:color="auto"/>
              <w:left w:val="single" w:sz="4" w:space="0" w:color="auto"/>
              <w:bottom w:val="single" w:sz="4" w:space="0" w:color="auto"/>
              <w:right w:val="single" w:sz="4" w:space="0" w:color="auto"/>
            </w:tcBorders>
            <w:noWrap/>
          </w:tcPr>
          <w:p w14:paraId="3899E741" w14:textId="6DD65400" w:rsidR="00D126F2" w:rsidRDefault="00D126F2" w:rsidP="00D126F2">
            <w:pPr>
              <w:jc w:val="center"/>
              <w:rPr>
                <w:rFonts w:asciiTheme="minorHAnsi" w:hAnsiTheme="minorHAnsi" w:cstheme="minorHAnsi"/>
                <w:color w:val="000000"/>
                <w:sz w:val="20"/>
                <w:highlight w:val="yellow"/>
              </w:rPr>
            </w:pPr>
            <w:r w:rsidRPr="00233F14">
              <w:rPr>
                <w:rFonts w:asciiTheme="minorHAnsi" w:hAnsiTheme="minorHAnsi" w:cstheme="minorHAnsi"/>
                <w:color w:val="000000"/>
                <w:sz w:val="20"/>
              </w:rPr>
              <w:t>ANO</w:t>
            </w:r>
          </w:p>
        </w:tc>
      </w:tr>
      <w:tr w:rsidR="00D126F2" w14:paraId="773AAA8D" w14:textId="77777777" w:rsidTr="005C5D47">
        <w:trPr>
          <w:cantSplit/>
          <w:trHeight w:val="345"/>
        </w:trPr>
        <w:tc>
          <w:tcPr>
            <w:tcW w:w="7366" w:type="dxa"/>
            <w:tcBorders>
              <w:top w:val="single" w:sz="4" w:space="0" w:color="auto"/>
              <w:left w:val="single" w:sz="4" w:space="0" w:color="auto"/>
              <w:bottom w:val="single" w:sz="4" w:space="0" w:color="auto"/>
              <w:right w:val="single" w:sz="4" w:space="0" w:color="auto"/>
            </w:tcBorders>
            <w:vAlign w:val="bottom"/>
          </w:tcPr>
          <w:p w14:paraId="3338CF2E" w14:textId="5B58DF58" w:rsidR="00D126F2" w:rsidRDefault="00D126F2" w:rsidP="00D126F2">
            <w:pPr>
              <w:pStyle w:val="Odstavecseseznamem"/>
              <w:numPr>
                <w:ilvl w:val="0"/>
                <w:numId w:val="34"/>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Pro koncová zařízení s OS Linux – minimálně v edicích </w:t>
            </w:r>
            <w:proofErr w:type="spellStart"/>
            <w:r>
              <w:rPr>
                <w:rFonts w:asciiTheme="minorHAnsi" w:eastAsia="Calibri" w:hAnsiTheme="minorHAnsi" w:cstheme="minorHAnsi"/>
                <w:color w:val="000000"/>
                <w:sz w:val="20"/>
              </w:rPr>
              <w:t>RedHat</w:t>
            </w:r>
            <w:proofErr w:type="spellEnd"/>
            <w:r>
              <w:rPr>
                <w:rFonts w:asciiTheme="minorHAnsi" w:eastAsia="Calibri" w:hAnsiTheme="minorHAnsi" w:cstheme="minorHAnsi"/>
                <w:color w:val="000000"/>
                <w:sz w:val="20"/>
              </w:rPr>
              <w:t xml:space="preserve"> 8.,9.,10, </w:t>
            </w:r>
            <w:proofErr w:type="spellStart"/>
            <w:r>
              <w:rPr>
                <w:rFonts w:asciiTheme="minorHAnsi" w:eastAsia="Calibri" w:hAnsiTheme="minorHAnsi" w:cstheme="minorHAnsi"/>
                <w:color w:val="000000"/>
                <w:sz w:val="20"/>
              </w:rPr>
              <w:t>Debian</w:t>
            </w:r>
            <w:proofErr w:type="spellEnd"/>
            <w:r>
              <w:rPr>
                <w:rFonts w:asciiTheme="minorHAnsi" w:eastAsia="Calibri" w:hAnsiTheme="minorHAnsi" w:cstheme="minorHAnsi"/>
                <w:color w:val="000000"/>
                <w:sz w:val="20"/>
              </w:rPr>
              <w:t xml:space="preserve"> 9.12, </w:t>
            </w:r>
            <w:proofErr w:type="spellStart"/>
            <w:r>
              <w:rPr>
                <w:rFonts w:asciiTheme="minorHAnsi" w:eastAsia="Calibri" w:hAnsiTheme="minorHAnsi" w:cstheme="minorHAnsi"/>
                <w:color w:val="000000"/>
                <w:sz w:val="20"/>
              </w:rPr>
              <w:t>CentOS</w:t>
            </w:r>
            <w:proofErr w:type="spellEnd"/>
            <w:r>
              <w:rPr>
                <w:rFonts w:asciiTheme="minorHAnsi" w:eastAsia="Calibri" w:hAnsiTheme="minorHAnsi" w:cstheme="minorHAnsi"/>
                <w:color w:val="000000"/>
                <w:sz w:val="20"/>
              </w:rPr>
              <w:t xml:space="preserve"> 7, </w:t>
            </w:r>
            <w:proofErr w:type="spellStart"/>
            <w:r>
              <w:rPr>
                <w:rFonts w:asciiTheme="minorHAnsi" w:eastAsia="Calibri" w:hAnsiTheme="minorHAnsi" w:cstheme="minorHAnsi"/>
                <w:color w:val="000000"/>
                <w:sz w:val="20"/>
              </w:rPr>
              <w:t>Ubuntu</w:t>
            </w:r>
            <w:proofErr w:type="spellEnd"/>
            <w:r>
              <w:rPr>
                <w:rFonts w:asciiTheme="minorHAnsi" w:eastAsia="Calibri" w:hAnsiTheme="minorHAnsi" w:cstheme="minorHAnsi"/>
                <w:color w:val="000000"/>
                <w:sz w:val="20"/>
              </w:rPr>
              <w:t xml:space="preserve"> 16,04, Oracle Linux 8.1, vše ve verzi 64-bit a všech následujících verzích;</w:t>
            </w:r>
          </w:p>
        </w:tc>
        <w:tc>
          <w:tcPr>
            <w:tcW w:w="2410" w:type="dxa"/>
            <w:tcBorders>
              <w:top w:val="single" w:sz="4" w:space="0" w:color="auto"/>
              <w:left w:val="single" w:sz="4" w:space="0" w:color="auto"/>
              <w:bottom w:val="single" w:sz="4" w:space="0" w:color="auto"/>
              <w:right w:val="single" w:sz="4" w:space="0" w:color="auto"/>
            </w:tcBorders>
            <w:noWrap/>
          </w:tcPr>
          <w:p w14:paraId="2570E62A" w14:textId="021990A4" w:rsidR="00D126F2" w:rsidRDefault="00D126F2" w:rsidP="00D126F2">
            <w:pPr>
              <w:jc w:val="center"/>
              <w:rPr>
                <w:rFonts w:asciiTheme="minorHAnsi" w:hAnsiTheme="minorHAnsi" w:cstheme="minorHAnsi"/>
                <w:color w:val="000000"/>
                <w:sz w:val="20"/>
                <w:highlight w:val="yellow"/>
              </w:rPr>
            </w:pPr>
            <w:r w:rsidRPr="00233F14">
              <w:rPr>
                <w:rFonts w:asciiTheme="minorHAnsi" w:hAnsiTheme="minorHAnsi" w:cstheme="minorHAnsi"/>
                <w:color w:val="000000"/>
                <w:sz w:val="20"/>
              </w:rPr>
              <w:t>ANO</w:t>
            </w:r>
          </w:p>
        </w:tc>
      </w:tr>
      <w:tr w:rsidR="00D126F2" w14:paraId="57DD8BF9" w14:textId="77777777" w:rsidTr="005C5D4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20ADE680" w14:textId="77777777" w:rsidR="00D126F2" w:rsidRDefault="00D126F2" w:rsidP="00D126F2">
            <w:pPr>
              <w:pStyle w:val="Odstavecseseznamem"/>
              <w:numPr>
                <w:ilvl w:val="0"/>
                <w:numId w:val="34"/>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Licenční model musí umožnit licencovat fyzické i virtuálních koncová zařízení;</w:t>
            </w:r>
          </w:p>
        </w:tc>
        <w:tc>
          <w:tcPr>
            <w:tcW w:w="2410" w:type="dxa"/>
            <w:tcBorders>
              <w:top w:val="single" w:sz="4" w:space="0" w:color="auto"/>
              <w:left w:val="single" w:sz="4" w:space="0" w:color="auto"/>
              <w:bottom w:val="single" w:sz="4" w:space="0" w:color="auto"/>
              <w:right w:val="single" w:sz="4" w:space="0" w:color="auto"/>
            </w:tcBorders>
            <w:noWrap/>
          </w:tcPr>
          <w:p w14:paraId="4A7078F8" w14:textId="767FDA81" w:rsidR="00D126F2" w:rsidRDefault="00D126F2" w:rsidP="00D126F2">
            <w:pPr>
              <w:jc w:val="center"/>
              <w:rPr>
                <w:rFonts w:asciiTheme="minorHAnsi" w:hAnsiTheme="minorHAnsi" w:cstheme="minorHAnsi"/>
                <w:color w:val="000000"/>
                <w:sz w:val="20"/>
                <w:highlight w:val="yellow"/>
              </w:rPr>
            </w:pPr>
            <w:r w:rsidRPr="00233F14">
              <w:rPr>
                <w:rFonts w:asciiTheme="minorHAnsi" w:hAnsiTheme="minorHAnsi" w:cstheme="minorHAnsi"/>
                <w:color w:val="000000"/>
                <w:sz w:val="20"/>
              </w:rPr>
              <w:t>ANO</w:t>
            </w:r>
          </w:p>
        </w:tc>
      </w:tr>
      <w:tr w:rsidR="00D126F2" w14:paraId="2AD24415" w14:textId="77777777" w:rsidTr="005C5D47">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694FAD0A" w14:textId="77777777" w:rsidR="00D126F2" w:rsidRDefault="00D126F2" w:rsidP="00D126F2">
            <w:pPr>
              <w:pStyle w:val="Odstavecseseznamem"/>
              <w:numPr>
                <w:ilvl w:val="0"/>
                <w:numId w:val="34"/>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Možnost rozšíření a podpory nabízeného řešení o ochranu mobilních zařízení;</w:t>
            </w:r>
          </w:p>
        </w:tc>
        <w:tc>
          <w:tcPr>
            <w:tcW w:w="2410" w:type="dxa"/>
            <w:tcBorders>
              <w:top w:val="single" w:sz="4" w:space="0" w:color="auto"/>
              <w:left w:val="single" w:sz="4" w:space="0" w:color="auto"/>
              <w:bottom w:val="single" w:sz="4" w:space="0" w:color="auto"/>
              <w:right w:val="single" w:sz="4" w:space="0" w:color="auto"/>
            </w:tcBorders>
            <w:noWrap/>
          </w:tcPr>
          <w:p w14:paraId="30AE53D1" w14:textId="5824D8E3" w:rsidR="00D126F2" w:rsidRDefault="00D126F2" w:rsidP="00D126F2">
            <w:pPr>
              <w:jc w:val="center"/>
              <w:rPr>
                <w:rFonts w:asciiTheme="minorHAnsi" w:hAnsiTheme="minorHAnsi" w:cstheme="minorHAnsi"/>
                <w:color w:val="000000"/>
                <w:sz w:val="20"/>
                <w:highlight w:val="yellow"/>
              </w:rPr>
            </w:pPr>
            <w:r w:rsidRPr="00233F14">
              <w:rPr>
                <w:rFonts w:asciiTheme="minorHAnsi" w:hAnsiTheme="minorHAnsi" w:cstheme="minorHAnsi"/>
                <w:color w:val="000000"/>
                <w:sz w:val="20"/>
              </w:rPr>
              <w:t>ANO</w:t>
            </w:r>
          </w:p>
        </w:tc>
      </w:tr>
      <w:tr w:rsidR="000B1AAB" w14:paraId="5E1091AF" w14:textId="77777777">
        <w:trPr>
          <w:cantSplit/>
          <w:trHeight w:val="345"/>
        </w:trPr>
        <w:tc>
          <w:tcPr>
            <w:tcW w:w="736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F8A9439" w14:textId="77777777" w:rsidR="000B1AAB" w:rsidRDefault="000B1AAB" w:rsidP="000B1AAB">
            <w:pPr>
              <w:pStyle w:val="Odstavecseseznamem"/>
              <w:numPr>
                <w:ilvl w:val="0"/>
                <w:numId w:val="37"/>
              </w:numPr>
              <w:jc w:val="left"/>
              <w:rPr>
                <w:rFonts w:asciiTheme="minorHAnsi" w:eastAsia="Arial" w:hAnsiTheme="minorHAnsi" w:cstheme="minorHAnsi"/>
                <w:bCs/>
                <w:color w:val="000000"/>
                <w:sz w:val="20"/>
              </w:rPr>
            </w:pPr>
            <w:r>
              <w:rPr>
                <w:rFonts w:asciiTheme="minorHAnsi" w:eastAsia="Arial" w:hAnsiTheme="minorHAnsi" w:cstheme="minorHAnsi"/>
                <w:bCs/>
                <w:color w:val="000000"/>
                <w:sz w:val="20"/>
              </w:rPr>
              <w:t>ROZŠÍŘENÉ POŽADAVKY NA SYSTÉM OCHRANY</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652A31" w14:textId="77777777" w:rsidR="000B1AAB" w:rsidRDefault="000B1AAB" w:rsidP="000B1AAB">
            <w:pPr>
              <w:jc w:val="center"/>
              <w:rPr>
                <w:rFonts w:asciiTheme="minorHAnsi" w:hAnsiTheme="minorHAnsi" w:cstheme="minorHAnsi"/>
                <w:color w:val="000000"/>
                <w:sz w:val="20"/>
                <w:highlight w:val="yellow"/>
              </w:rPr>
            </w:pPr>
          </w:p>
        </w:tc>
      </w:tr>
      <w:tr w:rsidR="00D126F2" w14:paraId="318D3F1D" w14:textId="77777777" w:rsidTr="00AD47A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3CB1D864" w14:textId="77777777" w:rsidR="00D126F2" w:rsidRDefault="00D126F2" w:rsidP="00D126F2">
            <w:pPr>
              <w:pStyle w:val="Odstavecseseznamem"/>
              <w:numPr>
                <w:ilvl w:val="0"/>
                <w:numId w:val="35"/>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Řešení pro koncová zařízení musí být v českém jazyce;</w:t>
            </w:r>
          </w:p>
        </w:tc>
        <w:tc>
          <w:tcPr>
            <w:tcW w:w="2410" w:type="dxa"/>
            <w:tcBorders>
              <w:top w:val="single" w:sz="4" w:space="0" w:color="auto"/>
              <w:left w:val="single" w:sz="4" w:space="0" w:color="auto"/>
              <w:bottom w:val="single" w:sz="4" w:space="0" w:color="auto"/>
              <w:right w:val="single" w:sz="4" w:space="0" w:color="auto"/>
            </w:tcBorders>
            <w:noWrap/>
          </w:tcPr>
          <w:p w14:paraId="0DC74ACC" w14:textId="5947B1BF" w:rsidR="00D126F2" w:rsidRDefault="00D126F2" w:rsidP="00D126F2">
            <w:pPr>
              <w:jc w:val="center"/>
              <w:rPr>
                <w:rFonts w:asciiTheme="minorHAnsi" w:hAnsiTheme="minorHAnsi" w:cstheme="minorHAnsi"/>
                <w:color w:val="000000"/>
                <w:sz w:val="20"/>
                <w:highlight w:val="yellow"/>
              </w:rPr>
            </w:pPr>
            <w:r w:rsidRPr="00F03948">
              <w:rPr>
                <w:rFonts w:asciiTheme="minorHAnsi" w:hAnsiTheme="minorHAnsi" w:cstheme="minorHAnsi"/>
                <w:color w:val="000000"/>
                <w:sz w:val="20"/>
              </w:rPr>
              <w:t>ANO</w:t>
            </w:r>
          </w:p>
        </w:tc>
      </w:tr>
      <w:tr w:rsidR="00D126F2" w14:paraId="49189133" w14:textId="77777777" w:rsidTr="00AD47A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12BB0E8F" w14:textId="77777777" w:rsidR="00D126F2" w:rsidRDefault="00D126F2" w:rsidP="00D126F2">
            <w:pPr>
              <w:pStyle w:val="Odstavecseseznamem"/>
              <w:numPr>
                <w:ilvl w:val="0"/>
                <w:numId w:val="35"/>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Nabízené řešení musí být dle Gartner nebo v adekvátním vedoucím postavení v žebříčcích ostatních hodnotitelů (např. NSS </w:t>
            </w:r>
            <w:proofErr w:type="spellStart"/>
            <w:r>
              <w:rPr>
                <w:rFonts w:asciiTheme="minorHAnsi" w:eastAsia="Calibri" w:hAnsiTheme="minorHAnsi" w:cstheme="minorHAnsi"/>
                <w:color w:val="000000"/>
                <w:sz w:val="20"/>
              </w:rPr>
              <w:t>Labs</w:t>
            </w:r>
            <w:proofErr w:type="spellEnd"/>
            <w:r>
              <w:rPr>
                <w:rFonts w:asciiTheme="minorHAnsi" w:eastAsia="Calibri" w:hAnsiTheme="minorHAnsi" w:cstheme="minorHAnsi"/>
                <w:color w:val="000000"/>
                <w:sz w:val="20"/>
              </w:rPr>
              <w:t xml:space="preserve">, </w:t>
            </w:r>
            <w:proofErr w:type="spellStart"/>
            <w:r>
              <w:rPr>
                <w:rFonts w:asciiTheme="minorHAnsi" w:eastAsia="Calibri" w:hAnsiTheme="minorHAnsi" w:cstheme="minorHAnsi"/>
                <w:color w:val="000000"/>
                <w:sz w:val="20"/>
              </w:rPr>
              <w:t>Forester</w:t>
            </w:r>
            <w:proofErr w:type="spellEnd"/>
            <w:r>
              <w:rPr>
                <w:rFonts w:asciiTheme="minorHAnsi" w:eastAsia="Calibri" w:hAnsiTheme="minorHAnsi" w:cstheme="minorHAnsi"/>
                <w:color w:val="000000"/>
                <w:sz w:val="20"/>
              </w:rPr>
              <w:t xml:space="preserve">, AV-TEST, </w:t>
            </w:r>
            <w:proofErr w:type="spellStart"/>
            <w:r>
              <w:rPr>
                <w:rFonts w:asciiTheme="minorHAnsi" w:eastAsia="Calibri" w:hAnsiTheme="minorHAnsi" w:cstheme="minorHAnsi"/>
                <w:color w:val="000000"/>
                <w:sz w:val="20"/>
              </w:rPr>
              <w:t>Mitre</w:t>
            </w:r>
            <w:proofErr w:type="spellEnd"/>
            <w:r>
              <w:rPr>
                <w:rFonts w:asciiTheme="minorHAnsi" w:eastAsia="Calibri" w:hAnsiTheme="minorHAnsi" w:cstheme="minorHAnsi"/>
                <w:color w:val="000000"/>
                <w:sz w:val="20"/>
              </w:rPr>
              <w:t xml:space="preserve"> ATT&amp;CK apod.);</w:t>
            </w:r>
          </w:p>
        </w:tc>
        <w:tc>
          <w:tcPr>
            <w:tcW w:w="2410" w:type="dxa"/>
            <w:tcBorders>
              <w:top w:val="single" w:sz="4" w:space="0" w:color="auto"/>
              <w:left w:val="single" w:sz="4" w:space="0" w:color="auto"/>
              <w:bottom w:val="single" w:sz="4" w:space="0" w:color="auto"/>
              <w:right w:val="single" w:sz="4" w:space="0" w:color="auto"/>
            </w:tcBorders>
            <w:noWrap/>
          </w:tcPr>
          <w:p w14:paraId="2D2A4151" w14:textId="36BD349F" w:rsidR="00D126F2" w:rsidRDefault="00D126F2" w:rsidP="00D126F2">
            <w:pPr>
              <w:jc w:val="center"/>
              <w:rPr>
                <w:rFonts w:asciiTheme="minorHAnsi" w:hAnsiTheme="minorHAnsi" w:cstheme="minorHAnsi"/>
                <w:color w:val="000000"/>
                <w:sz w:val="20"/>
                <w:highlight w:val="yellow"/>
              </w:rPr>
            </w:pPr>
            <w:r w:rsidRPr="00F03948">
              <w:rPr>
                <w:rFonts w:asciiTheme="minorHAnsi" w:hAnsiTheme="minorHAnsi" w:cstheme="minorHAnsi"/>
                <w:color w:val="000000"/>
                <w:sz w:val="20"/>
              </w:rPr>
              <w:t>ANO</w:t>
            </w:r>
          </w:p>
        </w:tc>
      </w:tr>
      <w:tr w:rsidR="00D126F2" w14:paraId="43277665" w14:textId="77777777" w:rsidTr="00AD47A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4E872406" w14:textId="77777777" w:rsidR="00D126F2" w:rsidRDefault="00D126F2" w:rsidP="00D126F2">
            <w:pPr>
              <w:pStyle w:val="Odstavecseseznamem"/>
              <w:numPr>
                <w:ilvl w:val="0"/>
                <w:numId w:val="35"/>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Zastavení, vypnutí nebo odinstalace EDR systému a jeho komponent na koncovém zařízení musí být chráněno minimálně heslem;</w:t>
            </w:r>
          </w:p>
        </w:tc>
        <w:tc>
          <w:tcPr>
            <w:tcW w:w="2410" w:type="dxa"/>
            <w:tcBorders>
              <w:top w:val="single" w:sz="4" w:space="0" w:color="auto"/>
              <w:left w:val="single" w:sz="4" w:space="0" w:color="auto"/>
              <w:bottom w:val="single" w:sz="4" w:space="0" w:color="auto"/>
              <w:right w:val="single" w:sz="4" w:space="0" w:color="auto"/>
            </w:tcBorders>
            <w:noWrap/>
          </w:tcPr>
          <w:p w14:paraId="317DD37F" w14:textId="604D04A6" w:rsidR="00D126F2" w:rsidRDefault="00D126F2" w:rsidP="00D126F2">
            <w:pPr>
              <w:jc w:val="center"/>
              <w:rPr>
                <w:rFonts w:asciiTheme="minorHAnsi" w:hAnsiTheme="minorHAnsi" w:cstheme="minorHAnsi"/>
                <w:color w:val="000000"/>
                <w:sz w:val="20"/>
                <w:highlight w:val="yellow"/>
              </w:rPr>
            </w:pPr>
            <w:r w:rsidRPr="00F03948">
              <w:rPr>
                <w:rFonts w:asciiTheme="minorHAnsi" w:hAnsiTheme="minorHAnsi" w:cstheme="minorHAnsi"/>
                <w:color w:val="000000"/>
                <w:sz w:val="20"/>
              </w:rPr>
              <w:t>ANO</w:t>
            </w:r>
          </w:p>
        </w:tc>
      </w:tr>
      <w:tr w:rsidR="00D126F2" w14:paraId="75168632" w14:textId="77777777" w:rsidTr="00AD47A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5BF5D090" w14:textId="77777777" w:rsidR="00D126F2" w:rsidRDefault="00D126F2" w:rsidP="00D126F2">
            <w:pPr>
              <w:pStyle w:val="Odstavecseseznamem"/>
              <w:numPr>
                <w:ilvl w:val="0"/>
                <w:numId w:val="35"/>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Jakákoliv modifikace EDR systému a jeho komponent na koncovém zařízení musí být chráněna minimálně heslem;</w:t>
            </w:r>
          </w:p>
        </w:tc>
        <w:tc>
          <w:tcPr>
            <w:tcW w:w="2410" w:type="dxa"/>
            <w:tcBorders>
              <w:top w:val="single" w:sz="4" w:space="0" w:color="auto"/>
              <w:left w:val="single" w:sz="4" w:space="0" w:color="auto"/>
              <w:bottom w:val="single" w:sz="4" w:space="0" w:color="auto"/>
              <w:right w:val="single" w:sz="4" w:space="0" w:color="auto"/>
            </w:tcBorders>
            <w:noWrap/>
          </w:tcPr>
          <w:p w14:paraId="004F1648" w14:textId="08083983" w:rsidR="00D126F2" w:rsidRDefault="00D126F2" w:rsidP="00D126F2">
            <w:pPr>
              <w:jc w:val="center"/>
              <w:rPr>
                <w:rFonts w:asciiTheme="minorHAnsi" w:hAnsiTheme="minorHAnsi" w:cstheme="minorHAnsi"/>
                <w:color w:val="000000"/>
                <w:sz w:val="20"/>
                <w:highlight w:val="yellow"/>
              </w:rPr>
            </w:pPr>
            <w:r w:rsidRPr="00F03948">
              <w:rPr>
                <w:rFonts w:asciiTheme="minorHAnsi" w:hAnsiTheme="minorHAnsi" w:cstheme="minorHAnsi"/>
                <w:color w:val="000000"/>
                <w:sz w:val="20"/>
              </w:rPr>
              <w:t>ANO</w:t>
            </w:r>
          </w:p>
        </w:tc>
      </w:tr>
      <w:tr w:rsidR="00D126F2" w14:paraId="01ED2979" w14:textId="77777777" w:rsidTr="00AD47AB">
        <w:trPr>
          <w:cantSplit/>
          <w:trHeight w:val="345"/>
        </w:trPr>
        <w:tc>
          <w:tcPr>
            <w:tcW w:w="7366" w:type="dxa"/>
            <w:tcBorders>
              <w:top w:val="single" w:sz="4" w:space="0" w:color="auto"/>
              <w:left w:val="single" w:sz="4" w:space="0" w:color="auto"/>
              <w:bottom w:val="single" w:sz="4" w:space="0" w:color="auto"/>
              <w:right w:val="single" w:sz="4" w:space="0" w:color="auto"/>
            </w:tcBorders>
            <w:vAlign w:val="center"/>
          </w:tcPr>
          <w:p w14:paraId="7C271549" w14:textId="77777777" w:rsidR="00D126F2" w:rsidRDefault="00D126F2" w:rsidP="00D126F2">
            <w:pPr>
              <w:pStyle w:val="Odstavecseseznamem"/>
              <w:numPr>
                <w:ilvl w:val="0"/>
                <w:numId w:val="35"/>
              </w:numPr>
              <w:ind w:left="346" w:hanging="284"/>
              <w:jc w:val="left"/>
              <w:rPr>
                <w:rFonts w:asciiTheme="minorHAnsi" w:eastAsia="Calibri" w:hAnsiTheme="minorHAnsi" w:cstheme="minorHAnsi"/>
                <w:color w:val="000000"/>
                <w:sz w:val="20"/>
              </w:rPr>
            </w:pPr>
            <w:r>
              <w:rPr>
                <w:rFonts w:asciiTheme="minorHAnsi" w:eastAsia="Calibri" w:hAnsiTheme="minorHAnsi" w:cstheme="minorHAnsi"/>
                <w:color w:val="000000"/>
                <w:sz w:val="20"/>
              </w:rPr>
              <w:t xml:space="preserve">Technologie </w:t>
            </w:r>
            <w:proofErr w:type="spellStart"/>
            <w:r>
              <w:rPr>
                <w:rFonts w:asciiTheme="minorHAnsi" w:eastAsia="Calibri" w:hAnsiTheme="minorHAnsi" w:cstheme="minorHAnsi"/>
                <w:color w:val="000000"/>
                <w:sz w:val="20"/>
              </w:rPr>
              <w:t>Sandbox</w:t>
            </w:r>
            <w:proofErr w:type="spellEnd"/>
            <w:r>
              <w:rPr>
                <w:rFonts w:asciiTheme="minorHAnsi" w:eastAsia="Calibri" w:hAnsiTheme="minorHAnsi" w:cstheme="minorHAnsi"/>
                <w:color w:val="000000"/>
                <w:sz w:val="20"/>
              </w:rPr>
              <w:t xml:space="preserve">, CDR, EDR a Cloud Management </w:t>
            </w:r>
            <w:proofErr w:type="spellStart"/>
            <w:r>
              <w:rPr>
                <w:rFonts w:asciiTheme="minorHAnsi" w:eastAsia="Calibri" w:hAnsiTheme="minorHAnsi" w:cstheme="minorHAnsi"/>
                <w:color w:val="000000"/>
                <w:sz w:val="20"/>
              </w:rPr>
              <w:t>Console</w:t>
            </w:r>
            <w:proofErr w:type="spellEnd"/>
            <w:r>
              <w:rPr>
                <w:rFonts w:asciiTheme="minorHAnsi" w:eastAsia="Calibri" w:hAnsiTheme="minorHAnsi" w:cstheme="minorHAnsi"/>
                <w:color w:val="000000"/>
                <w:sz w:val="20"/>
              </w:rPr>
              <w:t xml:space="preserve"> jsou požadovány jako součást dodaného řešení;</w:t>
            </w:r>
          </w:p>
        </w:tc>
        <w:tc>
          <w:tcPr>
            <w:tcW w:w="2410" w:type="dxa"/>
            <w:tcBorders>
              <w:top w:val="single" w:sz="4" w:space="0" w:color="auto"/>
              <w:left w:val="single" w:sz="4" w:space="0" w:color="auto"/>
              <w:bottom w:val="single" w:sz="4" w:space="0" w:color="auto"/>
              <w:right w:val="single" w:sz="4" w:space="0" w:color="auto"/>
            </w:tcBorders>
            <w:noWrap/>
          </w:tcPr>
          <w:p w14:paraId="02689A1E" w14:textId="28581279" w:rsidR="00D126F2" w:rsidRDefault="00D126F2" w:rsidP="00D126F2">
            <w:pPr>
              <w:jc w:val="center"/>
              <w:rPr>
                <w:rFonts w:asciiTheme="minorHAnsi" w:hAnsiTheme="minorHAnsi" w:cstheme="minorHAnsi"/>
                <w:sz w:val="20"/>
              </w:rPr>
            </w:pPr>
            <w:r w:rsidRPr="00F03948">
              <w:rPr>
                <w:rFonts w:asciiTheme="minorHAnsi" w:hAnsiTheme="minorHAnsi" w:cstheme="minorHAnsi"/>
                <w:color w:val="000000"/>
                <w:sz w:val="20"/>
              </w:rPr>
              <w:t>ANO</w:t>
            </w:r>
          </w:p>
        </w:tc>
      </w:tr>
      <w:bookmarkEnd w:id="2"/>
    </w:tbl>
    <w:p w14:paraId="2BFDB75A" w14:textId="77777777" w:rsidR="00964F10" w:rsidRPr="00964F10" w:rsidRDefault="00964F10">
      <w:pPr>
        <w:jc w:val="left"/>
        <w:rPr>
          <w:rFonts w:eastAsiaTheme="minorEastAsia" w:cs="Arial"/>
        </w:rPr>
      </w:pPr>
      <w:r w:rsidRPr="00964F10">
        <w:rPr>
          <w:rFonts w:eastAsiaTheme="minorEastAsia" w:cs="Arial"/>
        </w:rPr>
        <w:br w:type="page"/>
      </w:r>
    </w:p>
    <w:p w14:paraId="025CBFC2" w14:textId="12ADAE20" w:rsidR="002D5170" w:rsidRDefault="006B4005" w:rsidP="000B1AAB">
      <w:pPr>
        <w:keepNext/>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lastRenderedPageBreak/>
        <w:t>Požadovaný rozsah instalačních a implementačních prací:</w:t>
      </w:r>
    </w:p>
    <w:p w14:paraId="3B3533D0" w14:textId="395799FF" w:rsidR="002D5170" w:rsidRDefault="00EC19CB">
      <w:pPr>
        <w:spacing w:before="120"/>
        <w:rPr>
          <w:rFonts w:eastAsiaTheme="minorEastAsia" w:cs="Arial"/>
        </w:rPr>
      </w:pPr>
      <w:r>
        <w:rPr>
          <w:rFonts w:eastAsiaTheme="minorEastAsia" w:cs="Arial"/>
        </w:rPr>
        <w:t>Objednatel</w:t>
      </w:r>
      <w:r w:rsidR="006B4005">
        <w:rPr>
          <w:rFonts w:eastAsiaTheme="minorEastAsia" w:cs="Arial"/>
        </w:rPr>
        <w:t xml:space="preserve"> požaduje poskytnutí služeb nezbytných k řádnému uvedení předmětu plnění do provozu minimálně v níže uvedeném rozsahu:</w:t>
      </w:r>
    </w:p>
    <w:p w14:paraId="03118993" w14:textId="77777777" w:rsidR="002D5170" w:rsidRDefault="006B4005" w:rsidP="00D95DDF">
      <w:pPr>
        <w:numPr>
          <w:ilvl w:val="0"/>
          <w:numId w:val="24"/>
        </w:numPr>
        <w:spacing w:before="120"/>
        <w:ind w:hanging="357"/>
        <w:rPr>
          <w:rFonts w:eastAsiaTheme="minorEastAsia" w:cs="Arial"/>
        </w:rPr>
      </w:pPr>
      <w:r>
        <w:rPr>
          <w:rFonts w:eastAsiaTheme="minorEastAsia" w:cs="Arial"/>
        </w:rPr>
        <w:t>Instalace a konfigurace programového vybavení a služeb v místě objednatele v návaznosti na interní systémy objednatele;</w:t>
      </w:r>
    </w:p>
    <w:p w14:paraId="30C7871D" w14:textId="77777777" w:rsidR="002D5170" w:rsidRDefault="006B4005" w:rsidP="00D95DDF">
      <w:pPr>
        <w:numPr>
          <w:ilvl w:val="0"/>
          <w:numId w:val="24"/>
        </w:numPr>
        <w:spacing w:before="120"/>
        <w:ind w:hanging="357"/>
        <w:rPr>
          <w:rFonts w:eastAsiaTheme="minorEastAsia" w:cs="Arial"/>
        </w:rPr>
      </w:pPr>
      <w:r>
        <w:rPr>
          <w:rFonts w:cs="Arial"/>
          <w:szCs w:val="22"/>
        </w:rPr>
        <w:t>Vytvoření uživatelských účtů;</w:t>
      </w:r>
    </w:p>
    <w:p w14:paraId="71971E0D" w14:textId="77777777" w:rsidR="002D5170" w:rsidRDefault="006B4005" w:rsidP="00D95DDF">
      <w:pPr>
        <w:numPr>
          <w:ilvl w:val="0"/>
          <w:numId w:val="24"/>
        </w:numPr>
        <w:spacing w:before="120"/>
        <w:ind w:hanging="357"/>
        <w:rPr>
          <w:rFonts w:eastAsiaTheme="minorEastAsia" w:cs="Arial"/>
        </w:rPr>
      </w:pPr>
      <w:r>
        <w:rPr>
          <w:rFonts w:cs="Arial"/>
          <w:szCs w:val="22"/>
        </w:rPr>
        <w:t>Aktivace licencí;</w:t>
      </w:r>
    </w:p>
    <w:p w14:paraId="4D68D39B" w14:textId="77777777" w:rsidR="002D5170" w:rsidRDefault="006B4005" w:rsidP="00D95DDF">
      <w:pPr>
        <w:numPr>
          <w:ilvl w:val="0"/>
          <w:numId w:val="24"/>
        </w:numPr>
        <w:spacing w:before="120"/>
        <w:ind w:hanging="357"/>
        <w:rPr>
          <w:rFonts w:eastAsiaTheme="minorEastAsia" w:cs="Arial"/>
        </w:rPr>
      </w:pPr>
      <w:r>
        <w:rPr>
          <w:rFonts w:cs="Arial"/>
          <w:szCs w:val="22"/>
        </w:rPr>
        <w:t xml:space="preserve">Nasazení </w:t>
      </w:r>
      <w:proofErr w:type="spellStart"/>
      <w:r>
        <w:rPr>
          <w:rFonts w:cs="Arial"/>
          <w:szCs w:val="22"/>
        </w:rPr>
        <w:t>Endpoint</w:t>
      </w:r>
      <w:proofErr w:type="spellEnd"/>
      <w:r>
        <w:rPr>
          <w:rFonts w:cs="Arial"/>
          <w:szCs w:val="22"/>
        </w:rPr>
        <w:t xml:space="preserve"> ochrany na chráněná koncová zařízení;</w:t>
      </w:r>
    </w:p>
    <w:p w14:paraId="498AB6F4" w14:textId="77777777" w:rsidR="002D5170" w:rsidRDefault="006B4005" w:rsidP="00D95DDF">
      <w:pPr>
        <w:numPr>
          <w:ilvl w:val="0"/>
          <w:numId w:val="24"/>
        </w:numPr>
        <w:spacing w:before="120"/>
        <w:ind w:hanging="357"/>
        <w:rPr>
          <w:rFonts w:eastAsiaTheme="minorEastAsia" w:cs="Arial"/>
        </w:rPr>
      </w:pPr>
      <w:r>
        <w:rPr>
          <w:rFonts w:cs="Arial"/>
          <w:szCs w:val="22"/>
        </w:rPr>
        <w:t>Konfigurace pravidel bezpečnostní politiky;</w:t>
      </w:r>
    </w:p>
    <w:p w14:paraId="699979B7" w14:textId="77777777" w:rsidR="002D5170" w:rsidRDefault="006B4005" w:rsidP="00D95DDF">
      <w:pPr>
        <w:numPr>
          <w:ilvl w:val="0"/>
          <w:numId w:val="24"/>
        </w:numPr>
        <w:spacing w:before="120"/>
        <w:ind w:hanging="357"/>
        <w:rPr>
          <w:rFonts w:eastAsiaTheme="minorEastAsia" w:cs="Arial"/>
        </w:rPr>
      </w:pPr>
      <w:r>
        <w:rPr>
          <w:rFonts w:eastAsiaTheme="minorEastAsia" w:cs="Arial"/>
        </w:rPr>
        <w:t>Školení v minimálním rozsahu 8 hodin pro max. 10 osob.</w:t>
      </w:r>
    </w:p>
    <w:p w14:paraId="3FDF61D5" w14:textId="77777777" w:rsidR="002D5170" w:rsidRDefault="006B4005">
      <w:pPr>
        <w:spacing w:before="120"/>
        <w:rPr>
          <w:rFonts w:cs="Arial"/>
          <w:szCs w:val="22"/>
        </w:rPr>
      </w:pPr>
      <w:r>
        <w:rPr>
          <w:rFonts w:cs="Arial"/>
          <w:szCs w:val="22"/>
        </w:rPr>
        <w:t>Součástí instalačních a implementačních prací je také poskytování podpory ze strany výrobce při řešení problémů a ověření funkčnosti dodaného řešení.</w:t>
      </w:r>
    </w:p>
    <w:p w14:paraId="7DDC1BEB" w14:textId="77777777" w:rsidR="000B1AAB" w:rsidRDefault="000B1AAB" w:rsidP="000B1AAB">
      <w:pPr>
        <w:keepNext/>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Požadavky na technickou a uživatelskou podporu</w:t>
      </w:r>
    </w:p>
    <w:p w14:paraId="00280D2C" w14:textId="77777777" w:rsidR="000B1AAB" w:rsidRPr="009D3193" w:rsidRDefault="000B1AAB" w:rsidP="000B1AAB">
      <w:pPr>
        <w:spacing w:before="120"/>
        <w:rPr>
          <w:rFonts w:eastAsiaTheme="minorEastAsia" w:cs="Arial"/>
          <w:iCs/>
        </w:rPr>
      </w:pPr>
      <w:r>
        <w:rPr>
          <w:rFonts w:eastAsiaTheme="minorEastAsia" w:cs="Arial"/>
        </w:rPr>
        <w:t>Součástí předmětu plnění je technická podpora programového vybavení implementovaného u objednatele po celou dobu účinnosti smlouvy.</w:t>
      </w:r>
      <w:r>
        <w:rPr>
          <w:rFonts w:eastAsiaTheme="minorEastAsia" w:cs="Arial"/>
          <w:iCs/>
        </w:rPr>
        <w:t xml:space="preserve"> Předmětem technické podpory je:</w:t>
      </w:r>
    </w:p>
    <w:p w14:paraId="1B8DFBC5" w14:textId="77777777" w:rsidR="000B1AAB" w:rsidRDefault="000B1AAB" w:rsidP="000B1AAB">
      <w:pPr>
        <w:numPr>
          <w:ilvl w:val="0"/>
          <w:numId w:val="24"/>
        </w:numPr>
        <w:spacing w:before="120"/>
        <w:ind w:hanging="357"/>
        <w:rPr>
          <w:rFonts w:eastAsiaTheme="minorEastAsia" w:cs="Arial"/>
        </w:rPr>
      </w:pPr>
      <w:r>
        <w:rPr>
          <w:rFonts w:eastAsiaTheme="minorEastAsia" w:cs="Arial"/>
        </w:rPr>
        <w:t xml:space="preserve">Přístup k bezpečnostním update, opravám a novým verzím programového vybavení; </w:t>
      </w:r>
    </w:p>
    <w:p w14:paraId="3100838B" w14:textId="77777777" w:rsidR="000B1AAB" w:rsidRDefault="000B1AAB" w:rsidP="000B1AAB">
      <w:pPr>
        <w:numPr>
          <w:ilvl w:val="0"/>
          <w:numId w:val="24"/>
        </w:numPr>
        <w:spacing w:before="120"/>
        <w:ind w:hanging="357"/>
        <w:rPr>
          <w:rFonts w:eastAsiaTheme="minorEastAsia" w:cs="Arial"/>
        </w:rPr>
      </w:pPr>
      <w:r>
        <w:rPr>
          <w:rFonts w:eastAsiaTheme="minorEastAsia" w:cs="Arial"/>
        </w:rPr>
        <w:t>Implementace a zprovoznění bezpečnostních update, oprav a nových verzí vydaných výrobcem programového vybavení;</w:t>
      </w:r>
    </w:p>
    <w:p w14:paraId="7BC33E97" w14:textId="77777777" w:rsidR="000B1AAB" w:rsidRDefault="000B1AAB" w:rsidP="000B1AAB">
      <w:pPr>
        <w:numPr>
          <w:ilvl w:val="0"/>
          <w:numId w:val="24"/>
        </w:numPr>
        <w:spacing w:before="120"/>
        <w:ind w:hanging="357"/>
        <w:rPr>
          <w:rFonts w:eastAsiaTheme="minorEastAsia" w:cs="Arial"/>
        </w:rPr>
      </w:pPr>
      <w:r>
        <w:rPr>
          <w:rFonts w:eastAsiaTheme="minorEastAsia" w:cs="Arial"/>
        </w:rPr>
        <w:t>Odstraňování vad programového vybavení v místě instalace s garantovanou reakcí NBD (</w:t>
      </w:r>
      <w:proofErr w:type="spellStart"/>
      <w:r>
        <w:rPr>
          <w:rFonts w:eastAsiaTheme="minorEastAsia" w:cs="Arial"/>
        </w:rPr>
        <w:t>Next</w:t>
      </w:r>
      <w:proofErr w:type="spellEnd"/>
      <w:r>
        <w:rPr>
          <w:rFonts w:eastAsiaTheme="minorEastAsia" w:cs="Arial"/>
        </w:rPr>
        <w:t xml:space="preserve"> Business </w:t>
      </w:r>
      <w:proofErr w:type="spellStart"/>
      <w:r>
        <w:rPr>
          <w:rFonts w:eastAsiaTheme="minorEastAsia" w:cs="Arial"/>
        </w:rPr>
        <w:t>Day</w:t>
      </w:r>
      <w:proofErr w:type="spellEnd"/>
      <w:r>
        <w:rPr>
          <w:rFonts w:eastAsiaTheme="minorEastAsia" w:cs="Arial"/>
        </w:rPr>
        <w:t>) nebo lepší s dobou odstranění závady do 5 pracovních dnů od nahlášení;</w:t>
      </w:r>
    </w:p>
    <w:p w14:paraId="0C45118F" w14:textId="77777777" w:rsidR="000B1AAB" w:rsidRDefault="000B1AAB" w:rsidP="000B1AAB">
      <w:pPr>
        <w:numPr>
          <w:ilvl w:val="0"/>
          <w:numId w:val="24"/>
        </w:numPr>
        <w:spacing w:before="120"/>
        <w:ind w:hanging="357"/>
        <w:rPr>
          <w:rFonts w:eastAsiaTheme="minorEastAsia" w:cs="Arial"/>
        </w:rPr>
      </w:pPr>
      <w:r>
        <w:rPr>
          <w:rFonts w:eastAsiaTheme="minorEastAsia" w:cs="Arial"/>
        </w:rPr>
        <w:t xml:space="preserve">Aktualizace dokumentace při změnách programového vybavení; </w:t>
      </w:r>
    </w:p>
    <w:p w14:paraId="54369408" w14:textId="77777777" w:rsidR="000B1AAB" w:rsidRDefault="000B1AAB" w:rsidP="000B1AAB">
      <w:pPr>
        <w:numPr>
          <w:ilvl w:val="0"/>
          <w:numId w:val="24"/>
        </w:numPr>
        <w:spacing w:before="120"/>
        <w:ind w:hanging="357"/>
        <w:rPr>
          <w:rFonts w:eastAsiaTheme="minorEastAsia" w:cs="Arial"/>
        </w:rPr>
      </w:pPr>
      <w:r>
        <w:rPr>
          <w:rFonts w:eastAsiaTheme="minorEastAsia" w:cs="Arial"/>
        </w:rPr>
        <w:t>Analýza logů a řešení nestandardních stavů programového vybavení;</w:t>
      </w:r>
    </w:p>
    <w:p w14:paraId="4CD9CCB3" w14:textId="77777777" w:rsidR="000B1AAB" w:rsidRDefault="000B1AAB" w:rsidP="000B1AAB">
      <w:pPr>
        <w:numPr>
          <w:ilvl w:val="0"/>
          <w:numId w:val="24"/>
        </w:numPr>
        <w:spacing w:before="120"/>
        <w:ind w:hanging="357"/>
        <w:rPr>
          <w:rFonts w:eastAsiaTheme="minorEastAsia" w:cs="Arial"/>
        </w:rPr>
      </w:pPr>
      <w:r>
        <w:rPr>
          <w:rFonts w:eastAsiaTheme="minorEastAsia" w:cs="Arial"/>
        </w:rPr>
        <w:t>Podpora při řešení nálezů bezpečnostních auditů a bezpečnostních výstrah generovaných programovým vybavením;</w:t>
      </w:r>
    </w:p>
    <w:p w14:paraId="329D1FBE" w14:textId="77777777" w:rsidR="000B1AAB" w:rsidRPr="00586FAC" w:rsidRDefault="000B1AAB" w:rsidP="000B1AAB">
      <w:pPr>
        <w:numPr>
          <w:ilvl w:val="0"/>
          <w:numId w:val="24"/>
        </w:numPr>
        <w:spacing w:before="120"/>
        <w:ind w:hanging="357"/>
        <w:rPr>
          <w:rFonts w:eastAsiaTheme="minorEastAsia" w:cs="Arial"/>
        </w:rPr>
      </w:pPr>
      <w:r>
        <w:rPr>
          <w:rFonts w:eastAsiaTheme="minorEastAsia" w:cs="Arial"/>
        </w:rPr>
        <w:t>P</w:t>
      </w:r>
      <w:r w:rsidRPr="00586FAC">
        <w:rPr>
          <w:rFonts w:eastAsiaTheme="minorEastAsia" w:cs="Arial"/>
        </w:rPr>
        <w:t>oskytování konzultací, uživatelské podpory a systému pro hlášení závad a řešení problémů souvisejících s provozem a funkčností programového vybavení v českém jazyce</w:t>
      </w:r>
    </w:p>
    <w:p w14:paraId="427C3874" w14:textId="24A9ED70" w:rsidR="00D126F2" w:rsidRPr="00156020" w:rsidRDefault="000B1AAB" w:rsidP="00D126F2">
      <w:pPr>
        <w:pStyle w:val="Zkladntextodsazen-slo"/>
        <w:numPr>
          <w:ilvl w:val="1"/>
          <w:numId w:val="24"/>
        </w:numPr>
        <w:spacing w:after="120"/>
        <w:outlineLvl w:val="9"/>
        <w:rPr>
          <w:rFonts w:ascii="Arial" w:hAnsi="Arial" w:cs="Arial"/>
        </w:rPr>
      </w:pPr>
      <w:r w:rsidRPr="00D126F2">
        <w:rPr>
          <w:rFonts w:ascii="Arial" w:hAnsi="Arial" w:cs="Arial"/>
        </w:rPr>
        <w:t xml:space="preserve">telefonicky v režimu 5 x 9, v pracovní dny od 8 do 17 hod. na čísle </w:t>
      </w:r>
      <w:r w:rsidR="00D126F2" w:rsidRPr="00156020">
        <w:rPr>
          <w:rFonts w:ascii="Arial" w:hAnsi="Arial" w:cs="Arial"/>
          <w:b/>
          <w:bCs/>
        </w:rPr>
        <w:t>+420 245 501</w:t>
      </w:r>
      <w:r w:rsidR="00D126F2">
        <w:rPr>
          <w:rFonts w:ascii="Arial" w:hAnsi="Arial" w:cs="Arial"/>
          <w:b/>
          <w:bCs/>
        </w:rPr>
        <w:t> </w:t>
      </w:r>
      <w:r w:rsidR="00D126F2" w:rsidRPr="00156020">
        <w:rPr>
          <w:rFonts w:ascii="Arial" w:hAnsi="Arial" w:cs="Arial"/>
          <w:b/>
          <w:bCs/>
        </w:rPr>
        <w:t>801</w:t>
      </w:r>
    </w:p>
    <w:p w14:paraId="13F3A53D" w14:textId="77777777" w:rsidR="00D126F2" w:rsidRPr="00156020" w:rsidRDefault="000B1AAB" w:rsidP="00D126F2">
      <w:pPr>
        <w:pStyle w:val="Zkladntextodsazen-slo"/>
        <w:numPr>
          <w:ilvl w:val="1"/>
          <w:numId w:val="24"/>
        </w:numPr>
        <w:spacing w:after="120"/>
        <w:outlineLvl w:val="9"/>
        <w:rPr>
          <w:rFonts w:ascii="Arial" w:hAnsi="Arial" w:cs="Arial"/>
          <w:i/>
        </w:rPr>
      </w:pPr>
      <w:r w:rsidRPr="00D126F2">
        <w:rPr>
          <w:rFonts w:ascii="Arial" w:hAnsi="Arial" w:cs="Arial"/>
          <w:iCs/>
        </w:rPr>
        <w:t xml:space="preserve">písemně v režimu 24 x 7 prostřednictvím služby Service Desk na adrese </w:t>
      </w:r>
      <w:r w:rsidR="00D126F2" w:rsidRPr="00D126F2">
        <w:rPr>
          <w:rFonts w:ascii="Arial" w:hAnsi="Arial" w:cs="Arial"/>
          <w:b/>
          <w:bCs/>
          <w:iCs/>
        </w:rPr>
        <w:t>support.bitdef.cz</w:t>
      </w:r>
      <w:r w:rsidR="00D126F2" w:rsidRPr="00D126F2">
        <w:rPr>
          <w:rFonts w:ascii="Arial" w:hAnsi="Arial" w:cs="Arial"/>
        </w:rPr>
        <w:t xml:space="preserve"> n</w:t>
      </w:r>
      <w:r w:rsidRPr="00D126F2">
        <w:rPr>
          <w:rFonts w:ascii="Arial" w:hAnsi="Arial" w:cs="Arial"/>
        </w:rPr>
        <w:t xml:space="preserve">ebo e-mailem na adrese </w:t>
      </w:r>
      <w:r w:rsidR="00D126F2" w:rsidRPr="00156020">
        <w:rPr>
          <w:rFonts w:ascii="Arial" w:hAnsi="Arial" w:cs="Arial"/>
          <w:b/>
          <w:bCs/>
        </w:rPr>
        <w:t>helpdesk@bitdef.cz</w:t>
      </w:r>
    </w:p>
    <w:p w14:paraId="6A111B14" w14:textId="0516D899" w:rsidR="00F03F58" w:rsidRPr="00D126F2" w:rsidRDefault="00F03F58" w:rsidP="00D126F2">
      <w:pPr>
        <w:keepNext/>
        <w:spacing w:before="360" w:after="120" w:line="276" w:lineRule="auto"/>
        <w:outlineLvl w:val="2"/>
        <w:rPr>
          <w:rFonts w:eastAsiaTheme="minorEastAsia" w:cs="Arial"/>
          <w:b/>
          <w:bCs/>
          <w:caps/>
          <w:color w:val="1F497D" w:themeColor="text2"/>
          <w:spacing w:val="15"/>
          <w:sz w:val="24"/>
          <w:szCs w:val="24"/>
        </w:rPr>
      </w:pPr>
      <w:r w:rsidRPr="00D126F2">
        <w:rPr>
          <w:rFonts w:eastAsiaTheme="minorEastAsia" w:cs="Arial"/>
          <w:b/>
          <w:bCs/>
          <w:caps/>
          <w:color w:val="1F497D" w:themeColor="text2"/>
          <w:spacing w:val="15"/>
          <w:sz w:val="24"/>
          <w:szCs w:val="24"/>
        </w:rPr>
        <w:lastRenderedPageBreak/>
        <w:t>Cenová kalkulace</w:t>
      </w:r>
    </w:p>
    <w:tbl>
      <w:tblPr>
        <w:tblStyle w:val="Mkatabulky"/>
        <w:tblW w:w="9668"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96"/>
        <w:gridCol w:w="4820"/>
        <w:gridCol w:w="850"/>
        <w:gridCol w:w="1701"/>
        <w:gridCol w:w="1701"/>
      </w:tblGrid>
      <w:tr w:rsidR="00F03F58" w:rsidRPr="00F03F58" w14:paraId="15C863C3" w14:textId="77777777" w:rsidTr="00CC44F2">
        <w:tc>
          <w:tcPr>
            <w:tcW w:w="596" w:type="dxa"/>
            <w:shd w:val="clear" w:color="auto" w:fill="DBE5F1" w:themeFill="accent1" w:themeFillTint="33"/>
            <w:vAlign w:val="center"/>
            <w:hideMark/>
          </w:tcPr>
          <w:p w14:paraId="3665C175" w14:textId="77777777" w:rsidR="00F03F58" w:rsidRPr="00F03F58" w:rsidRDefault="00F03F58" w:rsidP="00F62A86">
            <w:pPr>
              <w:keepNext/>
              <w:jc w:val="center"/>
              <w:rPr>
                <w:rFonts w:asciiTheme="minorHAnsi" w:hAnsiTheme="minorHAnsi" w:cstheme="minorHAnsi"/>
                <w:color w:val="002060"/>
                <w:sz w:val="20"/>
                <w:lang w:eastAsia="x-none"/>
              </w:rPr>
            </w:pPr>
            <w:r w:rsidRPr="00F03F58">
              <w:rPr>
                <w:rFonts w:asciiTheme="minorHAnsi" w:hAnsiTheme="minorHAnsi" w:cstheme="minorHAnsi"/>
                <w:color w:val="002060"/>
                <w:sz w:val="20"/>
                <w:lang w:eastAsia="x-none"/>
              </w:rPr>
              <w:t>Pol.</w:t>
            </w:r>
          </w:p>
        </w:tc>
        <w:tc>
          <w:tcPr>
            <w:tcW w:w="4820" w:type="dxa"/>
            <w:shd w:val="clear" w:color="auto" w:fill="DBE5F1" w:themeFill="accent1" w:themeFillTint="33"/>
            <w:vAlign w:val="center"/>
            <w:hideMark/>
          </w:tcPr>
          <w:p w14:paraId="78BB7599" w14:textId="77777777" w:rsidR="00F03F58" w:rsidRPr="00F03F58" w:rsidRDefault="00F03F58" w:rsidP="00F62A86">
            <w:pPr>
              <w:keepNext/>
              <w:jc w:val="center"/>
              <w:rPr>
                <w:rFonts w:asciiTheme="minorHAnsi" w:hAnsiTheme="minorHAnsi" w:cstheme="minorHAnsi"/>
                <w:color w:val="002060"/>
                <w:sz w:val="20"/>
                <w:lang w:eastAsia="x-none"/>
              </w:rPr>
            </w:pPr>
            <w:r w:rsidRPr="00F03F58">
              <w:rPr>
                <w:rFonts w:asciiTheme="minorHAnsi" w:hAnsiTheme="minorHAnsi" w:cstheme="minorHAnsi"/>
                <w:color w:val="002060"/>
                <w:sz w:val="20"/>
                <w:lang w:eastAsia="x-none"/>
              </w:rPr>
              <w:t>Produkt / Obchodní název / Popis</w:t>
            </w:r>
          </w:p>
        </w:tc>
        <w:tc>
          <w:tcPr>
            <w:tcW w:w="850" w:type="dxa"/>
            <w:shd w:val="clear" w:color="auto" w:fill="DBE5F1" w:themeFill="accent1" w:themeFillTint="33"/>
            <w:vAlign w:val="center"/>
            <w:hideMark/>
          </w:tcPr>
          <w:p w14:paraId="4A9B7574" w14:textId="77777777" w:rsidR="00F03F58" w:rsidRPr="00F03F58" w:rsidRDefault="00F03F58" w:rsidP="00F62A86">
            <w:pPr>
              <w:keepNext/>
              <w:jc w:val="center"/>
              <w:rPr>
                <w:rFonts w:asciiTheme="minorHAnsi" w:hAnsiTheme="minorHAnsi" w:cstheme="minorHAnsi"/>
                <w:color w:val="002060"/>
                <w:sz w:val="20"/>
              </w:rPr>
            </w:pPr>
            <w:r w:rsidRPr="00F03F58">
              <w:rPr>
                <w:rFonts w:asciiTheme="minorHAnsi" w:hAnsiTheme="minorHAnsi" w:cstheme="minorHAnsi"/>
                <w:color w:val="002060"/>
                <w:sz w:val="20"/>
              </w:rPr>
              <w:t>Počet</w:t>
            </w:r>
          </w:p>
        </w:tc>
        <w:tc>
          <w:tcPr>
            <w:tcW w:w="1701" w:type="dxa"/>
            <w:shd w:val="clear" w:color="auto" w:fill="DBE5F1" w:themeFill="accent1" w:themeFillTint="33"/>
            <w:vAlign w:val="center"/>
            <w:hideMark/>
          </w:tcPr>
          <w:p w14:paraId="48F5BB2E" w14:textId="77777777" w:rsidR="00F03F58" w:rsidRPr="00F03F58" w:rsidRDefault="00F03F58" w:rsidP="00F62A86">
            <w:pPr>
              <w:keepNext/>
              <w:jc w:val="center"/>
              <w:rPr>
                <w:rFonts w:asciiTheme="minorHAnsi" w:hAnsiTheme="minorHAnsi" w:cstheme="minorHAnsi"/>
                <w:color w:val="002060"/>
                <w:sz w:val="20"/>
              </w:rPr>
            </w:pPr>
            <w:r w:rsidRPr="00F03F58">
              <w:rPr>
                <w:rFonts w:asciiTheme="minorHAnsi" w:hAnsiTheme="minorHAnsi" w:cstheme="minorHAnsi"/>
                <w:color w:val="002060"/>
                <w:sz w:val="20"/>
              </w:rPr>
              <w:t xml:space="preserve">Cena za </w:t>
            </w:r>
            <w:proofErr w:type="spellStart"/>
            <w:r w:rsidRPr="00F03F58">
              <w:rPr>
                <w:rFonts w:asciiTheme="minorHAnsi" w:hAnsiTheme="minorHAnsi" w:cstheme="minorHAnsi"/>
                <w:color w:val="002060"/>
                <w:sz w:val="20"/>
              </w:rPr>
              <w:t>jedn</w:t>
            </w:r>
            <w:proofErr w:type="spellEnd"/>
            <w:r w:rsidRPr="00F03F58">
              <w:rPr>
                <w:rFonts w:asciiTheme="minorHAnsi" w:hAnsiTheme="minorHAnsi" w:cstheme="minorHAnsi"/>
                <w:color w:val="002060"/>
                <w:sz w:val="20"/>
              </w:rPr>
              <w:t xml:space="preserve">. </w:t>
            </w:r>
          </w:p>
          <w:p w14:paraId="161ABDF6" w14:textId="77777777" w:rsidR="00F03F58" w:rsidRPr="00F03F58" w:rsidRDefault="00F03F58" w:rsidP="00F62A86">
            <w:pPr>
              <w:keepNext/>
              <w:jc w:val="center"/>
              <w:rPr>
                <w:rFonts w:asciiTheme="minorHAnsi" w:hAnsiTheme="minorHAnsi" w:cstheme="minorHAnsi"/>
                <w:color w:val="002060"/>
                <w:sz w:val="20"/>
              </w:rPr>
            </w:pPr>
            <w:r w:rsidRPr="00F03F58">
              <w:rPr>
                <w:rFonts w:asciiTheme="minorHAnsi" w:hAnsiTheme="minorHAnsi" w:cstheme="minorHAnsi"/>
                <w:color w:val="002060"/>
                <w:sz w:val="20"/>
              </w:rPr>
              <w:t>v Kč bez DPH</w:t>
            </w:r>
          </w:p>
        </w:tc>
        <w:tc>
          <w:tcPr>
            <w:tcW w:w="1701" w:type="dxa"/>
            <w:shd w:val="clear" w:color="auto" w:fill="DBE5F1" w:themeFill="accent1" w:themeFillTint="33"/>
            <w:vAlign w:val="center"/>
            <w:hideMark/>
          </w:tcPr>
          <w:p w14:paraId="1AF64F93" w14:textId="77777777" w:rsidR="00F03F58" w:rsidRPr="00F03F58" w:rsidRDefault="00F03F58" w:rsidP="00F62A86">
            <w:pPr>
              <w:keepNext/>
              <w:jc w:val="center"/>
              <w:rPr>
                <w:rFonts w:asciiTheme="minorHAnsi" w:hAnsiTheme="minorHAnsi" w:cstheme="minorHAnsi"/>
                <w:color w:val="002060"/>
                <w:sz w:val="20"/>
              </w:rPr>
            </w:pPr>
            <w:r w:rsidRPr="00F03F58">
              <w:rPr>
                <w:rFonts w:asciiTheme="minorHAnsi" w:hAnsiTheme="minorHAnsi" w:cstheme="minorHAnsi"/>
                <w:color w:val="002060"/>
                <w:sz w:val="20"/>
              </w:rPr>
              <w:t>Cena za pol.</w:t>
            </w:r>
          </w:p>
          <w:p w14:paraId="76577FA2" w14:textId="77777777" w:rsidR="00F03F58" w:rsidRPr="00F03F58" w:rsidRDefault="00F03F58" w:rsidP="00F62A86">
            <w:pPr>
              <w:keepNext/>
              <w:jc w:val="center"/>
              <w:rPr>
                <w:rFonts w:asciiTheme="minorHAnsi" w:hAnsiTheme="minorHAnsi" w:cstheme="minorHAnsi"/>
                <w:color w:val="002060"/>
                <w:sz w:val="20"/>
              </w:rPr>
            </w:pPr>
            <w:r w:rsidRPr="00F03F58">
              <w:rPr>
                <w:rFonts w:asciiTheme="minorHAnsi" w:hAnsiTheme="minorHAnsi" w:cstheme="minorHAnsi"/>
                <w:color w:val="002060"/>
                <w:sz w:val="20"/>
              </w:rPr>
              <w:t>v Kč bez DPH</w:t>
            </w:r>
          </w:p>
        </w:tc>
      </w:tr>
      <w:tr w:rsidR="00D126F2" w14:paraId="496DF99F" w14:textId="77777777" w:rsidTr="00CC44F2">
        <w:trPr>
          <w:trHeight w:val="340"/>
        </w:trPr>
        <w:tc>
          <w:tcPr>
            <w:tcW w:w="596" w:type="dxa"/>
            <w:vAlign w:val="center"/>
          </w:tcPr>
          <w:p w14:paraId="43A7F7B2" w14:textId="77777777" w:rsidR="00D126F2" w:rsidRPr="00F03F58" w:rsidRDefault="00D126F2" w:rsidP="00D126F2">
            <w:pPr>
              <w:keepNext/>
              <w:spacing w:before="60" w:after="60"/>
              <w:jc w:val="center"/>
              <w:rPr>
                <w:rFonts w:asciiTheme="minorHAnsi" w:hAnsiTheme="minorHAnsi" w:cstheme="minorHAnsi"/>
                <w:b/>
                <w:color w:val="000000"/>
                <w:sz w:val="20"/>
              </w:rPr>
            </w:pPr>
            <w:r w:rsidRPr="00F03F58">
              <w:rPr>
                <w:rFonts w:asciiTheme="minorHAnsi" w:hAnsiTheme="minorHAnsi" w:cstheme="minorHAnsi"/>
                <w:b/>
                <w:color w:val="000000"/>
                <w:sz w:val="20"/>
              </w:rPr>
              <w:t>1.</w:t>
            </w:r>
          </w:p>
        </w:tc>
        <w:tc>
          <w:tcPr>
            <w:tcW w:w="4820" w:type="dxa"/>
            <w:vAlign w:val="center"/>
          </w:tcPr>
          <w:p w14:paraId="1DD648EC" w14:textId="3F6294DF" w:rsidR="00D126F2" w:rsidRPr="00F03F58" w:rsidRDefault="00D126F2" w:rsidP="00D126F2">
            <w:pPr>
              <w:keepNext/>
              <w:spacing w:before="60" w:after="60"/>
              <w:jc w:val="left"/>
              <w:rPr>
                <w:rFonts w:asciiTheme="minorHAnsi" w:hAnsiTheme="minorHAnsi" w:cstheme="minorHAnsi"/>
                <w:sz w:val="20"/>
                <w:lang w:eastAsia="x-none"/>
              </w:rPr>
            </w:pPr>
            <w:r w:rsidRPr="00F03F58">
              <w:rPr>
                <w:rFonts w:asciiTheme="minorHAnsi" w:hAnsiTheme="minorHAnsi" w:cstheme="minorHAnsi"/>
                <w:sz w:val="20"/>
                <w:lang w:eastAsia="x-none"/>
              </w:rPr>
              <w:t xml:space="preserve">Dodávka programového vybavení </w:t>
            </w:r>
            <w:r>
              <w:rPr>
                <w:rFonts w:asciiTheme="minorHAnsi" w:hAnsiTheme="minorHAnsi" w:cstheme="minorHAnsi"/>
                <w:sz w:val="20"/>
                <w:lang w:eastAsia="x-none"/>
              </w:rPr>
              <w:t>(licencí)</w:t>
            </w:r>
            <w:r w:rsidRPr="00F03F58">
              <w:rPr>
                <w:rFonts w:asciiTheme="minorHAnsi" w:hAnsiTheme="minorHAnsi" w:cstheme="minorHAnsi"/>
                <w:sz w:val="20"/>
                <w:lang w:eastAsia="x-none"/>
              </w:rPr>
              <w:br/>
              <w:t>dle čl. III. odst. 1. písm. a) smlouvy</w:t>
            </w:r>
          </w:p>
        </w:tc>
        <w:tc>
          <w:tcPr>
            <w:tcW w:w="850" w:type="dxa"/>
            <w:vAlign w:val="center"/>
          </w:tcPr>
          <w:p w14:paraId="40B856BB" w14:textId="353C891D" w:rsidR="00D126F2" w:rsidRPr="00F03F58" w:rsidRDefault="00D126F2" w:rsidP="00D126F2">
            <w:pPr>
              <w:keepNext/>
              <w:spacing w:before="60" w:after="60"/>
              <w:jc w:val="center"/>
              <w:rPr>
                <w:rFonts w:asciiTheme="minorHAnsi" w:hAnsiTheme="minorHAnsi" w:cstheme="minorHAnsi"/>
                <w:b/>
                <w:sz w:val="20"/>
              </w:rPr>
            </w:pPr>
            <w:r>
              <w:rPr>
                <w:rFonts w:asciiTheme="minorHAnsi" w:hAnsiTheme="minorHAnsi" w:cstheme="minorHAnsi"/>
                <w:sz w:val="20"/>
              </w:rPr>
              <w:t>3 350</w:t>
            </w:r>
          </w:p>
        </w:tc>
        <w:tc>
          <w:tcPr>
            <w:tcW w:w="1701" w:type="dxa"/>
            <w:vAlign w:val="center"/>
          </w:tcPr>
          <w:p w14:paraId="7AE42B55" w14:textId="5AEFDF53" w:rsidR="00D126F2" w:rsidRPr="00F03F58" w:rsidRDefault="00D126F2" w:rsidP="00D126F2">
            <w:pPr>
              <w:keepNext/>
              <w:spacing w:before="60" w:after="60"/>
              <w:jc w:val="right"/>
              <w:rPr>
                <w:rFonts w:asciiTheme="minorHAnsi" w:hAnsiTheme="minorHAnsi" w:cstheme="minorHAnsi"/>
                <w:sz w:val="20"/>
              </w:rPr>
            </w:pPr>
            <w:r>
              <w:rPr>
                <w:rFonts w:asciiTheme="minorHAnsi" w:hAnsiTheme="minorHAnsi" w:cstheme="minorHAnsi"/>
                <w:sz w:val="20"/>
              </w:rPr>
              <w:t>2 931 250</w:t>
            </w:r>
          </w:p>
        </w:tc>
        <w:tc>
          <w:tcPr>
            <w:tcW w:w="1701" w:type="dxa"/>
            <w:vAlign w:val="center"/>
          </w:tcPr>
          <w:p w14:paraId="1E5F4F32" w14:textId="13681B7E" w:rsidR="00D126F2" w:rsidRPr="00F03F58" w:rsidRDefault="00D126F2" w:rsidP="00D126F2">
            <w:pPr>
              <w:keepNext/>
              <w:spacing w:before="60" w:after="60"/>
              <w:jc w:val="right"/>
              <w:rPr>
                <w:rFonts w:asciiTheme="minorHAnsi" w:hAnsiTheme="minorHAnsi" w:cstheme="minorHAnsi"/>
                <w:sz w:val="20"/>
              </w:rPr>
            </w:pPr>
            <w:r>
              <w:rPr>
                <w:rFonts w:asciiTheme="minorHAnsi" w:hAnsiTheme="minorHAnsi" w:cstheme="minorHAnsi"/>
                <w:sz w:val="20"/>
              </w:rPr>
              <w:t>2 931 000</w:t>
            </w:r>
          </w:p>
        </w:tc>
      </w:tr>
      <w:tr w:rsidR="00D126F2" w14:paraId="3939C783" w14:textId="77777777" w:rsidTr="00CC44F2">
        <w:trPr>
          <w:trHeight w:val="340"/>
        </w:trPr>
        <w:tc>
          <w:tcPr>
            <w:tcW w:w="596" w:type="dxa"/>
            <w:vAlign w:val="center"/>
          </w:tcPr>
          <w:p w14:paraId="1B0E150B" w14:textId="77777777" w:rsidR="00D126F2" w:rsidRPr="00F03F58" w:rsidRDefault="00D126F2" w:rsidP="00D126F2">
            <w:pPr>
              <w:keepNext/>
              <w:spacing w:before="60" w:after="60"/>
              <w:jc w:val="center"/>
              <w:rPr>
                <w:rFonts w:asciiTheme="minorHAnsi" w:hAnsiTheme="minorHAnsi" w:cstheme="minorHAnsi"/>
                <w:b/>
                <w:color w:val="000000"/>
                <w:sz w:val="20"/>
              </w:rPr>
            </w:pPr>
            <w:r w:rsidRPr="00F03F58">
              <w:rPr>
                <w:rFonts w:asciiTheme="minorHAnsi" w:hAnsiTheme="minorHAnsi" w:cstheme="minorHAnsi"/>
                <w:b/>
                <w:color w:val="000000"/>
                <w:sz w:val="20"/>
              </w:rPr>
              <w:t>2.</w:t>
            </w:r>
          </w:p>
        </w:tc>
        <w:tc>
          <w:tcPr>
            <w:tcW w:w="4820" w:type="dxa"/>
            <w:vAlign w:val="center"/>
          </w:tcPr>
          <w:p w14:paraId="0649F707" w14:textId="6A861176" w:rsidR="00D126F2" w:rsidRPr="00F03F58" w:rsidRDefault="00D126F2" w:rsidP="00D126F2">
            <w:pPr>
              <w:keepNext/>
              <w:spacing w:before="60" w:after="60"/>
              <w:jc w:val="left"/>
              <w:rPr>
                <w:rFonts w:asciiTheme="minorHAnsi" w:hAnsiTheme="minorHAnsi" w:cstheme="minorHAnsi"/>
                <w:sz w:val="20"/>
                <w:lang w:eastAsia="x-none"/>
              </w:rPr>
            </w:pPr>
            <w:r w:rsidRPr="00F03F58">
              <w:rPr>
                <w:rFonts w:asciiTheme="minorHAnsi" w:hAnsiTheme="minorHAnsi" w:cstheme="minorHAnsi"/>
                <w:sz w:val="20"/>
                <w:lang w:eastAsia="x-none"/>
              </w:rPr>
              <w:t xml:space="preserve">Instalace a implementace </w:t>
            </w:r>
            <w:r>
              <w:rPr>
                <w:rFonts w:asciiTheme="minorHAnsi" w:hAnsiTheme="minorHAnsi" w:cstheme="minorHAnsi"/>
                <w:sz w:val="20"/>
                <w:lang w:eastAsia="x-none"/>
              </w:rPr>
              <w:t>programového vybavení</w:t>
            </w:r>
            <w:r w:rsidRPr="00F03F58">
              <w:rPr>
                <w:rFonts w:asciiTheme="minorHAnsi" w:hAnsiTheme="minorHAnsi" w:cstheme="minorHAnsi"/>
                <w:sz w:val="20"/>
                <w:lang w:eastAsia="x-none"/>
              </w:rPr>
              <w:br/>
              <w:t>dle čl. III odst. 1. písm. b) smlouvy</w:t>
            </w:r>
          </w:p>
        </w:tc>
        <w:tc>
          <w:tcPr>
            <w:tcW w:w="850" w:type="dxa"/>
            <w:vAlign w:val="center"/>
          </w:tcPr>
          <w:p w14:paraId="5E968B94" w14:textId="5AFCD68C" w:rsidR="00D126F2" w:rsidRPr="00F03F58" w:rsidRDefault="00D126F2" w:rsidP="00D126F2">
            <w:pPr>
              <w:keepNext/>
              <w:spacing w:before="60" w:after="60"/>
              <w:jc w:val="center"/>
              <w:rPr>
                <w:rFonts w:asciiTheme="minorHAnsi" w:hAnsiTheme="minorHAnsi" w:cstheme="minorHAnsi"/>
                <w:b/>
                <w:sz w:val="20"/>
              </w:rPr>
            </w:pPr>
            <w:r>
              <w:rPr>
                <w:rFonts w:asciiTheme="minorHAnsi" w:hAnsiTheme="minorHAnsi" w:cstheme="minorHAnsi"/>
                <w:sz w:val="20"/>
              </w:rPr>
              <w:t xml:space="preserve">1 </w:t>
            </w:r>
            <w:proofErr w:type="spellStart"/>
            <w:r>
              <w:rPr>
                <w:rFonts w:asciiTheme="minorHAnsi" w:hAnsiTheme="minorHAnsi" w:cstheme="minorHAnsi"/>
                <w:sz w:val="20"/>
              </w:rPr>
              <w:t>kpl</w:t>
            </w:r>
            <w:proofErr w:type="spellEnd"/>
          </w:p>
        </w:tc>
        <w:tc>
          <w:tcPr>
            <w:tcW w:w="1701" w:type="dxa"/>
            <w:vAlign w:val="center"/>
          </w:tcPr>
          <w:p w14:paraId="507583E8" w14:textId="630C2069" w:rsidR="00D126F2" w:rsidRPr="00F03F58" w:rsidRDefault="00D126F2" w:rsidP="00D126F2">
            <w:pPr>
              <w:keepNext/>
              <w:spacing w:before="60" w:after="60"/>
              <w:jc w:val="right"/>
              <w:rPr>
                <w:rFonts w:asciiTheme="minorHAnsi" w:hAnsiTheme="minorHAnsi" w:cstheme="minorHAnsi"/>
                <w:sz w:val="20"/>
              </w:rPr>
            </w:pPr>
            <w:r>
              <w:rPr>
                <w:rFonts w:asciiTheme="minorHAnsi" w:hAnsiTheme="minorHAnsi" w:cstheme="minorHAnsi"/>
                <w:sz w:val="20"/>
              </w:rPr>
              <w:t>1000</w:t>
            </w:r>
          </w:p>
        </w:tc>
        <w:tc>
          <w:tcPr>
            <w:tcW w:w="1701" w:type="dxa"/>
            <w:vAlign w:val="center"/>
          </w:tcPr>
          <w:p w14:paraId="47523EA3" w14:textId="4FF3BB60" w:rsidR="00D126F2" w:rsidRPr="00F03F58" w:rsidRDefault="00D126F2" w:rsidP="00D126F2">
            <w:pPr>
              <w:keepNext/>
              <w:spacing w:before="60" w:after="60"/>
              <w:jc w:val="right"/>
              <w:rPr>
                <w:rFonts w:asciiTheme="minorHAnsi" w:hAnsiTheme="minorHAnsi" w:cstheme="minorHAnsi"/>
                <w:sz w:val="20"/>
              </w:rPr>
            </w:pPr>
            <w:r>
              <w:rPr>
                <w:rFonts w:asciiTheme="minorHAnsi" w:hAnsiTheme="minorHAnsi" w:cstheme="minorHAnsi"/>
                <w:sz w:val="20"/>
              </w:rPr>
              <w:t>2000</w:t>
            </w:r>
          </w:p>
        </w:tc>
      </w:tr>
      <w:tr w:rsidR="00D126F2" w14:paraId="58A63362" w14:textId="77777777" w:rsidTr="00CC44F2">
        <w:trPr>
          <w:trHeight w:val="340"/>
        </w:trPr>
        <w:tc>
          <w:tcPr>
            <w:tcW w:w="596" w:type="dxa"/>
            <w:vAlign w:val="center"/>
          </w:tcPr>
          <w:p w14:paraId="78A7AD53" w14:textId="77777777" w:rsidR="00D126F2" w:rsidRPr="00F03F58" w:rsidRDefault="00D126F2" w:rsidP="00D126F2">
            <w:pPr>
              <w:keepNext/>
              <w:spacing w:before="60" w:after="60"/>
              <w:jc w:val="center"/>
              <w:rPr>
                <w:rFonts w:asciiTheme="minorHAnsi" w:hAnsiTheme="minorHAnsi" w:cstheme="minorHAnsi"/>
                <w:b/>
                <w:color w:val="000000"/>
                <w:sz w:val="20"/>
              </w:rPr>
            </w:pPr>
            <w:r w:rsidRPr="00F03F58">
              <w:rPr>
                <w:rFonts w:asciiTheme="minorHAnsi" w:hAnsiTheme="minorHAnsi" w:cstheme="minorHAnsi"/>
                <w:b/>
                <w:color w:val="000000"/>
                <w:sz w:val="20"/>
              </w:rPr>
              <w:t>3.</w:t>
            </w:r>
          </w:p>
        </w:tc>
        <w:tc>
          <w:tcPr>
            <w:tcW w:w="4820" w:type="dxa"/>
            <w:vAlign w:val="center"/>
          </w:tcPr>
          <w:p w14:paraId="53B146F5" w14:textId="2E50B0CF" w:rsidR="00D126F2" w:rsidRPr="00F03F58" w:rsidRDefault="00D126F2" w:rsidP="00D126F2">
            <w:pPr>
              <w:keepNext/>
              <w:spacing w:before="60" w:after="60"/>
              <w:jc w:val="left"/>
              <w:rPr>
                <w:rFonts w:asciiTheme="minorHAnsi" w:hAnsiTheme="minorHAnsi" w:cstheme="minorHAnsi"/>
                <w:sz w:val="20"/>
                <w:lang w:eastAsia="x-none"/>
              </w:rPr>
            </w:pPr>
            <w:r w:rsidRPr="00F03F58">
              <w:rPr>
                <w:rFonts w:asciiTheme="minorHAnsi" w:hAnsiTheme="minorHAnsi" w:cstheme="minorHAnsi"/>
                <w:sz w:val="20"/>
                <w:lang w:eastAsia="x-none"/>
              </w:rPr>
              <w:t xml:space="preserve">Školení </w:t>
            </w:r>
            <w:r>
              <w:rPr>
                <w:rFonts w:asciiTheme="minorHAnsi" w:hAnsiTheme="minorHAnsi" w:cstheme="minorHAnsi"/>
                <w:sz w:val="20"/>
                <w:lang w:eastAsia="x-none"/>
              </w:rPr>
              <w:t xml:space="preserve">a dokumentace </w:t>
            </w:r>
            <w:r>
              <w:rPr>
                <w:rFonts w:asciiTheme="minorHAnsi" w:hAnsiTheme="minorHAnsi" w:cstheme="minorHAnsi"/>
                <w:sz w:val="20"/>
                <w:lang w:eastAsia="x-none"/>
              </w:rPr>
              <w:br/>
            </w:r>
            <w:r w:rsidRPr="00F03F58">
              <w:rPr>
                <w:rFonts w:asciiTheme="minorHAnsi" w:hAnsiTheme="minorHAnsi" w:cstheme="minorHAnsi"/>
                <w:sz w:val="20"/>
                <w:lang w:eastAsia="x-none"/>
              </w:rPr>
              <w:t xml:space="preserve">dle čl. III. odst. 1. písm. </w:t>
            </w:r>
            <w:r>
              <w:rPr>
                <w:rFonts w:asciiTheme="minorHAnsi" w:hAnsiTheme="minorHAnsi" w:cstheme="minorHAnsi"/>
                <w:sz w:val="20"/>
                <w:lang w:eastAsia="x-none"/>
              </w:rPr>
              <w:t>c</w:t>
            </w:r>
            <w:r w:rsidRPr="00F03F58">
              <w:rPr>
                <w:rFonts w:asciiTheme="minorHAnsi" w:hAnsiTheme="minorHAnsi" w:cstheme="minorHAnsi"/>
                <w:sz w:val="20"/>
                <w:lang w:eastAsia="x-none"/>
              </w:rPr>
              <w:t>) smlouvy</w:t>
            </w:r>
          </w:p>
        </w:tc>
        <w:tc>
          <w:tcPr>
            <w:tcW w:w="850" w:type="dxa"/>
            <w:vAlign w:val="center"/>
          </w:tcPr>
          <w:p w14:paraId="52FBFDF1" w14:textId="64B211D4" w:rsidR="00D126F2" w:rsidRPr="00F03F58" w:rsidRDefault="00D126F2" w:rsidP="00D126F2">
            <w:pPr>
              <w:keepNext/>
              <w:spacing w:before="60" w:after="60"/>
              <w:jc w:val="center"/>
              <w:rPr>
                <w:rFonts w:asciiTheme="minorHAnsi" w:hAnsiTheme="minorHAnsi" w:cstheme="minorHAnsi"/>
                <w:sz w:val="20"/>
                <w:highlight w:val="yellow"/>
              </w:rPr>
            </w:pPr>
            <w:r>
              <w:rPr>
                <w:rFonts w:asciiTheme="minorHAnsi" w:hAnsiTheme="minorHAnsi" w:cstheme="minorHAnsi"/>
                <w:sz w:val="20"/>
              </w:rPr>
              <w:t>1 MD</w:t>
            </w:r>
          </w:p>
        </w:tc>
        <w:tc>
          <w:tcPr>
            <w:tcW w:w="1701" w:type="dxa"/>
            <w:vAlign w:val="center"/>
          </w:tcPr>
          <w:p w14:paraId="2849F7B2" w14:textId="3C05B5C8" w:rsidR="00D126F2" w:rsidRPr="00F03F58" w:rsidRDefault="00D126F2" w:rsidP="00D126F2">
            <w:pPr>
              <w:keepNext/>
              <w:spacing w:before="60" w:after="60"/>
              <w:jc w:val="right"/>
              <w:rPr>
                <w:rFonts w:asciiTheme="minorHAnsi" w:hAnsiTheme="minorHAnsi" w:cstheme="minorHAnsi"/>
                <w:sz w:val="20"/>
                <w:highlight w:val="yellow"/>
              </w:rPr>
            </w:pPr>
            <w:r w:rsidRPr="00FC020F">
              <w:rPr>
                <w:rFonts w:asciiTheme="minorHAnsi" w:hAnsiTheme="minorHAnsi" w:cstheme="minorHAnsi"/>
                <w:sz w:val="20"/>
              </w:rPr>
              <w:t>8000</w:t>
            </w:r>
          </w:p>
        </w:tc>
        <w:tc>
          <w:tcPr>
            <w:tcW w:w="1701" w:type="dxa"/>
            <w:vAlign w:val="center"/>
          </w:tcPr>
          <w:p w14:paraId="38B025C8" w14:textId="362FE9BC" w:rsidR="00D126F2" w:rsidRPr="00F03F58" w:rsidRDefault="00D126F2" w:rsidP="00D126F2">
            <w:pPr>
              <w:keepNext/>
              <w:spacing w:before="60" w:after="60"/>
              <w:jc w:val="right"/>
              <w:rPr>
                <w:rFonts w:asciiTheme="minorHAnsi" w:hAnsiTheme="minorHAnsi" w:cstheme="minorHAnsi"/>
                <w:sz w:val="20"/>
                <w:highlight w:val="yellow"/>
              </w:rPr>
            </w:pPr>
            <w:r w:rsidRPr="00FC020F">
              <w:rPr>
                <w:rFonts w:asciiTheme="minorHAnsi" w:hAnsiTheme="minorHAnsi" w:cstheme="minorHAnsi"/>
                <w:sz w:val="20"/>
              </w:rPr>
              <w:t>8000</w:t>
            </w:r>
          </w:p>
        </w:tc>
      </w:tr>
      <w:tr w:rsidR="00D126F2" w14:paraId="580D0EEB" w14:textId="77777777" w:rsidTr="00CC44F2">
        <w:trPr>
          <w:trHeight w:val="340"/>
        </w:trPr>
        <w:tc>
          <w:tcPr>
            <w:tcW w:w="596" w:type="dxa"/>
            <w:vAlign w:val="center"/>
            <w:hideMark/>
          </w:tcPr>
          <w:p w14:paraId="7B0E2C9C" w14:textId="77777777" w:rsidR="00D126F2" w:rsidRPr="00F03F58" w:rsidRDefault="00D126F2" w:rsidP="00D126F2">
            <w:pPr>
              <w:keepNext/>
              <w:spacing w:before="60" w:after="60"/>
              <w:jc w:val="center"/>
              <w:rPr>
                <w:rFonts w:asciiTheme="minorHAnsi" w:hAnsiTheme="minorHAnsi" w:cstheme="minorHAnsi"/>
                <w:b/>
                <w:color w:val="000000"/>
                <w:sz w:val="20"/>
              </w:rPr>
            </w:pPr>
            <w:r w:rsidRPr="00F03F58">
              <w:rPr>
                <w:rFonts w:asciiTheme="minorHAnsi" w:hAnsiTheme="minorHAnsi" w:cstheme="minorHAnsi"/>
                <w:b/>
                <w:color w:val="000000"/>
                <w:sz w:val="20"/>
              </w:rPr>
              <w:t>4.</w:t>
            </w:r>
          </w:p>
        </w:tc>
        <w:tc>
          <w:tcPr>
            <w:tcW w:w="4820" w:type="dxa"/>
            <w:vAlign w:val="center"/>
          </w:tcPr>
          <w:p w14:paraId="69D26018" w14:textId="14423539" w:rsidR="00D126F2" w:rsidRPr="00F03F58" w:rsidRDefault="00D126F2" w:rsidP="00D126F2">
            <w:pPr>
              <w:keepNext/>
              <w:spacing w:before="60" w:after="60"/>
              <w:jc w:val="left"/>
              <w:rPr>
                <w:rFonts w:asciiTheme="minorHAnsi" w:hAnsiTheme="minorHAnsi" w:cstheme="minorHAnsi"/>
                <w:sz w:val="20"/>
                <w:lang w:eastAsia="x-none"/>
              </w:rPr>
            </w:pPr>
            <w:r w:rsidRPr="00F03F58">
              <w:rPr>
                <w:rFonts w:asciiTheme="minorHAnsi" w:hAnsiTheme="minorHAnsi" w:cstheme="minorHAnsi"/>
                <w:sz w:val="20"/>
                <w:lang w:eastAsia="x-none"/>
              </w:rPr>
              <w:t xml:space="preserve">Technická a uživatelská podpora </w:t>
            </w:r>
            <w:r w:rsidRPr="00F03F58">
              <w:rPr>
                <w:rFonts w:asciiTheme="minorHAnsi" w:hAnsiTheme="minorHAnsi" w:cstheme="minorHAnsi"/>
                <w:sz w:val="20"/>
                <w:lang w:eastAsia="x-none"/>
              </w:rPr>
              <w:br/>
              <w:t>dle čl. III. odst. </w:t>
            </w:r>
            <w:r>
              <w:rPr>
                <w:rFonts w:asciiTheme="minorHAnsi" w:hAnsiTheme="minorHAnsi" w:cstheme="minorHAnsi"/>
                <w:sz w:val="20"/>
                <w:lang w:eastAsia="x-none"/>
              </w:rPr>
              <w:t>1</w:t>
            </w:r>
            <w:r w:rsidRPr="00F03F58">
              <w:rPr>
                <w:rFonts w:asciiTheme="minorHAnsi" w:hAnsiTheme="minorHAnsi" w:cstheme="minorHAnsi"/>
                <w:sz w:val="20"/>
                <w:lang w:eastAsia="x-none"/>
              </w:rPr>
              <w:t>.</w:t>
            </w:r>
            <w:r>
              <w:rPr>
                <w:rFonts w:asciiTheme="minorHAnsi" w:hAnsiTheme="minorHAnsi" w:cstheme="minorHAnsi"/>
                <w:sz w:val="20"/>
                <w:lang w:eastAsia="x-none"/>
              </w:rPr>
              <w:t xml:space="preserve"> písm. d)</w:t>
            </w:r>
            <w:r w:rsidRPr="00F03F58">
              <w:rPr>
                <w:rFonts w:asciiTheme="minorHAnsi" w:hAnsiTheme="minorHAnsi" w:cstheme="minorHAnsi"/>
                <w:sz w:val="20"/>
                <w:lang w:eastAsia="x-none"/>
              </w:rPr>
              <w:t> smlouvy</w:t>
            </w:r>
            <w:r>
              <w:rPr>
                <w:rFonts w:asciiTheme="minorHAnsi" w:hAnsiTheme="minorHAnsi" w:cstheme="minorHAnsi"/>
                <w:sz w:val="20"/>
                <w:lang w:eastAsia="x-none"/>
              </w:rPr>
              <w:t xml:space="preserve"> za období do </w:t>
            </w:r>
            <w:r w:rsidRPr="00F03F58">
              <w:rPr>
                <w:rFonts w:asciiTheme="minorHAnsi" w:hAnsiTheme="minorHAnsi" w:cstheme="minorHAnsi"/>
                <w:sz w:val="20"/>
                <w:lang w:eastAsia="x-none"/>
              </w:rPr>
              <w:t>31.1.202</w:t>
            </w:r>
            <w:r>
              <w:rPr>
                <w:rFonts w:asciiTheme="minorHAnsi" w:hAnsiTheme="minorHAnsi" w:cstheme="minorHAnsi"/>
                <w:sz w:val="20"/>
                <w:lang w:eastAsia="x-none"/>
              </w:rPr>
              <w:t>8</w:t>
            </w:r>
          </w:p>
        </w:tc>
        <w:tc>
          <w:tcPr>
            <w:tcW w:w="850" w:type="dxa"/>
            <w:vAlign w:val="center"/>
            <w:hideMark/>
          </w:tcPr>
          <w:p w14:paraId="46BD69A3" w14:textId="0B66A54E" w:rsidR="00D126F2" w:rsidRPr="00F03F58" w:rsidRDefault="00D126F2" w:rsidP="00D126F2">
            <w:pPr>
              <w:keepNext/>
              <w:spacing w:before="60" w:after="60"/>
              <w:jc w:val="center"/>
              <w:rPr>
                <w:rFonts w:asciiTheme="minorHAnsi" w:hAnsiTheme="minorHAnsi" w:cstheme="minorHAnsi"/>
                <w:b/>
                <w:sz w:val="20"/>
              </w:rPr>
            </w:pPr>
            <w:r>
              <w:rPr>
                <w:rFonts w:asciiTheme="minorHAnsi" w:hAnsiTheme="minorHAnsi" w:cstheme="minorHAnsi"/>
                <w:sz w:val="20"/>
              </w:rPr>
              <w:t>2 roky</w:t>
            </w:r>
          </w:p>
        </w:tc>
        <w:tc>
          <w:tcPr>
            <w:tcW w:w="1701" w:type="dxa"/>
            <w:vAlign w:val="center"/>
            <w:hideMark/>
          </w:tcPr>
          <w:p w14:paraId="6B8A61C9" w14:textId="4E0DB717" w:rsidR="00D126F2" w:rsidRPr="00F03F58" w:rsidRDefault="00D126F2" w:rsidP="00D126F2">
            <w:pPr>
              <w:keepNext/>
              <w:spacing w:before="60" w:after="60"/>
              <w:jc w:val="right"/>
              <w:rPr>
                <w:rFonts w:asciiTheme="minorHAnsi" w:hAnsiTheme="minorHAnsi" w:cstheme="minorHAnsi"/>
                <w:sz w:val="20"/>
                <w:highlight w:val="yellow"/>
              </w:rPr>
            </w:pPr>
            <w:r w:rsidRPr="00FC020F">
              <w:rPr>
                <w:rFonts w:asciiTheme="minorHAnsi" w:hAnsiTheme="minorHAnsi" w:cstheme="minorHAnsi"/>
                <w:sz w:val="20"/>
              </w:rPr>
              <w:t>10000</w:t>
            </w:r>
          </w:p>
        </w:tc>
        <w:tc>
          <w:tcPr>
            <w:tcW w:w="1701" w:type="dxa"/>
            <w:vAlign w:val="center"/>
            <w:hideMark/>
          </w:tcPr>
          <w:p w14:paraId="36D6587A" w14:textId="4CF6BD09" w:rsidR="00D126F2" w:rsidRPr="00F03F58" w:rsidRDefault="00D126F2" w:rsidP="00D126F2">
            <w:pPr>
              <w:keepNext/>
              <w:spacing w:before="60" w:after="60"/>
              <w:jc w:val="right"/>
              <w:rPr>
                <w:rFonts w:asciiTheme="minorHAnsi" w:hAnsiTheme="minorHAnsi" w:cstheme="minorHAnsi"/>
                <w:sz w:val="20"/>
                <w:highlight w:val="yellow"/>
              </w:rPr>
            </w:pPr>
            <w:r w:rsidRPr="00FC020F">
              <w:rPr>
                <w:rFonts w:asciiTheme="minorHAnsi" w:hAnsiTheme="minorHAnsi" w:cstheme="minorHAnsi"/>
                <w:sz w:val="20"/>
              </w:rPr>
              <w:t>10000</w:t>
            </w:r>
          </w:p>
        </w:tc>
      </w:tr>
      <w:tr w:rsidR="00D126F2" w14:paraId="57F2C7FC" w14:textId="77777777" w:rsidTr="00CC44F2">
        <w:trPr>
          <w:trHeight w:val="340"/>
        </w:trPr>
        <w:tc>
          <w:tcPr>
            <w:tcW w:w="7967" w:type="dxa"/>
            <w:gridSpan w:val="4"/>
          </w:tcPr>
          <w:p w14:paraId="08023BF8" w14:textId="77777777" w:rsidR="00D126F2" w:rsidRPr="00964F10" w:rsidRDefault="00D126F2" w:rsidP="00D126F2">
            <w:pPr>
              <w:keepNext/>
              <w:spacing w:before="60" w:after="60"/>
              <w:ind w:right="168"/>
              <w:jc w:val="right"/>
              <w:rPr>
                <w:rFonts w:asciiTheme="minorHAnsi" w:hAnsiTheme="minorHAnsi" w:cstheme="minorHAnsi"/>
                <w:b/>
                <w:bCs/>
                <w:sz w:val="20"/>
                <w:lang w:eastAsia="x-none"/>
              </w:rPr>
            </w:pPr>
            <w:r w:rsidRPr="00964F10">
              <w:rPr>
                <w:rFonts w:asciiTheme="minorHAnsi" w:hAnsiTheme="minorHAnsi" w:cstheme="minorHAnsi"/>
                <w:b/>
                <w:bCs/>
                <w:sz w:val="20"/>
                <w:lang w:eastAsia="x-none"/>
              </w:rPr>
              <w:t>Celkem v Kč bez DPH:</w:t>
            </w:r>
          </w:p>
        </w:tc>
        <w:tc>
          <w:tcPr>
            <w:tcW w:w="1701" w:type="dxa"/>
            <w:vAlign w:val="center"/>
            <w:hideMark/>
          </w:tcPr>
          <w:p w14:paraId="58C35077" w14:textId="005FDD44" w:rsidR="00D126F2" w:rsidRPr="00F03F58" w:rsidRDefault="00D126F2" w:rsidP="00D126F2">
            <w:pPr>
              <w:keepNext/>
              <w:spacing w:before="60" w:after="60"/>
              <w:jc w:val="right"/>
              <w:rPr>
                <w:rFonts w:asciiTheme="minorHAnsi" w:hAnsiTheme="minorHAnsi" w:cstheme="minorHAnsi"/>
                <w:sz w:val="20"/>
                <w:highlight w:val="yellow"/>
              </w:rPr>
            </w:pPr>
            <w:r w:rsidRPr="00BC28E6">
              <w:rPr>
                <w:rFonts w:asciiTheme="minorHAnsi" w:hAnsiTheme="minorHAnsi" w:cstheme="minorHAnsi"/>
                <w:sz w:val="20"/>
              </w:rPr>
              <w:t>2 951 000</w:t>
            </w:r>
          </w:p>
        </w:tc>
      </w:tr>
      <w:tr w:rsidR="00D126F2" w14:paraId="6109C2CC" w14:textId="77777777" w:rsidTr="00CC44F2">
        <w:trPr>
          <w:trHeight w:val="340"/>
        </w:trPr>
        <w:tc>
          <w:tcPr>
            <w:tcW w:w="7967" w:type="dxa"/>
            <w:gridSpan w:val="4"/>
          </w:tcPr>
          <w:p w14:paraId="6EFEFEE4" w14:textId="3906398C" w:rsidR="00D126F2" w:rsidRPr="00F03F58" w:rsidRDefault="00D126F2" w:rsidP="00D126F2">
            <w:pPr>
              <w:keepNext/>
              <w:spacing w:before="60" w:after="60"/>
              <w:ind w:right="168"/>
              <w:jc w:val="right"/>
              <w:rPr>
                <w:rFonts w:asciiTheme="minorHAnsi" w:hAnsiTheme="minorHAnsi" w:cstheme="minorHAnsi"/>
                <w:sz w:val="20"/>
                <w:lang w:eastAsia="x-none"/>
              </w:rPr>
            </w:pPr>
            <w:r>
              <w:rPr>
                <w:rFonts w:asciiTheme="minorHAnsi" w:hAnsiTheme="minorHAnsi" w:cstheme="minorHAnsi"/>
                <w:sz w:val="20"/>
                <w:lang w:eastAsia="x-none"/>
              </w:rPr>
              <w:t>DPH 21 %:</w:t>
            </w:r>
          </w:p>
        </w:tc>
        <w:tc>
          <w:tcPr>
            <w:tcW w:w="1701" w:type="dxa"/>
            <w:vAlign w:val="center"/>
          </w:tcPr>
          <w:p w14:paraId="4785548F" w14:textId="4D734655" w:rsidR="00D126F2" w:rsidRPr="00F03F58" w:rsidRDefault="00D126F2" w:rsidP="00D126F2">
            <w:pPr>
              <w:keepNext/>
              <w:spacing w:before="60" w:after="60"/>
              <w:jc w:val="right"/>
              <w:rPr>
                <w:rFonts w:asciiTheme="minorHAnsi" w:hAnsiTheme="minorHAnsi" w:cstheme="minorHAnsi"/>
                <w:sz w:val="20"/>
                <w:highlight w:val="yellow"/>
              </w:rPr>
            </w:pPr>
            <w:r w:rsidRPr="00BC28E6">
              <w:rPr>
                <w:rFonts w:asciiTheme="minorHAnsi" w:hAnsiTheme="minorHAnsi" w:cstheme="minorHAnsi"/>
                <w:sz w:val="20"/>
              </w:rPr>
              <w:t>619 710</w:t>
            </w:r>
          </w:p>
        </w:tc>
      </w:tr>
      <w:tr w:rsidR="00D126F2" w14:paraId="019557D4" w14:textId="77777777" w:rsidTr="00CC44F2">
        <w:trPr>
          <w:trHeight w:val="340"/>
        </w:trPr>
        <w:tc>
          <w:tcPr>
            <w:tcW w:w="7967" w:type="dxa"/>
            <w:gridSpan w:val="4"/>
          </w:tcPr>
          <w:p w14:paraId="4D73C6E5" w14:textId="0EF295C5" w:rsidR="00D126F2" w:rsidRPr="00964F10" w:rsidRDefault="00D126F2" w:rsidP="00D126F2">
            <w:pPr>
              <w:keepNext/>
              <w:spacing w:before="60" w:after="60"/>
              <w:ind w:right="168"/>
              <w:jc w:val="right"/>
              <w:rPr>
                <w:rFonts w:asciiTheme="minorHAnsi" w:hAnsiTheme="minorHAnsi" w:cstheme="minorHAnsi"/>
                <w:b/>
                <w:bCs/>
                <w:sz w:val="20"/>
                <w:lang w:eastAsia="x-none"/>
              </w:rPr>
            </w:pPr>
            <w:r w:rsidRPr="00964F10">
              <w:rPr>
                <w:rFonts w:asciiTheme="minorHAnsi" w:hAnsiTheme="minorHAnsi" w:cstheme="minorHAnsi"/>
                <w:b/>
                <w:bCs/>
                <w:sz w:val="20"/>
                <w:lang w:eastAsia="x-none"/>
              </w:rPr>
              <w:t>Celkem v Kč s DPH:</w:t>
            </w:r>
          </w:p>
        </w:tc>
        <w:tc>
          <w:tcPr>
            <w:tcW w:w="1701" w:type="dxa"/>
            <w:vAlign w:val="center"/>
          </w:tcPr>
          <w:p w14:paraId="6DA22C96" w14:textId="6301E2DC" w:rsidR="00D126F2" w:rsidRPr="00F03F58" w:rsidRDefault="00D126F2" w:rsidP="00D126F2">
            <w:pPr>
              <w:keepNext/>
              <w:spacing w:before="60" w:after="60"/>
              <w:jc w:val="right"/>
              <w:rPr>
                <w:rFonts w:asciiTheme="minorHAnsi" w:hAnsiTheme="minorHAnsi" w:cstheme="minorHAnsi"/>
                <w:sz w:val="20"/>
                <w:highlight w:val="yellow"/>
              </w:rPr>
            </w:pPr>
            <w:r w:rsidRPr="00BC28E6">
              <w:rPr>
                <w:rFonts w:asciiTheme="minorHAnsi" w:hAnsiTheme="minorHAnsi" w:cstheme="minorHAnsi"/>
                <w:sz w:val="20"/>
              </w:rPr>
              <w:t>3 570 710</w:t>
            </w:r>
          </w:p>
        </w:tc>
      </w:tr>
    </w:tbl>
    <w:p w14:paraId="55764C9B" w14:textId="77777777" w:rsidR="00F03F58" w:rsidRDefault="00F03F58">
      <w:pPr>
        <w:spacing w:before="120"/>
        <w:rPr>
          <w:rFonts w:eastAsiaTheme="minorEastAsia" w:cs="Arial"/>
        </w:rPr>
      </w:pPr>
    </w:p>
    <w:p w14:paraId="4BC77C5D" w14:textId="3D779F6C" w:rsidR="002D5170" w:rsidRDefault="006B4005">
      <w:pPr>
        <w:pageBreakBefore/>
        <w:spacing w:after="240"/>
        <w:jc w:val="right"/>
        <w:outlineLvl w:val="0"/>
      </w:pPr>
      <w:r>
        <w:lastRenderedPageBreak/>
        <w:t xml:space="preserve">Příloha č. </w:t>
      </w:r>
      <w:r w:rsidR="00F03F58">
        <w:t>2</w:t>
      </w:r>
      <w:r>
        <w:t xml:space="preserve"> ke smlouvě č.:</w:t>
      </w:r>
      <w:r>
        <w:tab/>
      </w:r>
      <w:r w:rsidR="002B6D97">
        <w:t>0416</w:t>
      </w:r>
      <w:r>
        <w:t>/202</w:t>
      </w:r>
      <w:r w:rsidR="007C4658">
        <w:t>6</w:t>
      </w:r>
      <w:r>
        <w:t>/IT</w:t>
      </w:r>
    </w:p>
    <w:p w14:paraId="3EFAD972" w14:textId="77777777" w:rsidR="002D5170" w:rsidRDefault="006B4005">
      <w:pPr>
        <w:pStyle w:val="Default"/>
        <w:spacing w:before="120"/>
        <w:outlineLvl w:val="1"/>
        <w:rPr>
          <w:sz w:val="36"/>
          <w:szCs w:val="40"/>
        </w:rPr>
      </w:pPr>
      <w:r>
        <w:rPr>
          <w:sz w:val="36"/>
          <w:szCs w:val="40"/>
        </w:rPr>
        <w:t>Technická specifikace produktu</w:t>
      </w:r>
    </w:p>
    <w:p w14:paraId="3874C634" w14:textId="77777777" w:rsidR="002D5170" w:rsidRDefault="006B4005">
      <w:pPr>
        <w:spacing w:before="120"/>
        <w:rPr>
          <w:rFonts w:asciiTheme="minorHAnsi" w:hAnsiTheme="minorHAnsi" w:cstheme="minorHAnsi"/>
          <w:i/>
          <w:sz w:val="20"/>
        </w:rPr>
      </w:pPr>
      <w:r>
        <w:rPr>
          <w:rFonts w:asciiTheme="minorHAnsi" w:hAnsiTheme="minorHAnsi" w:cstheme="minorHAnsi"/>
          <w:i/>
          <w:sz w:val="20"/>
        </w:rPr>
        <w:t xml:space="preserve">Uchazeč uvede obchodní název dodávaného produktu, kompletní seznam a počet dodávaných licencí a podrobnou technickou specifikaci dodávaného produktu, který bude předmětem plnění dle této smlouvy a který bude plně v souladu s požadavky uvedenými v Příloze č.1 této smlouvy. </w:t>
      </w:r>
    </w:p>
    <w:p w14:paraId="154DD990" w14:textId="77777777" w:rsidR="00D126F2" w:rsidRPr="00D126F2" w:rsidRDefault="00D126F2" w:rsidP="00D126F2">
      <w:pPr>
        <w:pStyle w:val="Odstavecseseznamem"/>
        <w:numPr>
          <w:ilvl w:val="0"/>
          <w:numId w:val="44"/>
        </w:numPr>
        <w:spacing w:before="200" w:after="200" w:line="276" w:lineRule="auto"/>
        <w:rPr>
          <w:rFonts w:asciiTheme="minorHAnsi" w:hAnsiTheme="minorHAnsi" w:cstheme="minorHAnsi"/>
          <w:color w:val="000000"/>
          <w:sz w:val="20"/>
        </w:rPr>
      </w:pPr>
      <w:r w:rsidRPr="00D126F2">
        <w:rPr>
          <w:rFonts w:asciiTheme="minorHAnsi" w:hAnsiTheme="minorHAnsi" w:cstheme="minorHAnsi"/>
          <w:color w:val="000000"/>
          <w:sz w:val="20"/>
        </w:rPr>
        <w:t xml:space="preserve">BITDEFENDER </w:t>
      </w:r>
      <w:proofErr w:type="spellStart"/>
      <w:r w:rsidRPr="00D126F2">
        <w:rPr>
          <w:rFonts w:asciiTheme="minorHAnsi" w:hAnsiTheme="minorHAnsi" w:cstheme="minorHAnsi"/>
          <w:color w:val="000000"/>
          <w:sz w:val="20"/>
        </w:rPr>
        <w:t>GravityZone</w:t>
      </w:r>
      <w:proofErr w:type="spellEnd"/>
      <w:r w:rsidRPr="00D126F2">
        <w:rPr>
          <w:rFonts w:asciiTheme="minorHAnsi" w:hAnsiTheme="minorHAnsi" w:cstheme="minorHAnsi"/>
          <w:color w:val="000000"/>
          <w:sz w:val="20"/>
        </w:rPr>
        <w:t xml:space="preserve"> Business </w:t>
      </w:r>
      <w:proofErr w:type="spellStart"/>
      <w:r w:rsidRPr="00D126F2">
        <w:rPr>
          <w:rFonts w:asciiTheme="minorHAnsi" w:hAnsiTheme="minorHAnsi" w:cstheme="minorHAnsi"/>
          <w:color w:val="000000"/>
          <w:sz w:val="20"/>
        </w:rPr>
        <w:t>Security</w:t>
      </w:r>
      <w:proofErr w:type="spellEnd"/>
      <w:r w:rsidRPr="00D126F2">
        <w:rPr>
          <w:rFonts w:asciiTheme="minorHAnsi" w:hAnsiTheme="minorHAnsi" w:cstheme="minorHAnsi"/>
          <w:color w:val="000000"/>
          <w:sz w:val="20"/>
        </w:rPr>
        <w:t xml:space="preserve"> </w:t>
      </w:r>
      <w:proofErr w:type="spellStart"/>
      <w:r w:rsidRPr="00D126F2">
        <w:rPr>
          <w:rFonts w:asciiTheme="minorHAnsi" w:hAnsiTheme="minorHAnsi" w:cstheme="minorHAnsi"/>
          <w:color w:val="000000"/>
          <w:sz w:val="20"/>
        </w:rPr>
        <w:t>Enterprise</w:t>
      </w:r>
      <w:proofErr w:type="spellEnd"/>
      <w:r w:rsidRPr="00D126F2">
        <w:rPr>
          <w:rFonts w:asciiTheme="minorHAnsi" w:hAnsiTheme="minorHAnsi" w:cstheme="minorHAnsi"/>
          <w:color w:val="000000"/>
          <w:sz w:val="20"/>
        </w:rPr>
        <w:t xml:space="preserve"> 3350Ks</w:t>
      </w:r>
    </w:p>
    <w:p w14:paraId="66A0178B" w14:textId="77777777" w:rsidR="00D126F2" w:rsidRPr="00D126F2" w:rsidRDefault="00D126F2" w:rsidP="00D126F2">
      <w:pPr>
        <w:pStyle w:val="Odstavecseseznamem"/>
        <w:numPr>
          <w:ilvl w:val="0"/>
          <w:numId w:val="44"/>
        </w:numPr>
        <w:spacing w:before="200" w:after="200" w:line="276" w:lineRule="auto"/>
        <w:rPr>
          <w:rFonts w:asciiTheme="minorHAnsi" w:hAnsiTheme="minorHAnsi" w:cstheme="minorHAnsi"/>
          <w:color w:val="000000"/>
          <w:sz w:val="20"/>
        </w:rPr>
      </w:pPr>
      <w:r w:rsidRPr="00D126F2">
        <w:rPr>
          <w:rFonts w:asciiTheme="minorHAnsi" w:hAnsiTheme="minorHAnsi" w:cstheme="minorHAnsi"/>
          <w:color w:val="000000"/>
          <w:sz w:val="20"/>
        </w:rPr>
        <w:t xml:space="preserve">BITDEFENDER </w:t>
      </w:r>
      <w:proofErr w:type="spellStart"/>
      <w:r w:rsidRPr="00D126F2">
        <w:rPr>
          <w:rFonts w:asciiTheme="minorHAnsi" w:hAnsiTheme="minorHAnsi" w:cstheme="minorHAnsi"/>
          <w:color w:val="000000"/>
          <w:sz w:val="20"/>
        </w:rPr>
        <w:t>GravityZone</w:t>
      </w:r>
      <w:proofErr w:type="spellEnd"/>
      <w:r w:rsidRPr="00D126F2">
        <w:rPr>
          <w:rFonts w:asciiTheme="minorHAnsi" w:hAnsiTheme="minorHAnsi" w:cstheme="minorHAnsi"/>
          <w:color w:val="000000"/>
          <w:sz w:val="20"/>
        </w:rPr>
        <w:t xml:space="preserve"> Patch Management (ADDON) 3350Ks</w:t>
      </w:r>
    </w:p>
    <w:p w14:paraId="160CFAEC" w14:textId="77777777" w:rsidR="00D126F2" w:rsidRPr="00D126F2" w:rsidRDefault="00D126F2" w:rsidP="00D126F2">
      <w:pPr>
        <w:spacing w:before="200" w:after="200" w:line="276" w:lineRule="auto"/>
        <w:rPr>
          <w:rFonts w:asciiTheme="minorHAnsi" w:hAnsiTheme="minorHAnsi" w:cstheme="minorHAnsi"/>
          <w:color w:val="000000"/>
          <w:sz w:val="20"/>
        </w:rPr>
      </w:pPr>
      <w:r w:rsidRPr="00D126F2">
        <w:rPr>
          <w:rFonts w:asciiTheme="minorHAnsi" w:hAnsiTheme="minorHAnsi" w:cstheme="minorHAnsi"/>
          <w:color w:val="000000"/>
          <w:sz w:val="20"/>
        </w:rPr>
        <w:t>Detailní technická specifikace je uvedena v přiloženém dokumentu:</w:t>
      </w:r>
    </w:p>
    <w:p w14:paraId="0B02F45F" w14:textId="77777777" w:rsidR="00D126F2" w:rsidRPr="00D126F2" w:rsidRDefault="00D126F2" w:rsidP="00D126F2">
      <w:pPr>
        <w:pStyle w:val="Odstavecseseznamem"/>
        <w:numPr>
          <w:ilvl w:val="0"/>
          <w:numId w:val="45"/>
        </w:numPr>
        <w:spacing w:before="200" w:after="200" w:line="276" w:lineRule="auto"/>
        <w:rPr>
          <w:rFonts w:asciiTheme="minorHAnsi" w:hAnsiTheme="minorHAnsi" w:cstheme="minorHAnsi"/>
          <w:color w:val="000000"/>
          <w:sz w:val="20"/>
        </w:rPr>
      </w:pPr>
      <w:proofErr w:type="spellStart"/>
      <w:r w:rsidRPr="00D126F2">
        <w:rPr>
          <w:rFonts w:asciiTheme="minorHAnsi" w:hAnsiTheme="minorHAnsi" w:cstheme="minorHAnsi"/>
          <w:color w:val="000000"/>
          <w:sz w:val="20"/>
        </w:rPr>
        <w:t>Bitdefender</w:t>
      </w:r>
      <w:proofErr w:type="spellEnd"/>
      <w:r w:rsidRPr="00D126F2">
        <w:rPr>
          <w:rFonts w:asciiTheme="minorHAnsi" w:hAnsiTheme="minorHAnsi" w:cstheme="minorHAnsi"/>
          <w:color w:val="000000"/>
          <w:sz w:val="20"/>
        </w:rPr>
        <w:t xml:space="preserve"> </w:t>
      </w:r>
      <w:proofErr w:type="spellStart"/>
      <w:r w:rsidRPr="00D126F2">
        <w:rPr>
          <w:rFonts w:asciiTheme="minorHAnsi" w:hAnsiTheme="minorHAnsi" w:cstheme="minorHAnsi"/>
          <w:color w:val="000000"/>
          <w:sz w:val="20"/>
        </w:rPr>
        <w:t>GravityZone</w:t>
      </w:r>
      <w:proofErr w:type="spellEnd"/>
      <w:r w:rsidRPr="00D126F2">
        <w:rPr>
          <w:rFonts w:asciiTheme="minorHAnsi" w:hAnsiTheme="minorHAnsi" w:cstheme="minorHAnsi"/>
          <w:color w:val="000000"/>
          <w:sz w:val="20"/>
        </w:rPr>
        <w:t xml:space="preserve"> ENTERPRISE.pdf</w:t>
      </w:r>
    </w:p>
    <w:p w14:paraId="430C6211" w14:textId="77777777" w:rsidR="002D5170" w:rsidRPr="00D126F2" w:rsidRDefault="002D5170">
      <w:pPr>
        <w:rPr>
          <w:rFonts w:asciiTheme="minorHAnsi" w:hAnsiTheme="minorHAnsi" w:cstheme="minorHAnsi"/>
          <w:sz w:val="20"/>
          <w:highlight w:val="yellow"/>
        </w:rPr>
      </w:pPr>
    </w:p>
    <w:sectPr w:rsidR="002D5170" w:rsidRPr="00D126F2" w:rsidSect="00E60888">
      <w:headerReference w:type="default" r:id="rId12"/>
      <w:footerReference w:type="default" r:id="rId13"/>
      <w:pgSz w:w="11906" w:h="16838"/>
      <w:pgMar w:top="1560" w:right="1106" w:bottom="1276" w:left="1259"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E2C4" w14:textId="77777777" w:rsidR="00770A7C" w:rsidRDefault="00770A7C">
      <w:r>
        <w:separator/>
      </w:r>
    </w:p>
  </w:endnote>
  <w:endnote w:type="continuationSeparator" w:id="0">
    <w:p w14:paraId="6BCFF286" w14:textId="77777777" w:rsidR="00770A7C" w:rsidRDefault="0077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C604" w14:textId="0C41243C" w:rsidR="00E60888" w:rsidRDefault="00E60888">
    <w:pPr>
      <w:pStyle w:val="Zpat"/>
      <w:tabs>
        <w:tab w:val="clear" w:pos="4536"/>
        <w:tab w:val="clear" w:pos="9072"/>
        <w:tab w:val="center" w:pos="709"/>
        <w:tab w:val="left" w:pos="3060"/>
        <w:tab w:val="left" w:pos="8175"/>
      </w:tabs>
      <w:ind w:right="3304" w:hanging="567"/>
      <w:jc w:val="left"/>
      <w:rPr>
        <w:rStyle w:val="slostrnky"/>
        <w:rFonts w:cs="Arial"/>
        <w:color w:val="003C69"/>
        <w:sz w:val="16"/>
      </w:rPr>
    </w:pPr>
  </w:p>
  <w:p w14:paraId="04483A96" w14:textId="56D12AF3" w:rsidR="002D5170" w:rsidRDefault="006B4005">
    <w:pPr>
      <w:pStyle w:val="Zpat"/>
      <w:tabs>
        <w:tab w:val="clear" w:pos="4536"/>
        <w:tab w:val="clear" w:pos="9072"/>
        <w:tab w:val="center" w:pos="709"/>
        <w:tab w:val="left" w:pos="3060"/>
        <w:tab w:val="left" w:pos="8175"/>
      </w:tabs>
      <w:ind w:right="3304" w:hanging="567"/>
      <w:jc w:val="left"/>
      <w:rPr>
        <w:rFonts w:cs="Arial"/>
        <w:b/>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Pr>
        <w:rStyle w:val="slostrnky"/>
        <w:rFonts w:cs="Arial"/>
        <w:noProof/>
        <w:color w:val="003C69"/>
        <w:sz w:val="16"/>
      </w:rPr>
      <w:t>18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Pr>
        <w:rStyle w:val="slostrnky"/>
        <w:rFonts w:cs="Arial"/>
        <w:noProof/>
        <w:color w:val="003C69"/>
        <w:sz w:val="16"/>
      </w:rPr>
      <w:t>18</w:t>
    </w:r>
    <w:r>
      <w:rPr>
        <w:rStyle w:val="slostrnky"/>
        <w:rFonts w:cs="Arial"/>
        <w:color w:val="003C69"/>
        <w:sz w:val="16"/>
      </w:rPr>
      <w:fldChar w:fldCharType="end"/>
    </w:r>
    <w:r>
      <w:rPr>
        <w:rStyle w:val="slostrnky"/>
        <w:rFonts w:cs="Arial"/>
        <w:color w:val="003C69"/>
        <w:sz w:val="16"/>
      </w:rPr>
      <w:tab/>
    </w:r>
    <w:r>
      <w:rPr>
        <w:rFonts w:cs="Arial"/>
        <w:b/>
        <w:color w:val="003C69"/>
        <w:sz w:val="16"/>
      </w:rPr>
      <w:t xml:space="preserve">Smlouva na dodávku </w:t>
    </w:r>
    <w:r w:rsidR="002839A9">
      <w:rPr>
        <w:rFonts w:cs="Arial"/>
        <w:b/>
        <w:color w:val="003C69"/>
        <w:sz w:val="16"/>
      </w:rPr>
      <w:t xml:space="preserve">programového vybavení </w:t>
    </w:r>
    <w:r w:rsidR="002839A9">
      <w:rPr>
        <w:rFonts w:cs="Arial"/>
        <w:b/>
        <w:color w:val="003C69"/>
        <w:sz w:val="16"/>
      </w:rPr>
      <w:br/>
    </w:r>
    <w:r>
      <w:rPr>
        <w:rFonts w:cs="Arial"/>
        <w:b/>
        <w:color w:val="003C69"/>
        <w:sz w:val="16"/>
      </w:rPr>
      <w:t>a služ</w:t>
    </w:r>
    <w:r w:rsidR="002839A9">
      <w:rPr>
        <w:rFonts w:cs="Arial"/>
        <w:b/>
        <w:color w:val="003C69"/>
        <w:sz w:val="16"/>
      </w:rPr>
      <w:t>e</w:t>
    </w:r>
    <w:r>
      <w:rPr>
        <w:rFonts w:cs="Arial"/>
        <w:b/>
        <w:color w:val="003C69"/>
        <w:sz w:val="16"/>
      </w:rPr>
      <w:t xml:space="preserve">b technické podpory </w:t>
    </w:r>
  </w:p>
  <w:p w14:paraId="61FC5146" w14:textId="74E49BF2" w:rsidR="002D5170" w:rsidRDefault="006B4005">
    <w:pPr>
      <w:pStyle w:val="Zpat"/>
      <w:tabs>
        <w:tab w:val="clear" w:pos="4536"/>
        <w:tab w:val="clear" w:pos="9072"/>
        <w:tab w:val="center" w:pos="709"/>
        <w:tab w:val="left" w:pos="3060"/>
        <w:tab w:val="left" w:pos="8175"/>
      </w:tabs>
      <w:ind w:left="426" w:right="3304"/>
      <w:jc w:val="left"/>
      <w:rPr>
        <w:rFonts w:cs="Arial"/>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1F4C" w14:textId="77777777" w:rsidR="00770A7C" w:rsidRDefault="00770A7C">
      <w:r>
        <w:separator/>
      </w:r>
    </w:p>
  </w:footnote>
  <w:footnote w:type="continuationSeparator" w:id="0">
    <w:p w14:paraId="7016F747" w14:textId="77777777" w:rsidR="00770A7C" w:rsidRDefault="0077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2D8D" w14:textId="77777777" w:rsidR="002D5170" w:rsidRDefault="006B4005">
    <w:pPr>
      <w:pStyle w:val="Zhlav"/>
      <w:tabs>
        <w:tab w:val="clear" w:pos="4536"/>
        <w:tab w:val="clear" w:pos="9072"/>
        <w:tab w:val="left" w:pos="3015"/>
      </w:tabs>
      <w:rPr>
        <w:rFonts w:cs="Arial"/>
        <w:b/>
        <w:noProof/>
        <w:color w:val="003C69"/>
      </w:rPr>
    </w:pPr>
    <w:r>
      <w:rPr>
        <w:noProof/>
      </w:rPr>
      <mc:AlternateContent>
        <mc:Choice Requires="wps">
          <w:drawing>
            <wp:anchor distT="0" distB="0" distL="114300" distR="114300" simplePos="0" relativeHeight="251664384" behindDoc="0" locked="0" layoutInCell="1" allowOverlap="1" wp14:anchorId="25589A49" wp14:editId="5323A667">
              <wp:simplePos x="0" y="0"/>
              <wp:positionH relativeFrom="column">
                <wp:posOffset>2391410</wp:posOffset>
              </wp:positionH>
              <wp:positionV relativeFrom="paragraph">
                <wp:posOffset>6985</wp:posOffset>
              </wp:positionV>
              <wp:extent cx="4010025" cy="3282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3FDFD" w14:textId="5D5D9B9C" w:rsidR="002D5170" w:rsidRDefault="00D126F2">
                          <w:pPr>
                            <w:jc w:val="right"/>
                            <w:rPr>
                              <w:b/>
                              <w:bCs/>
                              <w:color w:val="00ADD0"/>
                              <w:sz w:val="40"/>
                              <w:szCs w:val="40"/>
                            </w:rPr>
                          </w:pPr>
                          <w:r>
                            <w:rPr>
                              <w:b/>
                              <w:bCs/>
                              <w:color w:val="00ADD0"/>
                              <w:sz w:val="40"/>
                              <w:szCs w:val="40"/>
                            </w:rPr>
                            <w:t>Smlouva</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89A49" id="_x0000_t202" coordsize="21600,21600" o:spt="202" path="m,l,21600r21600,l21600,xe">
              <v:stroke joinstyle="miter"/>
              <v:path gradientshapeok="t" o:connecttype="rect"/>
            </v:shapetype>
            <v:shape id="Text Box 1" o:spid="_x0000_s1026" type="#_x0000_t202" style="position:absolute;left:0;text-align:left;margin-left:188.3pt;margin-top:.55pt;width:315.7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" filled="f" stroked="f">
              <v:textbox inset=",0">
                <w:txbxContent>
                  <w:p w14:paraId="2A83FDFD" w14:textId="5D5D9B9C" w:rsidR="002D5170" w:rsidRDefault="00D126F2">
                    <w:pPr>
                      <w:jc w:val="right"/>
                      <w:rPr>
                        <w:b/>
                        <w:bCs/>
                        <w:color w:val="00ADD0"/>
                        <w:sz w:val="40"/>
                        <w:szCs w:val="40"/>
                      </w:rPr>
                    </w:pPr>
                    <w:r>
                      <w:rPr>
                        <w:b/>
                        <w:bCs/>
                        <w:color w:val="00ADD0"/>
                        <w:sz w:val="40"/>
                        <w:szCs w:val="40"/>
                      </w:rPr>
                      <w:t>Smlouva</w:t>
                    </w:r>
                  </w:p>
                </w:txbxContent>
              </v:textbox>
            </v:shape>
          </w:pict>
        </mc:Fallback>
      </mc:AlternateContent>
    </w:r>
    <w:r>
      <w:rPr>
        <w:rFonts w:cs="Arial"/>
        <w:b/>
        <w:noProof/>
        <w:color w:val="003C69"/>
      </w:rPr>
      <w:t>Statutárníměsto Ostrava</w:t>
    </w:r>
  </w:p>
  <w:p w14:paraId="364D42D4" w14:textId="77777777" w:rsidR="002D5170" w:rsidRDefault="006B4005">
    <w:pPr>
      <w:pStyle w:val="Zhlav"/>
      <w:tabs>
        <w:tab w:val="clear" w:pos="4536"/>
        <w:tab w:val="clear" w:pos="9072"/>
      </w:tabs>
      <w:spacing w:after="120"/>
      <w:rPr>
        <w:rFonts w:cs="Arial"/>
        <w:noProof/>
        <w:color w:val="003C69"/>
      </w:rPr>
    </w:pPr>
    <w:r>
      <w:rPr>
        <w:rFonts w:cs="Arial"/>
        <w:noProof/>
        <w:color w:val="003C69"/>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tentative="1">
      <w:start w:val="1"/>
      <w:numFmt w:val="lowerLetter"/>
      <w:lvlText w:val="%2."/>
      <w:lvlJc w:val="left"/>
      <w:pPr>
        <w:ind w:left="2160" w:hanging="360"/>
      </w:pPr>
    </w:lvl>
    <w:lvl w:ilvl="2" w:tplc="B9B0282A" w:tentative="1">
      <w:start w:val="1"/>
      <w:numFmt w:val="lowerRoman"/>
      <w:lvlText w:val="%3."/>
      <w:lvlJc w:val="right"/>
      <w:pPr>
        <w:ind w:left="2880" w:hanging="180"/>
      </w:pPr>
    </w:lvl>
    <w:lvl w:ilvl="3" w:tplc="1D941696" w:tentative="1">
      <w:start w:val="1"/>
      <w:numFmt w:val="decimal"/>
      <w:lvlText w:val="%4."/>
      <w:lvlJc w:val="left"/>
      <w:pPr>
        <w:ind w:left="3600" w:hanging="360"/>
      </w:pPr>
    </w:lvl>
    <w:lvl w:ilvl="4" w:tplc="E24064D6" w:tentative="1">
      <w:start w:val="1"/>
      <w:numFmt w:val="lowerLetter"/>
      <w:lvlText w:val="%5."/>
      <w:lvlJc w:val="left"/>
      <w:pPr>
        <w:ind w:left="4320" w:hanging="360"/>
      </w:pPr>
    </w:lvl>
    <w:lvl w:ilvl="5" w:tplc="F2D455DA" w:tentative="1">
      <w:start w:val="1"/>
      <w:numFmt w:val="lowerRoman"/>
      <w:lvlText w:val="%6."/>
      <w:lvlJc w:val="right"/>
      <w:pPr>
        <w:ind w:left="5040" w:hanging="180"/>
      </w:pPr>
    </w:lvl>
    <w:lvl w:ilvl="6" w:tplc="164CBCFA" w:tentative="1">
      <w:start w:val="1"/>
      <w:numFmt w:val="decimal"/>
      <w:lvlText w:val="%7."/>
      <w:lvlJc w:val="left"/>
      <w:pPr>
        <w:ind w:left="5760" w:hanging="360"/>
      </w:pPr>
    </w:lvl>
    <w:lvl w:ilvl="7" w:tplc="3BE2BB7E" w:tentative="1">
      <w:start w:val="1"/>
      <w:numFmt w:val="lowerLetter"/>
      <w:lvlText w:val="%8."/>
      <w:lvlJc w:val="left"/>
      <w:pPr>
        <w:ind w:left="6480" w:hanging="360"/>
      </w:pPr>
    </w:lvl>
    <w:lvl w:ilvl="8" w:tplc="80E69CA0" w:tentative="1">
      <w:start w:val="1"/>
      <w:numFmt w:val="lowerRoman"/>
      <w:lvlText w:val="%9."/>
      <w:lvlJc w:val="right"/>
      <w:pPr>
        <w:ind w:left="7200" w:hanging="180"/>
      </w:pPr>
    </w:lvl>
  </w:abstractNum>
  <w:abstractNum w:abstractNumId="6" w15:restartNumberingAfterBreak="0">
    <w:nsid w:val="03700DAB"/>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37E1B06"/>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6370E3"/>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45F94"/>
    <w:multiLevelType w:val="hybridMultilevel"/>
    <w:tmpl w:val="19D2CE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11" w15:restartNumberingAfterBreak="0">
    <w:nsid w:val="12795B7E"/>
    <w:multiLevelType w:val="multilevel"/>
    <w:tmpl w:val="83B2BA26"/>
    <w:styleLink w:val="Styl3"/>
    <w:lvl w:ilvl="0">
      <w:start w:val="1"/>
      <w:numFmt w:val="bullet"/>
      <w:lvlText w:val="-"/>
      <w:lvlJc w:val="left"/>
      <w:pPr>
        <w:ind w:left="720" w:hanging="360"/>
      </w:pPr>
      <w:rPr>
        <w:rFonts w:ascii="Arial" w:hAnsi="Arial"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Wingdings" w:hAnsi="Wingdings"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B12943"/>
    <w:multiLevelType w:val="hybridMultilevel"/>
    <w:tmpl w:val="576AF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CF23095"/>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372E52"/>
    <w:multiLevelType w:val="hybridMultilevel"/>
    <w:tmpl w:val="09846378"/>
    <w:lvl w:ilvl="0" w:tplc="5A7840CA">
      <w:start w:val="1"/>
      <w:numFmt w:val="decimal"/>
      <w:pStyle w:val="Tabulka1"/>
      <w:lvlText w:val="%1)"/>
      <w:lvlJc w:val="left"/>
      <w:pPr>
        <w:ind w:left="743" w:hanging="360"/>
      </w:pPr>
    </w:lvl>
    <w:lvl w:ilvl="1" w:tplc="04050019" w:tentative="1">
      <w:start w:val="1"/>
      <w:numFmt w:val="lowerLetter"/>
      <w:lvlText w:val="%2."/>
      <w:lvlJc w:val="left"/>
      <w:pPr>
        <w:ind w:left="1463" w:hanging="360"/>
      </w:pPr>
    </w:lvl>
    <w:lvl w:ilvl="2" w:tplc="0405001B" w:tentative="1">
      <w:start w:val="1"/>
      <w:numFmt w:val="lowerRoman"/>
      <w:lvlText w:val="%3."/>
      <w:lvlJc w:val="right"/>
      <w:pPr>
        <w:ind w:left="2183" w:hanging="180"/>
      </w:pPr>
    </w:lvl>
    <w:lvl w:ilvl="3" w:tplc="0405000F" w:tentative="1">
      <w:start w:val="1"/>
      <w:numFmt w:val="decimal"/>
      <w:lvlText w:val="%4."/>
      <w:lvlJc w:val="left"/>
      <w:pPr>
        <w:ind w:left="2903" w:hanging="360"/>
      </w:pPr>
    </w:lvl>
    <w:lvl w:ilvl="4" w:tplc="04050019" w:tentative="1">
      <w:start w:val="1"/>
      <w:numFmt w:val="lowerLetter"/>
      <w:lvlText w:val="%5."/>
      <w:lvlJc w:val="left"/>
      <w:pPr>
        <w:ind w:left="3623" w:hanging="360"/>
      </w:pPr>
    </w:lvl>
    <w:lvl w:ilvl="5" w:tplc="0405001B" w:tentative="1">
      <w:start w:val="1"/>
      <w:numFmt w:val="lowerRoman"/>
      <w:lvlText w:val="%6."/>
      <w:lvlJc w:val="right"/>
      <w:pPr>
        <w:ind w:left="4343" w:hanging="180"/>
      </w:pPr>
    </w:lvl>
    <w:lvl w:ilvl="6" w:tplc="0405000F" w:tentative="1">
      <w:start w:val="1"/>
      <w:numFmt w:val="decimal"/>
      <w:lvlText w:val="%7."/>
      <w:lvlJc w:val="left"/>
      <w:pPr>
        <w:ind w:left="5063" w:hanging="360"/>
      </w:pPr>
    </w:lvl>
    <w:lvl w:ilvl="7" w:tplc="04050019" w:tentative="1">
      <w:start w:val="1"/>
      <w:numFmt w:val="lowerLetter"/>
      <w:lvlText w:val="%8."/>
      <w:lvlJc w:val="left"/>
      <w:pPr>
        <w:ind w:left="5783" w:hanging="360"/>
      </w:pPr>
    </w:lvl>
    <w:lvl w:ilvl="8" w:tplc="0405001B" w:tentative="1">
      <w:start w:val="1"/>
      <w:numFmt w:val="lowerRoman"/>
      <w:lvlText w:val="%9."/>
      <w:lvlJc w:val="right"/>
      <w:pPr>
        <w:ind w:left="6503" w:hanging="180"/>
      </w:pPr>
    </w:lvl>
  </w:abstractNum>
  <w:abstractNum w:abstractNumId="16" w15:restartNumberingAfterBreak="0">
    <w:nsid w:val="24AE614C"/>
    <w:multiLevelType w:val="hybridMultilevel"/>
    <w:tmpl w:val="F98E7AE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27762026"/>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D38E9"/>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745D9A"/>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274B25"/>
    <w:multiLevelType w:val="multilevel"/>
    <w:tmpl w:val="25467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0B62B2"/>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E3E0939"/>
    <w:multiLevelType w:val="hybridMultilevel"/>
    <w:tmpl w:val="F6A022F0"/>
    <w:lvl w:ilvl="0" w:tplc="456A41B6">
      <w:start w:val="1"/>
      <w:numFmt w:val="bullet"/>
      <w:lvlText w:val=""/>
      <w:lvlJc w:val="left"/>
      <w:pPr>
        <w:ind w:left="720" w:hanging="360"/>
      </w:pPr>
      <w:rPr>
        <w:rFonts w:ascii="Symbol" w:hAnsi="Symbo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CC16E8"/>
    <w:multiLevelType w:val="hybridMultilevel"/>
    <w:tmpl w:val="D18ECB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9A5C30"/>
    <w:multiLevelType w:val="hybridMultilevel"/>
    <w:tmpl w:val="8E783B1A"/>
    <w:lvl w:ilvl="0" w:tplc="F45AC614">
      <w:start w:val="1"/>
      <w:numFmt w:val="decimal"/>
      <w:lvlText w:val="%1."/>
      <w:lvlJc w:val="left"/>
      <w:pPr>
        <w:ind w:left="720" w:hanging="360"/>
      </w:pPr>
      <w:rPr>
        <w:b/>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A77827BC" w:tentative="1">
      <w:start w:val="1"/>
      <w:numFmt w:val="lowerLetter"/>
      <w:lvlText w:val="%5."/>
      <w:lvlJc w:val="left"/>
      <w:pPr>
        <w:ind w:left="3600" w:hanging="360"/>
      </w:pPr>
    </w:lvl>
    <w:lvl w:ilvl="5" w:tplc="A7B2D780" w:tentative="1">
      <w:start w:val="1"/>
      <w:numFmt w:val="lowerRoman"/>
      <w:lvlText w:val="%6."/>
      <w:lvlJc w:val="right"/>
      <w:pPr>
        <w:ind w:left="4320" w:hanging="180"/>
      </w:pPr>
    </w:lvl>
    <w:lvl w:ilvl="6" w:tplc="F2F692FA" w:tentative="1">
      <w:start w:val="1"/>
      <w:numFmt w:val="decimal"/>
      <w:lvlText w:val="%7."/>
      <w:lvlJc w:val="left"/>
      <w:pPr>
        <w:ind w:left="5040" w:hanging="360"/>
      </w:pPr>
    </w:lvl>
    <w:lvl w:ilvl="7" w:tplc="133667B4" w:tentative="1">
      <w:start w:val="1"/>
      <w:numFmt w:val="lowerLetter"/>
      <w:lvlText w:val="%8."/>
      <w:lvlJc w:val="left"/>
      <w:pPr>
        <w:ind w:left="5760" w:hanging="360"/>
      </w:pPr>
    </w:lvl>
    <w:lvl w:ilvl="8" w:tplc="FCEEC6EE" w:tentative="1">
      <w:start w:val="1"/>
      <w:numFmt w:val="lowerRoman"/>
      <w:lvlText w:val="%9."/>
      <w:lvlJc w:val="right"/>
      <w:pPr>
        <w:ind w:left="6480" w:hanging="180"/>
      </w:pPr>
    </w:lvl>
  </w:abstractNum>
  <w:abstractNum w:abstractNumId="27"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EBE1993"/>
    <w:multiLevelType w:val="multilevel"/>
    <w:tmpl w:val="B21EDB7C"/>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bullet"/>
      <w:lvlText w:val=""/>
      <w:lvlJc w:val="left"/>
      <w:pPr>
        <w:tabs>
          <w:tab w:val="num" w:pos="1080"/>
        </w:tabs>
        <w:ind w:left="1080" w:hanging="720"/>
      </w:pPr>
      <w:rPr>
        <w:rFonts w:ascii="Wingdings" w:hAnsi="Wingding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9" w15:restartNumberingAfterBreak="0">
    <w:nsid w:val="55933E66"/>
    <w:multiLevelType w:val="hybridMultilevel"/>
    <w:tmpl w:val="3DB81F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B4D5672"/>
    <w:multiLevelType w:val="multilevel"/>
    <w:tmpl w:val="1D62AC6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bCs w:val="0"/>
        <w:i w:val="0"/>
        <w:sz w:val="24"/>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32" w15:restartNumberingAfterBreak="0">
    <w:nsid w:val="5DC3505B"/>
    <w:multiLevelType w:val="multilevel"/>
    <w:tmpl w:val="F4D64EDC"/>
    <w:lvl w:ilvl="0">
      <w:start w:val="1"/>
      <w:numFmt w:val="upperRoman"/>
      <w:pStyle w:val="JVS2"/>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3" w15:restartNumberingAfterBreak="0">
    <w:nsid w:val="66410FF0"/>
    <w:multiLevelType w:val="hybridMultilevel"/>
    <w:tmpl w:val="5DF4BF2E"/>
    <w:lvl w:ilvl="0" w:tplc="FB36D53E">
      <w:start w:val="1"/>
      <w:numFmt w:val="lowerLetter"/>
      <w:lvlText w:val="%1)"/>
      <w:lvlJc w:val="left"/>
      <w:pPr>
        <w:ind w:left="1440" w:hanging="360"/>
      </w:pPr>
    </w:lvl>
    <w:lvl w:ilvl="1" w:tplc="50BEDAC8" w:tentative="1">
      <w:start w:val="1"/>
      <w:numFmt w:val="lowerLetter"/>
      <w:lvlText w:val="%2."/>
      <w:lvlJc w:val="left"/>
      <w:pPr>
        <w:ind w:left="2160" w:hanging="360"/>
      </w:pPr>
    </w:lvl>
    <w:lvl w:ilvl="2" w:tplc="B9B0282A" w:tentative="1">
      <w:start w:val="1"/>
      <w:numFmt w:val="lowerRoman"/>
      <w:lvlText w:val="%3."/>
      <w:lvlJc w:val="right"/>
      <w:pPr>
        <w:ind w:left="2880" w:hanging="180"/>
      </w:pPr>
    </w:lvl>
    <w:lvl w:ilvl="3" w:tplc="1D941696" w:tentative="1">
      <w:start w:val="1"/>
      <w:numFmt w:val="decimal"/>
      <w:lvlText w:val="%4."/>
      <w:lvlJc w:val="left"/>
      <w:pPr>
        <w:ind w:left="3600" w:hanging="360"/>
      </w:pPr>
    </w:lvl>
    <w:lvl w:ilvl="4" w:tplc="E24064D6" w:tentative="1">
      <w:start w:val="1"/>
      <w:numFmt w:val="lowerLetter"/>
      <w:lvlText w:val="%5."/>
      <w:lvlJc w:val="left"/>
      <w:pPr>
        <w:ind w:left="4320" w:hanging="360"/>
      </w:pPr>
    </w:lvl>
    <w:lvl w:ilvl="5" w:tplc="F2D455DA" w:tentative="1">
      <w:start w:val="1"/>
      <w:numFmt w:val="lowerRoman"/>
      <w:lvlText w:val="%6."/>
      <w:lvlJc w:val="right"/>
      <w:pPr>
        <w:ind w:left="5040" w:hanging="180"/>
      </w:pPr>
    </w:lvl>
    <w:lvl w:ilvl="6" w:tplc="164CBCFA" w:tentative="1">
      <w:start w:val="1"/>
      <w:numFmt w:val="decimal"/>
      <w:lvlText w:val="%7."/>
      <w:lvlJc w:val="left"/>
      <w:pPr>
        <w:ind w:left="5760" w:hanging="360"/>
      </w:pPr>
    </w:lvl>
    <w:lvl w:ilvl="7" w:tplc="3BE2BB7E" w:tentative="1">
      <w:start w:val="1"/>
      <w:numFmt w:val="lowerLetter"/>
      <w:lvlText w:val="%8."/>
      <w:lvlJc w:val="left"/>
      <w:pPr>
        <w:ind w:left="6480" w:hanging="360"/>
      </w:pPr>
    </w:lvl>
    <w:lvl w:ilvl="8" w:tplc="80E69CA0" w:tentative="1">
      <w:start w:val="1"/>
      <w:numFmt w:val="lowerRoman"/>
      <w:lvlText w:val="%9."/>
      <w:lvlJc w:val="right"/>
      <w:pPr>
        <w:ind w:left="7200" w:hanging="180"/>
      </w:pPr>
    </w:lvl>
  </w:abstractNum>
  <w:abstractNum w:abstractNumId="34" w15:restartNumberingAfterBreak="0">
    <w:nsid w:val="69F95173"/>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E47672"/>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12649F"/>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0684C"/>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FA3DF1"/>
    <w:multiLevelType w:val="hybridMultilevel"/>
    <w:tmpl w:val="19C05B0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7263213"/>
    <w:multiLevelType w:val="hybridMultilevel"/>
    <w:tmpl w:val="A1EC67F2"/>
    <w:lvl w:ilvl="0" w:tplc="456A41B6">
      <w:start w:val="1"/>
      <w:numFmt w:val="bullet"/>
      <w:lvlText w:val=""/>
      <w:lvlJc w:val="left"/>
      <w:pPr>
        <w:ind w:left="720" w:hanging="360"/>
      </w:pPr>
      <w:rPr>
        <w:rFonts w:ascii="Symbol" w:hAnsi="Symbo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6E22C4"/>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51749000">
    <w:abstractNumId w:val="32"/>
  </w:num>
  <w:num w:numId="2" w16cid:durableId="764807105">
    <w:abstractNumId w:val="31"/>
  </w:num>
  <w:num w:numId="3" w16cid:durableId="111828092">
    <w:abstractNumId w:val="13"/>
  </w:num>
  <w:num w:numId="4" w16cid:durableId="94388087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49879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3719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00914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411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401866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277741">
    <w:abstractNumId w:val="0"/>
  </w:num>
  <w:num w:numId="11" w16cid:durableId="1171875521">
    <w:abstractNumId w:val="26"/>
  </w:num>
  <w:num w:numId="12" w16cid:durableId="1248349478">
    <w:abstractNumId w:val="33"/>
  </w:num>
  <w:num w:numId="13" w16cid:durableId="1810902615">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2039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7974165">
    <w:abstractNumId w:val="11"/>
  </w:num>
  <w:num w:numId="16" w16cid:durableId="513961973">
    <w:abstractNumId w:val="19"/>
  </w:num>
  <w:num w:numId="17" w16cid:durableId="1646011540">
    <w:abstractNumId w:val="27"/>
  </w:num>
  <w:num w:numId="18" w16cid:durableId="1966547391">
    <w:abstractNumId w:val="40"/>
  </w:num>
  <w:num w:numId="19" w16cid:durableId="2107967603">
    <w:abstractNumId w:val="5"/>
  </w:num>
  <w:num w:numId="20" w16cid:durableId="1445417895">
    <w:abstractNumId w:val="35"/>
  </w:num>
  <w:num w:numId="21" w16cid:durableId="1256745989">
    <w:abstractNumId w:val="29"/>
  </w:num>
  <w:num w:numId="22" w16cid:durableId="520163556">
    <w:abstractNumId w:val="38"/>
  </w:num>
  <w:num w:numId="23" w16cid:durableId="2096628144">
    <w:abstractNumId w:val="23"/>
  </w:num>
  <w:num w:numId="24" w16cid:durableId="1841502368">
    <w:abstractNumId w:val="20"/>
  </w:num>
  <w:num w:numId="25" w16cid:durableId="849561295">
    <w:abstractNumId w:val="15"/>
  </w:num>
  <w:num w:numId="26" w16cid:durableId="1860703216">
    <w:abstractNumId w:val="6"/>
  </w:num>
  <w:num w:numId="27" w16cid:durableId="2064209004">
    <w:abstractNumId w:val="8"/>
  </w:num>
  <w:num w:numId="28" w16cid:durableId="1220938695">
    <w:abstractNumId w:val="18"/>
  </w:num>
  <w:num w:numId="29" w16cid:durableId="1579900575">
    <w:abstractNumId w:val="39"/>
  </w:num>
  <w:num w:numId="30" w16cid:durableId="1506554101">
    <w:abstractNumId w:val="14"/>
  </w:num>
  <w:num w:numId="31" w16cid:durableId="1626538913">
    <w:abstractNumId w:val="36"/>
  </w:num>
  <w:num w:numId="32" w16cid:durableId="606550011">
    <w:abstractNumId w:val="24"/>
  </w:num>
  <w:num w:numId="33" w16cid:durableId="1495612419">
    <w:abstractNumId w:val="34"/>
  </w:num>
  <w:num w:numId="34" w16cid:durableId="1886944468">
    <w:abstractNumId w:val="37"/>
  </w:num>
  <w:num w:numId="35" w16cid:durableId="652756089">
    <w:abstractNumId w:val="7"/>
  </w:num>
  <w:num w:numId="36" w16cid:durableId="305672903">
    <w:abstractNumId w:val="17"/>
  </w:num>
  <w:num w:numId="37" w16cid:durableId="1536187239">
    <w:abstractNumId w:val="22"/>
  </w:num>
  <w:num w:numId="38" w16cid:durableId="992375013">
    <w:abstractNumId w:val="30"/>
  </w:num>
  <w:num w:numId="39" w16cid:durableId="363487504">
    <w:abstractNumId w:val="28"/>
  </w:num>
  <w:num w:numId="40" w16cid:durableId="1874613688">
    <w:abstractNumId w:val="25"/>
  </w:num>
  <w:num w:numId="41" w16cid:durableId="218635182">
    <w:abstractNumId w:val="16"/>
  </w:num>
  <w:num w:numId="42" w16cid:durableId="755827564">
    <w:abstractNumId w:val="10"/>
  </w:num>
  <w:num w:numId="43" w16cid:durableId="726421641">
    <w:abstractNumId w:val="21"/>
  </w:num>
  <w:num w:numId="44" w16cid:durableId="138155012">
    <w:abstractNumId w:val="9"/>
  </w:num>
  <w:num w:numId="45" w16cid:durableId="2012564068">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70"/>
    <w:rsid w:val="00011196"/>
    <w:rsid w:val="00033F50"/>
    <w:rsid w:val="0004559E"/>
    <w:rsid w:val="00081213"/>
    <w:rsid w:val="000905E2"/>
    <w:rsid w:val="000A1844"/>
    <w:rsid w:val="000B0FC4"/>
    <w:rsid w:val="000B1AAB"/>
    <w:rsid w:val="000C3D94"/>
    <w:rsid w:val="000F41BC"/>
    <w:rsid w:val="000F5E56"/>
    <w:rsid w:val="001116BB"/>
    <w:rsid w:val="001254E2"/>
    <w:rsid w:val="00127F56"/>
    <w:rsid w:val="001376FA"/>
    <w:rsid w:val="00142029"/>
    <w:rsid w:val="00187CD3"/>
    <w:rsid w:val="00193CE9"/>
    <w:rsid w:val="001A7234"/>
    <w:rsid w:val="001D0789"/>
    <w:rsid w:val="001D7B43"/>
    <w:rsid w:val="001F0906"/>
    <w:rsid w:val="00204159"/>
    <w:rsid w:val="00225AFE"/>
    <w:rsid w:val="002427EB"/>
    <w:rsid w:val="00243580"/>
    <w:rsid w:val="00246A8B"/>
    <w:rsid w:val="00252132"/>
    <w:rsid w:val="00271644"/>
    <w:rsid w:val="002839A9"/>
    <w:rsid w:val="002A358F"/>
    <w:rsid w:val="002B6D97"/>
    <w:rsid w:val="002C1B2E"/>
    <w:rsid w:val="002C4980"/>
    <w:rsid w:val="002C5643"/>
    <w:rsid w:val="002D20FB"/>
    <w:rsid w:val="002D5170"/>
    <w:rsid w:val="002F2C2C"/>
    <w:rsid w:val="00331864"/>
    <w:rsid w:val="003409F4"/>
    <w:rsid w:val="00343F53"/>
    <w:rsid w:val="003443E2"/>
    <w:rsid w:val="0038711A"/>
    <w:rsid w:val="003C75CA"/>
    <w:rsid w:val="003F5C65"/>
    <w:rsid w:val="003F7E7A"/>
    <w:rsid w:val="0042798E"/>
    <w:rsid w:val="00457ADF"/>
    <w:rsid w:val="004721B7"/>
    <w:rsid w:val="004B0FCE"/>
    <w:rsid w:val="004F6FB6"/>
    <w:rsid w:val="00500621"/>
    <w:rsid w:val="00537A59"/>
    <w:rsid w:val="005433CD"/>
    <w:rsid w:val="0055664E"/>
    <w:rsid w:val="005615A3"/>
    <w:rsid w:val="0057216A"/>
    <w:rsid w:val="005852B7"/>
    <w:rsid w:val="005C7D9D"/>
    <w:rsid w:val="005E0077"/>
    <w:rsid w:val="005E55D2"/>
    <w:rsid w:val="005F1AA3"/>
    <w:rsid w:val="00616CBA"/>
    <w:rsid w:val="00647137"/>
    <w:rsid w:val="00677CD2"/>
    <w:rsid w:val="006921FB"/>
    <w:rsid w:val="006A4E02"/>
    <w:rsid w:val="006A4F12"/>
    <w:rsid w:val="006B4005"/>
    <w:rsid w:val="006D5A1A"/>
    <w:rsid w:val="006E1861"/>
    <w:rsid w:val="00703AD4"/>
    <w:rsid w:val="007233E9"/>
    <w:rsid w:val="007321DD"/>
    <w:rsid w:val="007357D2"/>
    <w:rsid w:val="007579E5"/>
    <w:rsid w:val="00770A7C"/>
    <w:rsid w:val="0078269A"/>
    <w:rsid w:val="007A2C90"/>
    <w:rsid w:val="007A565F"/>
    <w:rsid w:val="007A7D80"/>
    <w:rsid w:val="007B175C"/>
    <w:rsid w:val="007C1C33"/>
    <w:rsid w:val="007C4658"/>
    <w:rsid w:val="007C64F1"/>
    <w:rsid w:val="00815BEC"/>
    <w:rsid w:val="00842A23"/>
    <w:rsid w:val="00843419"/>
    <w:rsid w:val="00851C56"/>
    <w:rsid w:val="00856B46"/>
    <w:rsid w:val="00863465"/>
    <w:rsid w:val="0087786A"/>
    <w:rsid w:val="00881303"/>
    <w:rsid w:val="00895261"/>
    <w:rsid w:val="008C58B0"/>
    <w:rsid w:val="008E3F3A"/>
    <w:rsid w:val="0093515B"/>
    <w:rsid w:val="00935317"/>
    <w:rsid w:val="00944075"/>
    <w:rsid w:val="00956F6F"/>
    <w:rsid w:val="00964F10"/>
    <w:rsid w:val="00980A11"/>
    <w:rsid w:val="009A5959"/>
    <w:rsid w:val="009C1F8D"/>
    <w:rsid w:val="009C4859"/>
    <w:rsid w:val="009F451F"/>
    <w:rsid w:val="00A17B48"/>
    <w:rsid w:val="00A31364"/>
    <w:rsid w:val="00AD5AA3"/>
    <w:rsid w:val="00AE018A"/>
    <w:rsid w:val="00AF4671"/>
    <w:rsid w:val="00B47D28"/>
    <w:rsid w:val="00B7645A"/>
    <w:rsid w:val="00B85ACC"/>
    <w:rsid w:val="00BB3BAE"/>
    <w:rsid w:val="00BB5D8B"/>
    <w:rsid w:val="00BC3D8D"/>
    <w:rsid w:val="00BE69E6"/>
    <w:rsid w:val="00C11764"/>
    <w:rsid w:val="00C31C1C"/>
    <w:rsid w:val="00C375FE"/>
    <w:rsid w:val="00C425C1"/>
    <w:rsid w:val="00C66D8D"/>
    <w:rsid w:val="00C923A0"/>
    <w:rsid w:val="00CA4C72"/>
    <w:rsid w:val="00CB15C1"/>
    <w:rsid w:val="00CD7531"/>
    <w:rsid w:val="00CE177E"/>
    <w:rsid w:val="00D1077B"/>
    <w:rsid w:val="00D126F2"/>
    <w:rsid w:val="00D14257"/>
    <w:rsid w:val="00D22D80"/>
    <w:rsid w:val="00D52629"/>
    <w:rsid w:val="00D744AC"/>
    <w:rsid w:val="00D777E3"/>
    <w:rsid w:val="00D95DDF"/>
    <w:rsid w:val="00DE162F"/>
    <w:rsid w:val="00DF30B7"/>
    <w:rsid w:val="00E01B7E"/>
    <w:rsid w:val="00E56D37"/>
    <w:rsid w:val="00E60888"/>
    <w:rsid w:val="00E6254A"/>
    <w:rsid w:val="00E647D6"/>
    <w:rsid w:val="00E9792F"/>
    <w:rsid w:val="00EC19CB"/>
    <w:rsid w:val="00EC4D0D"/>
    <w:rsid w:val="00EC7D73"/>
    <w:rsid w:val="00ED6381"/>
    <w:rsid w:val="00EF57B9"/>
    <w:rsid w:val="00F03F58"/>
    <w:rsid w:val="00F13EF4"/>
    <w:rsid w:val="00F15920"/>
    <w:rsid w:val="00F30CF4"/>
    <w:rsid w:val="00F30D38"/>
    <w:rsid w:val="00F47140"/>
    <w:rsid w:val="00F62A86"/>
    <w:rsid w:val="00FB16EB"/>
    <w:rsid w:val="00FF461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E1A7C"/>
  <w15:docId w15:val="{CEE3B233-246B-4168-8995-37AB28C3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3F58"/>
    <w:pPr>
      <w:jc w:val="both"/>
    </w:pPr>
    <w:rPr>
      <w:rFonts w:ascii="Arial" w:hAnsi="Arial"/>
      <w:sz w:val="22"/>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numPr>
        <w:numId w:val="1"/>
      </w:numPr>
      <w:tabs>
        <w:tab w:val="clear" w:pos="1440"/>
        <w:tab w:val="left" w:pos="426"/>
      </w:tabs>
      <w:spacing w:before="360" w:after="120" w:line="240" w:lineRule="auto"/>
      <w:ind w:left="426" w:hanging="284"/>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pPr>
    <w:rPr>
      <w:szCs w:val="24"/>
    </w:rPr>
  </w:style>
  <w:style w:type="paragraph" w:customStyle="1" w:styleId="SBSSmlouva">
    <w:name w:val="SBS Smlouva"/>
    <w:basedOn w:val="SBSnormln"/>
    <w:link w:val="SBSSmlouvaChar"/>
    <w:uiPriority w:val="99"/>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uiPriority w:val="99"/>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pPr>
    <w:rPr>
      <w:rFonts w:ascii="Times New Roman" w:hAnsi="Times New Roman"/>
      <w:sz w:val="24"/>
    </w:rPr>
  </w:style>
  <w:style w:type="paragraph" w:customStyle="1" w:styleId="slovn">
    <w:name w:val="Číslování"/>
    <w:basedOn w:val="Normln"/>
    <w:pPr>
      <w:spacing w:before="120"/>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outlineLvl w:val="2"/>
    </w:pPr>
    <w:rPr>
      <w:rFonts w:ascii="Times New Roman" w:hAnsi="Times New Roman"/>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0"/>
      </w:numPr>
      <w:spacing w:before="60" w:line="264" w:lineRule="auto"/>
    </w:pPr>
    <w:rPr>
      <w:rFonts w:ascii="Verdana" w:hAnsi="Verdana"/>
      <w:sz w:val="18"/>
      <w:szCs w:val="24"/>
    </w:rPr>
  </w:style>
  <w:style w:type="paragraph" w:customStyle="1" w:styleId="Text">
    <w:name w:val="Text"/>
    <w:basedOn w:val="Normln"/>
    <w:link w:val="TextChar"/>
    <w:pPr>
      <w:overflowPunct w:val="0"/>
      <w:autoSpaceDE w:val="0"/>
      <w:autoSpaceDN w:val="0"/>
      <w:adjustRightInd w:val="0"/>
      <w:spacing w:before="120"/>
      <w:textAlignment w:val="baseline"/>
    </w:pPr>
    <w:rPr>
      <w:lang w:eastAsia="en-US"/>
    </w:rPr>
  </w:style>
  <w:style w:type="character" w:customStyle="1" w:styleId="TextChar">
    <w:name w:val="Text Char"/>
    <w:link w:val="Text"/>
    <w:rPr>
      <w:rFonts w:ascii="Arial" w:hAnsi="Arial"/>
      <w:lang w:eastAsia="en-US"/>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numbering" w:customStyle="1" w:styleId="Styl3">
    <w:name w:val="Styl3"/>
    <w:uiPriority w:val="99"/>
    <w:pPr>
      <w:numPr>
        <w:numId w:val="15"/>
      </w:numPr>
    </w:pPr>
  </w:style>
  <w:style w:type="character" w:customStyle="1" w:styleId="ZhlavChar">
    <w:name w:val="Záhlaví Char"/>
    <w:link w:val="Zhlav"/>
    <w:uiPriority w:val="99"/>
    <w:locked/>
    <w:rPr>
      <w:rFonts w:ascii="Arial" w:hAnsi="Arial"/>
      <w:sz w:val="22"/>
    </w:rPr>
  </w:style>
  <w:style w:type="table" w:styleId="Svtlstnovnzvraznn1">
    <w:name w:val="Light Shading Accent 1"/>
    <w:basedOn w:val="Normlntabulka"/>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ntstyle01">
    <w:name w:val="fontstyle01"/>
    <w:basedOn w:val="Standardnpsmoodstavce"/>
    <w:rPr>
      <w:rFonts w:ascii="Verdana" w:hAnsi="Verdana" w:hint="default"/>
      <w:b w:val="0"/>
      <w:bCs w:val="0"/>
      <w:i w:val="0"/>
      <w:iCs w:val="0"/>
      <w:color w:val="000000"/>
      <w:sz w:val="18"/>
      <w:szCs w:val="18"/>
    </w:rPr>
  </w:style>
  <w:style w:type="paragraph" w:customStyle="1" w:styleId="Tabulka1">
    <w:name w:val="Tabulka ř.1"/>
    <w:aliases w:val="sl.1"/>
    <w:basedOn w:val="Zkladntextodsazen-slo"/>
    <w:qFormat/>
    <w:pPr>
      <w:numPr>
        <w:numId w:val="25"/>
      </w:numPr>
      <w:spacing w:before="40" w:after="60"/>
      <w:ind w:left="306" w:hanging="306"/>
      <w:jc w:val="left"/>
      <w:outlineLvl w:val="9"/>
    </w:pPr>
    <w:rPr>
      <w:rFonts w:asciiTheme="minorHAnsi" w:hAnsiTheme="minorHAnsi" w:cstheme="minorHAnsi"/>
      <w:b/>
      <w:sz w:val="18"/>
      <w:szCs w:val="18"/>
    </w:rPr>
  </w:style>
  <w:style w:type="paragraph" w:customStyle="1" w:styleId="Tabulka2">
    <w:name w:val="Tabulka ř.2"/>
    <w:aliases w:val="sl.2"/>
    <w:basedOn w:val="Zkladntextodsazen-slo"/>
    <w:qFormat/>
    <w:pPr>
      <w:tabs>
        <w:tab w:val="clear" w:pos="284"/>
      </w:tabs>
      <w:spacing w:before="40" w:after="60"/>
      <w:ind w:left="307" w:hanging="1"/>
      <w:jc w:val="left"/>
      <w:outlineLvl w:val="9"/>
    </w:pPr>
    <w:rPr>
      <w:rFonts w:asciiTheme="minorHAnsi" w:hAnsiTheme="minorHAnsi" w:cstheme="minorHAnsi"/>
      <w:sz w:val="18"/>
      <w:szCs w:val="18"/>
    </w:rPr>
  </w:style>
  <w:style w:type="paragraph" w:customStyle="1" w:styleId="Odstavec1">
    <w:name w:val="Odstavec 1"/>
    <w:basedOn w:val="SBSSmlouva"/>
    <w:link w:val="Odstavec1Char"/>
    <w:qFormat/>
    <w:pPr>
      <w:ind w:left="425" w:hanging="425"/>
    </w:pPr>
    <w:rPr>
      <w:szCs w:val="22"/>
    </w:rPr>
  </w:style>
  <w:style w:type="paragraph" w:customStyle="1" w:styleId="Odstavec2">
    <w:name w:val="Odstavec 2"/>
    <w:basedOn w:val="SBSSmlouva"/>
    <w:link w:val="Odstavec2Char"/>
    <w:qFormat/>
    <w:pPr>
      <w:ind w:left="851" w:hanging="624"/>
    </w:pPr>
  </w:style>
  <w:style w:type="character" w:customStyle="1" w:styleId="SBSSmlouvaChar">
    <w:name w:val="SBS Smlouva Char"/>
    <w:basedOn w:val="Standardnpsmoodstavce"/>
    <w:link w:val="SBSSmlouva"/>
    <w:uiPriority w:val="99"/>
    <w:rPr>
      <w:rFonts w:ascii="Arial" w:hAnsi="Arial"/>
      <w:sz w:val="22"/>
      <w:szCs w:val="24"/>
    </w:rPr>
  </w:style>
  <w:style w:type="character" w:customStyle="1" w:styleId="Odstavec1Char">
    <w:name w:val="Odstavec 1 Char"/>
    <w:basedOn w:val="SBSSmlouvaChar"/>
    <w:link w:val="Odstavec1"/>
    <w:rPr>
      <w:rFonts w:ascii="Arial" w:hAnsi="Arial"/>
      <w:sz w:val="22"/>
      <w:szCs w:val="22"/>
    </w:rPr>
  </w:style>
  <w:style w:type="character" w:customStyle="1" w:styleId="Odstavec2Char">
    <w:name w:val="Odstavec 2 Char"/>
    <w:basedOn w:val="SBSSmlouvaChar"/>
    <w:link w:val="Odstavec2"/>
    <w:rPr>
      <w:rFonts w:ascii="Arial" w:hAnsi="Arial"/>
      <w:sz w:val="22"/>
      <w:szCs w:val="24"/>
    </w:rPr>
  </w:style>
  <w:style w:type="character" w:customStyle="1" w:styleId="normaltextrun">
    <w:name w:val="normaltextrun"/>
    <w:basedOn w:val="Standardnpsmoodstavce"/>
  </w:style>
  <w:style w:type="character" w:customStyle="1" w:styleId="eop">
    <w:name w:val="eo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092">
      <w:bodyDiv w:val="1"/>
      <w:marLeft w:val="0"/>
      <w:marRight w:val="0"/>
      <w:marTop w:val="0"/>
      <w:marBottom w:val="0"/>
      <w:divBdr>
        <w:top w:val="none" w:sz="0" w:space="0" w:color="auto"/>
        <w:left w:val="none" w:sz="0" w:space="0" w:color="auto"/>
        <w:bottom w:val="none" w:sz="0" w:space="0" w:color="auto"/>
        <w:right w:val="none" w:sz="0" w:space="0" w:color="auto"/>
      </w:divBdr>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06047887">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27557053">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2400711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136947411">
      <w:bodyDiv w:val="1"/>
      <w:marLeft w:val="0"/>
      <w:marRight w:val="0"/>
      <w:marTop w:val="0"/>
      <w:marBottom w:val="0"/>
      <w:divBdr>
        <w:top w:val="none" w:sz="0" w:space="0" w:color="auto"/>
        <w:left w:val="none" w:sz="0" w:space="0" w:color="auto"/>
        <w:bottom w:val="none" w:sz="0" w:space="0" w:color="auto"/>
        <w:right w:val="none" w:sz="0" w:space="0" w:color="auto"/>
      </w:divBdr>
    </w:div>
    <w:div w:id="1393305863">
      <w:bodyDiv w:val="1"/>
      <w:marLeft w:val="0"/>
      <w:marRight w:val="0"/>
      <w:marTop w:val="0"/>
      <w:marBottom w:val="0"/>
      <w:divBdr>
        <w:top w:val="none" w:sz="0" w:space="0" w:color="auto"/>
        <w:left w:val="none" w:sz="0" w:space="0" w:color="auto"/>
        <w:bottom w:val="none" w:sz="0" w:space="0" w:color="auto"/>
        <w:right w:val="none" w:sz="0" w:space="0" w:color="auto"/>
      </w:divBdr>
    </w:div>
    <w:div w:id="1427651594">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45050725">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45111659">
      <w:bodyDiv w:val="1"/>
      <w:marLeft w:val="0"/>
      <w:marRight w:val="0"/>
      <w:marTop w:val="0"/>
      <w:marBottom w:val="0"/>
      <w:divBdr>
        <w:top w:val="none" w:sz="0" w:space="0" w:color="auto"/>
        <w:left w:val="none" w:sz="0" w:space="0" w:color="auto"/>
        <w:bottom w:val="none" w:sz="0" w:space="0" w:color="auto"/>
        <w:right w:val="none" w:sz="0" w:space="0" w:color="auto"/>
      </w:divBdr>
    </w:div>
    <w:div w:id="2062970802">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ostrav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0BE6C7355804BA5BE7A44C706A40E" ma:contentTypeVersion="5" ma:contentTypeDescription="Create a new document." ma:contentTypeScope="" ma:versionID="b8f2576793ff9341445967186dc234ec">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c21514d21e42867fa860cfbae9f21c4c"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012E-2391-42E0-AE27-2E6E7D45CF29}">
  <ds:schemaRefs>
    <ds:schemaRef ds:uri="http://schemas.microsoft.com/office/2006/metadata/properties"/>
    <ds:schemaRef ds:uri="http://schemas.microsoft.com/office/infopath/2007/PartnerControls"/>
    <ds:schemaRef ds:uri="08e6afa4-4ece-4567-8647-52d8f75be0d7"/>
  </ds:schemaRefs>
</ds:datastoreItem>
</file>

<file path=customXml/itemProps2.xml><?xml version="1.0" encoding="utf-8"?>
<ds:datastoreItem xmlns:ds="http://schemas.openxmlformats.org/officeDocument/2006/customXml" ds:itemID="{7D29C102-BFE5-40C8-B525-54A12358B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7617B-D7C0-47D3-AEDD-52E03136FEFE}">
  <ds:schemaRefs>
    <ds:schemaRef ds:uri="http://schemas.microsoft.com/sharepoint/v3/contenttype/forms"/>
  </ds:schemaRefs>
</ds:datastoreItem>
</file>

<file path=customXml/itemProps4.xml><?xml version="1.0" encoding="utf-8"?>
<ds:datastoreItem xmlns:ds="http://schemas.openxmlformats.org/officeDocument/2006/customXml" ds:itemID="{76E1CC68-B8F6-4BB4-92C7-9EDFF1C4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5821</Words>
  <Characters>34346</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Girmanová Lucie</cp:lastModifiedBy>
  <cp:revision>2</cp:revision>
  <cp:lastPrinted>2026-01-05T14:10:00Z</cp:lastPrinted>
  <dcterms:created xsi:type="dcterms:W3CDTF">2026-01-29T13:24:00Z</dcterms:created>
  <dcterms:modified xsi:type="dcterms:W3CDTF">2026-01-29T13:24:00Z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