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Zemědělské a obchodní družstvo PODHRADÍ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Choustník čp. 2, 39118 Choustník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Budislav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3 096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1 100,78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4 071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1 447,44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2 787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990,92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10 615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3 774,16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Hlavňov u Budislavi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2 655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940,51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1 474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522,15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1 978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2 158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764,45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1 703,89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1 346,47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1 359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481,41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346,09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1 193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387,54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29 749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10 538,32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Chotěmice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107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36,86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Choustník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1 173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1 591,90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4 251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1 563,94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820,42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4 791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1 762,61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2 266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833,66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2 242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824,83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566,93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26 696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9 821,46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Chrbonín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2 284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2 224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891,94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286,75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1 308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524,57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416,69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2 978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1 194,33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425,11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14 514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5 820,83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Kajetín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4 319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1 446,00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582,89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1 889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632,44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8 668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2 902,04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Katov u Budislavi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347,60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844,03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283,18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3 988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1 373,87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4 758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1 639,13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1 737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598,40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7 946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2 737,40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1 659,11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30 581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10 535,17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Krtov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1 775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674,94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1 594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606,12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1 838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698,90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1 163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442,23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5 503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2 092,52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3 075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1 169,27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579,12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389,76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851,76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1 854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704,98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24 391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9 274,67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Mlýny u Choustníku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554,84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697,64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9 291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2 664,10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2 943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843,88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728,61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19 790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5 674,59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Předboř u Choustníku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4 397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1 305,91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6 726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1 997,62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7 031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2 088,21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2 109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626,37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1 318,38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31 184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9 261,64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Psárov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2 619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849,97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1 286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9 617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1,107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3 710,99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1 656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537,44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1 352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438,78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3 771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1 223,84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402,11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27 423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9 489,76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Tříklasovice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7 073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1 791,31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3 754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950,74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332,53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16 526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4 185,38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Tučapy u Soběslavi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2 671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865,40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724,14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1 402,60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12 061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3 907,76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Vlčeves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8 313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2 723,34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2 643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865,85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2 183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715,15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373,46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16 101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5 274,70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Záluží u Budislavě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1 837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674,55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1,1071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3 838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1 409,31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1 662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610,29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2 143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786,91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5 425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1 992,06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1,107</w:t>
                  </w: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296,01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22 230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8 216,64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290 636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98 714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66N15/47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6611547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11.11.2015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98 714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18.12.2025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01.12.2015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4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5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6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7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