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163D08">
      <w:pPr>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163D08">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163D08">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163D08">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906169" w:rsidP="00230D25">
      <w:pPr>
        <w:ind w:firstLine="709"/>
        <w:rPr>
          <w:rFonts w:ascii="Calibri" w:hAnsi="Calibri" w:cs="Calibri"/>
          <w:b/>
          <w:bCs/>
          <w:sz w:val="22"/>
          <w:szCs w:val="22"/>
        </w:rPr>
      </w:pPr>
      <w:r w:rsidRPr="00906169">
        <w:rPr>
          <w:rFonts w:ascii="Calibri" w:hAnsi="Calibri" w:cs="Calibri"/>
          <w:b/>
          <w:bCs/>
          <w:sz w:val="22"/>
          <w:szCs w:val="22"/>
        </w:rPr>
        <w:t>INUN art s.r.o.</w:t>
      </w:r>
    </w:p>
    <w:p w:rsidR="0090616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w:t>
      </w:r>
      <w:r w:rsidR="00F97E7F" w:rsidRPr="00F97E7F">
        <w:rPr>
          <w:rFonts w:ascii="Calibri" w:hAnsi="Calibri" w:cs="Calibri"/>
          <w:sz w:val="22"/>
          <w:szCs w:val="22"/>
        </w:rPr>
        <w:t>zapsaná v OR vedeném u Krajského soudu v Plzni, oddíl C, vložka 42037</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w:t>
      </w:r>
      <w:r w:rsidR="00906169" w:rsidRPr="00906169">
        <w:rPr>
          <w:rFonts w:ascii="Calibri" w:hAnsi="Calibri" w:cs="Calibri"/>
          <w:sz w:val="22"/>
          <w:szCs w:val="22"/>
        </w:rPr>
        <w:t>Jižní Svahy 807, 33027 Vejprnice</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473B30">
        <w:rPr>
          <w:rFonts w:ascii="Calibri" w:hAnsi="Calibri" w:cs="Calibri"/>
          <w:bCs/>
          <w:sz w:val="22"/>
          <w:szCs w:val="22"/>
        </w:rPr>
        <w:t>1</w:t>
      </w:r>
      <w:r w:rsidR="00906169" w:rsidRPr="00906169">
        <w:rPr>
          <w:rFonts w:ascii="Calibri" w:hAnsi="Calibri" w:cs="Calibri"/>
          <w:bCs/>
          <w:sz w:val="22"/>
          <w:szCs w:val="22"/>
        </w:rPr>
        <w:t>4381303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F97E7F" w:rsidRPr="00F97E7F">
        <w:rPr>
          <w:rFonts w:ascii="Calibri" w:hAnsi="Calibri" w:cs="Calibri"/>
          <w:bCs/>
          <w:sz w:val="22"/>
          <w:szCs w:val="22"/>
        </w:rPr>
        <w:t>CZ14381303</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proofErr w:type="spellStart"/>
      <w:r w:rsidR="00F97E7F" w:rsidRPr="00F97E7F">
        <w:rPr>
          <w:rStyle w:val="platne1"/>
          <w:rFonts w:ascii="Calibri" w:hAnsi="Calibri" w:cs="Calibri"/>
          <w:sz w:val="22"/>
          <w:szCs w:val="22"/>
        </w:rPr>
        <w:t>Fio</w:t>
      </w:r>
      <w:proofErr w:type="spellEnd"/>
      <w:r w:rsidR="00F97E7F" w:rsidRPr="00F97E7F">
        <w:rPr>
          <w:rStyle w:val="platne1"/>
          <w:rFonts w:ascii="Calibri" w:hAnsi="Calibri" w:cs="Calibri"/>
          <w:sz w:val="22"/>
          <w:szCs w:val="22"/>
        </w:rPr>
        <w:t xml:space="preserve"> banka, a.s.</w:t>
      </w:r>
      <w:r w:rsidR="00F97E7F">
        <w:rPr>
          <w:rStyle w:val="platne1"/>
          <w:rFonts w:ascii="Calibri" w:hAnsi="Calibri" w:cs="Calibri"/>
          <w:sz w:val="22"/>
          <w:szCs w:val="22"/>
        </w:rPr>
        <w:t xml:space="preserve">, </w:t>
      </w:r>
      <w:r w:rsidR="00F97E7F" w:rsidRPr="00F97E7F">
        <w:rPr>
          <w:rStyle w:val="platne1"/>
          <w:rFonts w:ascii="Calibri" w:hAnsi="Calibri" w:cs="Calibri"/>
          <w:sz w:val="22"/>
          <w:szCs w:val="22"/>
        </w:rPr>
        <w:t>2402162511/2010</w:t>
      </w:r>
    </w:p>
    <w:p w:rsidR="00FE6832" w:rsidRPr="00415479" w:rsidRDefault="00F97E7F" w:rsidP="00230D25">
      <w:pPr>
        <w:ind w:firstLine="709"/>
        <w:rPr>
          <w:rFonts w:ascii="Calibri" w:hAnsi="Calibri" w:cs="Calibri"/>
          <w:sz w:val="22"/>
          <w:szCs w:val="22"/>
        </w:rPr>
      </w:pPr>
      <w:r>
        <w:rPr>
          <w:rFonts w:ascii="Calibri" w:hAnsi="Calibri" w:cs="Calibri"/>
          <w:sz w:val="22"/>
          <w:szCs w:val="22"/>
        </w:rPr>
        <w:t>zastoupená</w:t>
      </w:r>
      <w:r w:rsidR="00FE6832" w:rsidRPr="00415479">
        <w:rPr>
          <w:rFonts w:ascii="Calibri" w:hAnsi="Calibri" w:cs="Calibri"/>
          <w:sz w:val="22"/>
          <w:szCs w:val="22"/>
        </w:rPr>
        <w:t xml:space="preserve">: </w:t>
      </w:r>
      <w:r w:rsidRPr="00F97E7F">
        <w:rPr>
          <w:rFonts w:ascii="Calibri" w:hAnsi="Calibri" w:cs="Calibri"/>
          <w:sz w:val="22"/>
          <w:szCs w:val="22"/>
        </w:rPr>
        <w:t>Mgr. Ingrid Havránkovou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163D08">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B85C45">
        <w:rPr>
          <w:rFonts w:ascii="Calibri" w:hAnsi="Calibri" w:cs="Calibri"/>
          <w:b/>
          <w:bCs/>
          <w:sz w:val="22"/>
          <w:szCs w:val="22"/>
        </w:rPr>
        <w:t xml:space="preserve">kulturní akce </w:t>
      </w:r>
      <w:r w:rsidRPr="00415479">
        <w:rPr>
          <w:rFonts w:ascii="Calibri" w:hAnsi="Calibri" w:cs="Calibri"/>
          <w:b/>
          <w:bCs/>
          <w:sz w:val="22"/>
          <w:szCs w:val="22"/>
        </w:rPr>
        <w:t xml:space="preserve"> </w:t>
      </w:r>
    </w:p>
    <w:p w:rsidR="005C42D8" w:rsidRPr="00415479" w:rsidRDefault="005C42D8" w:rsidP="00163D08">
      <w:pPr>
        <w:spacing w:after="120"/>
        <w:jc w:val="center"/>
        <w:rPr>
          <w:rFonts w:ascii="Calibri" w:hAnsi="Calibri" w:cs="Calibri"/>
          <w:b/>
          <w:bCs/>
          <w:sz w:val="22"/>
          <w:szCs w:val="22"/>
          <w:u w:val="single"/>
        </w:rPr>
      </w:pPr>
      <w:r w:rsidRPr="00415479">
        <w:rPr>
          <w:rFonts w:ascii="Calibri" w:hAnsi="Calibri" w:cs="Calibri"/>
          <w:b/>
          <w:bCs/>
          <w:sz w:val="22"/>
          <w:szCs w:val="22"/>
        </w:rPr>
        <w:t>II.</w:t>
      </w:r>
      <w:r w:rsidR="00163D08">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FB314A" w:rsidP="00163D08">
      <w:pPr>
        <w:spacing w:after="120"/>
        <w:jc w:val="center"/>
        <w:rPr>
          <w:rFonts w:ascii="Calibri" w:hAnsi="Calibri" w:cs="Calibri"/>
          <w:b/>
          <w:sz w:val="22"/>
          <w:szCs w:val="22"/>
          <w:u w:val="single"/>
        </w:rPr>
      </w:pPr>
      <w:r w:rsidRPr="00415479">
        <w:rPr>
          <w:rFonts w:ascii="Calibri" w:hAnsi="Calibri" w:cs="Calibri"/>
          <w:b/>
          <w:sz w:val="22"/>
          <w:szCs w:val="22"/>
        </w:rPr>
        <w:lastRenderedPageBreak/>
        <w:t>I</w:t>
      </w:r>
      <w:r w:rsidR="00E15164" w:rsidRPr="00415479">
        <w:rPr>
          <w:rFonts w:ascii="Calibri" w:hAnsi="Calibri" w:cs="Calibri"/>
          <w:b/>
          <w:sz w:val="22"/>
          <w:szCs w:val="22"/>
        </w:rPr>
        <w:t>II</w:t>
      </w:r>
      <w:r w:rsidRPr="00415479">
        <w:rPr>
          <w:rFonts w:ascii="Calibri" w:hAnsi="Calibri" w:cs="Calibri"/>
          <w:b/>
          <w:sz w:val="22"/>
          <w:szCs w:val="22"/>
        </w:rPr>
        <w:t>.</w:t>
      </w:r>
      <w:r w:rsidR="00163D08">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163D08">
      <w:pPr>
        <w:pStyle w:val="Zkladntext"/>
        <w:spacing w:after="120"/>
        <w:jc w:val="center"/>
        <w:rPr>
          <w:rFonts w:ascii="Calibri" w:hAnsi="Calibri" w:cs="Calibri"/>
          <w:b/>
          <w:szCs w:val="22"/>
          <w:u w:val="single"/>
        </w:rPr>
      </w:pPr>
      <w:proofErr w:type="spellStart"/>
      <w:proofErr w:type="gramStart"/>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E15164" w:rsidRPr="00415479">
        <w:rPr>
          <w:rFonts w:ascii="Calibri" w:hAnsi="Calibri" w:cs="Calibri"/>
          <w:b/>
          <w:szCs w:val="22"/>
          <w:u w:val="single"/>
        </w:rPr>
        <w:t>Účel</w:t>
      </w:r>
      <w:proofErr w:type="spellEnd"/>
      <w:proofErr w:type="gramEnd"/>
      <w:r w:rsidR="00E15164" w:rsidRPr="00415479">
        <w:rPr>
          <w:rFonts w:ascii="Calibri" w:hAnsi="Calibri" w:cs="Calibri"/>
          <w:b/>
          <w:szCs w:val="22"/>
          <w:u w:val="single"/>
        </w:rPr>
        <w:t xml:space="preserve"> a doba podnájmu</w:t>
      </w:r>
    </w:p>
    <w:p w:rsidR="00E15164" w:rsidRPr="00415479" w:rsidRDefault="00E15164" w:rsidP="00645181">
      <w:pPr>
        <w:pStyle w:val="Zkladntext"/>
        <w:numPr>
          <w:ilvl w:val="0"/>
          <w:numId w:val="27"/>
        </w:numPr>
        <w:spacing w:after="120"/>
        <w:rPr>
          <w:rFonts w:ascii="Calibri" w:hAnsi="Calibri" w:cs="Calibri"/>
          <w:szCs w:val="22"/>
        </w:rPr>
      </w:pPr>
      <w:r w:rsidRPr="00415479">
        <w:rPr>
          <w:rFonts w:ascii="Calibri" w:hAnsi="Calibri" w:cs="Calibri"/>
          <w:szCs w:val="22"/>
        </w:rPr>
        <w:t xml:space="preserve">Pořadatel </w:t>
      </w:r>
      <w:r w:rsidRPr="00645181">
        <w:rPr>
          <w:rFonts w:ascii="Calibri" w:hAnsi="Calibri" w:cs="Calibri"/>
          <w:szCs w:val="22"/>
        </w:rPr>
        <w:t xml:space="preserve">akce užije předmět podnájmu k pořádání kulturní akce </w:t>
      </w:r>
      <w:r w:rsidR="001A7C3D" w:rsidRPr="00645181">
        <w:rPr>
          <w:rFonts w:ascii="Calibri" w:hAnsi="Calibri" w:cs="Calibri"/>
          <w:szCs w:val="22"/>
        </w:rPr>
        <w:t>„</w:t>
      </w:r>
      <w:r w:rsidR="00645181" w:rsidRPr="00645181">
        <w:rPr>
          <w:rFonts w:ascii="Calibri" w:hAnsi="Calibri" w:cs="Calibri"/>
          <w:b/>
          <w:szCs w:val="22"/>
        </w:rPr>
        <w:t>Blbec k večeři</w:t>
      </w:r>
      <w:r w:rsidR="001A7C3D" w:rsidRPr="00645181">
        <w:rPr>
          <w:rFonts w:ascii="Calibri" w:hAnsi="Calibri" w:cs="Calibri"/>
          <w:b/>
          <w:szCs w:val="22"/>
        </w:rPr>
        <w:t>“</w:t>
      </w:r>
      <w:r w:rsidRPr="00645181">
        <w:rPr>
          <w:rFonts w:ascii="Calibri" w:hAnsi="Calibri" w:cs="Calibri"/>
          <w:szCs w:val="22"/>
        </w:rPr>
        <w:t xml:space="preserve"> (dále jen „akce“), která se uskuteční </w:t>
      </w:r>
      <w:r w:rsidR="00645181" w:rsidRPr="00645181">
        <w:rPr>
          <w:rFonts w:ascii="Calibri" w:hAnsi="Calibri" w:cs="Calibri"/>
          <w:b/>
          <w:szCs w:val="22"/>
        </w:rPr>
        <w:t>dne 22</w:t>
      </w:r>
      <w:r w:rsidRPr="00645181">
        <w:rPr>
          <w:rFonts w:ascii="Calibri" w:hAnsi="Calibri" w:cs="Calibri"/>
          <w:b/>
          <w:szCs w:val="22"/>
        </w:rPr>
        <w:t xml:space="preserve">. </w:t>
      </w:r>
      <w:r w:rsidR="00645181" w:rsidRPr="00645181">
        <w:rPr>
          <w:rFonts w:ascii="Calibri" w:hAnsi="Calibri" w:cs="Calibri"/>
          <w:b/>
          <w:szCs w:val="22"/>
        </w:rPr>
        <w:t>5</w:t>
      </w:r>
      <w:r w:rsidR="00662F99" w:rsidRPr="00645181">
        <w:rPr>
          <w:rFonts w:ascii="Calibri" w:hAnsi="Calibri" w:cs="Calibri"/>
          <w:b/>
          <w:szCs w:val="22"/>
        </w:rPr>
        <w:t>.</w:t>
      </w:r>
      <w:r w:rsidR="0045085C" w:rsidRPr="00645181">
        <w:rPr>
          <w:rFonts w:ascii="Calibri" w:hAnsi="Calibri" w:cs="Calibri"/>
          <w:b/>
          <w:szCs w:val="22"/>
        </w:rPr>
        <w:t xml:space="preserve"> 2026</w:t>
      </w:r>
      <w:r w:rsidRPr="00645181">
        <w:rPr>
          <w:rFonts w:ascii="Calibri" w:hAnsi="Calibri" w:cs="Calibri"/>
          <w:b/>
          <w:szCs w:val="22"/>
        </w:rPr>
        <w:t xml:space="preserve"> od 19:00 hod</w:t>
      </w:r>
      <w:r w:rsidRPr="00645181">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297172" w:rsidRPr="00415479" w:rsidRDefault="00297172" w:rsidP="00297172">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63D08">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163D08">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163D08">
      <w:pPr>
        <w:pStyle w:val="Zkladntext"/>
        <w:spacing w:after="120"/>
        <w:jc w:val="center"/>
        <w:rPr>
          <w:rFonts w:ascii="Calibri" w:hAnsi="Calibri" w:cs="Calibri"/>
          <w:b/>
          <w:u w:val="single"/>
        </w:rPr>
      </w:pPr>
      <w:r w:rsidRPr="00415479">
        <w:rPr>
          <w:rFonts w:ascii="Calibri" w:hAnsi="Calibri" w:cs="Calibri"/>
          <w:b/>
          <w:szCs w:val="22"/>
        </w:rPr>
        <w:t>VI.</w:t>
      </w:r>
      <w:r w:rsidR="00163D08">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0E7F51"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lastRenderedPageBreak/>
        <w:t xml:space="preserve">Po podpisu této smlouvy a dodání podkladů (grafika, texty, foto, video) MBP poskytne bezúplatně (v souvislosti s podporou prodeje </w:t>
      </w:r>
      <w:r w:rsidRPr="000E7F51">
        <w:rPr>
          <w:rFonts w:ascii="Calibri" w:hAnsi="Calibri" w:cs="Calibri"/>
          <w:sz w:val="22"/>
        </w:rPr>
        <w:t xml:space="preserve">vstupenek na akci) pořadateli akce marketingové služby specifikované v příloze č. 1 této smlouvy. </w:t>
      </w:r>
    </w:p>
    <w:p w:rsidR="00C05544" w:rsidRPr="000E7F51" w:rsidRDefault="00C05544" w:rsidP="00C05544">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0E7F51">
        <w:rPr>
          <w:rFonts w:ascii="Calibri" w:hAnsi="Calibri" w:cs="Calibri"/>
          <w:iCs/>
          <w:sz w:val="22"/>
          <w:szCs w:val="22"/>
        </w:rPr>
        <w:t xml:space="preserve">MBP pořadateli akce zaktivní online přístup do přehledu prodaných vstupenek na akci na www.goout.net. </w:t>
      </w:r>
    </w:p>
    <w:p w:rsidR="00C05544" w:rsidRPr="000E7F51" w:rsidRDefault="00C05544" w:rsidP="00C05544">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0E7F51">
        <w:rPr>
          <w:rFonts w:ascii="Calibri" w:hAnsi="Calibri" w:cs="Calibri"/>
          <w:iCs/>
          <w:sz w:val="22"/>
          <w:szCs w:val="22"/>
        </w:rPr>
        <w:t>MBP zašle mailem pořadateli akce za každý kalendářní měsíc, ve kterém byl prodej vstupenek realizován, vystavené faktury v daném kalendářním měsíci.</w:t>
      </w:r>
    </w:p>
    <w:p w:rsidR="00C05544" w:rsidRPr="008914A8" w:rsidRDefault="00C05544" w:rsidP="00C05544">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163D08">
      <w:pPr>
        <w:spacing w:after="120"/>
        <w:jc w:val="center"/>
        <w:rPr>
          <w:rFonts w:ascii="Calibri" w:hAnsi="Calibri" w:cs="Calibri"/>
          <w:b/>
          <w:sz w:val="22"/>
          <w:u w:val="single"/>
        </w:rPr>
      </w:pPr>
      <w:r w:rsidRPr="00415479">
        <w:rPr>
          <w:rFonts w:ascii="Calibri" w:hAnsi="Calibri" w:cs="Calibri"/>
          <w:b/>
          <w:sz w:val="22"/>
        </w:rPr>
        <w:t>VII.</w:t>
      </w:r>
      <w:r w:rsidR="00163D08">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w:t>
      </w:r>
      <w:r w:rsidRPr="002C6F28">
        <w:rPr>
          <w:rFonts w:ascii="Calibri" w:hAnsi="Calibri" w:cs="Calibri"/>
          <w:sz w:val="22"/>
          <w:szCs w:val="22"/>
        </w:rPr>
        <w:lastRenderedPageBreak/>
        <w:t>kontrolu návštěvníků akce pro pořadatele akce MBP   za úplatu ve výši stanovené v příloze č. 3 této smlouvy.</w:t>
      </w:r>
    </w:p>
    <w:p w:rsidR="001C708D" w:rsidRDefault="001C708D" w:rsidP="000E7F5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63D08" w:rsidRPr="00061E2C" w:rsidRDefault="00163D08" w:rsidP="000E7F5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163D08" w:rsidRPr="00061E2C" w:rsidRDefault="00163D08" w:rsidP="000E7F5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163D08" w:rsidRDefault="00163D08" w:rsidP="000E7F5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163D08" w:rsidRDefault="00163D08" w:rsidP="000E7F5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163D08">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163D08">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63D08" w:rsidRPr="00415479" w:rsidRDefault="00163D08" w:rsidP="000E7F51">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lastRenderedPageBreak/>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163D08" w:rsidRPr="00061E2C" w:rsidRDefault="00163D08" w:rsidP="000E7F51">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konec akce</w:t>
      </w:r>
    </w:p>
    <w:p w:rsidR="00163D08" w:rsidRPr="00061E2C" w:rsidRDefault="00163D08" w:rsidP="000E7F5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163D08" w:rsidRPr="00061E2C" w:rsidRDefault="00163D08" w:rsidP="000E7F5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163D08" w:rsidRPr="00415479" w:rsidRDefault="00163D08" w:rsidP="00163D08">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63D08" w:rsidRDefault="00163D08" w:rsidP="00163D08">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63D08" w:rsidRDefault="00163D08" w:rsidP="00163D08">
      <w:pPr>
        <w:pStyle w:val="Seznam"/>
        <w:numPr>
          <w:ilvl w:val="0"/>
          <w:numId w:val="42"/>
        </w:numPr>
        <w:suppressAutoHyphens w:val="0"/>
        <w:rPr>
          <w:rFonts w:ascii="Calibri" w:hAnsi="Calibri" w:cs="Calibri"/>
        </w:rPr>
      </w:pPr>
      <w:r>
        <w:rPr>
          <w:rFonts w:ascii="Calibri" w:hAnsi="Calibri" w:cs="Calibri"/>
        </w:rPr>
        <w:t>opravu vzniklé škody zajistí MBP;</w:t>
      </w:r>
    </w:p>
    <w:p w:rsidR="00163D08" w:rsidRDefault="00163D08" w:rsidP="00163D08">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63D08" w:rsidRPr="00415479" w:rsidRDefault="00163D08" w:rsidP="00163D08">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lastRenderedPageBreak/>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63D08" w:rsidRPr="00415479" w:rsidRDefault="00163D08" w:rsidP="00163D08">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63D08" w:rsidRPr="00415479" w:rsidRDefault="00163D08" w:rsidP="00163D08">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63D08" w:rsidRPr="00415479" w:rsidRDefault="00163D08" w:rsidP="00163D08">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 xml:space="preserve">při předání před začátkem podnájmu i po jeho skončení, včetně podpisu předávacích protokolů. V případě nepřevzetí </w:t>
      </w:r>
      <w:r w:rsidRPr="00415479">
        <w:rPr>
          <w:rFonts w:ascii="Calibri" w:hAnsi="Calibri" w:cs="Calibri"/>
          <w:sz w:val="22"/>
          <w:szCs w:val="22"/>
        </w:rPr>
        <w:lastRenderedPageBreak/>
        <w:t>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58352A" w:rsidRDefault="0058352A" w:rsidP="00163D08">
      <w:pPr>
        <w:spacing w:after="120"/>
        <w:jc w:val="center"/>
        <w:rPr>
          <w:rFonts w:ascii="Calibri" w:hAnsi="Calibri" w:cs="Calibri"/>
          <w:b/>
          <w:sz w:val="22"/>
        </w:rPr>
      </w:pP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Umístění a instalaci sponzorských log zajišťuje pro pořadatele akce MBP. Pořadatel akce se zavazuje respektovat při plánování umístění log charakter objektu Měšťanské besedy a jeho památkovou ochranu.</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63D08" w:rsidRPr="00415479" w:rsidRDefault="00163D08" w:rsidP="00163D08">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63D08" w:rsidRPr="00361E3C" w:rsidRDefault="00163D08" w:rsidP="000E7F5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163D08" w:rsidRPr="000E7F51" w:rsidRDefault="00163D08" w:rsidP="00163D08">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0E7F5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0E7F51">
        <w:rPr>
          <w:rFonts w:ascii="Calibri" w:hAnsi="Calibri" w:cs="Calibri"/>
          <w:sz w:val="22"/>
          <w:szCs w:val="22"/>
          <w:vertAlign w:val="superscript"/>
        </w:rPr>
        <w:t>o</w:t>
      </w:r>
      <w:r w:rsidRPr="000E7F5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8352A" w:rsidRDefault="0058352A" w:rsidP="003501C7">
      <w:pPr>
        <w:spacing w:after="120"/>
        <w:jc w:val="center"/>
        <w:rPr>
          <w:rFonts w:ascii="Calibri" w:hAnsi="Calibri" w:cs="Calibri"/>
          <w:b/>
          <w:sz w:val="22"/>
        </w:rPr>
      </w:pP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3501C7" w:rsidRPr="00415479" w:rsidRDefault="003501C7" w:rsidP="003501C7">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3501C7" w:rsidRPr="00415479" w:rsidRDefault="003501C7" w:rsidP="003501C7">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3501C7" w:rsidRPr="00415479" w:rsidRDefault="003501C7" w:rsidP="003501C7">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3501C7" w:rsidRPr="00415479" w:rsidRDefault="003501C7" w:rsidP="003501C7">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645181">
        <w:rPr>
          <w:rFonts w:ascii="Calibri" w:hAnsi="Calibri" w:cs="Calibri"/>
          <w:sz w:val="22"/>
          <w:szCs w:val="22"/>
        </w:rPr>
        <w:t xml:space="preserve">před podpisem této smlouvy, ve výši </w:t>
      </w:r>
      <w:r w:rsidR="008A4289" w:rsidRPr="00645181">
        <w:rPr>
          <w:rFonts w:ascii="Calibri" w:hAnsi="Calibri" w:cs="Calibri"/>
          <w:b/>
          <w:sz w:val="22"/>
          <w:szCs w:val="22"/>
        </w:rPr>
        <w:t>76</w:t>
      </w:r>
      <w:r w:rsidRPr="00645181">
        <w:rPr>
          <w:rFonts w:ascii="Calibri" w:hAnsi="Calibri" w:cs="Calibri"/>
          <w:b/>
          <w:sz w:val="22"/>
          <w:szCs w:val="22"/>
        </w:rPr>
        <w:t>.</w:t>
      </w:r>
      <w:r w:rsidR="008A4289" w:rsidRPr="00645181">
        <w:rPr>
          <w:rFonts w:ascii="Calibri" w:hAnsi="Calibri" w:cs="Calibri"/>
          <w:b/>
          <w:sz w:val="22"/>
          <w:szCs w:val="22"/>
        </w:rPr>
        <w:t>5</w:t>
      </w:r>
      <w:r w:rsidRPr="00645181">
        <w:rPr>
          <w:rFonts w:ascii="Calibri" w:hAnsi="Calibri" w:cs="Calibri"/>
          <w:b/>
          <w:sz w:val="22"/>
          <w:szCs w:val="22"/>
        </w:rPr>
        <w:t xml:space="preserve">00,- Kč </w:t>
      </w:r>
      <w:r w:rsidRPr="00645181">
        <w:rPr>
          <w:rFonts w:ascii="Calibri" w:hAnsi="Calibri" w:cs="Calibri"/>
          <w:i/>
          <w:sz w:val="22"/>
          <w:szCs w:val="22"/>
        </w:rPr>
        <w:t xml:space="preserve">(slovy: </w:t>
      </w:r>
      <w:proofErr w:type="spellStart"/>
      <w:r w:rsidRPr="00645181">
        <w:rPr>
          <w:rFonts w:ascii="Calibri" w:hAnsi="Calibri" w:cs="Calibri"/>
          <w:i/>
          <w:sz w:val="22"/>
          <w:szCs w:val="22"/>
        </w:rPr>
        <w:t>sedmdesát</w:t>
      </w:r>
      <w:r w:rsidR="008A4289" w:rsidRPr="00645181">
        <w:rPr>
          <w:rFonts w:ascii="Calibri" w:hAnsi="Calibri" w:cs="Calibri"/>
          <w:i/>
          <w:sz w:val="22"/>
          <w:szCs w:val="22"/>
        </w:rPr>
        <w:t>šest</w:t>
      </w:r>
      <w:r w:rsidRPr="00645181">
        <w:rPr>
          <w:rFonts w:ascii="Calibri" w:hAnsi="Calibri" w:cs="Calibri"/>
          <w:i/>
          <w:sz w:val="22"/>
          <w:szCs w:val="22"/>
        </w:rPr>
        <w:t>tisíc</w:t>
      </w:r>
      <w:r w:rsidR="008A4289" w:rsidRPr="00645181">
        <w:rPr>
          <w:rFonts w:ascii="Calibri" w:hAnsi="Calibri" w:cs="Calibri"/>
          <w:i/>
          <w:sz w:val="22"/>
          <w:szCs w:val="22"/>
        </w:rPr>
        <w:t>pětset</w:t>
      </w:r>
      <w:proofErr w:type="spellEnd"/>
      <w:r w:rsidRPr="00645181">
        <w:rPr>
          <w:rFonts w:ascii="Calibri" w:hAnsi="Calibri" w:cs="Calibri"/>
          <w:i/>
          <w:sz w:val="22"/>
          <w:szCs w:val="22"/>
        </w:rPr>
        <w:t xml:space="preserve"> korun českých)</w:t>
      </w:r>
      <w:r w:rsidRPr="00645181">
        <w:rPr>
          <w:rFonts w:ascii="Calibri" w:hAnsi="Calibri" w:cs="Calibri"/>
          <w:sz w:val="22"/>
          <w:szCs w:val="22"/>
        </w:rPr>
        <w:t>.  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nula korun českých).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3501C7" w:rsidRPr="00415479"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3501C7" w:rsidRDefault="003501C7" w:rsidP="003501C7">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3501C7" w:rsidRPr="00BB083A"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3501C7" w:rsidRPr="00BB083A" w:rsidRDefault="003501C7" w:rsidP="003501C7">
      <w:pPr>
        <w:numPr>
          <w:ilvl w:val="0"/>
          <w:numId w:val="43"/>
        </w:numPr>
        <w:tabs>
          <w:tab w:val="left" w:pos="426"/>
        </w:tabs>
        <w:jc w:val="both"/>
        <w:rPr>
          <w:rFonts w:ascii="Calibri" w:hAnsi="Calibri" w:cs="Calibri"/>
          <w:sz w:val="22"/>
          <w:szCs w:val="22"/>
        </w:rPr>
      </w:pPr>
      <w:r>
        <w:rPr>
          <w:rFonts w:ascii="Calibri" w:hAnsi="Calibri" w:cs="Calibri"/>
          <w:iCs/>
          <w:sz w:val="22"/>
          <w:szCs w:val="22"/>
        </w:rPr>
        <w:lastRenderedPageBreak/>
        <w:t>prodaných a vydaných vstupenek na akci;</w:t>
      </w:r>
    </w:p>
    <w:p w:rsidR="003501C7" w:rsidRPr="00B85567" w:rsidRDefault="003501C7" w:rsidP="003501C7">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3501C7" w:rsidRPr="00B85567" w:rsidRDefault="003501C7" w:rsidP="003501C7">
      <w:pPr>
        <w:tabs>
          <w:tab w:val="left" w:pos="426"/>
        </w:tabs>
        <w:spacing w:after="24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3501C7" w:rsidRPr="00456E1D" w:rsidRDefault="003501C7" w:rsidP="003501C7">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3501C7"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3501C7" w:rsidRDefault="003501C7" w:rsidP="003501C7">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3501C7" w:rsidRPr="00DA085C" w:rsidRDefault="003501C7" w:rsidP="003501C7">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3501C7" w:rsidRPr="00415479" w:rsidRDefault="003501C7" w:rsidP="003501C7">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3501C7" w:rsidRPr="00B85567" w:rsidRDefault="003501C7" w:rsidP="003501C7">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w:t>
      </w:r>
      <w:r w:rsidRPr="00415479">
        <w:rPr>
          <w:rFonts w:ascii="Calibri" w:hAnsi="Calibri" w:cs="Calibri"/>
        </w:rPr>
        <w:lastRenderedPageBreak/>
        <w:t xml:space="preserve">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3501C7" w:rsidRPr="00B85567" w:rsidRDefault="003501C7" w:rsidP="003501C7">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lastRenderedPageBreak/>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3501C7" w:rsidRPr="00415479" w:rsidRDefault="003501C7" w:rsidP="003501C7">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3501C7" w:rsidRPr="00415479" w:rsidRDefault="003501C7" w:rsidP="003501C7">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3501C7" w:rsidRPr="00415479" w:rsidRDefault="003501C7" w:rsidP="003501C7">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3501C7" w:rsidRPr="00B85567" w:rsidRDefault="003501C7" w:rsidP="003501C7">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3501C7" w:rsidRPr="00415479" w:rsidRDefault="003501C7" w:rsidP="003501C7">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3501C7" w:rsidRPr="00415479" w:rsidRDefault="003501C7" w:rsidP="003501C7">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3501C7" w:rsidRPr="00B85567" w:rsidRDefault="003501C7" w:rsidP="003501C7">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3501C7" w:rsidRPr="00B85567" w:rsidRDefault="003501C7" w:rsidP="003501C7">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3501C7" w:rsidRDefault="003501C7" w:rsidP="003501C7">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0E7F51">
        <w:rPr>
          <w:rFonts w:ascii="Calibri" w:hAnsi="Calibri" w:cs="Calibri"/>
          <w:b/>
          <w:color w:val="000000"/>
          <w:sz w:val="22"/>
          <w:szCs w:val="22"/>
        </w:rPr>
        <w:t>Smluvní strany se shodly na tom, že přílohy této smlouvy obsahují obchodní tajemství.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výše tržeb za prodané vstupenky);</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lastRenderedPageBreak/>
        <w:tab/>
        <w:t xml:space="preserve"> V případě porušení povinnosti mlčenlivosti kterékoliv smluvní strany, má druhá smluvní strana nárok na zaplacení smluvní pokuty ve výši 15.000,- Kč (slovy: </w:t>
      </w:r>
      <w:proofErr w:type="spellStart"/>
      <w:r w:rsidRPr="00B85567">
        <w:rPr>
          <w:rFonts w:ascii="Calibri" w:hAnsi="Calibri" w:cs="Calibri"/>
          <w:sz w:val="22"/>
          <w:szCs w:val="22"/>
        </w:rPr>
        <w:t>patnácttisíc</w:t>
      </w:r>
      <w:proofErr w:type="spellEnd"/>
      <w:r w:rsidRPr="00B85567">
        <w:rPr>
          <w:rFonts w:ascii="Calibri" w:hAnsi="Calibri" w:cs="Calibri"/>
          <w:sz w:val="22"/>
          <w:szCs w:val="22"/>
        </w:rPr>
        <w:t xml:space="preserve"> korun českých) za každé i jednotlivé porušení uvedené povinnosti. Smluvní pokuta je splatná 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 a jejím zaplacením není dotčen případný nárok na náhradu škody. </w:t>
      </w:r>
    </w:p>
    <w:p w:rsidR="003501C7" w:rsidRPr="009D2C55"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3501C7" w:rsidRDefault="003501C7" w:rsidP="003501C7">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58352A" w:rsidRDefault="0058352A" w:rsidP="003501C7">
      <w:pPr>
        <w:spacing w:after="120"/>
        <w:jc w:val="center"/>
        <w:rPr>
          <w:rFonts w:ascii="Calibri" w:hAnsi="Calibri" w:cs="Calibri"/>
          <w:b/>
          <w:bCs/>
          <w:sz w:val="22"/>
        </w:rPr>
      </w:pPr>
    </w:p>
    <w:p w:rsidR="0058352A" w:rsidRDefault="0058352A" w:rsidP="003501C7">
      <w:pPr>
        <w:spacing w:after="120"/>
        <w:jc w:val="center"/>
        <w:rPr>
          <w:rFonts w:ascii="Calibri" w:hAnsi="Calibri" w:cs="Calibri"/>
          <w:b/>
          <w:bCs/>
          <w:sz w:val="22"/>
        </w:rPr>
      </w:pPr>
    </w:p>
    <w:p w:rsidR="0058352A" w:rsidRDefault="0058352A" w:rsidP="003501C7">
      <w:pPr>
        <w:spacing w:after="120"/>
        <w:jc w:val="center"/>
        <w:rPr>
          <w:rFonts w:ascii="Calibri" w:hAnsi="Calibri" w:cs="Calibri"/>
          <w:b/>
          <w:bCs/>
          <w:sz w:val="22"/>
        </w:rPr>
      </w:pPr>
    </w:p>
    <w:p w:rsidR="003501C7" w:rsidRPr="00415479" w:rsidRDefault="003501C7" w:rsidP="003501C7">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3501C7" w:rsidRPr="00B85567" w:rsidRDefault="003501C7" w:rsidP="003501C7">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3501C7" w:rsidRPr="00B85567"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3501C7" w:rsidRPr="00415479"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3501C7" w:rsidRPr="00415479" w:rsidRDefault="003501C7" w:rsidP="003501C7">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povinen se při plnění této smlouvy řídit přílohami této smlouvy. Pořadatel akce prohlašuje, že si řádně tyto následující přílohy před podpisem smlouvy přečetl a nemá k nim připomínek. Pořadatel akce prohlašuje, že měl </w:t>
      </w:r>
      <w:r w:rsidRPr="00415479">
        <w:rPr>
          <w:rFonts w:ascii="Calibri" w:hAnsi="Calibri" w:cs="Calibri"/>
          <w:sz w:val="22"/>
          <w:szCs w:val="22"/>
        </w:rPr>
        <w:lastRenderedPageBreak/>
        <w:t>možnost změnit jak smlouvu, tak její přílohy, a to v textu samotné smlouvy. Nedílnou součástí této smlouvy jsou tak následující přílohy:</w:t>
      </w:r>
    </w:p>
    <w:p w:rsidR="003501C7" w:rsidRPr="00415479" w:rsidRDefault="003501C7" w:rsidP="003501C7">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3501C7" w:rsidRPr="00415479" w:rsidRDefault="003501C7" w:rsidP="003501C7">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3501C7" w:rsidRPr="00415479" w:rsidRDefault="003501C7" w:rsidP="003501C7">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3501C7" w:rsidRPr="00415479" w:rsidRDefault="003501C7" w:rsidP="003501C7">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3501C7" w:rsidRPr="00415479" w:rsidRDefault="003501C7" w:rsidP="003501C7">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3501C7" w:rsidRPr="00415479" w:rsidRDefault="003501C7" w:rsidP="003501C7">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3501C7" w:rsidRPr="00415479" w:rsidRDefault="003501C7" w:rsidP="003501C7">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3501C7" w:rsidRPr="00415479" w:rsidRDefault="003501C7" w:rsidP="003501C7">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3501C7" w:rsidRDefault="003501C7" w:rsidP="003501C7">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3501C7" w:rsidRDefault="003501C7" w:rsidP="003501C7">
      <w:pPr>
        <w:pStyle w:val="Zkladntext"/>
        <w:spacing w:after="120"/>
        <w:jc w:val="left"/>
        <w:rPr>
          <w:rFonts w:ascii="Calibri" w:hAnsi="Calibri" w:cs="Calibri"/>
        </w:rPr>
      </w:pPr>
    </w:p>
    <w:p w:rsidR="003501C7" w:rsidRPr="00415479" w:rsidRDefault="003501C7" w:rsidP="003501C7">
      <w:pPr>
        <w:pStyle w:val="Zkladntext"/>
        <w:spacing w:after="120"/>
        <w:jc w:val="left"/>
        <w:rPr>
          <w:rFonts w:ascii="Calibri" w:hAnsi="Calibri" w:cs="Calibri"/>
        </w:rPr>
      </w:pPr>
    </w:p>
    <w:p w:rsidR="003501C7" w:rsidRDefault="003501C7" w:rsidP="003501C7">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186BBC" w:rsidRDefault="00186BBC" w:rsidP="003501C7">
      <w:pPr>
        <w:pStyle w:val="Zkladntext"/>
        <w:spacing w:after="120"/>
        <w:rPr>
          <w:rFonts w:ascii="Calibri" w:hAnsi="Calibri" w:cs="Calibri"/>
          <w:i/>
          <w:szCs w:val="18"/>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Mgr. Ingrid Havránková</w:t>
      </w:r>
      <w:r w:rsidRPr="00415479">
        <w:rPr>
          <w:rFonts w:ascii="Calibri" w:hAnsi="Calibri" w:cs="Calibri"/>
          <w:i/>
          <w:szCs w:val="18"/>
        </w:rPr>
        <w:t xml:space="preserve"> </w:t>
      </w:r>
      <w:bookmarkStart w:id="0" w:name="_GoBack"/>
      <w:bookmarkEnd w:id="0"/>
    </w:p>
    <w:sectPr w:rsidR="00186BBC"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19" w:rsidRDefault="00F66D19" w:rsidP="00241ED9">
      <w:r>
        <w:separator/>
      </w:r>
    </w:p>
  </w:endnote>
  <w:endnote w:type="continuationSeparator" w:id="0">
    <w:p w:rsidR="00F66D19" w:rsidRDefault="00F66D19"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58352A">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19" w:rsidRDefault="00F66D19" w:rsidP="00241ED9">
      <w:r>
        <w:separator/>
      </w:r>
    </w:p>
  </w:footnote>
  <w:footnote w:type="continuationSeparator" w:id="0">
    <w:p w:rsidR="00F66D19" w:rsidRDefault="00F66D19"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74FC58BC"/>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5275"/>
    <w:rsid w:val="000211CB"/>
    <w:rsid w:val="000245F3"/>
    <w:rsid w:val="00026F4A"/>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E7F51"/>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0EDB"/>
    <w:rsid w:val="001638FA"/>
    <w:rsid w:val="00163D08"/>
    <w:rsid w:val="00175B25"/>
    <w:rsid w:val="00180403"/>
    <w:rsid w:val="00186BBC"/>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5FF"/>
    <w:rsid w:val="002221D3"/>
    <w:rsid w:val="00226803"/>
    <w:rsid w:val="00230D25"/>
    <w:rsid w:val="0023549D"/>
    <w:rsid w:val="00241ED9"/>
    <w:rsid w:val="002527B2"/>
    <w:rsid w:val="00254496"/>
    <w:rsid w:val="00257220"/>
    <w:rsid w:val="00257589"/>
    <w:rsid w:val="0026102D"/>
    <w:rsid w:val="00263208"/>
    <w:rsid w:val="0026407A"/>
    <w:rsid w:val="00264232"/>
    <w:rsid w:val="00266A66"/>
    <w:rsid w:val="00280716"/>
    <w:rsid w:val="00286EF5"/>
    <w:rsid w:val="0029082F"/>
    <w:rsid w:val="00293F2E"/>
    <w:rsid w:val="002961B8"/>
    <w:rsid w:val="00297172"/>
    <w:rsid w:val="002A5D7B"/>
    <w:rsid w:val="002D264C"/>
    <w:rsid w:val="002D64FD"/>
    <w:rsid w:val="002E1B55"/>
    <w:rsid w:val="002E53EE"/>
    <w:rsid w:val="002E74A3"/>
    <w:rsid w:val="002E7502"/>
    <w:rsid w:val="002F02A6"/>
    <w:rsid w:val="002F44B0"/>
    <w:rsid w:val="002F4785"/>
    <w:rsid w:val="002F7802"/>
    <w:rsid w:val="0031776B"/>
    <w:rsid w:val="00343412"/>
    <w:rsid w:val="003501C7"/>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E1297"/>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085C"/>
    <w:rsid w:val="00451976"/>
    <w:rsid w:val="00451D74"/>
    <w:rsid w:val="004606D9"/>
    <w:rsid w:val="00463F03"/>
    <w:rsid w:val="0046527F"/>
    <w:rsid w:val="00466F2F"/>
    <w:rsid w:val="00467A6F"/>
    <w:rsid w:val="00473018"/>
    <w:rsid w:val="00473B30"/>
    <w:rsid w:val="00481ECC"/>
    <w:rsid w:val="00482A69"/>
    <w:rsid w:val="00486DDF"/>
    <w:rsid w:val="00490C90"/>
    <w:rsid w:val="00492367"/>
    <w:rsid w:val="00492A29"/>
    <w:rsid w:val="0049545A"/>
    <w:rsid w:val="004961F0"/>
    <w:rsid w:val="004970DA"/>
    <w:rsid w:val="004A728B"/>
    <w:rsid w:val="004B6DC3"/>
    <w:rsid w:val="004E6C3E"/>
    <w:rsid w:val="004E6F03"/>
    <w:rsid w:val="004F266B"/>
    <w:rsid w:val="004F3C25"/>
    <w:rsid w:val="00505231"/>
    <w:rsid w:val="0051136C"/>
    <w:rsid w:val="005171AA"/>
    <w:rsid w:val="00517390"/>
    <w:rsid w:val="00517AEF"/>
    <w:rsid w:val="00531439"/>
    <w:rsid w:val="005345C0"/>
    <w:rsid w:val="0054482B"/>
    <w:rsid w:val="005452B7"/>
    <w:rsid w:val="005514E4"/>
    <w:rsid w:val="00552546"/>
    <w:rsid w:val="00552ED2"/>
    <w:rsid w:val="0055476E"/>
    <w:rsid w:val="005610EE"/>
    <w:rsid w:val="0056551F"/>
    <w:rsid w:val="00572019"/>
    <w:rsid w:val="005818EE"/>
    <w:rsid w:val="0058352A"/>
    <w:rsid w:val="00593360"/>
    <w:rsid w:val="00597AAC"/>
    <w:rsid w:val="005A0C9F"/>
    <w:rsid w:val="005A4717"/>
    <w:rsid w:val="005B3ABD"/>
    <w:rsid w:val="005C2324"/>
    <w:rsid w:val="005C40E8"/>
    <w:rsid w:val="005C42D8"/>
    <w:rsid w:val="005C7742"/>
    <w:rsid w:val="005E0C42"/>
    <w:rsid w:val="005E47CB"/>
    <w:rsid w:val="005F1009"/>
    <w:rsid w:val="005F17E9"/>
    <w:rsid w:val="005F19F3"/>
    <w:rsid w:val="005F3547"/>
    <w:rsid w:val="005F5420"/>
    <w:rsid w:val="005F6B46"/>
    <w:rsid w:val="00604FD8"/>
    <w:rsid w:val="00613B97"/>
    <w:rsid w:val="0062019B"/>
    <w:rsid w:val="00623A12"/>
    <w:rsid w:val="00627DF0"/>
    <w:rsid w:val="00634152"/>
    <w:rsid w:val="00635A38"/>
    <w:rsid w:val="006363EB"/>
    <w:rsid w:val="0064083E"/>
    <w:rsid w:val="00641B40"/>
    <w:rsid w:val="00641D74"/>
    <w:rsid w:val="00645181"/>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39E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7A4E"/>
    <w:rsid w:val="008512F4"/>
    <w:rsid w:val="00854447"/>
    <w:rsid w:val="00861CA3"/>
    <w:rsid w:val="00870851"/>
    <w:rsid w:val="00875AA4"/>
    <w:rsid w:val="008774C2"/>
    <w:rsid w:val="00890BF1"/>
    <w:rsid w:val="0089148C"/>
    <w:rsid w:val="00893116"/>
    <w:rsid w:val="00896478"/>
    <w:rsid w:val="0089689E"/>
    <w:rsid w:val="00896F46"/>
    <w:rsid w:val="008A4289"/>
    <w:rsid w:val="008B149B"/>
    <w:rsid w:val="008B62BB"/>
    <w:rsid w:val="008D7636"/>
    <w:rsid w:val="008E4A10"/>
    <w:rsid w:val="008E6A4C"/>
    <w:rsid w:val="008E72FC"/>
    <w:rsid w:val="008F357F"/>
    <w:rsid w:val="00906169"/>
    <w:rsid w:val="00906675"/>
    <w:rsid w:val="00907C97"/>
    <w:rsid w:val="00911413"/>
    <w:rsid w:val="00922BF6"/>
    <w:rsid w:val="00927F4A"/>
    <w:rsid w:val="00935447"/>
    <w:rsid w:val="00936515"/>
    <w:rsid w:val="00941A43"/>
    <w:rsid w:val="009540BF"/>
    <w:rsid w:val="00956C28"/>
    <w:rsid w:val="00956D63"/>
    <w:rsid w:val="00960C2E"/>
    <w:rsid w:val="00976722"/>
    <w:rsid w:val="00980C95"/>
    <w:rsid w:val="00987A81"/>
    <w:rsid w:val="00990EBC"/>
    <w:rsid w:val="009954A6"/>
    <w:rsid w:val="009B0092"/>
    <w:rsid w:val="009B074A"/>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15712"/>
    <w:rsid w:val="00B279D3"/>
    <w:rsid w:val="00B31C53"/>
    <w:rsid w:val="00B43C0A"/>
    <w:rsid w:val="00B4533E"/>
    <w:rsid w:val="00B47566"/>
    <w:rsid w:val="00B50AA3"/>
    <w:rsid w:val="00B50AF2"/>
    <w:rsid w:val="00B5672F"/>
    <w:rsid w:val="00B63222"/>
    <w:rsid w:val="00B64745"/>
    <w:rsid w:val="00B771BC"/>
    <w:rsid w:val="00B77C42"/>
    <w:rsid w:val="00B83785"/>
    <w:rsid w:val="00B85567"/>
    <w:rsid w:val="00B85C45"/>
    <w:rsid w:val="00BB58A5"/>
    <w:rsid w:val="00BB5AC7"/>
    <w:rsid w:val="00BC4577"/>
    <w:rsid w:val="00BC63CB"/>
    <w:rsid w:val="00BD27BC"/>
    <w:rsid w:val="00BE37FF"/>
    <w:rsid w:val="00BE4AA3"/>
    <w:rsid w:val="00BF1556"/>
    <w:rsid w:val="00BF5239"/>
    <w:rsid w:val="00C01777"/>
    <w:rsid w:val="00C01FA3"/>
    <w:rsid w:val="00C033D7"/>
    <w:rsid w:val="00C03413"/>
    <w:rsid w:val="00C03B39"/>
    <w:rsid w:val="00C05544"/>
    <w:rsid w:val="00C066C1"/>
    <w:rsid w:val="00C118E5"/>
    <w:rsid w:val="00C16F83"/>
    <w:rsid w:val="00C336CB"/>
    <w:rsid w:val="00C34A64"/>
    <w:rsid w:val="00C431E3"/>
    <w:rsid w:val="00C44C2C"/>
    <w:rsid w:val="00C44CCA"/>
    <w:rsid w:val="00C53232"/>
    <w:rsid w:val="00C5502A"/>
    <w:rsid w:val="00C56488"/>
    <w:rsid w:val="00C8200C"/>
    <w:rsid w:val="00C8419A"/>
    <w:rsid w:val="00CA719C"/>
    <w:rsid w:val="00CB7772"/>
    <w:rsid w:val="00CB7B25"/>
    <w:rsid w:val="00CC045A"/>
    <w:rsid w:val="00CC0BC6"/>
    <w:rsid w:val="00CC2C74"/>
    <w:rsid w:val="00CC547B"/>
    <w:rsid w:val="00CD3448"/>
    <w:rsid w:val="00CD4DED"/>
    <w:rsid w:val="00CD6E60"/>
    <w:rsid w:val="00CE0C8B"/>
    <w:rsid w:val="00CF3FB3"/>
    <w:rsid w:val="00D04FD7"/>
    <w:rsid w:val="00D20F9A"/>
    <w:rsid w:val="00D35D00"/>
    <w:rsid w:val="00D4090A"/>
    <w:rsid w:val="00D441EF"/>
    <w:rsid w:val="00D51ECE"/>
    <w:rsid w:val="00D57B59"/>
    <w:rsid w:val="00D6682B"/>
    <w:rsid w:val="00D74685"/>
    <w:rsid w:val="00D76A27"/>
    <w:rsid w:val="00D80741"/>
    <w:rsid w:val="00D85951"/>
    <w:rsid w:val="00D90A35"/>
    <w:rsid w:val="00D9458E"/>
    <w:rsid w:val="00D94816"/>
    <w:rsid w:val="00DA085C"/>
    <w:rsid w:val="00DA13DC"/>
    <w:rsid w:val="00DB1230"/>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87B9F"/>
    <w:rsid w:val="00E9436E"/>
    <w:rsid w:val="00EA7B4C"/>
    <w:rsid w:val="00EB220E"/>
    <w:rsid w:val="00EB4229"/>
    <w:rsid w:val="00EB4AB6"/>
    <w:rsid w:val="00EC3CD3"/>
    <w:rsid w:val="00EC5302"/>
    <w:rsid w:val="00EC5770"/>
    <w:rsid w:val="00EC5B77"/>
    <w:rsid w:val="00EE3197"/>
    <w:rsid w:val="00EE565B"/>
    <w:rsid w:val="00EE5815"/>
    <w:rsid w:val="00EE590D"/>
    <w:rsid w:val="00EE5DBF"/>
    <w:rsid w:val="00EF090B"/>
    <w:rsid w:val="00EF356D"/>
    <w:rsid w:val="00EF377C"/>
    <w:rsid w:val="00F000AE"/>
    <w:rsid w:val="00F22615"/>
    <w:rsid w:val="00F24FFA"/>
    <w:rsid w:val="00F34734"/>
    <w:rsid w:val="00F4046E"/>
    <w:rsid w:val="00F53A85"/>
    <w:rsid w:val="00F631E8"/>
    <w:rsid w:val="00F66D19"/>
    <w:rsid w:val="00F7076A"/>
    <w:rsid w:val="00F941A4"/>
    <w:rsid w:val="00F97E7F"/>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A01A157-CE16-43BD-A653-D3CDA320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99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C478E-5EA3-415C-A3DC-76977901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5051</Words>
  <Characters>29804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34786</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6488152</vt:i4>
      </vt:variant>
      <vt:variant>
        <vt:i4>9</vt:i4>
      </vt:variant>
      <vt:variant>
        <vt:i4>0</vt:i4>
      </vt:variant>
      <vt:variant>
        <vt:i4>5</vt:i4>
      </vt:variant>
      <vt:variant>
        <vt:lpwstr>mailto:ingrid@inunart.cz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2026-01-29T07:58:00Z</dcterms:created>
  <dcterms:modified xsi:type="dcterms:W3CDTF">2026-01-29T08:07:00Z</dcterms:modified>
</cp:coreProperties>
</file>