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163D08">
      <w:pPr>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163D08">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163D08">
      <w:pPr>
        <w:spacing w:after="120"/>
        <w:ind w:firstLine="709"/>
        <w:rPr>
          <w:rFonts w:ascii="Calibri" w:hAnsi="Calibri" w:cs="Calibri"/>
          <w:i/>
          <w:sz w:val="22"/>
          <w:szCs w:val="22"/>
        </w:rPr>
      </w:pPr>
      <w:r w:rsidRPr="00415479">
        <w:rPr>
          <w:rFonts w:ascii="Calibri" w:hAnsi="Calibri" w:cs="Calibri"/>
          <w:i/>
          <w:sz w:val="22"/>
          <w:szCs w:val="22"/>
        </w:rPr>
        <w:t xml:space="preserve">jako </w:t>
      </w:r>
      <w:r w:rsidR="007114E3">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163D08">
      <w:pPr>
        <w:spacing w:after="120"/>
        <w:ind w:firstLine="709"/>
        <w:rPr>
          <w:rFonts w:ascii="Calibri" w:hAnsi="Calibri" w:cs="Calibri"/>
          <w:sz w:val="22"/>
          <w:szCs w:val="22"/>
        </w:rPr>
      </w:pPr>
      <w:r w:rsidRPr="00415479">
        <w:rPr>
          <w:rFonts w:ascii="Calibri" w:hAnsi="Calibri" w:cs="Calibri"/>
          <w:sz w:val="22"/>
          <w:szCs w:val="22"/>
        </w:rPr>
        <w:t>a</w:t>
      </w:r>
    </w:p>
    <w:p w:rsidR="00FE6832" w:rsidRPr="00415479" w:rsidRDefault="00906169" w:rsidP="00230D25">
      <w:pPr>
        <w:ind w:firstLine="709"/>
        <w:rPr>
          <w:rFonts w:ascii="Calibri" w:hAnsi="Calibri" w:cs="Calibri"/>
          <w:b/>
          <w:bCs/>
          <w:sz w:val="22"/>
          <w:szCs w:val="22"/>
        </w:rPr>
      </w:pPr>
      <w:r w:rsidRPr="00906169">
        <w:rPr>
          <w:rFonts w:ascii="Calibri" w:hAnsi="Calibri" w:cs="Calibri"/>
          <w:b/>
          <w:bCs/>
          <w:sz w:val="22"/>
          <w:szCs w:val="22"/>
        </w:rPr>
        <w:t>INUN art s.r.o.</w:t>
      </w:r>
    </w:p>
    <w:p w:rsidR="0090616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7114E3">
        <w:rPr>
          <w:rFonts w:ascii="Calibri" w:hAnsi="Calibri" w:cs="Calibri"/>
          <w:sz w:val="22"/>
          <w:szCs w:val="22"/>
        </w:rPr>
        <w:t> </w:t>
      </w:r>
      <w:r w:rsidR="00F97E7F" w:rsidRPr="00F97E7F">
        <w:rPr>
          <w:rFonts w:ascii="Calibri" w:hAnsi="Calibri" w:cs="Calibri"/>
          <w:sz w:val="22"/>
          <w:szCs w:val="22"/>
        </w:rPr>
        <w:t>zapsaná v OR vedeném u Krajského soudu v Plzni, oddíl C, vložka 42037</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7114E3">
        <w:rPr>
          <w:rFonts w:ascii="Calibri" w:hAnsi="Calibri" w:cs="Calibri"/>
          <w:sz w:val="22"/>
          <w:szCs w:val="22"/>
        </w:rPr>
        <w:t xml:space="preserve"> </w:t>
      </w:r>
      <w:r w:rsidR="00906169" w:rsidRPr="00906169">
        <w:rPr>
          <w:rFonts w:ascii="Calibri" w:hAnsi="Calibri" w:cs="Calibri"/>
          <w:sz w:val="22"/>
          <w:szCs w:val="22"/>
        </w:rPr>
        <w:t>Jižní Svahy 807, 33027 Vejprnice</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473B30">
        <w:rPr>
          <w:rFonts w:ascii="Calibri" w:hAnsi="Calibri" w:cs="Calibri"/>
          <w:bCs/>
          <w:sz w:val="22"/>
          <w:szCs w:val="22"/>
        </w:rPr>
        <w:t>1</w:t>
      </w:r>
      <w:r w:rsidR="00906169" w:rsidRPr="00906169">
        <w:rPr>
          <w:rFonts w:ascii="Calibri" w:hAnsi="Calibri" w:cs="Calibri"/>
          <w:bCs/>
          <w:sz w:val="22"/>
          <w:szCs w:val="22"/>
        </w:rPr>
        <w:t>4381303</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F97E7F" w:rsidRPr="00F97E7F">
        <w:rPr>
          <w:rFonts w:ascii="Calibri" w:hAnsi="Calibri" w:cs="Calibri"/>
          <w:bCs/>
          <w:sz w:val="22"/>
          <w:szCs w:val="22"/>
        </w:rPr>
        <w:t>CZ14381303</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proofErr w:type="spellStart"/>
      <w:r w:rsidR="00F97E7F" w:rsidRPr="00F97E7F">
        <w:rPr>
          <w:rStyle w:val="platne1"/>
          <w:rFonts w:ascii="Calibri" w:hAnsi="Calibri" w:cs="Calibri"/>
          <w:sz w:val="22"/>
          <w:szCs w:val="22"/>
        </w:rPr>
        <w:t>Fio</w:t>
      </w:r>
      <w:proofErr w:type="spellEnd"/>
      <w:r w:rsidR="00F97E7F" w:rsidRPr="00F97E7F">
        <w:rPr>
          <w:rStyle w:val="platne1"/>
          <w:rFonts w:ascii="Calibri" w:hAnsi="Calibri" w:cs="Calibri"/>
          <w:sz w:val="22"/>
          <w:szCs w:val="22"/>
        </w:rPr>
        <w:t xml:space="preserve"> banka, a.s.</w:t>
      </w:r>
      <w:r w:rsidR="00F97E7F">
        <w:rPr>
          <w:rStyle w:val="platne1"/>
          <w:rFonts w:ascii="Calibri" w:hAnsi="Calibri" w:cs="Calibri"/>
          <w:sz w:val="22"/>
          <w:szCs w:val="22"/>
        </w:rPr>
        <w:t xml:space="preserve">, </w:t>
      </w:r>
      <w:r w:rsidR="00F97E7F" w:rsidRPr="00F97E7F">
        <w:rPr>
          <w:rStyle w:val="platne1"/>
          <w:rFonts w:ascii="Calibri" w:hAnsi="Calibri" w:cs="Calibri"/>
          <w:sz w:val="22"/>
          <w:szCs w:val="22"/>
        </w:rPr>
        <w:t>2402162511/2010</w:t>
      </w:r>
    </w:p>
    <w:p w:rsidR="00FE6832" w:rsidRPr="00415479" w:rsidRDefault="00F97E7F" w:rsidP="00230D25">
      <w:pPr>
        <w:ind w:firstLine="709"/>
        <w:rPr>
          <w:rFonts w:ascii="Calibri" w:hAnsi="Calibri" w:cs="Calibri"/>
          <w:sz w:val="22"/>
          <w:szCs w:val="22"/>
        </w:rPr>
      </w:pPr>
      <w:r>
        <w:rPr>
          <w:rFonts w:ascii="Calibri" w:hAnsi="Calibri" w:cs="Calibri"/>
          <w:sz w:val="22"/>
          <w:szCs w:val="22"/>
        </w:rPr>
        <w:t>zastoupená</w:t>
      </w:r>
      <w:r w:rsidR="00FE6832" w:rsidRPr="00415479">
        <w:rPr>
          <w:rFonts w:ascii="Calibri" w:hAnsi="Calibri" w:cs="Calibri"/>
          <w:sz w:val="22"/>
          <w:szCs w:val="22"/>
        </w:rPr>
        <w:t xml:space="preserve">: </w:t>
      </w:r>
      <w:r w:rsidRPr="00F97E7F">
        <w:rPr>
          <w:rFonts w:ascii="Calibri" w:hAnsi="Calibri" w:cs="Calibri"/>
          <w:sz w:val="22"/>
          <w:szCs w:val="22"/>
        </w:rPr>
        <w:t>Mgr. Ingrid Havránkovou</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7114E3">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163D08">
      <w:pPr>
        <w:spacing w:after="12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w:t>
      </w:r>
      <w:r w:rsidR="00AE4956" w:rsidRPr="005C4D19">
        <w:rPr>
          <w:rFonts w:ascii="Calibri" w:hAnsi="Calibri" w:cs="Calibri"/>
          <w:b/>
          <w:bCs/>
          <w:sz w:val="22"/>
          <w:szCs w:val="22"/>
        </w:rPr>
        <w:t xml:space="preserve">akce </w:t>
      </w:r>
    </w:p>
    <w:p w:rsidR="005C42D8" w:rsidRPr="00415479" w:rsidRDefault="005C42D8" w:rsidP="00163D08">
      <w:pPr>
        <w:spacing w:after="120"/>
        <w:jc w:val="center"/>
        <w:rPr>
          <w:rFonts w:ascii="Calibri" w:hAnsi="Calibri" w:cs="Calibri"/>
          <w:b/>
          <w:bCs/>
          <w:sz w:val="22"/>
          <w:szCs w:val="22"/>
          <w:u w:val="single"/>
        </w:rPr>
      </w:pPr>
      <w:r w:rsidRPr="00415479">
        <w:rPr>
          <w:rFonts w:ascii="Calibri" w:hAnsi="Calibri" w:cs="Calibri"/>
          <w:b/>
          <w:bCs/>
          <w:sz w:val="22"/>
          <w:szCs w:val="22"/>
        </w:rPr>
        <w:t>II.</w:t>
      </w:r>
      <w:r w:rsidR="00163D08">
        <w:rPr>
          <w:rFonts w:ascii="Calibri" w:hAnsi="Calibri" w:cs="Calibri"/>
          <w:b/>
          <w:bCs/>
          <w:sz w:val="22"/>
          <w:szCs w:val="22"/>
        </w:rPr>
        <w:t xml:space="preserve"> </w:t>
      </w: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2F7802" w:rsidRPr="00415479" w:rsidRDefault="00FB314A" w:rsidP="00163D08">
      <w:pPr>
        <w:spacing w:after="120"/>
        <w:jc w:val="center"/>
        <w:rPr>
          <w:rFonts w:ascii="Calibri" w:hAnsi="Calibri" w:cs="Calibri"/>
          <w:b/>
          <w:sz w:val="22"/>
          <w:szCs w:val="22"/>
          <w:u w:val="single"/>
        </w:rPr>
      </w:pPr>
      <w:r w:rsidRPr="00415479">
        <w:rPr>
          <w:rFonts w:ascii="Calibri" w:hAnsi="Calibri" w:cs="Calibri"/>
          <w:b/>
          <w:sz w:val="22"/>
          <w:szCs w:val="22"/>
        </w:rPr>
        <w:lastRenderedPageBreak/>
        <w:t>I</w:t>
      </w:r>
      <w:r w:rsidR="00E15164" w:rsidRPr="00415479">
        <w:rPr>
          <w:rFonts w:ascii="Calibri" w:hAnsi="Calibri" w:cs="Calibri"/>
          <w:b/>
          <w:sz w:val="22"/>
          <w:szCs w:val="22"/>
        </w:rPr>
        <w:t>II</w:t>
      </w:r>
      <w:r w:rsidRPr="00415479">
        <w:rPr>
          <w:rFonts w:ascii="Calibri" w:hAnsi="Calibri" w:cs="Calibri"/>
          <w:b/>
          <w:sz w:val="22"/>
          <w:szCs w:val="22"/>
        </w:rPr>
        <w:t>.</w:t>
      </w:r>
      <w:r w:rsidR="00163D08">
        <w:rPr>
          <w:rFonts w:ascii="Calibri" w:hAnsi="Calibri" w:cs="Calibri"/>
          <w:b/>
          <w:sz w:val="22"/>
          <w:szCs w:val="22"/>
        </w:rPr>
        <w:t xml:space="preserve"> </w:t>
      </w:r>
      <w:r w:rsidR="00E15164"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163D08">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163D08">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E15164" w:rsidRPr="00415479" w:rsidRDefault="00FB314A" w:rsidP="00163D08">
      <w:pPr>
        <w:pStyle w:val="Zkladntext"/>
        <w:spacing w:after="120"/>
        <w:jc w:val="center"/>
        <w:rPr>
          <w:rFonts w:ascii="Calibri" w:hAnsi="Calibri" w:cs="Calibri"/>
          <w:b/>
          <w:szCs w:val="22"/>
          <w:u w:val="single"/>
        </w:rPr>
      </w:pPr>
      <w:proofErr w:type="spellStart"/>
      <w:proofErr w:type="gramStart"/>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r w:rsidR="00E15164" w:rsidRPr="00415479">
        <w:rPr>
          <w:rFonts w:ascii="Calibri" w:hAnsi="Calibri" w:cs="Calibri"/>
          <w:b/>
          <w:szCs w:val="22"/>
          <w:u w:val="single"/>
        </w:rPr>
        <w:t>Účel</w:t>
      </w:r>
      <w:proofErr w:type="spellEnd"/>
      <w:proofErr w:type="gramEnd"/>
      <w:r w:rsidR="00E15164" w:rsidRPr="00415479">
        <w:rPr>
          <w:rFonts w:ascii="Calibri" w:hAnsi="Calibri" w:cs="Calibri"/>
          <w:b/>
          <w:szCs w:val="22"/>
          <w:u w:val="single"/>
        </w:rPr>
        <w:t xml:space="preserve"> a doba podnájmu</w:t>
      </w:r>
    </w:p>
    <w:p w:rsidR="00E15164" w:rsidRPr="005C4D19" w:rsidRDefault="00E15164" w:rsidP="005C4D19">
      <w:pPr>
        <w:pStyle w:val="Zkladntext"/>
        <w:numPr>
          <w:ilvl w:val="0"/>
          <w:numId w:val="27"/>
        </w:numPr>
        <w:spacing w:after="120"/>
        <w:rPr>
          <w:rFonts w:ascii="Calibri" w:hAnsi="Calibri" w:cs="Calibri"/>
          <w:szCs w:val="22"/>
        </w:rPr>
      </w:pPr>
      <w:r w:rsidRPr="005C4D19">
        <w:rPr>
          <w:rFonts w:ascii="Calibri" w:hAnsi="Calibri" w:cs="Calibri"/>
          <w:szCs w:val="22"/>
        </w:rPr>
        <w:t xml:space="preserve">Pořadatel akce užije předmět podnájmu k pořádání kulturní akce </w:t>
      </w:r>
      <w:r w:rsidR="001A7C3D" w:rsidRPr="005C4D19">
        <w:rPr>
          <w:rFonts w:ascii="Calibri" w:hAnsi="Calibri" w:cs="Calibri"/>
          <w:szCs w:val="22"/>
        </w:rPr>
        <w:t>„</w:t>
      </w:r>
      <w:r w:rsidR="005C4D19" w:rsidRPr="005C4D19">
        <w:rPr>
          <w:rFonts w:ascii="Calibri" w:hAnsi="Calibri" w:cs="Calibri"/>
          <w:b/>
          <w:szCs w:val="22"/>
        </w:rPr>
        <w:t>Můj báječný rozvod</w:t>
      </w:r>
      <w:r w:rsidR="001A7C3D" w:rsidRPr="005C4D19">
        <w:rPr>
          <w:rFonts w:ascii="Calibri" w:hAnsi="Calibri" w:cs="Calibri"/>
          <w:b/>
          <w:szCs w:val="22"/>
        </w:rPr>
        <w:t>“</w:t>
      </w:r>
      <w:r w:rsidRPr="005C4D19">
        <w:rPr>
          <w:rFonts w:ascii="Calibri" w:hAnsi="Calibri" w:cs="Calibri"/>
          <w:szCs w:val="22"/>
        </w:rPr>
        <w:t xml:space="preserve"> (dále jen „akce“), která se uskuteční </w:t>
      </w:r>
      <w:r w:rsidR="005C4D19" w:rsidRPr="005C4D19">
        <w:rPr>
          <w:rFonts w:ascii="Calibri" w:hAnsi="Calibri" w:cs="Calibri"/>
          <w:b/>
          <w:szCs w:val="22"/>
        </w:rPr>
        <w:t>dne 5</w:t>
      </w:r>
      <w:r w:rsidRPr="005C4D19">
        <w:rPr>
          <w:rFonts w:ascii="Calibri" w:hAnsi="Calibri" w:cs="Calibri"/>
          <w:b/>
          <w:szCs w:val="22"/>
        </w:rPr>
        <w:t xml:space="preserve">. </w:t>
      </w:r>
      <w:r w:rsidR="005C4D19" w:rsidRPr="005C4D19">
        <w:rPr>
          <w:rFonts w:ascii="Calibri" w:hAnsi="Calibri" w:cs="Calibri"/>
          <w:b/>
          <w:szCs w:val="22"/>
        </w:rPr>
        <w:t>3</w:t>
      </w:r>
      <w:r w:rsidR="00662F99" w:rsidRPr="005C4D19">
        <w:rPr>
          <w:rFonts w:ascii="Calibri" w:hAnsi="Calibri" w:cs="Calibri"/>
          <w:b/>
          <w:szCs w:val="22"/>
        </w:rPr>
        <w:t>.</w:t>
      </w:r>
      <w:r w:rsidR="0045085C" w:rsidRPr="005C4D19">
        <w:rPr>
          <w:rFonts w:ascii="Calibri" w:hAnsi="Calibri" w:cs="Calibri"/>
          <w:b/>
          <w:szCs w:val="22"/>
        </w:rPr>
        <w:t xml:space="preserve"> 2026</w:t>
      </w:r>
      <w:r w:rsidRPr="005C4D19">
        <w:rPr>
          <w:rFonts w:ascii="Calibri" w:hAnsi="Calibri" w:cs="Calibri"/>
          <w:b/>
          <w:szCs w:val="22"/>
        </w:rPr>
        <w:t xml:space="preserve"> od 19:00 hod</w:t>
      </w:r>
      <w:r w:rsidRPr="005C4D19">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297172" w:rsidRPr="00415479" w:rsidRDefault="00297172" w:rsidP="00297172">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w:t>
        </w:r>
        <w:r w:rsidRPr="00321223">
          <w:rPr>
            <w:rStyle w:val="Hypertextovodkaz"/>
            <w:rFonts w:ascii="Calibri" w:hAnsi="Calibri" w:cs="Calibri"/>
            <w:i/>
            <w:sz w:val="22"/>
            <w:szCs w:val="22"/>
          </w:rPr>
          <w:t>-</w:t>
        </w:r>
        <w:r w:rsidRPr="00321223">
          <w:rPr>
            <w:rStyle w:val="Hypertextovodkaz"/>
            <w:rFonts w:ascii="Calibri" w:hAnsi="Calibri" w:cs="Calibri"/>
            <w:i/>
            <w:sz w:val="22"/>
            <w:szCs w:val="22"/>
          </w:rPr>
          <w:t>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163D08">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sidR="00163D08">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C56488" w:rsidRPr="00415479" w:rsidRDefault="00C56488" w:rsidP="00B85567">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Pr="00415479" w:rsidRDefault="001C708D" w:rsidP="00163D08">
      <w:pPr>
        <w:pStyle w:val="Zkladntext"/>
        <w:spacing w:after="120"/>
        <w:jc w:val="center"/>
        <w:rPr>
          <w:rFonts w:ascii="Calibri" w:hAnsi="Calibri" w:cs="Calibri"/>
          <w:b/>
          <w:u w:val="single"/>
        </w:rPr>
      </w:pPr>
      <w:r w:rsidRPr="00415479">
        <w:rPr>
          <w:rFonts w:ascii="Calibri" w:hAnsi="Calibri" w:cs="Calibri"/>
          <w:b/>
          <w:szCs w:val="22"/>
        </w:rPr>
        <w:t>VI.</w:t>
      </w:r>
      <w:r w:rsidR="00163D08">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 xml:space="preserve">a </w:t>
      </w:r>
      <w:r w:rsidR="00552ED2" w:rsidRPr="00B85567">
        <w:rPr>
          <w:rFonts w:ascii="Calibri" w:hAnsi="Calibri" w:cs="Calibri"/>
          <w:sz w:val="22"/>
        </w:rPr>
        <w:t xml:space="preserve">uhrazení jistiny dle čl. </w:t>
      </w:r>
      <w:r w:rsidRPr="00B85567">
        <w:rPr>
          <w:rFonts w:ascii="Calibri" w:hAnsi="Calibri" w:cs="Calibri"/>
          <w:sz w:val="22"/>
        </w:rPr>
        <w:t>X</w:t>
      </w:r>
      <w:r w:rsidR="00552ED2" w:rsidRPr="00B85567">
        <w:rPr>
          <w:rFonts w:ascii="Calibri" w:hAnsi="Calibri" w:cs="Calibri"/>
          <w:sz w:val="22"/>
        </w:rPr>
        <w:t>III, bodu 2</w:t>
      </w:r>
      <w:r w:rsidRPr="00B85567">
        <w:rPr>
          <w:rFonts w:ascii="Calibri" w:hAnsi="Calibri" w:cs="Calibri"/>
          <w:sz w:val="22"/>
        </w:rPr>
        <w:t xml:space="preserve">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1C708D" w:rsidRPr="000E7F51"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lastRenderedPageBreak/>
        <w:t xml:space="preserve">Po podpisu této smlouvy a dodání podkladů (grafika, texty, foto, video) MBP poskytne bezúplatně (v souvislosti s podporou prodeje </w:t>
      </w:r>
      <w:r w:rsidRPr="000E7F51">
        <w:rPr>
          <w:rFonts w:ascii="Calibri" w:hAnsi="Calibri" w:cs="Calibri"/>
          <w:sz w:val="22"/>
        </w:rPr>
        <w:t xml:space="preserve">vstupenek na akci) pořadateli akce marketingové služby specifikované v příloze č. 1 této smlouvy. </w:t>
      </w:r>
    </w:p>
    <w:p w:rsidR="00C05544" w:rsidRPr="000E7F51" w:rsidRDefault="00C05544" w:rsidP="00C05544">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0E7F51">
        <w:rPr>
          <w:rFonts w:ascii="Calibri" w:hAnsi="Calibri" w:cs="Calibri"/>
          <w:iCs/>
          <w:sz w:val="22"/>
          <w:szCs w:val="22"/>
        </w:rPr>
        <w:t xml:space="preserve">MBP pořadateli akce zaktivní online přístup do přehledu prodaných vstupenek na akci na www.goout.net. </w:t>
      </w:r>
    </w:p>
    <w:p w:rsidR="00C05544" w:rsidRPr="000E7F51" w:rsidRDefault="00C05544" w:rsidP="00C05544">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0E7F51">
        <w:rPr>
          <w:rFonts w:ascii="Calibri" w:hAnsi="Calibri" w:cs="Calibri"/>
          <w:iCs/>
          <w:sz w:val="22"/>
          <w:szCs w:val="22"/>
        </w:rPr>
        <w:t>MBP zašle mailem pořadateli akce za každý kalendářní měsíc, ve kterém byl prodej vstupenek realizován, vystavené faktury v daném kalendářním měsíci.</w:t>
      </w:r>
    </w:p>
    <w:p w:rsidR="00C05544" w:rsidRPr="008914A8" w:rsidRDefault="00C05544" w:rsidP="00C05544">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2C6F28" w:rsidRDefault="001C708D" w:rsidP="00163D08">
      <w:pPr>
        <w:spacing w:after="120"/>
        <w:jc w:val="center"/>
        <w:rPr>
          <w:rFonts w:ascii="Calibri" w:hAnsi="Calibri" w:cs="Calibri"/>
          <w:b/>
          <w:sz w:val="22"/>
          <w:u w:val="single"/>
        </w:rPr>
      </w:pPr>
      <w:r w:rsidRPr="00415479">
        <w:rPr>
          <w:rFonts w:ascii="Calibri" w:hAnsi="Calibri" w:cs="Calibri"/>
          <w:b/>
          <w:sz w:val="22"/>
        </w:rPr>
        <w:t>VII.</w:t>
      </w:r>
      <w:r w:rsidR="00163D08">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 xml:space="preserve">pro kontrolu bezinfekčnosti návštěvníků akce, zajistí tuto </w:t>
      </w:r>
      <w:r w:rsidRPr="002C6F28">
        <w:rPr>
          <w:rFonts w:ascii="Calibri" w:hAnsi="Calibri" w:cs="Calibri"/>
          <w:sz w:val="22"/>
          <w:szCs w:val="22"/>
        </w:rPr>
        <w:lastRenderedPageBreak/>
        <w:t>kontrolu návštěvníků akce pro pořadatele akce MBP   za úplatu ve výši stanovené v příloze č. 3 této smlouvy.</w:t>
      </w:r>
    </w:p>
    <w:p w:rsidR="001C708D" w:rsidRDefault="001C708D" w:rsidP="000E7F51">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163D08" w:rsidRPr="00061E2C" w:rsidRDefault="00163D08" w:rsidP="000E7F51">
      <w:pPr>
        <w:numPr>
          <w:ilvl w:val="0"/>
          <w:numId w:val="20"/>
        </w:numPr>
        <w:tabs>
          <w:tab w:val="clear" w:pos="720"/>
          <w:tab w:val="num" w:pos="284"/>
        </w:tabs>
        <w:suppressAutoHyphens w:val="0"/>
        <w:ind w:left="567" w:hanging="567"/>
        <w:jc w:val="both"/>
        <w:rPr>
          <w:rFonts w:ascii="Calibri" w:hAnsi="Calibri" w:cs="Calibri"/>
          <w:sz w:val="22"/>
          <w:szCs w:val="22"/>
        </w:rPr>
      </w:pPr>
      <w:r w:rsidRPr="00061E2C">
        <w:rPr>
          <w:rFonts w:ascii="Calibri" w:hAnsi="Calibri" w:cs="Calibri"/>
          <w:sz w:val="22"/>
          <w:szCs w:val="22"/>
        </w:rPr>
        <w:t>Pořadatel akce se zavazuje, že dodrží plánovaný z</w:t>
      </w:r>
      <w:r>
        <w:rPr>
          <w:rFonts w:ascii="Calibri" w:hAnsi="Calibri" w:cs="Calibri"/>
          <w:sz w:val="22"/>
          <w:szCs w:val="22"/>
        </w:rPr>
        <w:t>ačátek akce (viz. Čl. IX., bod 2</w:t>
      </w:r>
      <w:r w:rsidRPr="00061E2C">
        <w:rPr>
          <w:rFonts w:ascii="Calibri" w:hAnsi="Calibri" w:cs="Calibri"/>
          <w:sz w:val="22"/>
          <w:szCs w:val="22"/>
        </w:rPr>
        <w:t>) a umožní vstup veřejnosti:</w:t>
      </w:r>
    </w:p>
    <w:p w:rsidR="00163D08" w:rsidRPr="00061E2C" w:rsidRDefault="00163D08" w:rsidP="000E7F51">
      <w:pPr>
        <w:suppressAutoHyphens w:val="0"/>
        <w:ind w:left="720"/>
        <w:jc w:val="both"/>
        <w:rPr>
          <w:rFonts w:ascii="Calibri" w:hAnsi="Calibri" w:cs="Calibri"/>
          <w:sz w:val="22"/>
          <w:szCs w:val="22"/>
        </w:rPr>
      </w:pPr>
      <w:r w:rsidRPr="00061E2C">
        <w:rPr>
          <w:rFonts w:ascii="Calibri" w:hAnsi="Calibri" w:cs="Calibri"/>
          <w:sz w:val="22"/>
          <w:szCs w:val="22"/>
        </w:rPr>
        <w:t>a)</w:t>
      </w:r>
      <w:r w:rsidRPr="00061E2C">
        <w:rPr>
          <w:rFonts w:ascii="Calibri" w:hAnsi="Calibri" w:cs="Calibri"/>
          <w:sz w:val="22"/>
          <w:szCs w:val="22"/>
        </w:rPr>
        <w:tab/>
        <w:t>do prostoru foyer a baru min. 45 minut</w:t>
      </w:r>
    </w:p>
    <w:p w:rsidR="00163D08" w:rsidRDefault="00163D08" w:rsidP="000E7F51">
      <w:pPr>
        <w:suppressAutoHyphens w:val="0"/>
        <w:spacing w:after="120"/>
        <w:ind w:left="720"/>
        <w:jc w:val="both"/>
        <w:rPr>
          <w:rFonts w:ascii="Calibri" w:hAnsi="Calibri" w:cs="Calibri"/>
          <w:sz w:val="22"/>
          <w:szCs w:val="22"/>
        </w:rPr>
      </w:pPr>
      <w:r w:rsidRPr="00061E2C">
        <w:rPr>
          <w:rFonts w:ascii="Calibri" w:hAnsi="Calibri" w:cs="Calibri"/>
          <w:sz w:val="22"/>
          <w:szCs w:val="22"/>
        </w:rPr>
        <w:t>b)</w:t>
      </w:r>
      <w:r w:rsidRPr="00061E2C">
        <w:rPr>
          <w:rFonts w:ascii="Calibri" w:hAnsi="Calibri" w:cs="Calibri"/>
          <w:sz w:val="22"/>
          <w:szCs w:val="22"/>
        </w:rPr>
        <w:tab/>
        <w:t>do prostoru sálu, kde se představení koná 30 min,</w:t>
      </w:r>
      <w:r>
        <w:rPr>
          <w:rFonts w:ascii="Calibri" w:hAnsi="Calibri" w:cs="Calibri"/>
          <w:sz w:val="22"/>
          <w:szCs w:val="22"/>
        </w:rPr>
        <w:t xml:space="preserve"> </w:t>
      </w:r>
      <w:r w:rsidRPr="00061E2C">
        <w:rPr>
          <w:rFonts w:ascii="Calibri" w:hAnsi="Calibri" w:cs="Calibri"/>
          <w:sz w:val="22"/>
          <w:szCs w:val="22"/>
        </w:rPr>
        <w:t xml:space="preserve">před začátkem akce. </w:t>
      </w:r>
    </w:p>
    <w:p w:rsidR="00163D08" w:rsidRDefault="00163D08" w:rsidP="000E7F51">
      <w:pPr>
        <w:suppressAutoHyphens w:val="0"/>
        <w:spacing w:after="240"/>
        <w:ind w:left="284"/>
        <w:jc w:val="both"/>
        <w:rPr>
          <w:rFonts w:ascii="Calibri" w:hAnsi="Calibri" w:cs="Calibri"/>
          <w:sz w:val="22"/>
          <w:szCs w:val="22"/>
        </w:rPr>
      </w:pPr>
      <w:r w:rsidRPr="00061E2C">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061E2C">
        <w:rPr>
          <w:rFonts w:ascii="Calibri" w:hAnsi="Calibri" w:cs="Calibri"/>
          <w:b/>
          <w:sz w:val="22"/>
          <w:szCs w:val="22"/>
        </w:rPr>
        <w:t>20.000,- Kč</w:t>
      </w:r>
      <w:r w:rsidRPr="00061E2C">
        <w:rPr>
          <w:rFonts w:ascii="Calibri" w:hAnsi="Calibri" w:cs="Calibri"/>
          <w:sz w:val="22"/>
          <w:szCs w:val="22"/>
        </w:rPr>
        <w:t xml:space="preserve"> (slovy: </w:t>
      </w:r>
      <w:proofErr w:type="spellStart"/>
      <w:r w:rsidRPr="00061E2C">
        <w:rPr>
          <w:rFonts w:ascii="Calibri" w:hAnsi="Calibri" w:cs="Calibri"/>
          <w:sz w:val="22"/>
          <w:szCs w:val="22"/>
        </w:rPr>
        <w:t>dvacettisíc</w:t>
      </w:r>
      <w:proofErr w:type="spellEnd"/>
      <w:r w:rsidRPr="00061E2C">
        <w:rPr>
          <w:rFonts w:ascii="Calibri" w:hAnsi="Calibri" w:cs="Calibri"/>
          <w:sz w:val="22"/>
          <w:szCs w:val="22"/>
        </w:rPr>
        <w:t xml:space="preserve"> korun českých).</w:t>
      </w:r>
    </w:p>
    <w:p w:rsidR="001C708D" w:rsidRPr="002C6F28" w:rsidRDefault="001C708D" w:rsidP="00163D08">
      <w:pPr>
        <w:tabs>
          <w:tab w:val="left" w:pos="360"/>
        </w:tabs>
        <w:overflowPunct w:val="0"/>
        <w:autoSpaceDE w:val="0"/>
        <w:spacing w:after="120"/>
        <w:ind w:left="360"/>
        <w:jc w:val="center"/>
        <w:textAlignment w:val="baseline"/>
        <w:rPr>
          <w:rFonts w:ascii="Calibri" w:hAnsi="Calibri" w:cs="Calibri"/>
          <w:b/>
          <w:szCs w:val="22"/>
          <w:u w:val="single"/>
        </w:rPr>
      </w:pPr>
      <w:r w:rsidRPr="00415479">
        <w:rPr>
          <w:rFonts w:ascii="Calibri" w:hAnsi="Calibri" w:cs="Calibri"/>
          <w:b/>
          <w:sz w:val="22"/>
          <w:szCs w:val="22"/>
        </w:rPr>
        <w:t>VIII.</w:t>
      </w:r>
      <w:r w:rsidR="00163D08">
        <w:rPr>
          <w:rFonts w:ascii="Calibri" w:hAnsi="Calibri" w:cs="Calibri"/>
          <w:b/>
          <w:sz w:val="22"/>
          <w:szCs w:val="22"/>
        </w:rPr>
        <w:t xml:space="preserve"> </w:t>
      </w:r>
      <w:r w:rsidRPr="002C6F28">
        <w:rPr>
          <w:rFonts w:ascii="Calibri" w:hAnsi="Calibri" w:cs="Calibri"/>
          <w:b/>
          <w:szCs w:val="22"/>
          <w:u w:val="single"/>
        </w:rPr>
        <w:t>Služby poskytované MBP v souvislosti s realizací akce</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63D08" w:rsidRPr="00415479" w:rsidRDefault="00163D08" w:rsidP="000E7F51">
      <w:pPr>
        <w:spacing w:after="120"/>
        <w:jc w:val="center"/>
        <w:rPr>
          <w:rFonts w:ascii="Calibri" w:hAnsi="Calibri" w:cs="Calibri"/>
          <w:b/>
          <w:sz w:val="22"/>
          <w:u w:val="single"/>
        </w:rPr>
      </w:pPr>
      <w:r w:rsidRPr="00415479">
        <w:rPr>
          <w:rFonts w:ascii="Calibri" w:hAnsi="Calibri" w:cs="Calibri"/>
          <w:b/>
          <w:sz w:val="22"/>
        </w:rPr>
        <w:t>IX.</w:t>
      </w:r>
      <w:r>
        <w:rPr>
          <w:rFonts w:ascii="Calibri" w:hAnsi="Calibri" w:cs="Calibri"/>
          <w:b/>
          <w:sz w:val="22"/>
        </w:rPr>
        <w:t xml:space="preserve"> </w:t>
      </w:r>
      <w:r>
        <w:rPr>
          <w:rFonts w:ascii="Calibri" w:hAnsi="Calibri" w:cs="Calibri"/>
          <w:b/>
          <w:sz w:val="22"/>
          <w:u w:val="single"/>
        </w:rPr>
        <w:t>Z</w:t>
      </w:r>
      <w:r w:rsidRPr="00415479">
        <w:rPr>
          <w:rFonts w:ascii="Calibri" w:hAnsi="Calibri" w:cs="Calibri"/>
          <w:b/>
          <w:sz w:val="22"/>
          <w:u w:val="single"/>
        </w:rPr>
        <w:t>adání přípravy akce</w:t>
      </w:r>
      <w:r>
        <w:rPr>
          <w:rFonts w:ascii="Calibri" w:hAnsi="Calibri" w:cs="Calibri"/>
          <w:b/>
          <w:sz w:val="22"/>
          <w:u w:val="single"/>
        </w:rPr>
        <w:t xml:space="preserve"> a harmonogram akce</w:t>
      </w:r>
    </w:p>
    <w:p w:rsidR="00163D08" w:rsidRPr="00061E2C" w:rsidRDefault="00163D08" w:rsidP="000E7F5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lastRenderedPageBreak/>
        <w:t xml:space="preserve">služby od MBP nad rámec této smlouvy (např. </w:t>
      </w:r>
      <w:proofErr w:type="spellStart"/>
      <w:r w:rsidRPr="00061E2C">
        <w:rPr>
          <w:rFonts w:ascii="Calibri" w:hAnsi="Calibri" w:cs="Calibri"/>
          <w:sz w:val="22"/>
        </w:rPr>
        <w:t>bedňáci</w:t>
      </w:r>
      <w:proofErr w:type="spellEnd"/>
      <w:r w:rsidRPr="00061E2C">
        <w:rPr>
          <w:rFonts w:ascii="Calibri" w:hAnsi="Calibri" w:cs="Calibri"/>
          <w:sz w:val="22"/>
        </w:rPr>
        <w:t>, apod.);</w:t>
      </w:r>
    </w:p>
    <w:p w:rsidR="00163D08" w:rsidRPr="00061E2C" w:rsidRDefault="00163D08" w:rsidP="000E7F51">
      <w:pPr>
        <w:numPr>
          <w:ilvl w:val="0"/>
          <w:numId w:val="47"/>
        </w:numPr>
        <w:suppressAutoHyphens w:val="0"/>
        <w:spacing w:after="120"/>
        <w:ind w:left="284" w:firstLine="0"/>
        <w:jc w:val="both"/>
        <w:rPr>
          <w:rFonts w:ascii="Calibri" w:hAnsi="Calibri" w:cs="Calibri"/>
          <w:sz w:val="22"/>
        </w:rPr>
      </w:pPr>
      <w:proofErr w:type="spellStart"/>
      <w:r w:rsidRPr="00061E2C">
        <w:rPr>
          <w:rFonts w:ascii="Calibri" w:hAnsi="Calibri" w:cs="Calibri"/>
          <w:sz w:val="22"/>
        </w:rPr>
        <w:t>guest</w:t>
      </w:r>
      <w:proofErr w:type="spellEnd"/>
      <w:r w:rsidRPr="00061E2C">
        <w:rPr>
          <w:rFonts w:ascii="Calibri" w:hAnsi="Calibri" w:cs="Calibri"/>
          <w:sz w:val="22"/>
        </w:rPr>
        <w:t xml:space="preserve"> list akce.</w:t>
      </w:r>
    </w:p>
    <w:p w:rsidR="00163D08" w:rsidRPr="00061E2C" w:rsidRDefault="00163D08" w:rsidP="000E7F5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začátek akce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přestávka v akci: od – do</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konec akce</w:t>
      </w:r>
    </w:p>
    <w:p w:rsidR="00163D08" w:rsidRPr="00061E2C" w:rsidRDefault="00163D08" w:rsidP="000E7F51">
      <w:pPr>
        <w:numPr>
          <w:ilvl w:val="0"/>
          <w:numId w:val="48"/>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163D08" w:rsidRPr="00061E2C" w:rsidRDefault="00163D08" w:rsidP="000E7F51">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w:t>
      </w:r>
      <w:proofErr w:type="spellStart"/>
      <w:r w:rsidRPr="00061E2C">
        <w:rPr>
          <w:rFonts w:ascii="Calibri" w:hAnsi="Calibri" w:cs="Calibri"/>
          <w:sz w:val="22"/>
        </w:rPr>
        <w:t>desettisíc</w:t>
      </w:r>
      <w:proofErr w:type="spellEnd"/>
      <w:r w:rsidRPr="00061E2C">
        <w:rPr>
          <w:rFonts w:ascii="Calibri" w:hAnsi="Calibri" w:cs="Calibri"/>
          <w:sz w:val="22"/>
        </w:rPr>
        <w:t xml:space="preserve"> korun českých). </w:t>
      </w: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 xml:space="preserve"> </w:t>
      </w:r>
      <w:r w:rsidRPr="00415479">
        <w:rPr>
          <w:rFonts w:ascii="Calibri" w:hAnsi="Calibri" w:cs="Calibri"/>
          <w:b/>
          <w:sz w:val="22"/>
          <w:u w:val="single"/>
        </w:rPr>
        <w:t>Památková ochrana Měšťanské besedy</w:t>
      </w:r>
    </w:p>
    <w:p w:rsidR="00163D08" w:rsidRPr="00415479" w:rsidRDefault="00163D08" w:rsidP="00163D08">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63D08" w:rsidRDefault="00163D08" w:rsidP="00163D08">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63D08" w:rsidRDefault="00163D08" w:rsidP="00163D08">
      <w:pPr>
        <w:pStyle w:val="Seznam"/>
        <w:numPr>
          <w:ilvl w:val="0"/>
          <w:numId w:val="42"/>
        </w:numPr>
        <w:suppressAutoHyphens w:val="0"/>
        <w:rPr>
          <w:rFonts w:ascii="Calibri" w:hAnsi="Calibri" w:cs="Calibri"/>
        </w:rPr>
      </w:pPr>
      <w:r>
        <w:rPr>
          <w:rFonts w:ascii="Calibri" w:hAnsi="Calibri" w:cs="Calibri"/>
        </w:rPr>
        <w:t>opravu vzniklé škody zajistí MBP;</w:t>
      </w:r>
    </w:p>
    <w:p w:rsidR="00163D08" w:rsidRDefault="00163D08" w:rsidP="00163D08">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63D08" w:rsidRPr="00415479" w:rsidRDefault="00163D08" w:rsidP="00163D08">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lastRenderedPageBreak/>
        <w:t>X</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163D08" w:rsidRPr="00415479" w:rsidRDefault="00163D08" w:rsidP="00163D08">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63D08" w:rsidRPr="00415479" w:rsidRDefault="00163D08" w:rsidP="00163D08">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63D08" w:rsidRPr="00415479" w:rsidRDefault="00163D08" w:rsidP="00163D08">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63D08" w:rsidRPr="00415479" w:rsidRDefault="00163D08" w:rsidP="00163D08">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 xml:space="preserve">při předání před začátkem podnájmu i po jeho skončení, včetně podpisu předávacích protokolů. V případě nepřevzetí </w:t>
      </w:r>
      <w:r w:rsidRPr="00415479">
        <w:rPr>
          <w:rFonts w:ascii="Calibri" w:hAnsi="Calibri" w:cs="Calibri"/>
          <w:sz w:val="22"/>
          <w:szCs w:val="22"/>
        </w:rPr>
        <w:lastRenderedPageBreak/>
        <w:t>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D54AD2" w:rsidRDefault="00D54AD2" w:rsidP="00163D08">
      <w:pPr>
        <w:spacing w:after="120"/>
        <w:jc w:val="center"/>
        <w:rPr>
          <w:rFonts w:ascii="Calibri" w:hAnsi="Calibri" w:cs="Calibri"/>
          <w:b/>
          <w:sz w:val="22"/>
        </w:rPr>
      </w:pP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Závazky pořadatele akce a průběh akce</w:t>
      </w:r>
    </w:p>
    <w:p w:rsidR="00163D08" w:rsidRPr="00415479" w:rsidRDefault="00163D08" w:rsidP="00163D08">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lastRenderedPageBreak/>
        <w:t>Umístění a instalaci sponzorských log zajišťuje pro pořadatele akce MBP. Pořadatel akce se zavazuje respektovat při plánování umístění log charakter objektu Měšťanské besedy a jeho památkovou ochranu.</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63D08" w:rsidRPr="00415479" w:rsidRDefault="00163D08" w:rsidP="00163D08">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63D08" w:rsidRPr="00361E3C" w:rsidRDefault="00163D08" w:rsidP="000E7F51">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163D08" w:rsidRPr="000E7F51" w:rsidRDefault="00163D08" w:rsidP="00163D08">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0E7F51">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0E7F51">
        <w:rPr>
          <w:rFonts w:ascii="Calibri" w:hAnsi="Calibri" w:cs="Calibri"/>
          <w:sz w:val="22"/>
          <w:szCs w:val="22"/>
          <w:vertAlign w:val="superscript"/>
        </w:rPr>
        <w:t>o</w:t>
      </w:r>
      <w:r w:rsidRPr="000E7F51">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D54AD2" w:rsidRDefault="00D54AD2" w:rsidP="003501C7">
      <w:pPr>
        <w:spacing w:after="120"/>
        <w:jc w:val="center"/>
        <w:rPr>
          <w:rFonts w:ascii="Calibri" w:hAnsi="Calibri" w:cs="Calibri"/>
          <w:b/>
          <w:sz w:val="22"/>
        </w:rPr>
      </w:pP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r>
        <w:rPr>
          <w:rFonts w:ascii="Calibri" w:hAnsi="Calibri" w:cs="Calibri"/>
          <w:b/>
          <w:sz w:val="22"/>
        </w:rPr>
        <w:t xml:space="preserve"> </w:t>
      </w: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3501C7" w:rsidRPr="00415479" w:rsidRDefault="003501C7" w:rsidP="003501C7">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3501C7" w:rsidRPr="00415479" w:rsidRDefault="003501C7" w:rsidP="003501C7">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3501C7" w:rsidRPr="00415479" w:rsidRDefault="003501C7" w:rsidP="003501C7">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3501C7" w:rsidRPr="00415479" w:rsidRDefault="003501C7" w:rsidP="003501C7">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w:t>
      </w:r>
      <w:r w:rsidRPr="00840FDA">
        <w:rPr>
          <w:rFonts w:ascii="Calibri" w:hAnsi="Calibri" w:cs="Calibri"/>
          <w:sz w:val="22"/>
          <w:szCs w:val="22"/>
        </w:rPr>
        <w:t xml:space="preserve">služeb, jejichž plnění a cena byla smluvními stranami potvrzena </w:t>
      </w:r>
      <w:r w:rsidRPr="00840FDA">
        <w:rPr>
          <w:rFonts w:ascii="Calibri" w:hAnsi="Calibri" w:cs="Calibri"/>
          <w:sz w:val="22"/>
          <w:szCs w:val="22"/>
        </w:rPr>
        <w:br/>
      </w:r>
      <w:r w:rsidRPr="005C4D19">
        <w:rPr>
          <w:rFonts w:ascii="Calibri" w:hAnsi="Calibri" w:cs="Calibri"/>
          <w:sz w:val="22"/>
          <w:szCs w:val="22"/>
        </w:rPr>
        <w:t xml:space="preserve">před podpisem této smlouvy, ve výši </w:t>
      </w:r>
      <w:r w:rsidR="008A4289" w:rsidRPr="005C4D19">
        <w:rPr>
          <w:rFonts w:ascii="Calibri" w:hAnsi="Calibri" w:cs="Calibri"/>
          <w:b/>
          <w:sz w:val="22"/>
          <w:szCs w:val="22"/>
        </w:rPr>
        <w:t>76</w:t>
      </w:r>
      <w:r w:rsidRPr="005C4D19">
        <w:rPr>
          <w:rFonts w:ascii="Calibri" w:hAnsi="Calibri" w:cs="Calibri"/>
          <w:b/>
          <w:sz w:val="22"/>
          <w:szCs w:val="22"/>
        </w:rPr>
        <w:t>.</w:t>
      </w:r>
      <w:r w:rsidR="008A4289" w:rsidRPr="005C4D19">
        <w:rPr>
          <w:rFonts w:ascii="Calibri" w:hAnsi="Calibri" w:cs="Calibri"/>
          <w:b/>
          <w:sz w:val="22"/>
          <w:szCs w:val="22"/>
        </w:rPr>
        <w:t>5</w:t>
      </w:r>
      <w:r w:rsidRPr="005C4D19">
        <w:rPr>
          <w:rFonts w:ascii="Calibri" w:hAnsi="Calibri" w:cs="Calibri"/>
          <w:b/>
          <w:sz w:val="22"/>
          <w:szCs w:val="22"/>
        </w:rPr>
        <w:t xml:space="preserve">00,- Kč </w:t>
      </w:r>
      <w:r w:rsidRPr="005C4D19">
        <w:rPr>
          <w:rFonts w:ascii="Calibri" w:hAnsi="Calibri" w:cs="Calibri"/>
          <w:i/>
          <w:sz w:val="22"/>
          <w:szCs w:val="22"/>
        </w:rPr>
        <w:t xml:space="preserve">(slovy: </w:t>
      </w:r>
      <w:proofErr w:type="spellStart"/>
      <w:r w:rsidRPr="005C4D19">
        <w:rPr>
          <w:rFonts w:ascii="Calibri" w:hAnsi="Calibri" w:cs="Calibri"/>
          <w:i/>
          <w:sz w:val="22"/>
          <w:szCs w:val="22"/>
        </w:rPr>
        <w:t>sedmdesát</w:t>
      </w:r>
      <w:r w:rsidR="008A4289" w:rsidRPr="005C4D19">
        <w:rPr>
          <w:rFonts w:ascii="Calibri" w:hAnsi="Calibri" w:cs="Calibri"/>
          <w:i/>
          <w:sz w:val="22"/>
          <w:szCs w:val="22"/>
        </w:rPr>
        <w:t>šest</w:t>
      </w:r>
      <w:r w:rsidRPr="005C4D19">
        <w:rPr>
          <w:rFonts w:ascii="Calibri" w:hAnsi="Calibri" w:cs="Calibri"/>
          <w:i/>
          <w:sz w:val="22"/>
          <w:szCs w:val="22"/>
        </w:rPr>
        <w:t>tisíc</w:t>
      </w:r>
      <w:r w:rsidR="008A4289" w:rsidRPr="005C4D19">
        <w:rPr>
          <w:rFonts w:ascii="Calibri" w:hAnsi="Calibri" w:cs="Calibri"/>
          <w:i/>
          <w:sz w:val="22"/>
          <w:szCs w:val="22"/>
        </w:rPr>
        <w:t>pětset</w:t>
      </w:r>
      <w:proofErr w:type="spellEnd"/>
      <w:r w:rsidRPr="005C4D19">
        <w:rPr>
          <w:rFonts w:ascii="Calibri" w:hAnsi="Calibri" w:cs="Calibri"/>
          <w:i/>
          <w:sz w:val="22"/>
          <w:szCs w:val="22"/>
        </w:rPr>
        <w:t xml:space="preserve"> korun českých)</w:t>
      </w:r>
      <w:r w:rsidRPr="005C4D19">
        <w:rPr>
          <w:rFonts w:ascii="Calibri" w:hAnsi="Calibri" w:cs="Calibri"/>
          <w:sz w:val="22"/>
          <w:szCs w:val="22"/>
        </w:rPr>
        <w:t>.  V případě,</w:t>
      </w:r>
      <w:r w:rsidRPr="00415479">
        <w:rPr>
          <w:rFonts w:ascii="Calibri" w:hAnsi="Calibri" w:cs="Calibri"/>
          <w:sz w:val="22"/>
          <w:szCs w:val="22"/>
        </w:rPr>
        <w:t xml:space="preserve"> že akce bude trvat delší dobu, zavazuje se pořadatel akce uhradit za každou další započatou hodinu (nad rámec sjednané doby podnájmu) smluvní částku uvedenou v </w:t>
      </w:r>
      <w:r>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3501C7" w:rsidRDefault="003501C7" w:rsidP="003501C7">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B85567">
        <w:rPr>
          <w:rFonts w:ascii="Calibri" w:hAnsi="Calibri" w:cs="Calibri"/>
          <w:sz w:val="22"/>
          <w:szCs w:val="22"/>
        </w:rPr>
        <w:t xml:space="preserve">výši </w:t>
      </w:r>
      <w:r w:rsidRPr="00B85567">
        <w:rPr>
          <w:rFonts w:ascii="Calibri" w:hAnsi="Calibri" w:cs="Calibri"/>
          <w:b/>
          <w:sz w:val="22"/>
          <w:szCs w:val="22"/>
        </w:rPr>
        <w:t>0,- Kč</w:t>
      </w:r>
      <w:r w:rsidRPr="00B85567">
        <w:rPr>
          <w:rFonts w:ascii="Calibri" w:hAnsi="Calibri" w:cs="Calibri"/>
          <w:sz w:val="22"/>
          <w:szCs w:val="22"/>
        </w:rPr>
        <w:t xml:space="preserve"> (slovy</w:t>
      </w:r>
      <w:r>
        <w:rPr>
          <w:rFonts w:ascii="Calibri" w:hAnsi="Calibri" w:cs="Calibri"/>
          <w:sz w:val="22"/>
          <w:szCs w:val="22"/>
        </w:rPr>
        <w:t xml:space="preserve">: nula korun českých). </w:t>
      </w:r>
    </w:p>
    <w:p w:rsidR="003501C7" w:rsidRPr="00415479" w:rsidRDefault="003501C7" w:rsidP="003501C7">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3501C7" w:rsidRPr="00415479" w:rsidRDefault="003501C7" w:rsidP="003501C7">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3501C7" w:rsidRPr="00415479" w:rsidRDefault="003501C7" w:rsidP="003501C7">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3501C7" w:rsidRPr="00415479" w:rsidRDefault="003501C7" w:rsidP="003501C7">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3501C7" w:rsidRPr="00415479" w:rsidRDefault="003501C7" w:rsidP="003501C7">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3501C7" w:rsidRDefault="003501C7" w:rsidP="003501C7">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3501C7" w:rsidRPr="00BB083A" w:rsidRDefault="003501C7" w:rsidP="003501C7">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3501C7" w:rsidRPr="00BB083A" w:rsidRDefault="003501C7" w:rsidP="003501C7">
      <w:pPr>
        <w:numPr>
          <w:ilvl w:val="0"/>
          <w:numId w:val="43"/>
        </w:numPr>
        <w:tabs>
          <w:tab w:val="left" w:pos="426"/>
        </w:tabs>
        <w:jc w:val="both"/>
        <w:rPr>
          <w:rFonts w:ascii="Calibri" w:hAnsi="Calibri" w:cs="Calibri"/>
          <w:sz w:val="22"/>
          <w:szCs w:val="22"/>
        </w:rPr>
      </w:pPr>
      <w:r>
        <w:rPr>
          <w:rFonts w:ascii="Calibri" w:hAnsi="Calibri" w:cs="Calibri"/>
          <w:iCs/>
          <w:sz w:val="22"/>
          <w:szCs w:val="22"/>
        </w:rPr>
        <w:lastRenderedPageBreak/>
        <w:t>prodaných a vydaných vstupenek na akci;</w:t>
      </w:r>
    </w:p>
    <w:p w:rsidR="003501C7" w:rsidRPr="00B85567" w:rsidRDefault="003501C7" w:rsidP="003501C7">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85567">
        <w:rPr>
          <w:rFonts w:ascii="Calibri" w:hAnsi="Calibri" w:cs="Calibri"/>
          <w:iCs/>
          <w:sz w:val="22"/>
          <w:szCs w:val="22"/>
        </w:rPr>
        <w:t xml:space="preserve">jistinu dle čl. XIII, bod 2 této smlouvy. </w:t>
      </w:r>
    </w:p>
    <w:p w:rsidR="003501C7" w:rsidRPr="00B85567" w:rsidRDefault="003501C7" w:rsidP="003501C7">
      <w:pPr>
        <w:tabs>
          <w:tab w:val="left" w:pos="426"/>
        </w:tabs>
        <w:spacing w:after="240"/>
        <w:ind w:left="426"/>
        <w:jc w:val="both"/>
        <w:rPr>
          <w:rFonts w:ascii="Calibri" w:hAnsi="Calibri" w:cs="Calibri"/>
          <w:iCs/>
          <w:sz w:val="22"/>
          <w:szCs w:val="22"/>
        </w:rPr>
      </w:pPr>
      <w:r w:rsidRPr="00B85567">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3501C7" w:rsidRPr="00456E1D" w:rsidRDefault="003501C7" w:rsidP="003501C7">
      <w:pPr>
        <w:numPr>
          <w:ilvl w:val="0"/>
          <w:numId w:val="6"/>
        </w:numPr>
        <w:tabs>
          <w:tab w:val="left" w:pos="426"/>
        </w:tabs>
        <w:ind w:left="426" w:hanging="426"/>
        <w:jc w:val="both"/>
        <w:rPr>
          <w:rFonts w:ascii="Calibri" w:hAnsi="Calibri" w:cs="Calibri"/>
          <w:iCs/>
          <w:sz w:val="22"/>
          <w:szCs w:val="22"/>
        </w:rPr>
      </w:pPr>
      <w:r w:rsidRPr="00B85567">
        <w:rPr>
          <w:rFonts w:ascii="Calibri" w:hAnsi="Calibri" w:cs="Calibri"/>
          <w:sz w:val="22"/>
          <w:szCs w:val="22"/>
        </w:rPr>
        <w:t>Smluvní strany se dohodly, že MBP je oprávněn si odečíst a ponechat si předtím, než</w:t>
      </w:r>
      <w:r w:rsidRPr="00415479">
        <w:rPr>
          <w:rFonts w:ascii="Calibri" w:hAnsi="Calibri" w:cs="Calibri"/>
          <w:sz w:val="22"/>
          <w:szCs w:val="22"/>
        </w:rPr>
        <w:t xml:space="preserve">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3501C7"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3501C7" w:rsidRDefault="003501C7" w:rsidP="003501C7">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3501C7" w:rsidRDefault="003501C7" w:rsidP="003501C7">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3501C7" w:rsidRPr="00DA085C" w:rsidRDefault="003501C7" w:rsidP="003501C7">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3501C7" w:rsidRPr="00415479" w:rsidRDefault="003501C7" w:rsidP="003501C7">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rPr>
        <w:t>XIV.</w:t>
      </w:r>
      <w:r>
        <w:rPr>
          <w:rFonts w:ascii="Calibri" w:hAnsi="Calibri" w:cs="Calibri"/>
          <w:b/>
          <w:sz w:val="22"/>
        </w:rPr>
        <w:t xml:space="preserve"> </w:t>
      </w:r>
      <w:r w:rsidRPr="00415479">
        <w:rPr>
          <w:rFonts w:ascii="Calibri" w:hAnsi="Calibri" w:cs="Calibri"/>
          <w:b/>
          <w:sz w:val="22"/>
          <w:u w:val="single"/>
        </w:rPr>
        <w:t>Odstoupení od smlouvy</w:t>
      </w:r>
    </w:p>
    <w:p w:rsidR="003501C7" w:rsidRPr="00B85567" w:rsidRDefault="003501C7" w:rsidP="003501C7">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w:t>
      </w:r>
      <w:r w:rsidRPr="00415479">
        <w:rPr>
          <w:rFonts w:ascii="Calibri" w:hAnsi="Calibri" w:cs="Calibri"/>
        </w:rPr>
        <w:lastRenderedPageBreak/>
        <w:t xml:space="preserve">doručeným nájemci. </w:t>
      </w:r>
      <w:r w:rsidRPr="00415479">
        <w:rPr>
          <w:rFonts w:ascii="Calibri" w:hAnsi="Calibri" w:cs="Calibri"/>
          <w:szCs w:val="20"/>
        </w:rPr>
        <w:t xml:space="preserve">Odstoupí-li </w:t>
      </w:r>
      <w:r w:rsidRPr="00B85567">
        <w:rPr>
          <w:rFonts w:ascii="Calibri" w:hAnsi="Calibri" w:cs="Calibri"/>
          <w:szCs w:val="20"/>
        </w:rPr>
        <w:t>pořadatel akce od podnájemní smlouvy:</w:t>
      </w:r>
    </w:p>
    <w:p w:rsidR="003501C7" w:rsidRPr="00B85567" w:rsidRDefault="003501C7" w:rsidP="003501C7">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do tří (3) měsíců před započetím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- 50% sjednané smluvní ceny</w:t>
      </w:r>
      <w:r w:rsidRPr="00B85567">
        <w:rPr>
          <w:rFonts w:ascii="Calibri" w:hAnsi="Calibri" w:cs="Calibri"/>
          <w:szCs w:val="20"/>
        </w:rPr>
        <w:t xml:space="preserve"> uvedené v čl. XIII, bod 1 této smlouvy;</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3501C7" w:rsidRPr="00B85567" w:rsidRDefault="003501C7" w:rsidP="003501C7">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v době kratší než tři (3) měsíce před datem zahájení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- 100% sjednané smluvní ceny</w:t>
      </w:r>
      <w:r w:rsidRPr="00B85567">
        <w:rPr>
          <w:rFonts w:ascii="Calibri" w:hAnsi="Calibri" w:cs="Calibri"/>
          <w:szCs w:val="20"/>
        </w:rPr>
        <w:t xml:space="preserve"> uvedené v čl. XIII, bod 1 této smlouvy;</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3501C7" w:rsidRPr="00B85567" w:rsidRDefault="003501C7" w:rsidP="003501C7">
      <w:pPr>
        <w:pStyle w:val="Zkladntext"/>
        <w:tabs>
          <w:tab w:val="left" w:pos="360"/>
        </w:tabs>
        <w:suppressAutoHyphens w:val="0"/>
        <w:spacing w:after="120"/>
        <w:ind w:left="360"/>
        <w:rPr>
          <w:rFonts w:ascii="Calibri" w:hAnsi="Calibri" w:cs="Calibri"/>
          <w:szCs w:val="20"/>
        </w:rPr>
      </w:pPr>
      <w:r w:rsidRPr="00B85567">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XIII, bod 2 této smlouvy a pořadatel akce se zavazuje uhradit neprodleně MBP zbývající částku. </w:t>
      </w:r>
    </w:p>
    <w:p w:rsidR="003501C7" w:rsidRPr="00B85567" w:rsidRDefault="003501C7" w:rsidP="003501C7">
      <w:pPr>
        <w:numPr>
          <w:ilvl w:val="0"/>
          <w:numId w:val="5"/>
        </w:numPr>
        <w:tabs>
          <w:tab w:val="left" w:pos="360"/>
        </w:tabs>
        <w:ind w:left="360"/>
        <w:jc w:val="both"/>
        <w:rPr>
          <w:rFonts w:ascii="Calibri" w:hAnsi="Calibri" w:cs="Calibri"/>
          <w:sz w:val="22"/>
          <w:szCs w:val="22"/>
        </w:rPr>
      </w:pPr>
      <w:r w:rsidRPr="00B85567">
        <w:rPr>
          <w:rFonts w:ascii="Calibri" w:hAnsi="Calibri" w:cs="Calibri"/>
          <w:sz w:val="22"/>
          <w:szCs w:val="22"/>
        </w:rPr>
        <w:t xml:space="preserve">MBP může od smlouvy jednostranně písemně odstoupit pouze z následujících důvodů: </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neuhradil včas jistinu dle čl. XIII, bod 2 této smlouvy;</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si nepřevzal prostory k pořádání akce dle čl. XI bod 1 této smlouvy ani po uplynutí 90 minut od okamžiku sjednaného převzetí;</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lastRenderedPageBreak/>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3501C7" w:rsidRPr="00415479" w:rsidRDefault="003501C7" w:rsidP="003501C7">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3501C7" w:rsidRPr="00415479" w:rsidRDefault="003501C7" w:rsidP="003501C7">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3501C7" w:rsidRPr="00415479" w:rsidRDefault="003501C7" w:rsidP="003501C7">
      <w:pPr>
        <w:spacing w:after="120"/>
        <w:jc w:val="center"/>
        <w:rPr>
          <w:rFonts w:ascii="Calibri" w:hAnsi="Calibri" w:cs="Calibri"/>
          <w:b/>
          <w:sz w:val="22"/>
          <w:szCs w:val="22"/>
          <w:u w:val="single"/>
        </w:rPr>
      </w:pPr>
      <w:r w:rsidRPr="00415479">
        <w:rPr>
          <w:rFonts w:ascii="Calibri" w:hAnsi="Calibri" w:cs="Calibri"/>
          <w:b/>
          <w:sz w:val="22"/>
          <w:szCs w:val="22"/>
        </w:rPr>
        <w:t>XV.</w:t>
      </w:r>
      <w:r>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3501C7" w:rsidRPr="00B85567" w:rsidRDefault="003501C7" w:rsidP="003501C7">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85567">
        <w:rPr>
          <w:rFonts w:ascii="Calibri" w:hAnsi="Calibri" w:cs="Calibri"/>
          <w:szCs w:val="22"/>
        </w:rPr>
        <w:t>čl. XIV bodu 1 této smlouvy. Na základě toho MBP:</w:t>
      </w:r>
    </w:p>
    <w:p w:rsidR="003501C7" w:rsidRPr="00B85567" w:rsidRDefault="003501C7" w:rsidP="003501C7">
      <w:pPr>
        <w:pStyle w:val="Zkladntext"/>
        <w:numPr>
          <w:ilvl w:val="0"/>
          <w:numId w:val="15"/>
        </w:numPr>
        <w:suppressAutoHyphens w:val="0"/>
        <w:rPr>
          <w:rFonts w:ascii="Calibri" w:hAnsi="Calibri" w:cs="Calibri"/>
          <w:szCs w:val="22"/>
        </w:rPr>
      </w:pPr>
      <w:r w:rsidRPr="00B85567">
        <w:rPr>
          <w:rFonts w:ascii="Calibri" w:hAnsi="Calibri" w:cs="Calibri"/>
          <w:szCs w:val="22"/>
        </w:rPr>
        <w:t>zastaví prodej vstupenek na akci</w:t>
      </w:r>
    </w:p>
    <w:p w:rsidR="003501C7" w:rsidRPr="00B85567" w:rsidRDefault="003501C7" w:rsidP="003501C7">
      <w:pPr>
        <w:pStyle w:val="Zkladntext"/>
        <w:numPr>
          <w:ilvl w:val="0"/>
          <w:numId w:val="15"/>
        </w:numPr>
        <w:suppressAutoHyphens w:val="0"/>
        <w:rPr>
          <w:rFonts w:ascii="Calibri" w:hAnsi="Calibri" w:cs="Calibri"/>
          <w:szCs w:val="22"/>
        </w:rPr>
      </w:pPr>
      <w:r w:rsidRPr="00B85567">
        <w:rPr>
          <w:rFonts w:ascii="Calibri" w:hAnsi="Calibri" w:cs="Calibri"/>
          <w:szCs w:val="22"/>
        </w:rPr>
        <w:t xml:space="preserve">odešle informaci o zrušení akce divákům prostřednictvím prodejního systému </w:t>
      </w:r>
      <w:proofErr w:type="spellStart"/>
      <w:r w:rsidRPr="00B85567">
        <w:rPr>
          <w:rFonts w:ascii="Calibri" w:hAnsi="Calibri" w:cs="Calibri"/>
          <w:szCs w:val="22"/>
        </w:rPr>
        <w:t>Goout</w:t>
      </w:r>
      <w:proofErr w:type="spellEnd"/>
      <w:r w:rsidRPr="00B85567">
        <w:rPr>
          <w:rFonts w:ascii="Calibri" w:hAnsi="Calibri" w:cs="Calibri"/>
          <w:szCs w:val="22"/>
        </w:rPr>
        <w:t>:</w:t>
      </w:r>
    </w:p>
    <w:p w:rsidR="003501C7" w:rsidRPr="00B85567" w:rsidRDefault="003501C7" w:rsidP="003501C7">
      <w:pPr>
        <w:pStyle w:val="Zkladntext"/>
        <w:numPr>
          <w:ilvl w:val="1"/>
          <w:numId w:val="15"/>
        </w:numPr>
        <w:suppressAutoHyphens w:val="0"/>
        <w:rPr>
          <w:rFonts w:ascii="Calibri" w:hAnsi="Calibri" w:cs="Calibri"/>
          <w:szCs w:val="22"/>
        </w:rPr>
      </w:pPr>
      <w:r w:rsidRPr="00B85567">
        <w:rPr>
          <w:rFonts w:ascii="Calibri" w:hAnsi="Calibri" w:cs="Calibri"/>
          <w:szCs w:val="22"/>
        </w:rPr>
        <w:t>e-mailem (zdarma)</w:t>
      </w:r>
    </w:p>
    <w:p w:rsidR="003501C7" w:rsidRPr="00B85567" w:rsidRDefault="003501C7" w:rsidP="003501C7">
      <w:pPr>
        <w:pStyle w:val="Zkladntext"/>
        <w:numPr>
          <w:ilvl w:val="1"/>
          <w:numId w:val="15"/>
        </w:numPr>
        <w:suppressAutoHyphens w:val="0"/>
        <w:rPr>
          <w:rFonts w:ascii="Calibri" w:hAnsi="Calibri" w:cs="Calibri"/>
          <w:szCs w:val="22"/>
        </w:rPr>
      </w:pPr>
      <w:r w:rsidRPr="00B85567">
        <w:rPr>
          <w:rFonts w:ascii="Calibri" w:hAnsi="Calibri" w:cs="Calibri"/>
          <w:szCs w:val="22"/>
        </w:rPr>
        <w:t xml:space="preserve">SMS zprávou (tato služba je zpoplatněná, cena jedné zprávy (160 znaků) je 1.50 Kč bez DPH) </w:t>
      </w:r>
    </w:p>
    <w:p w:rsidR="003501C7" w:rsidRPr="00415479" w:rsidRDefault="003501C7" w:rsidP="003501C7">
      <w:pPr>
        <w:pStyle w:val="Zkladntext"/>
        <w:numPr>
          <w:ilvl w:val="0"/>
          <w:numId w:val="15"/>
        </w:numPr>
        <w:suppressAutoHyphens w:val="0"/>
        <w:ind w:left="709" w:hanging="283"/>
        <w:rPr>
          <w:rFonts w:ascii="Calibri" w:hAnsi="Calibri" w:cs="Calibri"/>
          <w:szCs w:val="22"/>
        </w:rPr>
      </w:pPr>
      <w:r w:rsidRPr="00B85567">
        <w:rPr>
          <w:rFonts w:ascii="Calibri" w:hAnsi="Calibri" w:cs="Calibri"/>
          <w:szCs w:val="22"/>
        </w:rPr>
        <w:t>zašle pořadateli akce fakturu s vyčíslením finanční kompenzace za zrušení (odstoupení) smlouvy a zrušení akce společně s vyčíslením odměny MBP za vracení vstupného v souladu</w:t>
      </w:r>
      <w:r w:rsidRPr="00415479">
        <w:rPr>
          <w:rFonts w:ascii="Calibri" w:hAnsi="Calibri" w:cs="Calibri"/>
          <w:szCs w:val="22"/>
        </w:rPr>
        <w:t xml:space="preserve"> s přílohou č. 3 této smlouvy;  </w:t>
      </w:r>
    </w:p>
    <w:p w:rsidR="003501C7" w:rsidRPr="00415479" w:rsidRDefault="003501C7" w:rsidP="003501C7">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3501C7" w:rsidRPr="00B85567" w:rsidRDefault="003501C7" w:rsidP="003501C7">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B85567">
        <w:rPr>
          <w:rFonts w:ascii="Calibri" w:hAnsi="Calibri" w:cs="Calibri"/>
          <w:szCs w:val="22"/>
        </w:rPr>
        <w:t>uvedenou v čl. XIV, bodu 1 smlouvy za opuštění původního termínu akce a sjednání nového termínu akce.</w:t>
      </w:r>
    </w:p>
    <w:p w:rsidR="003501C7" w:rsidRPr="00B85567" w:rsidRDefault="003501C7" w:rsidP="003501C7">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85567">
        <w:rPr>
          <w:rFonts w:ascii="Calibri" w:hAnsi="Calibri" w:cs="Calibri"/>
          <w:sz w:val="22"/>
          <w:szCs w:val="22"/>
        </w:rPr>
        <w:t xml:space="preserve"> Smluvní strany se dohodly, že v případě, že se akce neuskuteční, MBP vrací držitelům vstupenek vstupné </w:t>
      </w:r>
      <w:r w:rsidRPr="00B85567">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3501C7" w:rsidRDefault="003501C7" w:rsidP="003501C7">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85567">
        <w:rPr>
          <w:rFonts w:ascii="Calibri" w:hAnsi="Calibri" w:cs="Calibri"/>
          <w:sz w:val="22"/>
          <w:szCs w:val="22"/>
        </w:rPr>
        <w:lastRenderedPageBreak/>
        <w:t xml:space="preserve"> Bude-li realizace akce znemožněna v důsledku nepředvídatelné události, ležící mimo smluvní strany </w:t>
      </w:r>
      <w:r w:rsidRPr="00B85567">
        <w:rPr>
          <w:rFonts w:ascii="Calibri" w:hAnsi="Calibri" w:cs="Calibri"/>
          <w:sz w:val="22"/>
          <w:szCs w:val="22"/>
        </w:rPr>
        <w:br/>
        <w:t xml:space="preserve">(tzv. „vyšší moc“), například přírodní katastrofa, epidemie, úřední zákaz apod. nebo z důvodu </w:t>
      </w:r>
      <w:r w:rsidRPr="00B85567">
        <w:rPr>
          <w:rFonts w:ascii="Calibri" w:hAnsi="Calibri" w:cs="Calibri"/>
          <w:sz w:val="22"/>
          <w:szCs w:val="22"/>
        </w:rPr>
        <w:br/>
        <w:t>ne</w:t>
      </w:r>
      <w:r w:rsidRPr="00B85567">
        <w:rPr>
          <w:rFonts w:ascii="Calibri" w:hAnsi="Calibri" w:cs="Calibri"/>
          <w:sz w:val="22"/>
          <w:szCs w:val="22"/>
        </w:rPr>
        <w:softHyphen/>
        <w:t>předvídatelné a neodvratitelné události na straně vystupu</w:t>
      </w:r>
      <w:r w:rsidRPr="00B85567">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szCs w:val="22"/>
        </w:rPr>
        <w:t>XVI.</w:t>
      </w:r>
      <w:r>
        <w:rPr>
          <w:rFonts w:ascii="Calibri" w:hAnsi="Calibri" w:cs="Calibri"/>
          <w:b/>
          <w:sz w:val="22"/>
          <w:szCs w:val="22"/>
        </w:rPr>
        <w:t xml:space="preserve"> </w:t>
      </w:r>
      <w:r w:rsidRPr="00415479">
        <w:rPr>
          <w:rFonts w:ascii="Calibri" w:hAnsi="Calibri" w:cs="Calibri"/>
          <w:b/>
          <w:sz w:val="22"/>
          <w:u w:val="single"/>
        </w:rPr>
        <w:t>Ostatní ujednání</w:t>
      </w:r>
    </w:p>
    <w:p w:rsidR="003501C7" w:rsidRPr="00B85567" w:rsidRDefault="003501C7" w:rsidP="003501C7">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85567">
        <w:rPr>
          <w:rFonts w:ascii="Calibri" w:hAnsi="Calibri" w:cs="Calibri"/>
          <w:color w:val="000000"/>
          <w:sz w:val="22"/>
          <w:szCs w:val="22"/>
        </w:rPr>
        <w:t xml:space="preserve">MBP se zavazuje, s ohledem na povinnosti vyplývající ze zákona č. 340/2015 Sb., o registru smluv („Zákon </w:t>
      </w:r>
      <w:r w:rsidRPr="00B85567">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85567">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Pr>
          <w:rFonts w:ascii="Calibri" w:hAnsi="Calibri" w:cs="Calibri"/>
          <w:color w:val="000000"/>
          <w:sz w:val="22"/>
          <w:szCs w:val="22"/>
        </w:rPr>
        <w:t xml:space="preserve"> </w:t>
      </w:r>
      <w:r w:rsidRPr="000E7F51">
        <w:rPr>
          <w:rFonts w:ascii="Calibri" w:hAnsi="Calibri" w:cs="Calibri"/>
          <w:b/>
          <w:color w:val="000000"/>
          <w:sz w:val="22"/>
          <w:szCs w:val="22"/>
        </w:rPr>
        <w:t>Smluvní strany se shodly na tom, že přílohy této smlouvy obsahují obchodní tajemství.</w:t>
      </w:r>
    </w:p>
    <w:p w:rsidR="003501C7" w:rsidRPr="00B85567" w:rsidRDefault="003501C7" w:rsidP="003501C7">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85567">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3.  Veškerá korespondence a dokumenty budou v rámci plnění předmětu smlouvy předávány osobně, elektronickou poštou nebo poštovní zásilkou.</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 xml:space="preserve">4.    Smluvní strany se dohodly a zavazují se po celou dobu platnosti této smlouvy a po dobu pěti (5) let po datu uskutečnění akce zachovávat mlčenlivost o těchto obchodních tajemstvích: </w:t>
      </w:r>
    </w:p>
    <w:p w:rsidR="003501C7" w:rsidRPr="00B85567" w:rsidRDefault="003501C7" w:rsidP="003501C7">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(a) informace uvedené v přílohách této smlouvy;</w:t>
      </w:r>
    </w:p>
    <w:p w:rsidR="003501C7" w:rsidRPr="00B85567" w:rsidRDefault="003501C7" w:rsidP="003501C7">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(b) </w:t>
      </w:r>
      <w:proofErr w:type="spellStart"/>
      <w:r w:rsidRPr="00B85567">
        <w:rPr>
          <w:rFonts w:ascii="Calibri" w:hAnsi="Calibri" w:cs="Calibri"/>
          <w:sz w:val="22"/>
          <w:szCs w:val="22"/>
        </w:rPr>
        <w:t>ticketingové</w:t>
      </w:r>
      <w:proofErr w:type="spellEnd"/>
      <w:r w:rsidRPr="00B85567">
        <w:rPr>
          <w:rFonts w:ascii="Calibri" w:hAnsi="Calibri" w:cs="Calibri"/>
          <w:sz w:val="22"/>
          <w:szCs w:val="22"/>
        </w:rPr>
        <w:t xml:space="preserve"> reporty (počty prodaných vstupenek a výše tržeb za prodané vstupenky);</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(c) vydané a přijaté daňové doklady a informace o veškerých finančních transakcích mezi smluvními stranami.</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lastRenderedPageBreak/>
        <w:tab/>
        <w:t xml:space="preserve"> V případě porušení povinnosti mlčenlivosti kterékoliv smluvní strany, má druhá smluvní strana nárok na zaplacení smluvní pokuty ve výši 15.000,- Kč (slovy: </w:t>
      </w:r>
      <w:proofErr w:type="spellStart"/>
      <w:r w:rsidRPr="00B85567">
        <w:rPr>
          <w:rFonts w:ascii="Calibri" w:hAnsi="Calibri" w:cs="Calibri"/>
          <w:sz w:val="22"/>
          <w:szCs w:val="22"/>
        </w:rPr>
        <w:t>patnácttisíc</w:t>
      </w:r>
      <w:proofErr w:type="spellEnd"/>
      <w:r w:rsidRPr="00B85567">
        <w:rPr>
          <w:rFonts w:ascii="Calibri" w:hAnsi="Calibri" w:cs="Calibri"/>
          <w:sz w:val="22"/>
          <w:szCs w:val="22"/>
        </w:rPr>
        <w:t xml:space="preserve"> korun českých) za každé i jednotlivé porušení uvedené povinnosti. Smluvní pokuta je splatná do čtrnácti (</w:t>
      </w:r>
      <w:proofErr w:type="gramStart"/>
      <w:r w:rsidRPr="00B85567">
        <w:rPr>
          <w:rFonts w:ascii="Calibri" w:hAnsi="Calibri" w:cs="Calibri"/>
          <w:sz w:val="22"/>
          <w:szCs w:val="22"/>
        </w:rPr>
        <w:t>14)  dnů</w:t>
      </w:r>
      <w:proofErr w:type="gramEnd"/>
      <w:r w:rsidRPr="00B85567">
        <w:rPr>
          <w:rFonts w:ascii="Calibri" w:hAnsi="Calibri" w:cs="Calibri"/>
          <w:sz w:val="22"/>
          <w:szCs w:val="22"/>
        </w:rPr>
        <w:t xml:space="preserve"> od jejího vyúčtování oprávněnou smluvní stranou a jejím zaplacením není dotčen případný nárok na náhradu škody. </w:t>
      </w:r>
    </w:p>
    <w:p w:rsidR="003501C7" w:rsidRPr="009D2C55"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Pořadatel akce bere na vědomí, že nájemce je povinen na žádost příslušného finančního orgánu (podle článků 57 a 58 zákona č. 280/2009 Sb., daňový řád), nebo Policie ČR poskytnout vyžádané informace (tedy i ty, které smluvní strany považují za obchodní tajemství) o pořadateli akce nebo o akci. Smluvní strany se dohodly, že v případě dotazu oprávněného státního orgánu není nájemce vázán mlčenlivostí.</w:t>
      </w:r>
    </w:p>
    <w:p w:rsidR="003501C7" w:rsidRDefault="003501C7" w:rsidP="003501C7">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D54AD2" w:rsidRDefault="00D54AD2" w:rsidP="003501C7">
      <w:pPr>
        <w:spacing w:after="120"/>
        <w:jc w:val="center"/>
        <w:rPr>
          <w:rFonts w:ascii="Calibri" w:hAnsi="Calibri" w:cs="Calibri"/>
          <w:b/>
          <w:bCs/>
          <w:sz w:val="22"/>
        </w:rPr>
      </w:pPr>
    </w:p>
    <w:p w:rsidR="00D54AD2" w:rsidRDefault="00D54AD2" w:rsidP="003501C7">
      <w:pPr>
        <w:spacing w:after="120"/>
        <w:jc w:val="center"/>
        <w:rPr>
          <w:rFonts w:ascii="Calibri" w:hAnsi="Calibri" w:cs="Calibri"/>
          <w:b/>
          <w:bCs/>
          <w:sz w:val="22"/>
        </w:rPr>
      </w:pPr>
    </w:p>
    <w:p w:rsidR="00D54AD2" w:rsidRDefault="00D54AD2" w:rsidP="003501C7">
      <w:pPr>
        <w:spacing w:after="120"/>
        <w:jc w:val="center"/>
        <w:rPr>
          <w:rFonts w:ascii="Calibri" w:hAnsi="Calibri" w:cs="Calibri"/>
          <w:b/>
          <w:bCs/>
          <w:sz w:val="22"/>
        </w:rPr>
      </w:pPr>
    </w:p>
    <w:p w:rsidR="003501C7" w:rsidRPr="00415479" w:rsidRDefault="003501C7" w:rsidP="003501C7">
      <w:pPr>
        <w:spacing w:after="120"/>
        <w:jc w:val="center"/>
        <w:rPr>
          <w:rFonts w:ascii="Calibri" w:hAnsi="Calibri" w:cs="Calibri"/>
          <w:b/>
          <w:bCs/>
          <w:sz w:val="22"/>
          <w:u w:val="single"/>
        </w:rPr>
      </w:pPr>
      <w:r w:rsidRPr="00415479">
        <w:rPr>
          <w:rFonts w:ascii="Calibri" w:hAnsi="Calibri" w:cs="Calibri"/>
          <w:b/>
          <w:bCs/>
          <w:sz w:val="22"/>
        </w:rPr>
        <w:t>XVII.</w:t>
      </w:r>
      <w:r>
        <w:rPr>
          <w:rFonts w:ascii="Calibri" w:hAnsi="Calibri" w:cs="Calibri"/>
          <w:b/>
          <w:bCs/>
          <w:sz w:val="22"/>
        </w:rPr>
        <w:t xml:space="preserve"> </w:t>
      </w:r>
      <w:r w:rsidRPr="00415479">
        <w:rPr>
          <w:rFonts w:ascii="Calibri" w:hAnsi="Calibri" w:cs="Calibri"/>
          <w:b/>
          <w:bCs/>
          <w:sz w:val="22"/>
          <w:u w:val="single"/>
        </w:rPr>
        <w:t>Závěrečná a přechodná ustanovení</w:t>
      </w:r>
    </w:p>
    <w:p w:rsidR="003501C7" w:rsidRPr="00B85567" w:rsidRDefault="003501C7" w:rsidP="003501C7">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t xml:space="preserve">Tato Smlouva se uzavírá na dobu určitou a trvá až do vyúčtování akce podle </w:t>
      </w:r>
      <w:r w:rsidRPr="00B85567">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3501C7" w:rsidRPr="00B85567" w:rsidRDefault="003501C7" w:rsidP="003501C7">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 xml:space="preserve">Smluvní strany shodně prohlašují, že smlouvu uzavírají jako podnikatelé, v souvislosti se svojí obchodní </w:t>
      </w:r>
      <w:r w:rsidRPr="00B85567">
        <w:rPr>
          <w:rFonts w:ascii="Calibri" w:hAnsi="Calibri" w:cs="Calibri"/>
          <w:sz w:val="22"/>
          <w:szCs w:val="22"/>
        </w:rPr>
        <w:br/>
        <w:t>a/nebo podnikatelskou činností.</w:t>
      </w:r>
    </w:p>
    <w:p w:rsidR="003501C7" w:rsidRPr="00415479" w:rsidRDefault="003501C7" w:rsidP="003501C7">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Smlouva obsahuje úplné ujednání o předmětu smlouvy a všech náležitostech, které smluvní strany měly</w:t>
      </w:r>
      <w:r w:rsidRPr="00415479">
        <w:rPr>
          <w:rFonts w:ascii="Calibri" w:hAnsi="Calibri" w:cs="Calibri"/>
          <w:sz w:val="22"/>
          <w:szCs w:val="22"/>
        </w:rPr>
        <w:t xml:space="preserve">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3501C7" w:rsidRPr="00415479" w:rsidRDefault="003501C7" w:rsidP="003501C7">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povinen se při plnění této smlouvy řídit přílohami této smlouvy. Pořadatel akce prohlašuje, že si řádně tyto následující přílohy před podpisem smlouvy přečetl a nemá k nim připomínek. Pořadatel akce prohlašuje, že měl </w:t>
      </w:r>
      <w:r w:rsidRPr="00415479">
        <w:rPr>
          <w:rFonts w:ascii="Calibri" w:hAnsi="Calibri" w:cs="Calibri"/>
          <w:sz w:val="22"/>
          <w:szCs w:val="22"/>
        </w:rPr>
        <w:lastRenderedPageBreak/>
        <w:t>možnost změnit jak smlouvu, tak její přílohy, a to v textu samotné smlouvy. Nedílnou součástí této smlouvy jsou tak následující přílohy:</w:t>
      </w:r>
    </w:p>
    <w:p w:rsidR="003501C7" w:rsidRPr="00415479" w:rsidRDefault="003501C7" w:rsidP="003501C7">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3501C7" w:rsidRPr="00415479" w:rsidRDefault="003501C7" w:rsidP="003501C7">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3501C7" w:rsidRPr="00415479" w:rsidRDefault="003501C7" w:rsidP="003501C7">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3501C7" w:rsidRPr="00415479" w:rsidRDefault="003501C7" w:rsidP="003501C7">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3501C7" w:rsidRPr="00415479" w:rsidRDefault="003501C7" w:rsidP="003501C7">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3501C7" w:rsidRPr="00415479" w:rsidRDefault="003501C7" w:rsidP="003501C7">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3501C7" w:rsidRPr="00415479" w:rsidRDefault="003501C7" w:rsidP="003501C7">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3501C7" w:rsidRPr="00415479" w:rsidRDefault="003501C7" w:rsidP="003501C7">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3501C7" w:rsidRDefault="003501C7" w:rsidP="003501C7">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3501C7" w:rsidRDefault="003501C7" w:rsidP="003501C7">
      <w:pPr>
        <w:pStyle w:val="Zkladntext"/>
        <w:spacing w:after="120"/>
        <w:jc w:val="left"/>
        <w:rPr>
          <w:rFonts w:ascii="Calibri" w:hAnsi="Calibri" w:cs="Calibri"/>
        </w:rPr>
      </w:pPr>
    </w:p>
    <w:p w:rsidR="003501C7" w:rsidRPr="00415479" w:rsidRDefault="003501C7" w:rsidP="003501C7">
      <w:pPr>
        <w:pStyle w:val="Zkladntext"/>
        <w:spacing w:after="120"/>
        <w:jc w:val="left"/>
        <w:rPr>
          <w:rFonts w:ascii="Calibri" w:hAnsi="Calibri" w:cs="Calibri"/>
        </w:rPr>
      </w:pPr>
    </w:p>
    <w:p w:rsidR="003501C7" w:rsidRDefault="003501C7" w:rsidP="003501C7">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186BBC" w:rsidRDefault="00186BBC" w:rsidP="003501C7">
      <w:pPr>
        <w:pStyle w:val="Zkladntext"/>
        <w:spacing w:after="120"/>
        <w:rPr>
          <w:rFonts w:ascii="Calibri" w:hAnsi="Calibri" w:cs="Calibri"/>
          <w:i/>
          <w:szCs w:val="18"/>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Pr>
          <w:rFonts w:ascii="Calibri" w:hAnsi="Calibri" w:cs="Calibri"/>
          <w:szCs w:val="22"/>
        </w:rPr>
        <w:t>Mgr. Ingrid Havránková</w:t>
      </w:r>
      <w:r w:rsidRPr="00415479">
        <w:rPr>
          <w:rFonts w:ascii="Calibri" w:hAnsi="Calibri" w:cs="Calibri"/>
          <w:i/>
          <w:szCs w:val="18"/>
        </w:rPr>
        <w:t xml:space="preserve"> </w:t>
      </w:r>
      <w:bookmarkStart w:id="0" w:name="_GoBack"/>
      <w:bookmarkEnd w:id="0"/>
    </w:p>
    <w:sectPr w:rsidR="00186BBC"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B66" w:rsidRDefault="00223B66" w:rsidP="00241ED9">
      <w:r>
        <w:separator/>
      </w:r>
    </w:p>
  </w:endnote>
  <w:endnote w:type="continuationSeparator" w:id="0">
    <w:p w:rsidR="00223B66" w:rsidRDefault="00223B66"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D54AD2">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B66" w:rsidRDefault="00223B66" w:rsidP="00241ED9">
      <w:r>
        <w:separator/>
      </w:r>
    </w:p>
  </w:footnote>
  <w:footnote w:type="continuationSeparator" w:id="0">
    <w:p w:rsidR="00223B66" w:rsidRDefault="00223B66"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74FC58BC"/>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15275"/>
    <w:rsid w:val="000211CB"/>
    <w:rsid w:val="000245F3"/>
    <w:rsid w:val="00026F4A"/>
    <w:rsid w:val="0002732A"/>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E7F51"/>
    <w:rsid w:val="000F0348"/>
    <w:rsid w:val="000F0524"/>
    <w:rsid w:val="000F2E98"/>
    <w:rsid w:val="001003CA"/>
    <w:rsid w:val="00103396"/>
    <w:rsid w:val="00105F42"/>
    <w:rsid w:val="00111A67"/>
    <w:rsid w:val="0011363B"/>
    <w:rsid w:val="00113B19"/>
    <w:rsid w:val="0011669B"/>
    <w:rsid w:val="001353E1"/>
    <w:rsid w:val="00136B47"/>
    <w:rsid w:val="00137F5A"/>
    <w:rsid w:val="00140729"/>
    <w:rsid w:val="00145B32"/>
    <w:rsid w:val="00150D95"/>
    <w:rsid w:val="001551CD"/>
    <w:rsid w:val="00157E8F"/>
    <w:rsid w:val="00160EDB"/>
    <w:rsid w:val="001638FA"/>
    <w:rsid w:val="00163D08"/>
    <w:rsid w:val="00175B25"/>
    <w:rsid w:val="00180403"/>
    <w:rsid w:val="00186BBC"/>
    <w:rsid w:val="00192B69"/>
    <w:rsid w:val="001A00E4"/>
    <w:rsid w:val="001A1CAC"/>
    <w:rsid w:val="001A4010"/>
    <w:rsid w:val="001A7C3D"/>
    <w:rsid w:val="001B3F9B"/>
    <w:rsid w:val="001B696A"/>
    <w:rsid w:val="001C05CA"/>
    <w:rsid w:val="001C2020"/>
    <w:rsid w:val="001C708D"/>
    <w:rsid w:val="001C7CB6"/>
    <w:rsid w:val="001D4B17"/>
    <w:rsid w:val="001E4FBD"/>
    <w:rsid w:val="001F1A87"/>
    <w:rsid w:val="001F2011"/>
    <w:rsid w:val="002105C1"/>
    <w:rsid w:val="002140EA"/>
    <w:rsid w:val="002175FF"/>
    <w:rsid w:val="002221D3"/>
    <w:rsid w:val="00223B66"/>
    <w:rsid w:val="00226803"/>
    <w:rsid w:val="00230D25"/>
    <w:rsid w:val="0023549D"/>
    <w:rsid w:val="00241ED9"/>
    <w:rsid w:val="002527B2"/>
    <w:rsid w:val="00254496"/>
    <w:rsid w:val="00257220"/>
    <w:rsid w:val="00257589"/>
    <w:rsid w:val="0026102D"/>
    <w:rsid w:val="00263208"/>
    <w:rsid w:val="0026407A"/>
    <w:rsid w:val="00264232"/>
    <w:rsid w:val="00266A66"/>
    <w:rsid w:val="00280716"/>
    <w:rsid w:val="00286EF5"/>
    <w:rsid w:val="0029082F"/>
    <w:rsid w:val="00293F2E"/>
    <w:rsid w:val="002961B8"/>
    <w:rsid w:val="00297172"/>
    <w:rsid w:val="002A5D7B"/>
    <w:rsid w:val="002D264C"/>
    <w:rsid w:val="002D64FD"/>
    <w:rsid w:val="002E1B55"/>
    <w:rsid w:val="002E53EE"/>
    <w:rsid w:val="002E74A3"/>
    <w:rsid w:val="002E7502"/>
    <w:rsid w:val="002F02A6"/>
    <w:rsid w:val="002F44B0"/>
    <w:rsid w:val="002F4785"/>
    <w:rsid w:val="002F7802"/>
    <w:rsid w:val="0031776B"/>
    <w:rsid w:val="00343412"/>
    <w:rsid w:val="003501C7"/>
    <w:rsid w:val="00352F64"/>
    <w:rsid w:val="00361C9B"/>
    <w:rsid w:val="00364CAC"/>
    <w:rsid w:val="003664C3"/>
    <w:rsid w:val="003721E3"/>
    <w:rsid w:val="00373921"/>
    <w:rsid w:val="0037420A"/>
    <w:rsid w:val="0037636E"/>
    <w:rsid w:val="0038386D"/>
    <w:rsid w:val="00394B91"/>
    <w:rsid w:val="00396F8C"/>
    <w:rsid w:val="003B5624"/>
    <w:rsid w:val="003D29B3"/>
    <w:rsid w:val="003D5096"/>
    <w:rsid w:val="003E1297"/>
    <w:rsid w:val="003F0BDB"/>
    <w:rsid w:val="003F38EF"/>
    <w:rsid w:val="003F7AE8"/>
    <w:rsid w:val="00407289"/>
    <w:rsid w:val="00415479"/>
    <w:rsid w:val="004157DD"/>
    <w:rsid w:val="004208AB"/>
    <w:rsid w:val="00424E08"/>
    <w:rsid w:val="004250B0"/>
    <w:rsid w:val="00425D6C"/>
    <w:rsid w:val="004328EF"/>
    <w:rsid w:val="0044183F"/>
    <w:rsid w:val="00443B1B"/>
    <w:rsid w:val="00444042"/>
    <w:rsid w:val="0045079D"/>
    <w:rsid w:val="0045085C"/>
    <w:rsid w:val="00451976"/>
    <w:rsid w:val="00451D74"/>
    <w:rsid w:val="004606D9"/>
    <w:rsid w:val="00463F03"/>
    <w:rsid w:val="0046527F"/>
    <w:rsid w:val="00466F2F"/>
    <w:rsid w:val="00467A6F"/>
    <w:rsid w:val="00473018"/>
    <w:rsid w:val="00473B30"/>
    <w:rsid w:val="00481ECC"/>
    <w:rsid w:val="00482A69"/>
    <w:rsid w:val="00486DDF"/>
    <w:rsid w:val="00490C90"/>
    <w:rsid w:val="00492367"/>
    <w:rsid w:val="00492A29"/>
    <w:rsid w:val="0049545A"/>
    <w:rsid w:val="004961F0"/>
    <w:rsid w:val="004970DA"/>
    <w:rsid w:val="004A728B"/>
    <w:rsid w:val="004B6DC3"/>
    <w:rsid w:val="004E6C3E"/>
    <w:rsid w:val="004E6F03"/>
    <w:rsid w:val="004F266B"/>
    <w:rsid w:val="004F3C25"/>
    <w:rsid w:val="00505231"/>
    <w:rsid w:val="0051136C"/>
    <w:rsid w:val="005171AA"/>
    <w:rsid w:val="00517390"/>
    <w:rsid w:val="00517AEF"/>
    <w:rsid w:val="00531439"/>
    <w:rsid w:val="005345C0"/>
    <w:rsid w:val="0054482B"/>
    <w:rsid w:val="005452B7"/>
    <w:rsid w:val="005514E4"/>
    <w:rsid w:val="00552546"/>
    <w:rsid w:val="00552ED2"/>
    <w:rsid w:val="0055476E"/>
    <w:rsid w:val="005610EE"/>
    <w:rsid w:val="0056551F"/>
    <w:rsid w:val="00572019"/>
    <w:rsid w:val="005818EE"/>
    <w:rsid w:val="00593360"/>
    <w:rsid w:val="00597AAC"/>
    <w:rsid w:val="005A0C9F"/>
    <w:rsid w:val="005A4717"/>
    <w:rsid w:val="005B3ABD"/>
    <w:rsid w:val="005C2324"/>
    <w:rsid w:val="005C40E8"/>
    <w:rsid w:val="005C42D8"/>
    <w:rsid w:val="005C4D19"/>
    <w:rsid w:val="005C7742"/>
    <w:rsid w:val="005E0C42"/>
    <w:rsid w:val="005E47CB"/>
    <w:rsid w:val="005F1009"/>
    <w:rsid w:val="005F17E9"/>
    <w:rsid w:val="005F19F3"/>
    <w:rsid w:val="005F3547"/>
    <w:rsid w:val="005F5420"/>
    <w:rsid w:val="005F6B46"/>
    <w:rsid w:val="00604FD8"/>
    <w:rsid w:val="00613B97"/>
    <w:rsid w:val="0062019B"/>
    <w:rsid w:val="00623A12"/>
    <w:rsid w:val="00627DF0"/>
    <w:rsid w:val="00634152"/>
    <w:rsid w:val="00635A38"/>
    <w:rsid w:val="006363EB"/>
    <w:rsid w:val="0064083E"/>
    <w:rsid w:val="00641B40"/>
    <w:rsid w:val="00641D74"/>
    <w:rsid w:val="00651A58"/>
    <w:rsid w:val="0065364B"/>
    <w:rsid w:val="00653A83"/>
    <w:rsid w:val="00654EAF"/>
    <w:rsid w:val="00656104"/>
    <w:rsid w:val="0066152E"/>
    <w:rsid w:val="00662F99"/>
    <w:rsid w:val="00670849"/>
    <w:rsid w:val="00673506"/>
    <w:rsid w:val="0067612B"/>
    <w:rsid w:val="00694ACD"/>
    <w:rsid w:val="006B163F"/>
    <w:rsid w:val="006B6F9A"/>
    <w:rsid w:val="006B705F"/>
    <w:rsid w:val="006C0919"/>
    <w:rsid w:val="006E39E5"/>
    <w:rsid w:val="006E71B9"/>
    <w:rsid w:val="006F25E9"/>
    <w:rsid w:val="006F62B3"/>
    <w:rsid w:val="007079BD"/>
    <w:rsid w:val="007114E3"/>
    <w:rsid w:val="007154CF"/>
    <w:rsid w:val="0072266E"/>
    <w:rsid w:val="0073168D"/>
    <w:rsid w:val="007320F5"/>
    <w:rsid w:val="00736380"/>
    <w:rsid w:val="0073750B"/>
    <w:rsid w:val="007468D1"/>
    <w:rsid w:val="00762F02"/>
    <w:rsid w:val="00767B5B"/>
    <w:rsid w:val="00770A89"/>
    <w:rsid w:val="0077120A"/>
    <w:rsid w:val="00777263"/>
    <w:rsid w:val="00783513"/>
    <w:rsid w:val="007A227B"/>
    <w:rsid w:val="007A433D"/>
    <w:rsid w:val="007B046A"/>
    <w:rsid w:val="007B44D0"/>
    <w:rsid w:val="007B761F"/>
    <w:rsid w:val="007B7D95"/>
    <w:rsid w:val="007C0ED5"/>
    <w:rsid w:val="007C17EF"/>
    <w:rsid w:val="007C3ED5"/>
    <w:rsid w:val="007C3F80"/>
    <w:rsid w:val="007E31AF"/>
    <w:rsid w:val="007E3D07"/>
    <w:rsid w:val="007E720E"/>
    <w:rsid w:val="007F4006"/>
    <w:rsid w:val="00802B5B"/>
    <w:rsid w:val="008136A3"/>
    <w:rsid w:val="00814C1A"/>
    <w:rsid w:val="00820F4F"/>
    <w:rsid w:val="00832A4D"/>
    <w:rsid w:val="00847A4E"/>
    <w:rsid w:val="008512F4"/>
    <w:rsid w:val="00854447"/>
    <w:rsid w:val="00861CA3"/>
    <w:rsid w:val="00870851"/>
    <w:rsid w:val="00875AA4"/>
    <w:rsid w:val="008774C2"/>
    <w:rsid w:val="00890BF1"/>
    <w:rsid w:val="0089148C"/>
    <w:rsid w:val="00893116"/>
    <w:rsid w:val="00896478"/>
    <w:rsid w:val="0089689E"/>
    <w:rsid w:val="00896F46"/>
    <w:rsid w:val="008A4289"/>
    <w:rsid w:val="008B149B"/>
    <w:rsid w:val="008B62BB"/>
    <w:rsid w:val="008D7636"/>
    <w:rsid w:val="008E4A10"/>
    <w:rsid w:val="008E6A4C"/>
    <w:rsid w:val="008E72FC"/>
    <w:rsid w:val="008F357F"/>
    <w:rsid w:val="00906169"/>
    <w:rsid w:val="00906675"/>
    <w:rsid w:val="00907C97"/>
    <w:rsid w:val="00911413"/>
    <w:rsid w:val="00922BF6"/>
    <w:rsid w:val="00927F4A"/>
    <w:rsid w:val="00935447"/>
    <w:rsid w:val="00936515"/>
    <w:rsid w:val="00941A43"/>
    <w:rsid w:val="009540BF"/>
    <w:rsid w:val="00956C28"/>
    <w:rsid w:val="00956D63"/>
    <w:rsid w:val="00960C2E"/>
    <w:rsid w:val="00976722"/>
    <w:rsid w:val="00980C95"/>
    <w:rsid w:val="00987A81"/>
    <w:rsid w:val="00990EBC"/>
    <w:rsid w:val="009954A6"/>
    <w:rsid w:val="009B0092"/>
    <w:rsid w:val="009B074A"/>
    <w:rsid w:val="009B299C"/>
    <w:rsid w:val="009B751A"/>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5FA7"/>
    <w:rsid w:val="00A93E06"/>
    <w:rsid w:val="00AA0553"/>
    <w:rsid w:val="00AB57A9"/>
    <w:rsid w:val="00AB5B12"/>
    <w:rsid w:val="00AC096D"/>
    <w:rsid w:val="00AC1A94"/>
    <w:rsid w:val="00AE2258"/>
    <w:rsid w:val="00AE3FC6"/>
    <w:rsid w:val="00AE4956"/>
    <w:rsid w:val="00AF0238"/>
    <w:rsid w:val="00AF1141"/>
    <w:rsid w:val="00AF2794"/>
    <w:rsid w:val="00AF57A2"/>
    <w:rsid w:val="00B1372A"/>
    <w:rsid w:val="00B15712"/>
    <w:rsid w:val="00B279D3"/>
    <w:rsid w:val="00B31C53"/>
    <w:rsid w:val="00B43C0A"/>
    <w:rsid w:val="00B4533E"/>
    <w:rsid w:val="00B47566"/>
    <w:rsid w:val="00B50AA3"/>
    <w:rsid w:val="00B50AF2"/>
    <w:rsid w:val="00B5672F"/>
    <w:rsid w:val="00B63222"/>
    <w:rsid w:val="00B64745"/>
    <w:rsid w:val="00B771BC"/>
    <w:rsid w:val="00B77C42"/>
    <w:rsid w:val="00B83785"/>
    <w:rsid w:val="00B85567"/>
    <w:rsid w:val="00BB58A5"/>
    <w:rsid w:val="00BB5AC7"/>
    <w:rsid w:val="00BC3178"/>
    <w:rsid w:val="00BC4577"/>
    <w:rsid w:val="00BC63CB"/>
    <w:rsid w:val="00BD27BC"/>
    <w:rsid w:val="00BE37FF"/>
    <w:rsid w:val="00BF1556"/>
    <w:rsid w:val="00BF5239"/>
    <w:rsid w:val="00C01777"/>
    <w:rsid w:val="00C01FA3"/>
    <w:rsid w:val="00C033D7"/>
    <w:rsid w:val="00C03413"/>
    <w:rsid w:val="00C03B39"/>
    <w:rsid w:val="00C05544"/>
    <w:rsid w:val="00C066C1"/>
    <w:rsid w:val="00C118E5"/>
    <w:rsid w:val="00C16F83"/>
    <w:rsid w:val="00C336CB"/>
    <w:rsid w:val="00C34A64"/>
    <w:rsid w:val="00C431E3"/>
    <w:rsid w:val="00C44C2C"/>
    <w:rsid w:val="00C44CCA"/>
    <w:rsid w:val="00C53232"/>
    <w:rsid w:val="00C5502A"/>
    <w:rsid w:val="00C56488"/>
    <w:rsid w:val="00C8200C"/>
    <w:rsid w:val="00CA719C"/>
    <w:rsid w:val="00CB7772"/>
    <w:rsid w:val="00CB7B25"/>
    <w:rsid w:val="00CC045A"/>
    <w:rsid w:val="00CC0BC6"/>
    <w:rsid w:val="00CC2C74"/>
    <w:rsid w:val="00CC547B"/>
    <w:rsid w:val="00CD3448"/>
    <w:rsid w:val="00CD4DED"/>
    <w:rsid w:val="00CD6E60"/>
    <w:rsid w:val="00CE0C8B"/>
    <w:rsid w:val="00CF3FB3"/>
    <w:rsid w:val="00D04FD7"/>
    <w:rsid w:val="00D20F9A"/>
    <w:rsid w:val="00D35D00"/>
    <w:rsid w:val="00D4090A"/>
    <w:rsid w:val="00D441EF"/>
    <w:rsid w:val="00D51ECE"/>
    <w:rsid w:val="00D54AD2"/>
    <w:rsid w:val="00D57B59"/>
    <w:rsid w:val="00D6682B"/>
    <w:rsid w:val="00D74685"/>
    <w:rsid w:val="00D76A27"/>
    <w:rsid w:val="00D80741"/>
    <w:rsid w:val="00D85951"/>
    <w:rsid w:val="00D90A35"/>
    <w:rsid w:val="00D9458E"/>
    <w:rsid w:val="00D94816"/>
    <w:rsid w:val="00DA085C"/>
    <w:rsid w:val="00DA13DC"/>
    <w:rsid w:val="00DB1230"/>
    <w:rsid w:val="00DC1DE7"/>
    <w:rsid w:val="00DD2725"/>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67025"/>
    <w:rsid w:val="00E700BD"/>
    <w:rsid w:val="00E72831"/>
    <w:rsid w:val="00E7363A"/>
    <w:rsid w:val="00E75990"/>
    <w:rsid w:val="00E77024"/>
    <w:rsid w:val="00E81FBD"/>
    <w:rsid w:val="00E8344A"/>
    <w:rsid w:val="00E83612"/>
    <w:rsid w:val="00E858DD"/>
    <w:rsid w:val="00E87B9F"/>
    <w:rsid w:val="00E9436E"/>
    <w:rsid w:val="00EA7B4C"/>
    <w:rsid w:val="00EB220E"/>
    <w:rsid w:val="00EB4229"/>
    <w:rsid w:val="00EB4AB6"/>
    <w:rsid w:val="00EC3CD3"/>
    <w:rsid w:val="00EC5302"/>
    <w:rsid w:val="00EC5770"/>
    <w:rsid w:val="00EC5B77"/>
    <w:rsid w:val="00EE3197"/>
    <w:rsid w:val="00EE565B"/>
    <w:rsid w:val="00EE5815"/>
    <w:rsid w:val="00EE590D"/>
    <w:rsid w:val="00EE5DBF"/>
    <w:rsid w:val="00EF090B"/>
    <w:rsid w:val="00EF356D"/>
    <w:rsid w:val="00EF377C"/>
    <w:rsid w:val="00F000AE"/>
    <w:rsid w:val="00F22615"/>
    <w:rsid w:val="00F24FFA"/>
    <w:rsid w:val="00F34734"/>
    <w:rsid w:val="00F4046E"/>
    <w:rsid w:val="00F53A85"/>
    <w:rsid w:val="00F631E8"/>
    <w:rsid w:val="00F7076A"/>
    <w:rsid w:val="00F941A4"/>
    <w:rsid w:val="00F97E7F"/>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3CBEDF63-1764-4C5F-B8D0-00BA79A1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997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4E120-5A58-4A16-8FCF-E199504E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5051</Words>
  <Characters>29806</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34788</CharactersWithSpaces>
  <SharedDoc>false</SharedDoc>
  <HLinks>
    <vt:vector size="30" baseType="variant">
      <vt:variant>
        <vt:i4>7012453</vt:i4>
      </vt:variant>
      <vt:variant>
        <vt:i4>12</vt:i4>
      </vt:variant>
      <vt:variant>
        <vt:i4>0</vt:i4>
      </vt:variant>
      <vt:variant>
        <vt:i4>5</vt:i4>
      </vt:variant>
      <vt:variant>
        <vt:lpwstr>http://www.mestanskabeseda.cz/</vt:lpwstr>
      </vt:variant>
      <vt:variant>
        <vt:lpwstr/>
      </vt:variant>
      <vt:variant>
        <vt:i4>6488152</vt:i4>
      </vt:variant>
      <vt:variant>
        <vt:i4>9</vt:i4>
      </vt:variant>
      <vt:variant>
        <vt:i4>0</vt:i4>
      </vt:variant>
      <vt:variant>
        <vt:i4>5</vt:i4>
      </vt:variant>
      <vt:variant>
        <vt:lpwstr>mailto:ingrid@inunart.cz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2026-01-29T07:41:00Z</dcterms:created>
  <dcterms:modified xsi:type="dcterms:W3CDTF">2026-01-29T07:43:00Z</dcterms:modified>
</cp:coreProperties>
</file>