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136C8" w14:textId="6F582800" w:rsidR="00F94C7C" w:rsidRDefault="00F94C7C" w:rsidP="00F94C7C">
      <w:pPr>
        <w:tabs>
          <w:tab w:val="left" w:pos="0"/>
        </w:tabs>
        <w:spacing w:before="120" w:after="120"/>
        <w:ind w:right="11"/>
        <w:jc w:val="center"/>
        <w:rPr>
          <w:rFonts w:ascii="Arial Narrow" w:hAnsi="Arial Narrow"/>
          <w:b/>
          <w:color w:val="000000"/>
          <w:sz w:val="36"/>
          <w:szCs w:val="40"/>
        </w:rPr>
      </w:pPr>
      <w:bookmarkStart w:id="0" w:name="_Hlk123547962"/>
      <w:bookmarkStart w:id="1" w:name="_Hlk44058176"/>
      <w:r w:rsidRPr="3E669577">
        <w:rPr>
          <w:rFonts w:ascii="Arial Narrow" w:hAnsi="Arial Narrow"/>
          <w:b/>
          <w:bCs/>
          <w:color w:val="000000" w:themeColor="text1"/>
          <w:sz w:val="36"/>
          <w:szCs w:val="36"/>
        </w:rPr>
        <w:t xml:space="preserve">Smlouva o </w:t>
      </w:r>
      <w:r w:rsidR="0086671D" w:rsidRPr="3E669577">
        <w:rPr>
          <w:rFonts w:ascii="Arial Narrow" w:hAnsi="Arial Narrow"/>
          <w:b/>
          <w:bCs/>
          <w:color w:val="000000" w:themeColor="text1"/>
          <w:sz w:val="36"/>
          <w:szCs w:val="36"/>
        </w:rPr>
        <w:t xml:space="preserve">poskytnutí služeb </w:t>
      </w:r>
      <w:r w:rsidR="000544DB">
        <w:rPr>
          <w:rFonts w:ascii="Arial Narrow" w:hAnsi="Arial Narrow"/>
          <w:b/>
          <w:bCs/>
          <w:color w:val="000000" w:themeColor="text1"/>
          <w:sz w:val="36"/>
          <w:szCs w:val="36"/>
        </w:rPr>
        <w:t>01</w:t>
      </w:r>
      <w:r w:rsidRPr="3E669577">
        <w:rPr>
          <w:rFonts w:ascii="Arial Narrow" w:hAnsi="Arial Narrow"/>
          <w:b/>
          <w:bCs/>
          <w:color w:val="000000" w:themeColor="text1"/>
          <w:sz w:val="36"/>
          <w:szCs w:val="36"/>
        </w:rPr>
        <w:t>/202</w:t>
      </w:r>
      <w:r w:rsidR="000544DB">
        <w:rPr>
          <w:rFonts w:ascii="Arial Narrow" w:hAnsi="Arial Narrow"/>
          <w:b/>
          <w:bCs/>
          <w:color w:val="000000" w:themeColor="text1"/>
          <w:sz w:val="36"/>
          <w:szCs w:val="36"/>
        </w:rPr>
        <w:t>6</w:t>
      </w:r>
    </w:p>
    <w:bookmarkEnd w:id="0"/>
    <w:p w14:paraId="73D17448" w14:textId="68F37CDA" w:rsidR="00ED255A" w:rsidRDefault="00BD4A23" w:rsidP="009E113D">
      <w:pPr>
        <w:spacing w:before="120" w:after="120"/>
        <w:jc w:val="center"/>
        <w:rPr>
          <w:rFonts w:ascii="Arial Narrow" w:hAnsi="Arial Narrow"/>
          <w:b/>
          <w:bCs/>
          <w:color w:val="000000" w:themeColor="text1"/>
          <w:sz w:val="36"/>
          <w:szCs w:val="36"/>
        </w:rPr>
      </w:pPr>
      <w:r w:rsidRPr="00BD4A23">
        <w:rPr>
          <w:rFonts w:ascii="Arial Narrow" w:hAnsi="Arial Narrow"/>
          <w:b/>
          <w:bCs/>
          <w:color w:val="000000" w:themeColor="text1"/>
          <w:sz w:val="36"/>
          <w:szCs w:val="36"/>
        </w:rPr>
        <w:t>SPA-2026-800-000002</w:t>
      </w:r>
    </w:p>
    <w:p w14:paraId="23996F9A" w14:textId="77777777" w:rsidR="00BD0E04" w:rsidRPr="00C46A9D" w:rsidRDefault="00BD0E04" w:rsidP="009E113D">
      <w:pPr>
        <w:spacing w:before="120" w:after="120"/>
        <w:jc w:val="center"/>
        <w:rPr>
          <w:rFonts w:ascii="Arial Narrow" w:hAnsi="Arial Narrow"/>
          <w:bCs/>
          <w:sz w:val="22"/>
          <w:szCs w:val="22"/>
        </w:rPr>
      </w:pPr>
    </w:p>
    <w:p w14:paraId="534B0B15" w14:textId="48022656" w:rsidR="00DA5853" w:rsidRPr="00DA5853" w:rsidRDefault="0000534A" w:rsidP="00DA5853">
      <w:pPr>
        <w:tabs>
          <w:tab w:val="left" w:pos="2835"/>
        </w:tabs>
        <w:ind w:right="11"/>
        <w:rPr>
          <w:rFonts w:ascii="Arial Narrow" w:hAnsi="Arial Narrow"/>
          <w:b/>
          <w:bCs/>
          <w:color w:val="000000"/>
          <w:sz w:val="22"/>
          <w:szCs w:val="22"/>
        </w:rPr>
      </w:pPr>
      <w:bookmarkStart w:id="2" w:name="_Hlk87078120"/>
      <w:r>
        <w:rPr>
          <w:rFonts w:ascii="Arial Narrow" w:hAnsi="Arial Narrow"/>
          <w:b/>
          <w:bCs/>
          <w:color w:val="000000"/>
          <w:sz w:val="22"/>
          <w:szCs w:val="22"/>
        </w:rPr>
        <w:t>Smluvní strana</w:t>
      </w:r>
      <w:r>
        <w:rPr>
          <w:rFonts w:ascii="Arial Narrow" w:hAnsi="Arial Narrow"/>
          <w:b/>
          <w:bCs/>
          <w:sz w:val="22"/>
          <w:szCs w:val="22"/>
        </w:rPr>
        <w:t xml:space="preserve">: </w:t>
      </w:r>
      <w:r>
        <w:rPr>
          <w:rFonts w:ascii="Arial Narrow" w:hAnsi="Arial Narrow"/>
          <w:b/>
          <w:bCs/>
          <w:sz w:val="22"/>
          <w:szCs w:val="22"/>
        </w:rPr>
        <w:tab/>
      </w:r>
      <w:r w:rsidR="00C363E6" w:rsidRPr="00C363E6">
        <w:rPr>
          <w:rFonts w:ascii="Arial Narrow" w:hAnsi="Arial Narrow"/>
          <w:b/>
          <w:bCs/>
          <w:color w:val="000000"/>
          <w:sz w:val="22"/>
          <w:szCs w:val="22"/>
        </w:rPr>
        <w:t>CHEVAK Cheb, a.s.</w:t>
      </w:r>
    </w:p>
    <w:p w14:paraId="132DBE91" w14:textId="77777777" w:rsidR="00C363E6" w:rsidRDefault="00C363E6" w:rsidP="00C363E6">
      <w:pPr>
        <w:tabs>
          <w:tab w:val="left" w:pos="2835"/>
        </w:tabs>
        <w:ind w:right="11"/>
        <w:rPr>
          <w:rFonts w:ascii="Arial Narrow" w:hAnsi="Arial Narrow"/>
          <w:bCs/>
          <w:color w:val="000000"/>
          <w:sz w:val="22"/>
          <w:szCs w:val="22"/>
        </w:rPr>
      </w:pPr>
      <w:r>
        <w:rPr>
          <w:rFonts w:ascii="Arial Narrow" w:hAnsi="Arial Narrow"/>
          <w:bCs/>
          <w:color w:val="000000"/>
          <w:sz w:val="22"/>
          <w:szCs w:val="22"/>
        </w:rPr>
        <w:t>IČO:</w:t>
      </w:r>
      <w:r>
        <w:rPr>
          <w:rFonts w:ascii="Arial Narrow" w:hAnsi="Arial Narrow"/>
          <w:bCs/>
          <w:color w:val="000000"/>
          <w:sz w:val="22"/>
          <w:szCs w:val="22"/>
        </w:rPr>
        <w:tab/>
      </w:r>
      <w:r w:rsidRPr="00C363E6">
        <w:rPr>
          <w:rFonts w:ascii="Arial Narrow" w:hAnsi="Arial Narrow"/>
          <w:bCs/>
          <w:color w:val="000000"/>
          <w:sz w:val="22"/>
          <w:szCs w:val="22"/>
        </w:rPr>
        <w:t>49787977</w:t>
      </w:r>
      <w:r>
        <w:rPr>
          <w:rFonts w:ascii="Arial Narrow" w:hAnsi="Arial Narrow"/>
          <w:bCs/>
          <w:color w:val="000000"/>
          <w:sz w:val="22"/>
          <w:szCs w:val="22"/>
        </w:rPr>
        <w:tab/>
      </w:r>
    </w:p>
    <w:p w14:paraId="2AA29C20" w14:textId="286FE537" w:rsidR="00C363E6" w:rsidRDefault="00C363E6" w:rsidP="00C363E6">
      <w:pPr>
        <w:tabs>
          <w:tab w:val="left" w:pos="2835"/>
        </w:tabs>
        <w:ind w:right="11"/>
        <w:rPr>
          <w:rFonts w:ascii="Arial Narrow" w:hAnsi="Arial Narrow"/>
          <w:bCs/>
          <w:color w:val="000000"/>
          <w:sz w:val="22"/>
          <w:szCs w:val="22"/>
        </w:rPr>
      </w:pPr>
      <w:r>
        <w:rPr>
          <w:rFonts w:ascii="Arial Narrow" w:hAnsi="Arial Narrow"/>
          <w:bCs/>
          <w:color w:val="000000"/>
          <w:sz w:val="22"/>
          <w:szCs w:val="22"/>
        </w:rPr>
        <w:t>DIČ:</w:t>
      </w:r>
      <w:r>
        <w:rPr>
          <w:rFonts w:ascii="Arial Narrow" w:hAnsi="Arial Narrow"/>
          <w:bCs/>
          <w:color w:val="000000"/>
          <w:sz w:val="22"/>
          <w:szCs w:val="22"/>
        </w:rPr>
        <w:tab/>
        <w:t>CZ</w:t>
      </w:r>
      <w:r w:rsidRPr="00C363E6">
        <w:rPr>
          <w:rFonts w:ascii="Arial Narrow" w:hAnsi="Arial Narrow"/>
          <w:bCs/>
          <w:color w:val="000000"/>
          <w:sz w:val="22"/>
          <w:szCs w:val="22"/>
        </w:rPr>
        <w:t>49787977</w:t>
      </w:r>
      <w:r>
        <w:rPr>
          <w:rFonts w:ascii="Arial Narrow" w:hAnsi="Arial Narrow"/>
          <w:bCs/>
          <w:color w:val="000000"/>
          <w:sz w:val="22"/>
          <w:szCs w:val="22"/>
        </w:rPr>
        <w:tab/>
      </w:r>
    </w:p>
    <w:p w14:paraId="16DF64AA" w14:textId="37418322" w:rsidR="0000534A" w:rsidRDefault="0000534A" w:rsidP="0000534A">
      <w:pPr>
        <w:tabs>
          <w:tab w:val="left" w:pos="2835"/>
        </w:tabs>
        <w:ind w:right="11"/>
        <w:rPr>
          <w:rFonts w:ascii="Arial Narrow" w:hAnsi="Arial Narrow"/>
          <w:bCs/>
          <w:color w:val="000000"/>
          <w:sz w:val="22"/>
          <w:szCs w:val="22"/>
        </w:rPr>
      </w:pPr>
      <w:r>
        <w:rPr>
          <w:rFonts w:ascii="Arial Narrow" w:hAnsi="Arial Narrow"/>
          <w:bCs/>
          <w:color w:val="000000"/>
          <w:sz w:val="22"/>
          <w:szCs w:val="22"/>
        </w:rPr>
        <w:t xml:space="preserve">Sídlo: </w:t>
      </w:r>
      <w:r>
        <w:rPr>
          <w:rFonts w:ascii="Arial Narrow" w:hAnsi="Arial Narrow"/>
          <w:bCs/>
          <w:color w:val="000000"/>
          <w:sz w:val="22"/>
          <w:szCs w:val="22"/>
        </w:rPr>
        <w:tab/>
      </w:r>
      <w:r w:rsidR="004F6A55" w:rsidRPr="004F6A55">
        <w:rPr>
          <w:rFonts w:ascii="Arial Narrow" w:hAnsi="Arial Narrow"/>
          <w:bCs/>
          <w:color w:val="000000"/>
          <w:sz w:val="22"/>
          <w:szCs w:val="22"/>
        </w:rPr>
        <w:t>Tršnická 4/11, 350</w:t>
      </w:r>
      <w:r w:rsidR="004F6A55">
        <w:rPr>
          <w:rFonts w:ascii="Arial Narrow" w:hAnsi="Arial Narrow"/>
          <w:bCs/>
          <w:color w:val="000000"/>
          <w:sz w:val="22"/>
          <w:szCs w:val="22"/>
        </w:rPr>
        <w:t xml:space="preserve"> </w:t>
      </w:r>
      <w:r w:rsidR="004F6A55" w:rsidRPr="004F6A55">
        <w:rPr>
          <w:rFonts w:ascii="Arial Narrow" w:hAnsi="Arial Narrow"/>
          <w:bCs/>
          <w:color w:val="000000"/>
          <w:sz w:val="22"/>
          <w:szCs w:val="22"/>
        </w:rPr>
        <w:t xml:space="preserve">02 </w:t>
      </w:r>
      <w:proofErr w:type="gramStart"/>
      <w:r w:rsidR="004F6A55" w:rsidRPr="004F6A55">
        <w:rPr>
          <w:rFonts w:ascii="Arial Narrow" w:hAnsi="Arial Narrow"/>
          <w:bCs/>
          <w:color w:val="000000"/>
          <w:sz w:val="22"/>
          <w:szCs w:val="22"/>
        </w:rPr>
        <w:t xml:space="preserve">Cheb </w:t>
      </w:r>
      <w:r w:rsidR="004F6A55">
        <w:rPr>
          <w:rFonts w:ascii="Arial Narrow" w:hAnsi="Arial Narrow"/>
          <w:bCs/>
          <w:color w:val="000000"/>
          <w:sz w:val="22"/>
          <w:szCs w:val="22"/>
        </w:rPr>
        <w:t xml:space="preserve">- </w:t>
      </w:r>
      <w:r w:rsidR="004F6A55" w:rsidRPr="004F6A55">
        <w:rPr>
          <w:rFonts w:ascii="Arial Narrow" w:hAnsi="Arial Narrow"/>
          <w:bCs/>
          <w:color w:val="000000"/>
          <w:sz w:val="22"/>
          <w:szCs w:val="22"/>
        </w:rPr>
        <w:t>Hradiště</w:t>
      </w:r>
      <w:proofErr w:type="gramEnd"/>
    </w:p>
    <w:p w14:paraId="13259A0A" w14:textId="78C469D9" w:rsidR="0000534A" w:rsidRDefault="0000534A" w:rsidP="0000534A">
      <w:pPr>
        <w:tabs>
          <w:tab w:val="left" w:pos="2835"/>
        </w:tabs>
        <w:ind w:left="2832" w:right="11" w:hanging="2832"/>
        <w:rPr>
          <w:rFonts w:ascii="Arial Narrow" w:hAnsi="Arial Narrow"/>
          <w:bCs/>
          <w:color w:val="000000"/>
          <w:sz w:val="22"/>
          <w:szCs w:val="22"/>
        </w:rPr>
      </w:pPr>
      <w:r>
        <w:rPr>
          <w:rFonts w:ascii="Arial Narrow" w:hAnsi="Arial Narrow"/>
          <w:bCs/>
          <w:color w:val="000000"/>
          <w:sz w:val="22"/>
          <w:szCs w:val="22"/>
        </w:rPr>
        <w:t xml:space="preserve">Zastoupená: </w:t>
      </w:r>
      <w:r>
        <w:rPr>
          <w:rFonts w:ascii="Arial Narrow" w:hAnsi="Arial Narrow"/>
          <w:bCs/>
          <w:color w:val="000000"/>
          <w:sz w:val="22"/>
          <w:szCs w:val="22"/>
        </w:rPr>
        <w:tab/>
      </w:r>
      <w:r w:rsidR="002149A8">
        <w:rPr>
          <w:rFonts w:ascii="Arial Narrow" w:hAnsi="Arial Narrow"/>
          <w:bCs/>
          <w:color w:val="000000"/>
          <w:sz w:val="22"/>
          <w:szCs w:val="22"/>
        </w:rPr>
        <w:t xml:space="preserve">Mgr. Davidem </w:t>
      </w:r>
      <w:proofErr w:type="gramStart"/>
      <w:r w:rsidR="002149A8">
        <w:rPr>
          <w:rFonts w:ascii="Arial Narrow" w:hAnsi="Arial Narrow"/>
          <w:bCs/>
          <w:color w:val="000000"/>
          <w:sz w:val="22"/>
          <w:szCs w:val="22"/>
        </w:rPr>
        <w:t xml:space="preserve">Bracháčkem </w:t>
      </w:r>
      <w:r w:rsidR="002017E5">
        <w:rPr>
          <w:rFonts w:ascii="Arial Narrow" w:hAnsi="Arial Narrow"/>
          <w:bCs/>
          <w:color w:val="000000"/>
          <w:sz w:val="22"/>
          <w:szCs w:val="22"/>
        </w:rPr>
        <w:t>-</w:t>
      </w:r>
      <w:r w:rsidR="002149A8">
        <w:rPr>
          <w:rFonts w:ascii="Arial Narrow" w:hAnsi="Arial Narrow"/>
          <w:bCs/>
          <w:color w:val="000000"/>
          <w:sz w:val="22"/>
          <w:szCs w:val="22"/>
        </w:rPr>
        <w:t xml:space="preserve"> </w:t>
      </w:r>
      <w:r w:rsidR="002149A8" w:rsidRPr="002149A8">
        <w:rPr>
          <w:rFonts w:ascii="Arial Narrow" w:hAnsi="Arial Narrow"/>
          <w:bCs/>
          <w:color w:val="000000"/>
          <w:sz w:val="22"/>
          <w:szCs w:val="22"/>
        </w:rPr>
        <w:t>předsed</w:t>
      </w:r>
      <w:r w:rsidR="002149A8">
        <w:rPr>
          <w:rFonts w:ascii="Arial Narrow" w:hAnsi="Arial Narrow"/>
          <w:bCs/>
          <w:color w:val="000000"/>
          <w:sz w:val="22"/>
          <w:szCs w:val="22"/>
        </w:rPr>
        <w:t>ou</w:t>
      </w:r>
      <w:proofErr w:type="gramEnd"/>
      <w:r w:rsidR="002149A8" w:rsidRPr="002149A8">
        <w:rPr>
          <w:rFonts w:ascii="Arial Narrow" w:hAnsi="Arial Narrow"/>
          <w:bCs/>
          <w:color w:val="000000"/>
          <w:sz w:val="22"/>
          <w:szCs w:val="22"/>
        </w:rPr>
        <w:t xml:space="preserve"> představenstva</w:t>
      </w:r>
      <w:r w:rsidR="004F6A55">
        <w:rPr>
          <w:rFonts w:ascii="Arial Narrow" w:hAnsi="Arial Narrow"/>
          <w:bCs/>
          <w:color w:val="000000"/>
          <w:sz w:val="22"/>
          <w:szCs w:val="22"/>
        </w:rPr>
        <w:br/>
      </w:r>
      <w:r w:rsidR="002017E5">
        <w:rPr>
          <w:rFonts w:ascii="Arial Narrow" w:hAnsi="Arial Narrow"/>
          <w:bCs/>
          <w:color w:val="000000"/>
          <w:sz w:val="22"/>
          <w:szCs w:val="22"/>
        </w:rPr>
        <w:t xml:space="preserve">Ing. Milanem </w:t>
      </w:r>
      <w:proofErr w:type="gramStart"/>
      <w:r w:rsidR="002017E5">
        <w:rPr>
          <w:rFonts w:ascii="Arial Narrow" w:hAnsi="Arial Narrow"/>
          <w:bCs/>
          <w:color w:val="000000"/>
          <w:sz w:val="22"/>
          <w:szCs w:val="22"/>
        </w:rPr>
        <w:t>Míkou - místo</w:t>
      </w:r>
      <w:r w:rsidR="002017E5" w:rsidRPr="002149A8">
        <w:rPr>
          <w:rFonts w:ascii="Arial Narrow" w:hAnsi="Arial Narrow"/>
          <w:bCs/>
          <w:color w:val="000000"/>
          <w:sz w:val="22"/>
          <w:szCs w:val="22"/>
        </w:rPr>
        <w:t>předsed</w:t>
      </w:r>
      <w:r w:rsidR="002017E5">
        <w:rPr>
          <w:rFonts w:ascii="Arial Narrow" w:hAnsi="Arial Narrow"/>
          <w:bCs/>
          <w:color w:val="000000"/>
          <w:sz w:val="22"/>
          <w:szCs w:val="22"/>
        </w:rPr>
        <w:t>ou</w:t>
      </w:r>
      <w:proofErr w:type="gramEnd"/>
      <w:r w:rsidR="002017E5" w:rsidRPr="002149A8">
        <w:rPr>
          <w:rFonts w:ascii="Arial Narrow" w:hAnsi="Arial Narrow"/>
          <w:bCs/>
          <w:color w:val="000000"/>
          <w:sz w:val="22"/>
          <w:szCs w:val="22"/>
        </w:rPr>
        <w:t xml:space="preserve"> představenstva</w:t>
      </w:r>
      <w:r w:rsidR="002017E5">
        <w:rPr>
          <w:rFonts w:ascii="Arial Narrow" w:hAnsi="Arial Narrow"/>
          <w:bCs/>
          <w:color w:val="000000"/>
          <w:sz w:val="22"/>
          <w:szCs w:val="22"/>
        </w:rPr>
        <w:t xml:space="preserve">  </w:t>
      </w:r>
    </w:p>
    <w:p w14:paraId="5154E037" w14:textId="77777777" w:rsidR="00F94C7C" w:rsidRPr="00F86A55" w:rsidRDefault="00F94C7C" w:rsidP="00F94C7C">
      <w:pPr>
        <w:spacing w:before="120" w:after="120"/>
        <w:ind w:right="11"/>
        <w:rPr>
          <w:rFonts w:ascii="Arial Narrow" w:hAnsi="Arial Narrow"/>
          <w:color w:val="000000"/>
          <w:sz w:val="22"/>
          <w:szCs w:val="22"/>
        </w:rPr>
      </w:pPr>
      <w:r w:rsidRPr="00F86A55">
        <w:rPr>
          <w:rFonts w:ascii="Arial Narrow" w:hAnsi="Arial Narrow"/>
          <w:color w:val="000000"/>
          <w:sz w:val="22"/>
          <w:szCs w:val="22"/>
        </w:rPr>
        <w:t xml:space="preserve">dále jen „Objednatel“ </w:t>
      </w:r>
    </w:p>
    <w:p w14:paraId="246C3387" w14:textId="77777777" w:rsidR="00A12A8C" w:rsidRPr="00F94C7C" w:rsidRDefault="00A12A8C" w:rsidP="009E113D">
      <w:pPr>
        <w:tabs>
          <w:tab w:val="left" w:pos="1843"/>
        </w:tabs>
        <w:spacing w:before="120" w:after="120"/>
        <w:ind w:right="11"/>
        <w:jc w:val="center"/>
        <w:rPr>
          <w:rFonts w:ascii="Arial Narrow" w:hAnsi="Arial Narrow"/>
          <w:b/>
          <w:color w:val="000000"/>
          <w:sz w:val="22"/>
          <w:szCs w:val="22"/>
        </w:rPr>
      </w:pPr>
      <w:r w:rsidRPr="00F94C7C">
        <w:rPr>
          <w:rFonts w:ascii="Arial Narrow" w:hAnsi="Arial Narrow"/>
          <w:b/>
          <w:color w:val="000000"/>
          <w:sz w:val="22"/>
          <w:szCs w:val="22"/>
        </w:rPr>
        <w:t>a</w:t>
      </w:r>
    </w:p>
    <w:p w14:paraId="66019968" w14:textId="2A36AC16" w:rsidR="007F621D" w:rsidRPr="00C46A9D" w:rsidRDefault="00F94C7C" w:rsidP="00F94C7C">
      <w:pPr>
        <w:tabs>
          <w:tab w:val="left" w:pos="2835"/>
        </w:tabs>
        <w:ind w:right="11"/>
        <w:rPr>
          <w:rFonts w:ascii="Arial Narrow" w:hAnsi="Arial Narrow"/>
          <w:bCs/>
          <w:color w:val="000000"/>
          <w:sz w:val="22"/>
          <w:szCs w:val="22"/>
        </w:rPr>
      </w:pPr>
      <w:r w:rsidRPr="00F94C7C">
        <w:rPr>
          <w:rFonts w:ascii="Arial Narrow" w:hAnsi="Arial Narrow"/>
          <w:b/>
          <w:color w:val="000000"/>
          <w:sz w:val="22"/>
          <w:szCs w:val="22"/>
        </w:rPr>
        <w:t>Smluvní strana:</w:t>
      </w:r>
      <w:r w:rsidRPr="00F94C7C">
        <w:rPr>
          <w:rFonts w:ascii="Arial Narrow" w:hAnsi="Arial Narrow"/>
          <w:b/>
          <w:color w:val="000000"/>
          <w:sz w:val="22"/>
          <w:szCs w:val="22"/>
        </w:rPr>
        <w:tab/>
      </w:r>
      <w:r w:rsidR="007F621D" w:rsidRPr="0046133C">
        <w:rPr>
          <w:rFonts w:ascii="Arial Narrow" w:hAnsi="Arial Narrow"/>
          <w:b/>
          <w:color w:val="000000"/>
          <w:sz w:val="22"/>
          <w:szCs w:val="22"/>
        </w:rPr>
        <w:t xml:space="preserve">AB </w:t>
      </w:r>
      <w:proofErr w:type="spellStart"/>
      <w:r w:rsidR="007F621D" w:rsidRPr="0046133C">
        <w:rPr>
          <w:rFonts w:ascii="Arial Narrow" w:hAnsi="Arial Narrow"/>
          <w:b/>
          <w:color w:val="000000"/>
          <w:sz w:val="22"/>
          <w:szCs w:val="22"/>
        </w:rPr>
        <w:t>Corp</w:t>
      </w:r>
      <w:proofErr w:type="spellEnd"/>
      <w:r w:rsidR="007F621D" w:rsidRPr="0046133C">
        <w:rPr>
          <w:rFonts w:ascii="Arial Narrow" w:hAnsi="Arial Narrow"/>
          <w:b/>
          <w:color w:val="000000"/>
          <w:sz w:val="22"/>
          <w:szCs w:val="22"/>
        </w:rPr>
        <w:t xml:space="preserve"> s.r.o.</w:t>
      </w:r>
    </w:p>
    <w:p w14:paraId="6667230A" w14:textId="77777777" w:rsidR="007F621D" w:rsidRPr="00C46A9D" w:rsidRDefault="007F621D" w:rsidP="00F94C7C">
      <w:pPr>
        <w:tabs>
          <w:tab w:val="left" w:pos="2835"/>
        </w:tabs>
        <w:ind w:right="11"/>
        <w:rPr>
          <w:rFonts w:ascii="Arial Narrow" w:hAnsi="Arial Narrow"/>
          <w:bCs/>
          <w:color w:val="000000"/>
          <w:sz w:val="22"/>
          <w:szCs w:val="22"/>
        </w:rPr>
      </w:pPr>
      <w:r w:rsidRPr="00C46A9D">
        <w:rPr>
          <w:rFonts w:ascii="Arial Narrow" w:hAnsi="Arial Narrow"/>
          <w:bCs/>
          <w:color w:val="000000"/>
          <w:sz w:val="22"/>
          <w:szCs w:val="22"/>
        </w:rPr>
        <w:t xml:space="preserve">IČ: </w:t>
      </w:r>
      <w:r w:rsidRPr="00C46A9D">
        <w:rPr>
          <w:rFonts w:ascii="Arial Narrow" w:hAnsi="Arial Narrow"/>
          <w:bCs/>
          <w:color w:val="000000"/>
          <w:sz w:val="22"/>
          <w:szCs w:val="22"/>
        </w:rPr>
        <w:tab/>
        <w:t>04259807</w:t>
      </w:r>
    </w:p>
    <w:p w14:paraId="1DB824EE" w14:textId="77777777" w:rsidR="006F11C3" w:rsidRPr="00C46A9D" w:rsidRDefault="006F11C3" w:rsidP="00F94C7C">
      <w:pPr>
        <w:tabs>
          <w:tab w:val="left" w:pos="2835"/>
        </w:tabs>
        <w:ind w:right="11"/>
        <w:rPr>
          <w:rFonts w:ascii="Arial Narrow" w:hAnsi="Arial Narrow"/>
          <w:bCs/>
          <w:color w:val="000000"/>
          <w:sz w:val="22"/>
          <w:szCs w:val="22"/>
        </w:rPr>
      </w:pPr>
      <w:r w:rsidRPr="00C46A9D">
        <w:rPr>
          <w:rFonts w:ascii="Arial Narrow" w:hAnsi="Arial Narrow"/>
          <w:bCs/>
          <w:color w:val="000000"/>
          <w:sz w:val="22"/>
          <w:szCs w:val="22"/>
        </w:rPr>
        <w:t xml:space="preserve">DIČ: </w:t>
      </w:r>
      <w:r w:rsidRPr="00C46A9D">
        <w:rPr>
          <w:rFonts w:ascii="Arial Narrow" w:hAnsi="Arial Narrow"/>
          <w:bCs/>
          <w:color w:val="000000"/>
          <w:sz w:val="22"/>
          <w:szCs w:val="22"/>
        </w:rPr>
        <w:tab/>
        <w:t>CZ04259807</w:t>
      </w:r>
    </w:p>
    <w:p w14:paraId="3C6D8053" w14:textId="77777777" w:rsidR="007F621D" w:rsidRPr="00C46A9D" w:rsidRDefault="007F621D" w:rsidP="00F94C7C">
      <w:pPr>
        <w:tabs>
          <w:tab w:val="left" w:pos="2835"/>
        </w:tabs>
        <w:ind w:right="11"/>
        <w:rPr>
          <w:rFonts w:ascii="Arial Narrow" w:hAnsi="Arial Narrow"/>
          <w:bCs/>
          <w:color w:val="000000"/>
          <w:sz w:val="22"/>
          <w:szCs w:val="22"/>
        </w:rPr>
      </w:pPr>
      <w:r w:rsidRPr="00C46A9D">
        <w:rPr>
          <w:rFonts w:ascii="Arial Narrow" w:hAnsi="Arial Narrow"/>
          <w:bCs/>
          <w:color w:val="000000"/>
          <w:sz w:val="22"/>
          <w:szCs w:val="22"/>
        </w:rPr>
        <w:t>Sídlo:</w:t>
      </w:r>
      <w:r w:rsidRPr="00C46A9D">
        <w:rPr>
          <w:rFonts w:ascii="Arial Narrow" w:hAnsi="Arial Narrow"/>
          <w:bCs/>
          <w:color w:val="000000"/>
          <w:sz w:val="22"/>
          <w:szCs w:val="22"/>
        </w:rPr>
        <w:tab/>
        <w:t>Požární 825/12, 360 05 Karlovy Vary</w:t>
      </w:r>
    </w:p>
    <w:p w14:paraId="4FE0BD07" w14:textId="3736ECF0" w:rsidR="007F621D" w:rsidRDefault="007F621D" w:rsidP="00F94C7C">
      <w:pPr>
        <w:tabs>
          <w:tab w:val="left" w:pos="2835"/>
        </w:tabs>
        <w:ind w:left="2832" w:right="11" w:hanging="2832"/>
        <w:rPr>
          <w:rFonts w:ascii="Arial Narrow" w:hAnsi="Arial Narrow"/>
          <w:bCs/>
          <w:color w:val="000000"/>
          <w:sz w:val="22"/>
          <w:szCs w:val="22"/>
        </w:rPr>
      </w:pPr>
      <w:r w:rsidRPr="00C46A9D">
        <w:rPr>
          <w:rFonts w:ascii="Arial Narrow" w:hAnsi="Arial Narrow"/>
          <w:bCs/>
          <w:color w:val="000000"/>
          <w:sz w:val="22"/>
          <w:szCs w:val="22"/>
        </w:rPr>
        <w:t>Zastoupen</w:t>
      </w:r>
      <w:r w:rsidR="00B56C7F">
        <w:rPr>
          <w:rFonts w:ascii="Arial Narrow" w:hAnsi="Arial Narrow"/>
          <w:bCs/>
          <w:color w:val="000000"/>
          <w:sz w:val="22"/>
          <w:szCs w:val="22"/>
        </w:rPr>
        <w:t>ý</w:t>
      </w:r>
      <w:r w:rsidRPr="00C46A9D">
        <w:rPr>
          <w:rFonts w:ascii="Arial Narrow" w:hAnsi="Arial Narrow"/>
          <w:bCs/>
          <w:color w:val="000000"/>
          <w:sz w:val="22"/>
          <w:szCs w:val="22"/>
        </w:rPr>
        <w:t xml:space="preserve">: </w:t>
      </w:r>
      <w:r w:rsidRPr="00C46A9D">
        <w:rPr>
          <w:rFonts w:ascii="Arial Narrow" w:hAnsi="Arial Narrow"/>
          <w:bCs/>
          <w:color w:val="000000"/>
          <w:sz w:val="22"/>
          <w:szCs w:val="22"/>
        </w:rPr>
        <w:tab/>
      </w:r>
      <w:r w:rsidR="001505CB">
        <w:rPr>
          <w:rFonts w:ascii="Arial Narrow" w:hAnsi="Arial Narrow"/>
          <w:bCs/>
          <w:color w:val="000000"/>
          <w:sz w:val="22"/>
          <w:szCs w:val="22"/>
        </w:rPr>
        <w:t xml:space="preserve">Ing. </w:t>
      </w:r>
      <w:r w:rsidRPr="00C46A9D">
        <w:rPr>
          <w:rFonts w:ascii="Arial Narrow" w:hAnsi="Arial Narrow"/>
          <w:bCs/>
          <w:color w:val="000000"/>
          <w:sz w:val="22"/>
          <w:szCs w:val="22"/>
        </w:rPr>
        <w:t>Ladislavem Kuchtou – jednatelem společnosti</w:t>
      </w:r>
    </w:p>
    <w:p w14:paraId="2FB9B64D" w14:textId="1904502B" w:rsidR="00F94C7C" w:rsidRPr="005A2097" w:rsidRDefault="00F94C7C" w:rsidP="00F94C7C">
      <w:pPr>
        <w:spacing w:before="120" w:after="120"/>
        <w:ind w:right="11"/>
        <w:rPr>
          <w:rFonts w:ascii="Arial Narrow" w:hAnsi="Arial Narrow"/>
          <w:color w:val="000000"/>
          <w:sz w:val="22"/>
          <w:szCs w:val="22"/>
        </w:rPr>
      </w:pPr>
      <w:r w:rsidRPr="005A2097">
        <w:rPr>
          <w:rFonts w:ascii="Arial Narrow" w:hAnsi="Arial Narrow"/>
          <w:color w:val="000000"/>
          <w:sz w:val="22"/>
          <w:szCs w:val="22"/>
        </w:rPr>
        <w:t>dále jen „</w:t>
      </w:r>
      <w:r w:rsidR="00496004">
        <w:rPr>
          <w:rFonts w:ascii="Arial Narrow" w:hAnsi="Arial Narrow"/>
          <w:color w:val="000000"/>
          <w:sz w:val="22"/>
          <w:szCs w:val="22"/>
        </w:rPr>
        <w:t>Poskytovatel</w:t>
      </w:r>
      <w:r w:rsidRPr="005A2097">
        <w:rPr>
          <w:rFonts w:ascii="Arial Narrow" w:hAnsi="Arial Narrow"/>
          <w:color w:val="000000"/>
          <w:sz w:val="22"/>
          <w:szCs w:val="22"/>
        </w:rPr>
        <w:t xml:space="preserve">“ </w:t>
      </w:r>
    </w:p>
    <w:p w14:paraId="1BF66D93" w14:textId="77777777" w:rsidR="00F94C7C" w:rsidRDefault="00F94C7C" w:rsidP="00F94C7C">
      <w:pPr>
        <w:jc w:val="center"/>
        <w:rPr>
          <w:rFonts w:ascii="Arial Narrow" w:hAnsi="Arial Narrow" w:cs="Arial"/>
          <w:color w:val="000000"/>
          <w:sz w:val="22"/>
          <w:szCs w:val="22"/>
        </w:rPr>
      </w:pPr>
    </w:p>
    <w:bookmarkEnd w:id="1"/>
    <w:bookmarkEnd w:id="2"/>
    <w:p w14:paraId="5D6741DF" w14:textId="77777777" w:rsidR="00EA6853" w:rsidRPr="005E6E52" w:rsidRDefault="00EA6853" w:rsidP="00EA6853">
      <w:pPr>
        <w:jc w:val="center"/>
        <w:rPr>
          <w:rFonts w:ascii="Arial Narrow" w:hAnsi="Arial Narrow" w:cs="Arial"/>
          <w:color w:val="000000"/>
          <w:sz w:val="22"/>
          <w:szCs w:val="22"/>
        </w:rPr>
      </w:pPr>
      <w:r w:rsidRPr="005E6E52">
        <w:rPr>
          <w:rFonts w:ascii="Arial Narrow" w:hAnsi="Arial Narrow" w:cs="Arial"/>
          <w:color w:val="000000"/>
          <w:sz w:val="22"/>
          <w:szCs w:val="22"/>
        </w:rPr>
        <w:t xml:space="preserve">(Objednatel a </w:t>
      </w:r>
      <w:r>
        <w:rPr>
          <w:rFonts w:ascii="Arial Narrow" w:hAnsi="Arial Narrow" w:cs="Arial"/>
          <w:color w:val="000000"/>
          <w:sz w:val="22"/>
          <w:szCs w:val="22"/>
        </w:rPr>
        <w:t>Poskytovatel</w:t>
      </w:r>
      <w:r w:rsidRPr="005E6E52">
        <w:rPr>
          <w:rFonts w:ascii="Arial Narrow" w:hAnsi="Arial Narrow" w:cs="Arial"/>
          <w:color w:val="000000"/>
          <w:sz w:val="22"/>
          <w:szCs w:val="22"/>
        </w:rPr>
        <w:t xml:space="preserve"> dále také společně jako „</w:t>
      </w:r>
      <w:r w:rsidRPr="00BE0BDB">
        <w:rPr>
          <w:rFonts w:ascii="Arial Narrow" w:hAnsi="Arial Narrow" w:cs="Arial"/>
          <w:b/>
          <w:bCs/>
          <w:color w:val="000000"/>
          <w:sz w:val="22"/>
          <w:szCs w:val="22"/>
        </w:rPr>
        <w:t>Smluvní strany</w:t>
      </w:r>
      <w:r w:rsidRPr="005E6E52">
        <w:rPr>
          <w:rFonts w:ascii="Arial Narrow" w:hAnsi="Arial Narrow" w:cs="Arial"/>
          <w:color w:val="000000"/>
          <w:sz w:val="22"/>
          <w:szCs w:val="22"/>
        </w:rPr>
        <w:t>“ a každý samostatně jako „</w:t>
      </w:r>
      <w:r w:rsidRPr="00BE0BDB">
        <w:rPr>
          <w:rFonts w:ascii="Arial Narrow" w:hAnsi="Arial Narrow" w:cs="Arial"/>
          <w:b/>
          <w:bCs/>
          <w:color w:val="000000"/>
          <w:sz w:val="22"/>
          <w:szCs w:val="22"/>
        </w:rPr>
        <w:t>Smluvní strana</w:t>
      </w:r>
      <w:r w:rsidRPr="005E6E52">
        <w:rPr>
          <w:rFonts w:ascii="Arial Narrow" w:hAnsi="Arial Narrow" w:cs="Arial"/>
          <w:color w:val="000000"/>
          <w:sz w:val="22"/>
          <w:szCs w:val="22"/>
        </w:rPr>
        <w:t>“)</w:t>
      </w:r>
    </w:p>
    <w:p w14:paraId="5D570152" w14:textId="77777777" w:rsidR="00EA6853" w:rsidRDefault="00EA6853" w:rsidP="00EA6853">
      <w:pPr>
        <w:jc w:val="center"/>
        <w:rPr>
          <w:rFonts w:ascii="Arial Narrow" w:hAnsi="Arial Narrow" w:cs="Arial"/>
          <w:color w:val="000000"/>
          <w:sz w:val="22"/>
          <w:szCs w:val="22"/>
        </w:rPr>
      </w:pPr>
    </w:p>
    <w:p w14:paraId="6DDA838C" w14:textId="77777777" w:rsidR="00EA6853" w:rsidRPr="005E6E52" w:rsidRDefault="00EA6853" w:rsidP="00EA6853">
      <w:pPr>
        <w:jc w:val="center"/>
        <w:rPr>
          <w:rFonts w:ascii="Arial Narrow" w:hAnsi="Arial Narrow" w:cs="Arial"/>
          <w:color w:val="000000"/>
          <w:sz w:val="22"/>
          <w:szCs w:val="22"/>
        </w:rPr>
      </w:pPr>
      <w:r w:rsidRPr="005E6E52">
        <w:rPr>
          <w:rFonts w:ascii="Arial Narrow" w:hAnsi="Arial Narrow" w:cs="Arial"/>
          <w:color w:val="000000"/>
          <w:sz w:val="22"/>
          <w:szCs w:val="22"/>
        </w:rPr>
        <w:t xml:space="preserve">uzavírají níže uvedeného dne, měsíce a roku v souladu </w:t>
      </w:r>
      <w:r>
        <w:rPr>
          <w:rFonts w:ascii="Arial Narrow" w:hAnsi="Arial Narrow" w:cs="Arial"/>
          <w:color w:val="000000"/>
          <w:sz w:val="22"/>
          <w:szCs w:val="22"/>
        </w:rPr>
        <w:t>se</w:t>
      </w:r>
      <w:r w:rsidRPr="005E6E52">
        <w:rPr>
          <w:rFonts w:ascii="Arial Narrow" w:hAnsi="Arial Narrow" w:cs="Arial"/>
          <w:color w:val="000000"/>
          <w:sz w:val="22"/>
          <w:szCs w:val="22"/>
        </w:rPr>
        <w:t xml:space="preserve"> zákon</w:t>
      </w:r>
      <w:r>
        <w:rPr>
          <w:rFonts w:ascii="Arial Narrow" w:hAnsi="Arial Narrow" w:cs="Arial"/>
          <w:color w:val="000000"/>
          <w:sz w:val="22"/>
          <w:szCs w:val="22"/>
        </w:rPr>
        <w:t xml:space="preserve">em </w:t>
      </w:r>
      <w:r w:rsidRPr="005E6E52">
        <w:rPr>
          <w:rFonts w:ascii="Arial Narrow" w:hAnsi="Arial Narrow" w:cs="Arial"/>
          <w:color w:val="000000"/>
          <w:sz w:val="22"/>
          <w:szCs w:val="22"/>
        </w:rPr>
        <w:t xml:space="preserve">č. 89/2012 Sb., občanský zákoník, </w:t>
      </w:r>
      <w:r>
        <w:rPr>
          <w:rFonts w:ascii="Arial Narrow" w:hAnsi="Arial Narrow" w:cs="Arial"/>
          <w:color w:val="000000"/>
          <w:sz w:val="22"/>
          <w:szCs w:val="22"/>
        </w:rPr>
        <w:br/>
      </w:r>
      <w:r w:rsidRPr="005E6E52">
        <w:rPr>
          <w:rFonts w:ascii="Arial Narrow" w:hAnsi="Arial Narrow" w:cs="Arial"/>
          <w:color w:val="000000"/>
          <w:sz w:val="22"/>
          <w:szCs w:val="22"/>
        </w:rPr>
        <w:t>ve znění pozdějších předpisů, tuto</w:t>
      </w:r>
    </w:p>
    <w:p w14:paraId="72F58D1D" w14:textId="77777777" w:rsidR="00EA6853" w:rsidRDefault="00EA6853" w:rsidP="00EA6853">
      <w:pPr>
        <w:jc w:val="center"/>
        <w:rPr>
          <w:rFonts w:ascii="Arial Narrow" w:hAnsi="Arial Narrow" w:cs="Arial"/>
          <w:color w:val="000000"/>
          <w:sz w:val="22"/>
          <w:szCs w:val="22"/>
        </w:rPr>
      </w:pPr>
    </w:p>
    <w:p w14:paraId="51338A18" w14:textId="77777777" w:rsidR="00EA6853" w:rsidRPr="005E6E52" w:rsidRDefault="00EA6853" w:rsidP="00EA6853">
      <w:pPr>
        <w:jc w:val="center"/>
        <w:rPr>
          <w:rFonts w:ascii="Arial Narrow" w:hAnsi="Arial Narrow" w:cs="Arial"/>
          <w:color w:val="000000"/>
          <w:sz w:val="22"/>
          <w:szCs w:val="22"/>
        </w:rPr>
      </w:pPr>
    </w:p>
    <w:p w14:paraId="41459E99" w14:textId="77777777" w:rsidR="00EA6853" w:rsidRPr="005E6E52" w:rsidRDefault="00EA6853" w:rsidP="00EA6853">
      <w:pPr>
        <w:jc w:val="center"/>
        <w:rPr>
          <w:rFonts w:ascii="Arial Narrow" w:hAnsi="Arial Narrow" w:cs="Arial"/>
          <w:color w:val="000000"/>
          <w:sz w:val="22"/>
          <w:szCs w:val="22"/>
        </w:rPr>
      </w:pPr>
      <w:r w:rsidRPr="00BE0BDB">
        <w:rPr>
          <w:rFonts w:ascii="Arial Narrow" w:hAnsi="Arial Narrow" w:cs="Arial"/>
          <w:b/>
          <w:bCs/>
          <w:color w:val="000000"/>
          <w:sz w:val="22"/>
          <w:szCs w:val="22"/>
        </w:rPr>
        <w:t xml:space="preserve">smlouvu o </w:t>
      </w:r>
      <w:r>
        <w:rPr>
          <w:rFonts w:ascii="Arial Narrow" w:hAnsi="Arial Narrow" w:cs="Arial"/>
          <w:b/>
          <w:bCs/>
          <w:color w:val="000000"/>
          <w:sz w:val="22"/>
          <w:szCs w:val="22"/>
        </w:rPr>
        <w:t>poskytnutí služeb</w:t>
      </w:r>
    </w:p>
    <w:p w14:paraId="26E2324B" w14:textId="77777777" w:rsidR="00EA6853" w:rsidRDefault="00EA6853" w:rsidP="00EA6853">
      <w:pPr>
        <w:jc w:val="center"/>
        <w:rPr>
          <w:rFonts w:ascii="Arial Narrow" w:hAnsi="Arial Narrow" w:cs="Arial"/>
          <w:color w:val="000000"/>
          <w:sz w:val="22"/>
          <w:szCs w:val="22"/>
        </w:rPr>
      </w:pPr>
      <w:r w:rsidRPr="005E6E52">
        <w:rPr>
          <w:rFonts w:ascii="Arial Narrow" w:hAnsi="Arial Narrow" w:cs="Arial"/>
          <w:color w:val="000000"/>
          <w:sz w:val="22"/>
          <w:szCs w:val="22"/>
        </w:rPr>
        <w:t>(dále jen „</w:t>
      </w:r>
      <w:r w:rsidRPr="00BE0BDB">
        <w:rPr>
          <w:rFonts w:ascii="Arial Narrow" w:hAnsi="Arial Narrow" w:cs="Arial"/>
          <w:b/>
          <w:bCs/>
          <w:color w:val="000000"/>
          <w:sz w:val="22"/>
          <w:szCs w:val="22"/>
        </w:rPr>
        <w:t>Smlouva</w:t>
      </w:r>
      <w:r w:rsidRPr="005E6E52">
        <w:rPr>
          <w:rFonts w:ascii="Arial Narrow" w:hAnsi="Arial Narrow" w:cs="Arial"/>
          <w:color w:val="000000"/>
          <w:sz w:val="22"/>
          <w:szCs w:val="22"/>
        </w:rPr>
        <w:t>“)</w:t>
      </w:r>
    </w:p>
    <w:p w14:paraId="4EB03180" w14:textId="77777777" w:rsidR="00EA6853" w:rsidRPr="001007E8" w:rsidRDefault="00EA6853" w:rsidP="00EA6853">
      <w:pPr>
        <w:numPr>
          <w:ilvl w:val="0"/>
          <w:numId w:val="8"/>
        </w:numPr>
        <w:spacing w:before="480" w:after="120" w:line="276" w:lineRule="auto"/>
        <w:ind w:left="357" w:hanging="357"/>
        <w:jc w:val="center"/>
        <w:rPr>
          <w:rFonts w:ascii="Arial Narrow" w:hAnsi="Arial Narrow" w:cs="Arial"/>
          <w:b/>
          <w:color w:val="000000"/>
          <w:szCs w:val="22"/>
        </w:rPr>
      </w:pPr>
      <w:r w:rsidRPr="001007E8">
        <w:rPr>
          <w:rFonts w:ascii="Arial Narrow" w:hAnsi="Arial Narrow" w:cs="Arial"/>
          <w:b/>
          <w:color w:val="000000"/>
          <w:szCs w:val="22"/>
        </w:rPr>
        <w:t>Předmět smlouvy</w:t>
      </w:r>
    </w:p>
    <w:p w14:paraId="5867D590" w14:textId="77777777" w:rsidR="00EA6853" w:rsidRDefault="00EA6853" w:rsidP="00EA6853">
      <w:pPr>
        <w:numPr>
          <w:ilvl w:val="1"/>
          <w:numId w:val="8"/>
        </w:numPr>
        <w:spacing w:before="240" w:after="120"/>
        <w:ind w:left="425" w:hanging="431"/>
        <w:jc w:val="both"/>
        <w:rPr>
          <w:rFonts w:ascii="Arial Narrow" w:hAnsi="Arial Narrow" w:cs="Arial"/>
          <w:color w:val="000000"/>
          <w:sz w:val="22"/>
          <w:szCs w:val="22"/>
        </w:rPr>
      </w:pPr>
      <w:bookmarkStart w:id="3" w:name="_Hlk123548116"/>
      <w:r>
        <w:rPr>
          <w:rFonts w:ascii="Arial Narrow" w:hAnsi="Arial Narrow" w:cs="Arial"/>
          <w:color w:val="000000"/>
          <w:sz w:val="22"/>
          <w:szCs w:val="22"/>
        </w:rPr>
        <w:t xml:space="preserve">Poskytovatel </w:t>
      </w:r>
      <w:r w:rsidRPr="005E6E52">
        <w:rPr>
          <w:rFonts w:ascii="Arial Narrow" w:hAnsi="Arial Narrow" w:cs="Arial"/>
          <w:color w:val="000000"/>
          <w:sz w:val="22"/>
          <w:szCs w:val="22"/>
        </w:rPr>
        <w:t xml:space="preserve">se touto smlouvou zavazuje </w:t>
      </w:r>
      <w:r>
        <w:rPr>
          <w:rFonts w:ascii="Arial Narrow" w:hAnsi="Arial Narrow" w:cs="Arial"/>
          <w:color w:val="000000"/>
          <w:sz w:val="22"/>
          <w:szCs w:val="22"/>
        </w:rPr>
        <w:t xml:space="preserve">poskytnout </w:t>
      </w:r>
      <w:r w:rsidRPr="005E6E52">
        <w:rPr>
          <w:rFonts w:ascii="Arial Narrow" w:hAnsi="Arial Narrow" w:cs="Arial"/>
          <w:color w:val="000000"/>
          <w:sz w:val="22"/>
          <w:szCs w:val="22"/>
        </w:rPr>
        <w:t xml:space="preserve">na svůj náklad a nebezpečí pro </w:t>
      </w:r>
      <w:r>
        <w:rPr>
          <w:rFonts w:ascii="Arial Narrow" w:hAnsi="Arial Narrow" w:cs="Arial"/>
          <w:color w:val="000000"/>
          <w:sz w:val="22"/>
          <w:szCs w:val="22"/>
        </w:rPr>
        <w:t>O</w:t>
      </w:r>
      <w:r w:rsidRPr="005E6E52">
        <w:rPr>
          <w:rFonts w:ascii="Arial Narrow" w:hAnsi="Arial Narrow" w:cs="Arial"/>
          <w:color w:val="000000"/>
          <w:sz w:val="22"/>
          <w:szCs w:val="22"/>
        </w:rPr>
        <w:t xml:space="preserve">bjednatele </w:t>
      </w:r>
      <w:r>
        <w:rPr>
          <w:rFonts w:ascii="Arial Narrow" w:hAnsi="Arial Narrow" w:cs="Arial"/>
          <w:color w:val="000000"/>
          <w:sz w:val="22"/>
          <w:szCs w:val="22"/>
        </w:rPr>
        <w:t xml:space="preserve">služby </w:t>
      </w:r>
      <w:r>
        <w:rPr>
          <w:rFonts w:ascii="Arial Narrow" w:hAnsi="Arial Narrow" w:cs="Arial"/>
          <w:color w:val="000000"/>
          <w:sz w:val="22"/>
          <w:szCs w:val="22"/>
        </w:rPr>
        <w:br/>
      </w:r>
      <w:r w:rsidRPr="005E6E52">
        <w:rPr>
          <w:rFonts w:ascii="Arial Narrow" w:hAnsi="Arial Narrow" w:cs="Arial"/>
          <w:color w:val="000000"/>
          <w:sz w:val="22"/>
          <w:szCs w:val="22"/>
        </w:rPr>
        <w:t>za níže uvedených</w:t>
      </w:r>
      <w:r>
        <w:rPr>
          <w:rFonts w:ascii="Arial Narrow" w:hAnsi="Arial Narrow" w:cs="Arial"/>
          <w:color w:val="000000"/>
          <w:sz w:val="22"/>
          <w:szCs w:val="22"/>
        </w:rPr>
        <w:t xml:space="preserve"> podmínek </w:t>
      </w:r>
      <w:r w:rsidRPr="005E6E52">
        <w:rPr>
          <w:rFonts w:ascii="Arial Narrow" w:hAnsi="Arial Narrow" w:cs="Arial"/>
          <w:color w:val="000000"/>
          <w:sz w:val="22"/>
          <w:szCs w:val="22"/>
        </w:rPr>
        <w:t xml:space="preserve">a </w:t>
      </w:r>
      <w:r>
        <w:rPr>
          <w:rFonts w:ascii="Arial Narrow" w:hAnsi="Arial Narrow" w:cs="Arial"/>
          <w:color w:val="000000"/>
          <w:sz w:val="22"/>
          <w:szCs w:val="22"/>
        </w:rPr>
        <w:t>O</w:t>
      </w:r>
      <w:r w:rsidRPr="005E6E52">
        <w:rPr>
          <w:rFonts w:ascii="Arial Narrow" w:hAnsi="Arial Narrow" w:cs="Arial"/>
          <w:color w:val="000000"/>
          <w:sz w:val="22"/>
          <w:szCs w:val="22"/>
        </w:rPr>
        <w:t xml:space="preserve">bjednatel se zavazuje </w:t>
      </w:r>
      <w:r>
        <w:rPr>
          <w:rFonts w:ascii="Arial Narrow" w:hAnsi="Arial Narrow" w:cs="Arial"/>
          <w:color w:val="000000"/>
          <w:sz w:val="22"/>
          <w:szCs w:val="22"/>
        </w:rPr>
        <w:t xml:space="preserve">tyto služby </w:t>
      </w:r>
      <w:r w:rsidRPr="005E6E52">
        <w:rPr>
          <w:rFonts w:ascii="Arial Narrow" w:hAnsi="Arial Narrow" w:cs="Arial"/>
          <w:color w:val="000000"/>
          <w:sz w:val="22"/>
          <w:szCs w:val="22"/>
        </w:rPr>
        <w:t xml:space="preserve">převzít a zaplatit za ně </w:t>
      </w:r>
      <w:r>
        <w:rPr>
          <w:rFonts w:ascii="Arial Narrow" w:hAnsi="Arial Narrow" w:cs="Arial"/>
          <w:color w:val="000000"/>
          <w:sz w:val="22"/>
          <w:szCs w:val="22"/>
        </w:rPr>
        <w:t xml:space="preserve">Poskytovateli </w:t>
      </w:r>
      <w:r w:rsidRPr="005E6E52">
        <w:rPr>
          <w:rFonts w:ascii="Arial Narrow" w:hAnsi="Arial Narrow" w:cs="Arial"/>
          <w:color w:val="000000"/>
          <w:sz w:val="22"/>
          <w:szCs w:val="22"/>
        </w:rPr>
        <w:t xml:space="preserve">cenu, která </w:t>
      </w:r>
      <w:r>
        <w:rPr>
          <w:rFonts w:ascii="Arial Narrow" w:hAnsi="Arial Narrow" w:cs="Arial"/>
          <w:color w:val="000000"/>
          <w:sz w:val="22"/>
          <w:szCs w:val="22"/>
        </w:rPr>
        <w:br/>
      </w:r>
      <w:r w:rsidRPr="005E6E52">
        <w:rPr>
          <w:rFonts w:ascii="Arial Narrow" w:hAnsi="Arial Narrow" w:cs="Arial"/>
          <w:color w:val="000000"/>
          <w:sz w:val="22"/>
          <w:szCs w:val="22"/>
        </w:rPr>
        <w:t>je sjednána v čl. II</w:t>
      </w:r>
      <w:r>
        <w:rPr>
          <w:rFonts w:ascii="Arial Narrow" w:hAnsi="Arial Narrow" w:cs="Arial"/>
          <w:color w:val="000000"/>
          <w:sz w:val="22"/>
          <w:szCs w:val="22"/>
        </w:rPr>
        <w:t>I</w:t>
      </w:r>
      <w:r w:rsidRPr="005E6E52">
        <w:rPr>
          <w:rFonts w:ascii="Arial Narrow" w:hAnsi="Arial Narrow" w:cs="Arial"/>
          <w:color w:val="000000"/>
          <w:sz w:val="22"/>
          <w:szCs w:val="22"/>
        </w:rPr>
        <w:t xml:space="preserve"> této Smlouvy.</w:t>
      </w:r>
      <w:bookmarkStart w:id="4" w:name="_Hlk488061831"/>
    </w:p>
    <w:p w14:paraId="3EF76DE6" w14:textId="10F44F65" w:rsidR="002B7F70" w:rsidRPr="00117758" w:rsidRDefault="002B7F70" w:rsidP="002B7F70">
      <w:pPr>
        <w:numPr>
          <w:ilvl w:val="1"/>
          <w:numId w:val="8"/>
        </w:numPr>
        <w:spacing w:before="240" w:after="120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117758">
        <w:rPr>
          <w:rFonts w:ascii="Arial Narrow" w:hAnsi="Arial Narrow" w:cs="Arial"/>
          <w:color w:val="000000"/>
          <w:sz w:val="22"/>
          <w:szCs w:val="22"/>
        </w:rPr>
        <w:t>Předmětem smlouvy je poskytnutí služeb dotačního managementu v rámci vypracování žádost</w:t>
      </w:r>
      <w:r>
        <w:rPr>
          <w:rFonts w:ascii="Arial Narrow" w:hAnsi="Arial Narrow" w:cs="Arial"/>
          <w:color w:val="000000"/>
          <w:sz w:val="22"/>
          <w:szCs w:val="22"/>
        </w:rPr>
        <w:t>í</w:t>
      </w:r>
      <w:r w:rsidRPr="00117758">
        <w:rPr>
          <w:rFonts w:ascii="Arial Narrow" w:hAnsi="Arial Narrow" w:cs="Arial"/>
          <w:color w:val="000000"/>
          <w:sz w:val="22"/>
          <w:szCs w:val="22"/>
        </w:rPr>
        <w:t xml:space="preserve"> o podporu </w:t>
      </w:r>
      <w:r w:rsidRPr="00117758">
        <w:rPr>
          <w:rFonts w:ascii="Arial Narrow" w:hAnsi="Arial Narrow" w:cs="Arial"/>
          <w:color w:val="000000"/>
          <w:sz w:val="22"/>
          <w:szCs w:val="22"/>
        </w:rPr>
        <w:br/>
      </w:r>
      <w:r w:rsidRPr="00117758">
        <w:rPr>
          <w:rFonts w:ascii="Arial Narrow" w:hAnsi="Arial Narrow"/>
          <w:color w:val="000000"/>
          <w:sz w:val="22"/>
          <w:szCs w:val="22"/>
        </w:rPr>
        <w:t>z</w:t>
      </w:r>
      <w:r w:rsidRPr="00117758">
        <w:rPr>
          <w:rFonts w:ascii="Arial Narrow" w:hAnsi="Arial Narrow"/>
          <w:b/>
          <w:color w:val="000000"/>
          <w:sz w:val="22"/>
          <w:szCs w:val="22"/>
        </w:rPr>
        <w:t xml:space="preserve"> </w:t>
      </w:r>
      <w:r w:rsidRPr="00031BF3">
        <w:rPr>
          <w:rFonts w:ascii="Arial Narrow" w:hAnsi="Arial Narrow"/>
          <w:b/>
          <w:color w:val="000000"/>
          <w:sz w:val="22"/>
          <w:szCs w:val="22"/>
        </w:rPr>
        <w:t>Modernizačního fondu</w:t>
      </w:r>
      <w:r>
        <w:rPr>
          <w:rFonts w:ascii="Arial Narrow" w:hAnsi="Arial Narrow"/>
          <w:b/>
          <w:color w:val="000000"/>
          <w:sz w:val="22"/>
          <w:szCs w:val="22"/>
        </w:rPr>
        <w:t xml:space="preserve">, </w:t>
      </w:r>
      <w:r w:rsidR="000544DB" w:rsidRPr="000544DB">
        <w:rPr>
          <w:rFonts w:ascii="Arial Narrow" w:hAnsi="Arial Narrow"/>
          <w:b/>
          <w:color w:val="000000"/>
          <w:sz w:val="22"/>
          <w:szCs w:val="22"/>
        </w:rPr>
        <w:t xml:space="preserve">Výzva RES+ č. 1/2025 – Fotovoltaické elektrárny do 5 </w:t>
      </w:r>
      <w:proofErr w:type="spellStart"/>
      <w:r w:rsidR="000544DB" w:rsidRPr="000544DB">
        <w:rPr>
          <w:rFonts w:ascii="Arial Narrow" w:hAnsi="Arial Narrow"/>
          <w:b/>
          <w:color w:val="000000"/>
          <w:sz w:val="22"/>
          <w:szCs w:val="22"/>
        </w:rPr>
        <w:t>MWp</w:t>
      </w:r>
      <w:proofErr w:type="spellEnd"/>
      <w:r w:rsidR="000544DB" w:rsidRPr="000544DB">
        <w:rPr>
          <w:rFonts w:ascii="Arial Narrow" w:hAnsi="Arial Narrow"/>
          <w:b/>
          <w:color w:val="000000"/>
          <w:sz w:val="22"/>
          <w:szCs w:val="22"/>
        </w:rPr>
        <w:t xml:space="preserve"> s vlastní spotřebou</w:t>
      </w:r>
      <w:r>
        <w:rPr>
          <w:rFonts w:ascii="Arial Narrow" w:hAnsi="Arial Narrow"/>
          <w:b/>
          <w:color w:val="000000"/>
          <w:sz w:val="22"/>
          <w:szCs w:val="22"/>
        </w:rPr>
        <w:t xml:space="preserve"> </w:t>
      </w:r>
      <w:r w:rsidR="00DD0D1F">
        <w:rPr>
          <w:rFonts w:ascii="Arial Narrow" w:hAnsi="Arial Narrow"/>
          <w:b/>
          <w:color w:val="000000"/>
          <w:sz w:val="22"/>
          <w:szCs w:val="22"/>
        </w:rPr>
        <w:br/>
      </w:r>
      <w:r w:rsidRPr="00117758">
        <w:rPr>
          <w:rFonts w:ascii="Arial Narrow" w:hAnsi="Arial Narrow"/>
          <w:bCs/>
          <w:color w:val="000000"/>
          <w:sz w:val="22"/>
          <w:szCs w:val="22"/>
        </w:rPr>
        <w:t>a následná jej</w:t>
      </w:r>
      <w:r>
        <w:rPr>
          <w:rFonts w:ascii="Arial Narrow" w:hAnsi="Arial Narrow"/>
          <w:bCs/>
          <w:color w:val="000000"/>
          <w:sz w:val="22"/>
          <w:szCs w:val="22"/>
        </w:rPr>
        <w:t>ich</w:t>
      </w:r>
      <w:r w:rsidRPr="00117758">
        <w:rPr>
          <w:rFonts w:ascii="Arial Narrow" w:hAnsi="Arial Narrow"/>
          <w:bCs/>
          <w:color w:val="000000"/>
          <w:sz w:val="22"/>
          <w:szCs w:val="22"/>
        </w:rPr>
        <w:t xml:space="preserve"> administrace v případě </w:t>
      </w:r>
      <w:r>
        <w:rPr>
          <w:rFonts w:ascii="Arial Narrow" w:hAnsi="Arial Narrow"/>
          <w:bCs/>
          <w:color w:val="000000"/>
          <w:sz w:val="22"/>
          <w:szCs w:val="22"/>
        </w:rPr>
        <w:t xml:space="preserve">jejich </w:t>
      </w:r>
      <w:r w:rsidRPr="00117758">
        <w:rPr>
          <w:rFonts w:ascii="Arial Narrow" w:hAnsi="Arial Narrow"/>
          <w:bCs/>
          <w:color w:val="000000"/>
          <w:sz w:val="22"/>
          <w:szCs w:val="22"/>
        </w:rPr>
        <w:t>schválení</w:t>
      </w:r>
      <w:r w:rsidRPr="007D34BE">
        <w:rPr>
          <w:rFonts w:ascii="Arial Narrow" w:hAnsi="Arial Narrow"/>
          <w:bCs/>
          <w:color w:val="000000"/>
          <w:sz w:val="22"/>
          <w:szCs w:val="22"/>
        </w:rPr>
        <w:t>.</w:t>
      </w:r>
    </w:p>
    <w:p w14:paraId="353FD74A" w14:textId="77777777" w:rsidR="002B7F70" w:rsidRDefault="002B7F70" w:rsidP="002B7F70">
      <w:pPr>
        <w:spacing w:before="120"/>
        <w:ind w:left="426"/>
        <w:jc w:val="both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>Zejména se jedná o;</w:t>
      </w:r>
    </w:p>
    <w:p w14:paraId="6D32F757" w14:textId="77777777" w:rsidR="002B7F70" w:rsidRDefault="002B7F70" w:rsidP="002B7F70">
      <w:pPr>
        <w:numPr>
          <w:ilvl w:val="0"/>
          <w:numId w:val="9"/>
        </w:numPr>
        <w:tabs>
          <w:tab w:val="left" w:pos="993"/>
        </w:tabs>
        <w:spacing w:before="60" w:after="60"/>
        <w:ind w:left="993" w:right="11"/>
        <w:jc w:val="both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>vypracování žádostí o dotaci, vč. pomoci při kompletaci všech příloh,</w:t>
      </w:r>
    </w:p>
    <w:p w14:paraId="5747AD0E" w14:textId="77777777" w:rsidR="002B7F70" w:rsidRDefault="002B7F70" w:rsidP="002B7F70">
      <w:pPr>
        <w:numPr>
          <w:ilvl w:val="0"/>
          <w:numId w:val="9"/>
        </w:numPr>
        <w:tabs>
          <w:tab w:val="left" w:pos="993"/>
        </w:tabs>
        <w:spacing w:before="60" w:after="60"/>
        <w:ind w:left="993" w:right="11"/>
        <w:jc w:val="both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 xml:space="preserve">asistence při podání žádostí, konzultace nutné před a při podání žádostí a v průběhu jejich zpracování, </w:t>
      </w:r>
      <w:r>
        <w:rPr>
          <w:rFonts w:ascii="Arial Narrow" w:hAnsi="Arial Narrow"/>
          <w:color w:val="000000"/>
          <w:sz w:val="22"/>
          <w:szCs w:val="22"/>
        </w:rPr>
        <w:br/>
        <w:t xml:space="preserve">vč. odborné pomoci při formulování záměru, </w:t>
      </w:r>
    </w:p>
    <w:p w14:paraId="73C6D404" w14:textId="77777777" w:rsidR="002B7F70" w:rsidRDefault="002B7F70" w:rsidP="002B7F70">
      <w:pPr>
        <w:numPr>
          <w:ilvl w:val="0"/>
          <w:numId w:val="9"/>
        </w:numPr>
        <w:tabs>
          <w:tab w:val="left" w:pos="993"/>
        </w:tabs>
        <w:spacing w:before="60" w:after="60"/>
        <w:ind w:left="993" w:right="11"/>
        <w:jc w:val="both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 xml:space="preserve">vypracování závěrečných zpráv z realizace a žádostí o platbu, </w:t>
      </w:r>
    </w:p>
    <w:p w14:paraId="2DC086CE" w14:textId="77777777" w:rsidR="002B7F70" w:rsidRDefault="002B7F70" w:rsidP="002B7F70">
      <w:pPr>
        <w:numPr>
          <w:ilvl w:val="0"/>
          <w:numId w:val="9"/>
        </w:numPr>
        <w:tabs>
          <w:tab w:val="left" w:pos="993"/>
        </w:tabs>
        <w:spacing w:before="60" w:after="60"/>
        <w:ind w:left="993" w:right="11"/>
        <w:jc w:val="both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 xml:space="preserve">další (blíže nespecifikovaná) odborná pomoc a konzultace při realizaci a administraci projektu </w:t>
      </w:r>
      <w:r>
        <w:rPr>
          <w:rFonts w:ascii="Arial Narrow" w:hAnsi="Arial Narrow"/>
          <w:color w:val="000000"/>
          <w:sz w:val="22"/>
          <w:szCs w:val="22"/>
        </w:rPr>
        <w:br/>
        <w:t xml:space="preserve">(např. problematika vedení samostatného účetnictví projektu, zaúčtování a rozúčtování majetku </w:t>
      </w:r>
      <w:r>
        <w:rPr>
          <w:rFonts w:ascii="Arial Narrow" w:hAnsi="Arial Narrow"/>
          <w:color w:val="000000"/>
          <w:sz w:val="22"/>
          <w:szCs w:val="22"/>
        </w:rPr>
        <w:br/>
        <w:t>(po vyplacení dotace), apod.</w:t>
      </w:r>
    </w:p>
    <w:p w14:paraId="4E004F4C" w14:textId="77777777" w:rsidR="002B7F70" w:rsidRPr="00FF4FCD" w:rsidRDefault="002B7F70" w:rsidP="002B7F70">
      <w:pPr>
        <w:spacing w:before="120"/>
        <w:ind w:left="426"/>
        <w:jc w:val="both"/>
        <w:rPr>
          <w:rFonts w:ascii="Arial Narrow" w:hAnsi="Arial Narrow"/>
          <w:color w:val="000000"/>
          <w:sz w:val="22"/>
          <w:szCs w:val="22"/>
        </w:rPr>
      </w:pPr>
      <w:r w:rsidRPr="00FF4FCD">
        <w:rPr>
          <w:rFonts w:ascii="Arial Narrow" w:hAnsi="Arial Narrow"/>
          <w:color w:val="000000"/>
          <w:sz w:val="22"/>
          <w:szCs w:val="22"/>
        </w:rPr>
        <w:t>Podmínkou realizace bodu c) a d) je schválení žádosti</w:t>
      </w:r>
      <w:r>
        <w:rPr>
          <w:rFonts w:ascii="Arial Narrow" w:hAnsi="Arial Narrow"/>
          <w:color w:val="000000"/>
          <w:sz w:val="22"/>
          <w:szCs w:val="22"/>
        </w:rPr>
        <w:t>/í</w:t>
      </w:r>
      <w:r w:rsidRPr="00FF4FCD">
        <w:rPr>
          <w:rFonts w:ascii="Arial Narrow" w:hAnsi="Arial Narrow"/>
          <w:color w:val="000000"/>
          <w:sz w:val="22"/>
          <w:szCs w:val="22"/>
        </w:rPr>
        <w:t xml:space="preserve"> o podporu poskytovatelem dotace.</w:t>
      </w:r>
    </w:p>
    <w:bookmarkEnd w:id="3"/>
    <w:p w14:paraId="20AF0989" w14:textId="77777777" w:rsidR="00EA6853" w:rsidRDefault="00EA6853" w:rsidP="00EA6853">
      <w:pPr>
        <w:rPr>
          <w:rFonts w:ascii="Arial Narrow" w:hAnsi="Arial Narrow" w:cs="Arial"/>
          <w:b/>
          <w:color w:val="000000"/>
          <w:szCs w:val="22"/>
        </w:rPr>
      </w:pPr>
      <w:r>
        <w:rPr>
          <w:rFonts w:ascii="Arial Narrow" w:hAnsi="Arial Narrow" w:cs="Arial"/>
          <w:b/>
          <w:color w:val="000000"/>
          <w:szCs w:val="22"/>
        </w:rPr>
        <w:br w:type="page"/>
      </w:r>
    </w:p>
    <w:p w14:paraId="760D8D94" w14:textId="77777777" w:rsidR="00EA6853" w:rsidRPr="00AA7CE8" w:rsidRDefault="00EA6853" w:rsidP="00EA6853">
      <w:pPr>
        <w:numPr>
          <w:ilvl w:val="0"/>
          <w:numId w:val="8"/>
        </w:numPr>
        <w:spacing w:before="480" w:after="120" w:line="276" w:lineRule="auto"/>
        <w:ind w:left="357" w:hanging="357"/>
        <w:jc w:val="center"/>
        <w:rPr>
          <w:rFonts w:ascii="Arial Narrow" w:hAnsi="Arial Narrow" w:cs="Arial"/>
          <w:b/>
          <w:color w:val="000000"/>
          <w:szCs w:val="22"/>
        </w:rPr>
      </w:pPr>
      <w:r w:rsidRPr="00AA7CE8">
        <w:rPr>
          <w:rFonts w:ascii="Arial Narrow" w:hAnsi="Arial Narrow" w:cs="Arial"/>
          <w:b/>
          <w:color w:val="000000"/>
          <w:szCs w:val="22"/>
        </w:rPr>
        <w:lastRenderedPageBreak/>
        <w:t>Lhůt</w:t>
      </w:r>
      <w:r>
        <w:rPr>
          <w:rFonts w:ascii="Arial Narrow" w:hAnsi="Arial Narrow" w:cs="Arial"/>
          <w:b/>
          <w:color w:val="000000"/>
          <w:szCs w:val="22"/>
        </w:rPr>
        <w:t>y</w:t>
      </w:r>
      <w:r w:rsidRPr="00AA7CE8">
        <w:rPr>
          <w:rFonts w:ascii="Arial Narrow" w:hAnsi="Arial Narrow" w:cs="Arial"/>
          <w:b/>
          <w:color w:val="000000"/>
          <w:szCs w:val="22"/>
        </w:rPr>
        <w:t xml:space="preserve"> plnění zakázky</w:t>
      </w:r>
      <w:r>
        <w:rPr>
          <w:rFonts w:ascii="Arial Narrow" w:hAnsi="Arial Narrow" w:cs="Arial"/>
          <w:b/>
          <w:color w:val="000000"/>
          <w:szCs w:val="22"/>
        </w:rPr>
        <w:t xml:space="preserve"> a trvání smlouvy</w:t>
      </w:r>
    </w:p>
    <w:p w14:paraId="00FD6B8B" w14:textId="77777777" w:rsidR="00EA6853" w:rsidRPr="00BE0BDB" w:rsidRDefault="00EA6853" w:rsidP="00EA6853">
      <w:pPr>
        <w:numPr>
          <w:ilvl w:val="1"/>
          <w:numId w:val="8"/>
        </w:numPr>
        <w:spacing w:before="240" w:after="120"/>
        <w:ind w:left="425" w:hanging="431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9E78E6">
        <w:rPr>
          <w:rFonts w:ascii="Arial Narrow" w:hAnsi="Arial Narrow" w:cs="Arial"/>
          <w:color w:val="000000"/>
          <w:sz w:val="22"/>
          <w:szCs w:val="22"/>
        </w:rPr>
        <w:t xml:space="preserve">Smluvní strany se dohodly, že </w:t>
      </w:r>
      <w:r>
        <w:rPr>
          <w:rFonts w:ascii="Arial Narrow" w:hAnsi="Arial Narrow" w:cs="Arial"/>
          <w:color w:val="000000"/>
          <w:sz w:val="22"/>
          <w:szCs w:val="22"/>
        </w:rPr>
        <w:t>služby</w:t>
      </w:r>
      <w:r w:rsidRPr="009E78E6">
        <w:rPr>
          <w:rFonts w:ascii="Arial Narrow" w:hAnsi="Arial Narrow" w:cs="Arial"/>
          <w:color w:val="000000"/>
          <w:sz w:val="22"/>
          <w:szCs w:val="22"/>
        </w:rPr>
        <w:t xml:space="preserve"> bud</w:t>
      </w:r>
      <w:r>
        <w:rPr>
          <w:rFonts w:ascii="Arial Narrow" w:hAnsi="Arial Narrow" w:cs="Arial"/>
          <w:color w:val="000000"/>
          <w:sz w:val="22"/>
          <w:szCs w:val="22"/>
        </w:rPr>
        <w:t>ou</w:t>
      </w:r>
      <w:r w:rsidRPr="009E78E6">
        <w:rPr>
          <w:rFonts w:ascii="Arial Narrow" w:hAnsi="Arial Narrow" w:cs="Arial"/>
          <w:color w:val="000000"/>
          <w:sz w:val="22"/>
          <w:szCs w:val="22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</w:rPr>
        <w:t>Poskytovatelem poskytnuty</w:t>
      </w:r>
      <w:r w:rsidRPr="009E78E6">
        <w:rPr>
          <w:rFonts w:ascii="Arial Narrow" w:hAnsi="Arial Narrow" w:cs="Arial"/>
          <w:color w:val="000000"/>
          <w:sz w:val="22"/>
          <w:szCs w:val="22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</w:rPr>
        <w:t>v těchto termínech:</w:t>
      </w:r>
    </w:p>
    <w:p w14:paraId="151361E1" w14:textId="77777777" w:rsidR="00EA6853" w:rsidRPr="005A2097" w:rsidRDefault="00EA6853" w:rsidP="00EA6853">
      <w:pPr>
        <w:numPr>
          <w:ilvl w:val="0"/>
          <w:numId w:val="5"/>
        </w:numPr>
        <w:tabs>
          <w:tab w:val="left" w:pos="993"/>
        </w:tabs>
        <w:spacing w:before="120" w:after="120"/>
        <w:ind w:left="993" w:right="11" w:hanging="426"/>
        <w:jc w:val="both"/>
        <w:rPr>
          <w:rFonts w:ascii="Arial Narrow" w:hAnsi="Arial Narrow"/>
          <w:color w:val="000000"/>
          <w:sz w:val="22"/>
          <w:szCs w:val="22"/>
        </w:rPr>
      </w:pPr>
      <w:r w:rsidRPr="005A2097">
        <w:rPr>
          <w:rFonts w:ascii="Arial Narrow" w:hAnsi="Arial Narrow"/>
          <w:color w:val="000000"/>
          <w:sz w:val="22"/>
          <w:szCs w:val="22"/>
        </w:rPr>
        <w:t>Termín zahájení plnění je po podpisu smlouvy.</w:t>
      </w:r>
    </w:p>
    <w:p w14:paraId="239EB8ED" w14:textId="7D0E9524" w:rsidR="00EA6853" w:rsidRDefault="00EA6853" w:rsidP="00EA6853">
      <w:pPr>
        <w:numPr>
          <w:ilvl w:val="0"/>
          <w:numId w:val="5"/>
        </w:numPr>
        <w:tabs>
          <w:tab w:val="left" w:pos="993"/>
        </w:tabs>
        <w:spacing w:before="120" w:after="120"/>
        <w:ind w:left="993" w:right="11" w:hanging="426"/>
        <w:jc w:val="both"/>
        <w:rPr>
          <w:rFonts w:ascii="Arial Narrow" w:hAnsi="Arial Narrow"/>
          <w:color w:val="000000"/>
          <w:sz w:val="22"/>
          <w:szCs w:val="22"/>
        </w:rPr>
      </w:pPr>
      <w:r w:rsidRPr="005A2097">
        <w:rPr>
          <w:rFonts w:ascii="Arial Narrow" w:hAnsi="Arial Narrow"/>
          <w:color w:val="000000"/>
          <w:sz w:val="22"/>
          <w:szCs w:val="22"/>
        </w:rPr>
        <w:t xml:space="preserve">Termín odevzdání žádosti </w:t>
      </w:r>
      <w:r>
        <w:rPr>
          <w:rFonts w:ascii="Arial Narrow" w:hAnsi="Arial Narrow"/>
          <w:color w:val="000000"/>
          <w:sz w:val="22"/>
          <w:szCs w:val="22"/>
        </w:rPr>
        <w:t xml:space="preserve">dle odst. 1.2, písm. a) a b) </w:t>
      </w:r>
      <w:r w:rsidRPr="005A2097">
        <w:rPr>
          <w:rFonts w:ascii="Arial Narrow" w:hAnsi="Arial Narrow"/>
          <w:color w:val="000000"/>
          <w:sz w:val="22"/>
          <w:szCs w:val="22"/>
        </w:rPr>
        <w:t xml:space="preserve">je </w:t>
      </w:r>
      <w:r>
        <w:rPr>
          <w:rFonts w:ascii="Arial Narrow" w:hAnsi="Arial Narrow"/>
          <w:color w:val="000000"/>
          <w:sz w:val="22"/>
          <w:szCs w:val="22"/>
        </w:rPr>
        <w:t xml:space="preserve">stanoven dle výzvy a to do </w:t>
      </w:r>
      <w:r w:rsidR="00DD0D1F">
        <w:rPr>
          <w:rFonts w:ascii="Arial Narrow" w:hAnsi="Arial Narrow"/>
          <w:color w:val="000000"/>
          <w:sz w:val="22"/>
          <w:szCs w:val="22"/>
        </w:rPr>
        <w:t>30</w:t>
      </w:r>
      <w:r w:rsidRPr="001970BA">
        <w:rPr>
          <w:rFonts w:ascii="Arial Narrow" w:hAnsi="Arial Narrow"/>
          <w:color w:val="000000"/>
          <w:sz w:val="22"/>
          <w:szCs w:val="22"/>
        </w:rPr>
        <w:t>.</w:t>
      </w:r>
      <w:r w:rsidR="00DD0D1F">
        <w:rPr>
          <w:rFonts w:ascii="Arial Narrow" w:hAnsi="Arial Narrow"/>
          <w:color w:val="000000"/>
          <w:sz w:val="22"/>
          <w:szCs w:val="22"/>
        </w:rPr>
        <w:t>01</w:t>
      </w:r>
      <w:r w:rsidRPr="001970BA">
        <w:rPr>
          <w:rFonts w:ascii="Arial Narrow" w:hAnsi="Arial Narrow"/>
          <w:color w:val="000000"/>
          <w:sz w:val="22"/>
          <w:szCs w:val="22"/>
        </w:rPr>
        <w:t>.202</w:t>
      </w:r>
      <w:r w:rsidR="00DD0D1F">
        <w:rPr>
          <w:rFonts w:ascii="Arial Narrow" w:hAnsi="Arial Narrow"/>
          <w:color w:val="000000"/>
          <w:sz w:val="22"/>
          <w:szCs w:val="22"/>
        </w:rPr>
        <w:t>6</w:t>
      </w:r>
      <w:r>
        <w:rPr>
          <w:rFonts w:ascii="Arial Narrow" w:hAnsi="Arial Narrow"/>
          <w:color w:val="000000"/>
          <w:sz w:val="22"/>
          <w:szCs w:val="22"/>
        </w:rPr>
        <w:t>.</w:t>
      </w:r>
    </w:p>
    <w:p w14:paraId="1B292651" w14:textId="77777777" w:rsidR="00EA6853" w:rsidRDefault="00EA6853" w:rsidP="00EA6853">
      <w:pPr>
        <w:numPr>
          <w:ilvl w:val="0"/>
          <w:numId w:val="5"/>
        </w:numPr>
        <w:tabs>
          <w:tab w:val="left" w:pos="993"/>
        </w:tabs>
        <w:spacing w:before="120" w:after="120"/>
        <w:ind w:left="993" w:right="11" w:hanging="426"/>
        <w:jc w:val="both"/>
        <w:rPr>
          <w:rFonts w:ascii="Arial Narrow" w:hAnsi="Arial Narrow"/>
          <w:color w:val="000000"/>
          <w:sz w:val="22"/>
          <w:szCs w:val="22"/>
        </w:rPr>
      </w:pPr>
      <w:r w:rsidRPr="005A2097">
        <w:rPr>
          <w:rFonts w:ascii="Arial Narrow" w:hAnsi="Arial Narrow"/>
          <w:color w:val="000000"/>
          <w:sz w:val="22"/>
          <w:szCs w:val="22"/>
        </w:rPr>
        <w:t>Termín</w:t>
      </w:r>
      <w:r>
        <w:rPr>
          <w:rFonts w:ascii="Arial Narrow" w:hAnsi="Arial Narrow"/>
          <w:color w:val="000000"/>
          <w:sz w:val="22"/>
          <w:szCs w:val="22"/>
        </w:rPr>
        <w:t>y</w:t>
      </w:r>
      <w:r w:rsidRPr="005A2097">
        <w:rPr>
          <w:rFonts w:ascii="Arial Narrow" w:hAnsi="Arial Narrow"/>
          <w:color w:val="000000"/>
          <w:sz w:val="22"/>
          <w:szCs w:val="22"/>
        </w:rPr>
        <w:t xml:space="preserve"> </w:t>
      </w:r>
      <w:r>
        <w:rPr>
          <w:rFonts w:ascii="Arial Narrow" w:hAnsi="Arial Narrow"/>
          <w:color w:val="000000"/>
          <w:sz w:val="22"/>
          <w:szCs w:val="22"/>
        </w:rPr>
        <w:t xml:space="preserve">pro plnění předmětu smlouvy dle odst. 1.2, písm. c) a d) budou stanoveny dle harmonogramu realizace projektu. </w:t>
      </w:r>
    </w:p>
    <w:p w14:paraId="14AFB4D4" w14:textId="0B605648" w:rsidR="00EA6853" w:rsidRDefault="00EA6853" w:rsidP="00EA6853">
      <w:pPr>
        <w:numPr>
          <w:ilvl w:val="0"/>
          <w:numId w:val="5"/>
        </w:numPr>
        <w:tabs>
          <w:tab w:val="left" w:pos="993"/>
        </w:tabs>
        <w:spacing w:before="120" w:after="120"/>
        <w:ind w:left="993" w:right="11" w:hanging="426"/>
        <w:jc w:val="both"/>
        <w:rPr>
          <w:rFonts w:ascii="Arial Narrow" w:hAnsi="Arial Narrow"/>
          <w:color w:val="000000"/>
          <w:sz w:val="22"/>
          <w:szCs w:val="22"/>
        </w:rPr>
      </w:pPr>
      <w:r w:rsidRPr="00BE0BDB">
        <w:rPr>
          <w:rFonts w:ascii="Arial Narrow" w:hAnsi="Arial Narrow"/>
          <w:color w:val="000000"/>
          <w:sz w:val="22"/>
          <w:szCs w:val="22"/>
        </w:rPr>
        <w:t xml:space="preserve">Termíny mohou být posunuty o dobu, po kterou na </w:t>
      </w:r>
      <w:r w:rsidRPr="00BE0BDB">
        <w:rPr>
          <w:rFonts w:ascii="Arial Narrow" w:hAnsi="Arial Narrow"/>
          <w:b/>
          <w:color w:val="000000"/>
          <w:sz w:val="22"/>
          <w:szCs w:val="22"/>
        </w:rPr>
        <w:t>písemnou žádost</w:t>
      </w:r>
      <w:r w:rsidRPr="00BE0BDB">
        <w:rPr>
          <w:rFonts w:ascii="Arial Narrow" w:hAnsi="Arial Narrow"/>
          <w:color w:val="000000"/>
          <w:sz w:val="22"/>
          <w:szCs w:val="22"/>
        </w:rPr>
        <w:t xml:space="preserve"> </w:t>
      </w:r>
      <w:r w:rsidR="009E610A">
        <w:rPr>
          <w:rFonts w:ascii="Arial Narrow" w:hAnsi="Arial Narrow"/>
          <w:color w:val="000000"/>
          <w:sz w:val="22"/>
          <w:szCs w:val="22"/>
        </w:rPr>
        <w:t>O</w:t>
      </w:r>
      <w:r w:rsidRPr="00BE0BDB">
        <w:rPr>
          <w:rFonts w:ascii="Arial Narrow" w:hAnsi="Arial Narrow"/>
          <w:color w:val="000000"/>
          <w:sz w:val="22"/>
          <w:szCs w:val="22"/>
        </w:rPr>
        <w:t xml:space="preserve">bjednatele budou práce přerušeny </w:t>
      </w:r>
      <w:r w:rsidRPr="00BE0BDB">
        <w:rPr>
          <w:rFonts w:ascii="Arial Narrow" w:hAnsi="Arial Narrow"/>
          <w:color w:val="000000"/>
          <w:sz w:val="22"/>
          <w:szCs w:val="22"/>
        </w:rPr>
        <w:br/>
        <w:t>či prodlouženy v závislosti na podmínkách a vývoji dotačního titulu.</w:t>
      </w:r>
    </w:p>
    <w:bookmarkEnd w:id="4"/>
    <w:p w14:paraId="33B8D81C" w14:textId="5A0B1BEB" w:rsidR="00EA6853" w:rsidRPr="001007E8" w:rsidRDefault="00EA6853" w:rsidP="00EA6853">
      <w:pPr>
        <w:numPr>
          <w:ilvl w:val="0"/>
          <w:numId w:val="8"/>
        </w:numPr>
        <w:spacing w:before="480" w:after="120" w:line="276" w:lineRule="auto"/>
        <w:ind w:left="357" w:hanging="357"/>
        <w:jc w:val="center"/>
        <w:rPr>
          <w:rFonts w:ascii="Arial Narrow" w:hAnsi="Arial Narrow" w:cs="Arial"/>
          <w:b/>
          <w:color w:val="000000"/>
          <w:szCs w:val="22"/>
        </w:rPr>
      </w:pPr>
      <w:r w:rsidRPr="001007E8">
        <w:rPr>
          <w:rFonts w:ascii="Arial Narrow" w:hAnsi="Arial Narrow" w:cs="Arial"/>
          <w:b/>
          <w:color w:val="000000"/>
          <w:szCs w:val="22"/>
        </w:rPr>
        <w:t>Cena</w:t>
      </w:r>
      <w:r w:rsidR="0027034C">
        <w:rPr>
          <w:rFonts w:ascii="Arial Narrow" w:hAnsi="Arial Narrow" w:cs="Arial"/>
          <w:b/>
          <w:color w:val="000000"/>
          <w:szCs w:val="22"/>
        </w:rPr>
        <w:t>,</w:t>
      </w:r>
      <w:r w:rsidRPr="001007E8">
        <w:rPr>
          <w:rFonts w:ascii="Arial Narrow" w:hAnsi="Arial Narrow" w:cs="Arial"/>
          <w:b/>
          <w:color w:val="000000"/>
          <w:szCs w:val="22"/>
        </w:rPr>
        <w:t xml:space="preserve"> způsob úhrady</w:t>
      </w:r>
      <w:r w:rsidR="0027034C">
        <w:rPr>
          <w:rFonts w:ascii="Arial Narrow" w:hAnsi="Arial Narrow" w:cs="Arial"/>
          <w:b/>
          <w:color w:val="000000"/>
          <w:szCs w:val="22"/>
        </w:rPr>
        <w:t xml:space="preserve"> a platební podmínky</w:t>
      </w:r>
    </w:p>
    <w:p w14:paraId="55477703" w14:textId="77777777" w:rsidR="00EA6853" w:rsidRDefault="00EA6853" w:rsidP="00EA6853">
      <w:pPr>
        <w:numPr>
          <w:ilvl w:val="1"/>
          <w:numId w:val="10"/>
        </w:numPr>
        <w:spacing w:before="240" w:after="120"/>
        <w:ind w:left="425" w:hanging="431"/>
        <w:jc w:val="both"/>
        <w:rPr>
          <w:rFonts w:ascii="Arial Narrow" w:hAnsi="Arial Narrow" w:cs="Arial"/>
          <w:color w:val="000000"/>
          <w:sz w:val="22"/>
          <w:szCs w:val="22"/>
        </w:rPr>
      </w:pPr>
      <w:r>
        <w:rPr>
          <w:rFonts w:ascii="Arial Narrow" w:hAnsi="Arial Narrow" w:cs="Arial"/>
          <w:color w:val="000000"/>
          <w:sz w:val="22"/>
          <w:szCs w:val="22"/>
        </w:rPr>
        <w:t>Smluvní strany se dohodly, že celková cena díla je stanovena takto;</w:t>
      </w:r>
    </w:p>
    <w:p w14:paraId="31AD7F33" w14:textId="45B26031" w:rsidR="00EA6853" w:rsidRDefault="00EA6853" w:rsidP="00EA6853">
      <w:pPr>
        <w:numPr>
          <w:ilvl w:val="0"/>
          <w:numId w:val="11"/>
        </w:numPr>
        <w:tabs>
          <w:tab w:val="left" w:pos="993"/>
        </w:tabs>
        <w:spacing w:before="120" w:after="120"/>
        <w:ind w:left="993" w:right="11" w:hanging="426"/>
        <w:jc w:val="both"/>
        <w:rPr>
          <w:rFonts w:ascii="Arial Narrow" w:hAnsi="Arial Narrow"/>
          <w:color w:val="000000"/>
          <w:sz w:val="22"/>
          <w:szCs w:val="22"/>
        </w:rPr>
      </w:pPr>
      <w:r w:rsidRPr="00117758">
        <w:rPr>
          <w:rFonts w:ascii="Arial Narrow" w:hAnsi="Arial Narrow"/>
          <w:color w:val="000000"/>
          <w:sz w:val="22"/>
          <w:szCs w:val="22"/>
        </w:rPr>
        <w:t xml:space="preserve">zpracování </w:t>
      </w:r>
      <w:r w:rsidR="00441F09">
        <w:rPr>
          <w:rFonts w:ascii="Arial Narrow" w:hAnsi="Arial Narrow"/>
          <w:color w:val="000000"/>
          <w:sz w:val="22"/>
          <w:szCs w:val="22"/>
        </w:rPr>
        <w:t xml:space="preserve">první </w:t>
      </w:r>
      <w:r w:rsidRPr="00117758">
        <w:rPr>
          <w:rFonts w:ascii="Arial Narrow" w:hAnsi="Arial Narrow"/>
          <w:color w:val="000000"/>
          <w:sz w:val="22"/>
          <w:szCs w:val="22"/>
        </w:rPr>
        <w:t>žádost</w:t>
      </w:r>
      <w:r w:rsidR="001E6BB7">
        <w:rPr>
          <w:rFonts w:ascii="Arial Narrow" w:hAnsi="Arial Narrow"/>
          <w:color w:val="000000"/>
          <w:sz w:val="22"/>
          <w:szCs w:val="22"/>
        </w:rPr>
        <w:t>i</w:t>
      </w:r>
      <w:r w:rsidRPr="00117758">
        <w:rPr>
          <w:rFonts w:ascii="Arial Narrow" w:hAnsi="Arial Narrow"/>
          <w:color w:val="000000"/>
          <w:sz w:val="22"/>
          <w:szCs w:val="22"/>
        </w:rPr>
        <w:t xml:space="preserve"> o podporu včetně kompletace příloh – </w:t>
      </w:r>
      <w:r>
        <w:rPr>
          <w:rFonts w:ascii="Arial Narrow" w:hAnsi="Arial Narrow"/>
          <w:color w:val="000000"/>
          <w:sz w:val="22"/>
          <w:szCs w:val="22"/>
        </w:rPr>
        <w:t>30</w:t>
      </w:r>
      <w:r w:rsidR="002C1A82">
        <w:rPr>
          <w:rFonts w:ascii="Arial Narrow" w:hAnsi="Arial Narrow"/>
          <w:color w:val="000000"/>
          <w:sz w:val="22"/>
          <w:szCs w:val="22"/>
        </w:rPr>
        <w:t xml:space="preserve"> </w:t>
      </w:r>
      <w:r>
        <w:rPr>
          <w:rFonts w:ascii="Arial Narrow" w:hAnsi="Arial Narrow"/>
          <w:color w:val="000000"/>
          <w:sz w:val="22"/>
          <w:szCs w:val="22"/>
        </w:rPr>
        <w:t>000,- Kč</w:t>
      </w:r>
      <w:r w:rsidRPr="00117758">
        <w:rPr>
          <w:rFonts w:ascii="Arial Narrow" w:hAnsi="Arial Narrow"/>
          <w:color w:val="000000"/>
          <w:sz w:val="22"/>
          <w:szCs w:val="22"/>
        </w:rPr>
        <w:t>,</w:t>
      </w:r>
    </w:p>
    <w:p w14:paraId="2DBEB09D" w14:textId="67210713" w:rsidR="00441F09" w:rsidRPr="00117758" w:rsidRDefault="00441F09" w:rsidP="00EA6853">
      <w:pPr>
        <w:numPr>
          <w:ilvl w:val="0"/>
          <w:numId w:val="11"/>
        </w:numPr>
        <w:tabs>
          <w:tab w:val="left" w:pos="993"/>
        </w:tabs>
        <w:spacing w:before="120" w:after="120"/>
        <w:ind w:left="993" w:right="11" w:hanging="426"/>
        <w:jc w:val="both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 xml:space="preserve">zpracování </w:t>
      </w:r>
      <w:r w:rsidR="00EF6A78">
        <w:rPr>
          <w:rFonts w:ascii="Arial Narrow" w:hAnsi="Arial Narrow"/>
          <w:color w:val="000000"/>
          <w:sz w:val="22"/>
          <w:szCs w:val="22"/>
        </w:rPr>
        <w:t xml:space="preserve">každé </w:t>
      </w:r>
      <w:r w:rsidR="00607595">
        <w:rPr>
          <w:rFonts w:ascii="Arial Narrow" w:hAnsi="Arial Narrow"/>
          <w:color w:val="000000"/>
          <w:sz w:val="22"/>
          <w:szCs w:val="22"/>
        </w:rPr>
        <w:t xml:space="preserve">další následné </w:t>
      </w:r>
      <w:r w:rsidR="00607595" w:rsidRPr="00117758">
        <w:rPr>
          <w:rFonts w:ascii="Arial Narrow" w:hAnsi="Arial Narrow"/>
          <w:color w:val="000000"/>
          <w:sz w:val="22"/>
          <w:szCs w:val="22"/>
        </w:rPr>
        <w:t>žádost</w:t>
      </w:r>
      <w:r w:rsidR="00607595">
        <w:rPr>
          <w:rFonts w:ascii="Arial Narrow" w:hAnsi="Arial Narrow"/>
          <w:color w:val="000000"/>
          <w:sz w:val="22"/>
          <w:szCs w:val="22"/>
        </w:rPr>
        <w:t>i</w:t>
      </w:r>
      <w:r w:rsidR="00607595" w:rsidRPr="00117758">
        <w:rPr>
          <w:rFonts w:ascii="Arial Narrow" w:hAnsi="Arial Narrow"/>
          <w:color w:val="000000"/>
          <w:sz w:val="22"/>
          <w:szCs w:val="22"/>
        </w:rPr>
        <w:t xml:space="preserve"> o podporu včetně kompletace příloh – </w:t>
      </w:r>
      <w:r w:rsidR="00607595">
        <w:rPr>
          <w:rFonts w:ascii="Arial Narrow" w:hAnsi="Arial Narrow"/>
          <w:color w:val="000000"/>
          <w:sz w:val="22"/>
          <w:szCs w:val="22"/>
        </w:rPr>
        <w:t>15</w:t>
      </w:r>
      <w:r w:rsidR="002C1A82">
        <w:rPr>
          <w:rFonts w:ascii="Arial Narrow" w:hAnsi="Arial Narrow"/>
          <w:color w:val="000000"/>
          <w:sz w:val="22"/>
          <w:szCs w:val="22"/>
        </w:rPr>
        <w:t xml:space="preserve"> </w:t>
      </w:r>
      <w:r w:rsidR="00607595">
        <w:rPr>
          <w:rFonts w:ascii="Arial Narrow" w:hAnsi="Arial Narrow"/>
          <w:color w:val="000000"/>
          <w:sz w:val="22"/>
          <w:szCs w:val="22"/>
        </w:rPr>
        <w:t>000,- Kč</w:t>
      </w:r>
      <w:r w:rsidR="00607595" w:rsidRPr="00117758">
        <w:rPr>
          <w:rFonts w:ascii="Arial Narrow" w:hAnsi="Arial Narrow"/>
          <w:color w:val="000000"/>
          <w:sz w:val="22"/>
          <w:szCs w:val="22"/>
        </w:rPr>
        <w:t>,</w:t>
      </w:r>
    </w:p>
    <w:p w14:paraId="55F73C6A" w14:textId="012305F5" w:rsidR="00EA6853" w:rsidRPr="00117758" w:rsidRDefault="00EA6853" w:rsidP="00EA6853">
      <w:pPr>
        <w:numPr>
          <w:ilvl w:val="0"/>
          <w:numId w:val="11"/>
        </w:numPr>
        <w:tabs>
          <w:tab w:val="left" w:pos="993"/>
        </w:tabs>
        <w:spacing w:before="120" w:after="120"/>
        <w:ind w:left="993" w:right="11" w:hanging="426"/>
        <w:jc w:val="both"/>
        <w:rPr>
          <w:rFonts w:ascii="Arial Narrow" w:hAnsi="Arial Narrow"/>
          <w:color w:val="000000"/>
          <w:sz w:val="22"/>
          <w:szCs w:val="22"/>
        </w:rPr>
      </w:pPr>
      <w:r w:rsidRPr="00117758">
        <w:rPr>
          <w:rFonts w:ascii="Arial Narrow" w:hAnsi="Arial Narrow"/>
          <w:color w:val="000000"/>
          <w:sz w:val="22"/>
          <w:szCs w:val="22"/>
        </w:rPr>
        <w:t>cílová prémie (</w:t>
      </w:r>
      <w:proofErr w:type="spellStart"/>
      <w:r w:rsidRPr="00117758">
        <w:rPr>
          <w:rFonts w:ascii="Arial Narrow" w:hAnsi="Arial Narrow"/>
          <w:color w:val="000000"/>
          <w:sz w:val="22"/>
          <w:szCs w:val="22"/>
        </w:rPr>
        <w:t>Success</w:t>
      </w:r>
      <w:proofErr w:type="spellEnd"/>
      <w:r w:rsidRPr="00117758">
        <w:rPr>
          <w:rFonts w:ascii="Arial Narrow" w:hAnsi="Arial Narrow"/>
          <w:color w:val="000000"/>
          <w:sz w:val="22"/>
          <w:szCs w:val="22"/>
        </w:rPr>
        <w:t xml:space="preserve"> </w:t>
      </w:r>
      <w:proofErr w:type="spellStart"/>
      <w:r w:rsidRPr="00117758">
        <w:rPr>
          <w:rFonts w:ascii="Arial Narrow" w:hAnsi="Arial Narrow"/>
          <w:color w:val="000000"/>
          <w:sz w:val="22"/>
          <w:szCs w:val="22"/>
        </w:rPr>
        <w:t>fee</w:t>
      </w:r>
      <w:proofErr w:type="spellEnd"/>
      <w:r w:rsidRPr="00117758">
        <w:rPr>
          <w:rFonts w:ascii="Arial Narrow" w:hAnsi="Arial Narrow"/>
          <w:color w:val="000000"/>
          <w:sz w:val="22"/>
          <w:szCs w:val="22"/>
        </w:rPr>
        <w:t xml:space="preserve">) – </w:t>
      </w:r>
      <w:r>
        <w:rPr>
          <w:rFonts w:ascii="Arial Narrow" w:hAnsi="Arial Narrow"/>
          <w:color w:val="000000"/>
          <w:sz w:val="22"/>
          <w:szCs w:val="22"/>
        </w:rPr>
        <w:t>5 %</w:t>
      </w:r>
      <w:r w:rsidRPr="00117758">
        <w:rPr>
          <w:rFonts w:ascii="Arial Narrow" w:hAnsi="Arial Narrow"/>
          <w:color w:val="000000"/>
          <w:sz w:val="22"/>
          <w:szCs w:val="22"/>
        </w:rPr>
        <w:t xml:space="preserve"> ze schválené </w:t>
      </w:r>
      <w:r w:rsidR="004A54EC">
        <w:rPr>
          <w:rFonts w:ascii="Arial Narrow" w:hAnsi="Arial Narrow"/>
          <w:color w:val="000000"/>
          <w:sz w:val="22"/>
          <w:szCs w:val="22"/>
        </w:rPr>
        <w:t xml:space="preserve">výše </w:t>
      </w:r>
      <w:r w:rsidR="0010367F">
        <w:rPr>
          <w:rFonts w:ascii="Arial Narrow" w:hAnsi="Arial Narrow"/>
          <w:color w:val="000000"/>
          <w:sz w:val="22"/>
          <w:szCs w:val="22"/>
        </w:rPr>
        <w:t>podpor</w:t>
      </w:r>
      <w:r w:rsidR="000548B7">
        <w:rPr>
          <w:rFonts w:ascii="Arial Narrow" w:hAnsi="Arial Narrow"/>
          <w:color w:val="000000"/>
          <w:sz w:val="22"/>
          <w:szCs w:val="22"/>
        </w:rPr>
        <w:t>y</w:t>
      </w:r>
      <w:r>
        <w:rPr>
          <w:rFonts w:ascii="Arial Narrow" w:hAnsi="Arial Narrow"/>
          <w:color w:val="000000"/>
          <w:sz w:val="22"/>
          <w:szCs w:val="22"/>
        </w:rPr>
        <w:t>.</w:t>
      </w:r>
    </w:p>
    <w:p w14:paraId="08D58893" w14:textId="77777777" w:rsidR="00EA6853" w:rsidRDefault="00EA6853" w:rsidP="00EA6853">
      <w:pPr>
        <w:numPr>
          <w:ilvl w:val="1"/>
          <w:numId w:val="10"/>
        </w:numPr>
        <w:spacing w:before="240" w:after="120"/>
        <w:ind w:left="425" w:hanging="431"/>
        <w:jc w:val="both"/>
        <w:rPr>
          <w:rFonts w:ascii="Arial Narrow" w:hAnsi="Arial Narrow" w:cs="Arial"/>
          <w:color w:val="000000"/>
          <w:sz w:val="22"/>
          <w:szCs w:val="22"/>
        </w:rPr>
      </w:pPr>
      <w:r>
        <w:rPr>
          <w:rFonts w:ascii="Arial Narrow" w:hAnsi="Arial Narrow" w:cs="Arial"/>
          <w:color w:val="000000"/>
          <w:sz w:val="22"/>
          <w:szCs w:val="22"/>
        </w:rPr>
        <w:t xml:space="preserve">Způsob úhrady: </w:t>
      </w:r>
    </w:p>
    <w:p w14:paraId="02E52F9F" w14:textId="1CBFD3E2" w:rsidR="00EA6853" w:rsidRPr="00117758" w:rsidRDefault="00EA6853" w:rsidP="00EA6853">
      <w:pPr>
        <w:numPr>
          <w:ilvl w:val="0"/>
          <w:numId w:val="12"/>
        </w:numPr>
        <w:tabs>
          <w:tab w:val="left" w:pos="993"/>
        </w:tabs>
        <w:spacing w:before="120" w:after="120"/>
        <w:ind w:left="993" w:right="11" w:hanging="426"/>
        <w:jc w:val="both"/>
        <w:rPr>
          <w:rFonts w:ascii="Arial Narrow" w:hAnsi="Arial Narrow"/>
          <w:color w:val="000000"/>
          <w:sz w:val="22"/>
          <w:szCs w:val="22"/>
        </w:rPr>
      </w:pPr>
      <w:bookmarkStart w:id="5" w:name="_Hlk488061156"/>
      <w:r>
        <w:rPr>
          <w:rFonts w:ascii="Arial Narrow" w:hAnsi="Arial Narrow"/>
          <w:color w:val="000000"/>
          <w:sz w:val="22"/>
          <w:szCs w:val="22"/>
        </w:rPr>
        <w:t>Poskytoval</w:t>
      </w:r>
      <w:r w:rsidRPr="00117758">
        <w:rPr>
          <w:rFonts w:ascii="Arial Narrow" w:hAnsi="Arial Narrow"/>
          <w:color w:val="000000"/>
          <w:sz w:val="22"/>
          <w:szCs w:val="22"/>
        </w:rPr>
        <w:t xml:space="preserve"> vystaví fakturu ve výši </w:t>
      </w:r>
      <w:r>
        <w:rPr>
          <w:rFonts w:ascii="Arial Narrow" w:hAnsi="Arial Narrow"/>
          <w:color w:val="000000"/>
          <w:sz w:val="22"/>
          <w:szCs w:val="22"/>
        </w:rPr>
        <w:t>50 % z ceny</w:t>
      </w:r>
      <w:r w:rsidRPr="00117758">
        <w:rPr>
          <w:rFonts w:ascii="Arial Narrow" w:hAnsi="Arial Narrow"/>
          <w:color w:val="000000"/>
          <w:sz w:val="22"/>
          <w:szCs w:val="22"/>
        </w:rPr>
        <w:t xml:space="preserve"> </w:t>
      </w:r>
      <w:r w:rsidR="00B13B69">
        <w:rPr>
          <w:rFonts w:ascii="Arial Narrow" w:hAnsi="Arial Narrow"/>
          <w:color w:val="000000"/>
          <w:sz w:val="22"/>
          <w:szCs w:val="22"/>
        </w:rPr>
        <w:t xml:space="preserve">první </w:t>
      </w:r>
      <w:r>
        <w:rPr>
          <w:rFonts w:ascii="Arial Narrow" w:hAnsi="Arial Narrow"/>
          <w:color w:val="000000"/>
          <w:sz w:val="22"/>
          <w:szCs w:val="22"/>
        </w:rPr>
        <w:t xml:space="preserve">žádosti </w:t>
      </w:r>
      <w:r w:rsidRPr="00117758">
        <w:rPr>
          <w:rFonts w:ascii="Arial Narrow" w:hAnsi="Arial Narrow"/>
          <w:color w:val="000000"/>
          <w:sz w:val="22"/>
          <w:szCs w:val="22"/>
        </w:rPr>
        <w:t>po podpisu této smlouvy</w:t>
      </w:r>
      <w:r w:rsidR="00D74DC6">
        <w:rPr>
          <w:rFonts w:ascii="Arial Narrow" w:hAnsi="Arial Narrow"/>
          <w:color w:val="000000"/>
          <w:sz w:val="22"/>
          <w:szCs w:val="22"/>
        </w:rPr>
        <w:t xml:space="preserve">, resp. </w:t>
      </w:r>
      <w:r w:rsidR="00314E1C">
        <w:rPr>
          <w:rFonts w:ascii="Arial Narrow" w:hAnsi="Arial Narrow"/>
          <w:color w:val="000000"/>
          <w:sz w:val="22"/>
          <w:szCs w:val="22"/>
        </w:rPr>
        <w:t xml:space="preserve">po </w:t>
      </w:r>
      <w:r w:rsidR="00D74DC6">
        <w:rPr>
          <w:rFonts w:ascii="Arial Narrow" w:hAnsi="Arial Narrow"/>
          <w:color w:val="000000"/>
          <w:sz w:val="22"/>
          <w:szCs w:val="22"/>
        </w:rPr>
        <w:t xml:space="preserve">objednání </w:t>
      </w:r>
      <w:r w:rsidR="00B13B69">
        <w:rPr>
          <w:rFonts w:ascii="Arial Narrow" w:hAnsi="Arial Narrow"/>
          <w:color w:val="000000"/>
          <w:sz w:val="22"/>
          <w:szCs w:val="22"/>
        </w:rPr>
        <w:t>z</w:t>
      </w:r>
      <w:r w:rsidR="00D74DC6">
        <w:rPr>
          <w:rFonts w:ascii="Arial Narrow" w:hAnsi="Arial Narrow"/>
          <w:color w:val="000000"/>
          <w:sz w:val="22"/>
          <w:szCs w:val="22"/>
        </w:rPr>
        <w:t>pracování další žádosti o podporu</w:t>
      </w:r>
      <w:r w:rsidRPr="00117758">
        <w:rPr>
          <w:rFonts w:ascii="Arial Narrow" w:hAnsi="Arial Narrow"/>
          <w:color w:val="000000"/>
          <w:sz w:val="22"/>
          <w:szCs w:val="22"/>
        </w:rPr>
        <w:t>.</w:t>
      </w:r>
    </w:p>
    <w:p w14:paraId="2D608D6D" w14:textId="6582D4F5" w:rsidR="00EA6853" w:rsidRPr="00117758" w:rsidRDefault="00EA6853" w:rsidP="00EA6853">
      <w:pPr>
        <w:numPr>
          <w:ilvl w:val="0"/>
          <w:numId w:val="12"/>
        </w:numPr>
        <w:tabs>
          <w:tab w:val="left" w:pos="993"/>
        </w:tabs>
        <w:spacing w:before="120" w:after="120"/>
        <w:ind w:left="993" w:right="11" w:hanging="426"/>
        <w:jc w:val="both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>Poskytoval</w:t>
      </w:r>
      <w:r w:rsidRPr="00117758">
        <w:rPr>
          <w:rFonts w:ascii="Arial Narrow" w:hAnsi="Arial Narrow"/>
          <w:color w:val="000000"/>
          <w:sz w:val="22"/>
          <w:szCs w:val="22"/>
        </w:rPr>
        <w:t xml:space="preserve"> vystaví fakturu ve výši </w:t>
      </w:r>
      <w:r>
        <w:rPr>
          <w:rFonts w:ascii="Arial Narrow" w:hAnsi="Arial Narrow"/>
          <w:color w:val="000000"/>
          <w:sz w:val="22"/>
          <w:szCs w:val="22"/>
        </w:rPr>
        <w:t>50 %</w:t>
      </w:r>
      <w:r w:rsidRPr="00117758">
        <w:rPr>
          <w:rFonts w:ascii="Arial Narrow" w:hAnsi="Arial Narrow"/>
          <w:color w:val="000000"/>
          <w:sz w:val="22"/>
          <w:szCs w:val="22"/>
        </w:rPr>
        <w:t xml:space="preserve"> </w:t>
      </w:r>
      <w:r w:rsidR="0046057D">
        <w:rPr>
          <w:rFonts w:ascii="Arial Narrow" w:hAnsi="Arial Narrow"/>
          <w:color w:val="000000"/>
          <w:sz w:val="22"/>
          <w:szCs w:val="22"/>
        </w:rPr>
        <w:t xml:space="preserve">z výše uvedené ceny </w:t>
      </w:r>
      <w:r w:rsidRPr="00117758">
        <w:rPr>
          <w:rFonts w:ascii="Arial Narrow" w:hAnsi="Arial Narrow"/>
          <w:color w:val="000000"/>
          <w:sz w:val="22"/>
          <w:szCs w:val="22"/>
        </w:rPr>
        <w:t xml:space="preserve">po podání </w:t>
      </w:r>
      <w:r>
        <w:rPr>
          <w:rFonts w:ascii="Arial Narrow" w:hAnsi="Arial Narrow"/>
          <w:color w:val="000000"/>
          <w:sz w:val="22"/>
          <w:szCs w:val="22"/>
        </w:rPr>
        <w:t>každé žádosti o podporu</w:t>
      </w:r>
      <w:r w:rsidRPr="00117758">
        <w:rPr>
          <w:rFonts w:ascii="Arial Narrow" w:hAnsi="Arial Narrow"/>
          <w:color w:val="000000"/>
          <w:sz w:val="22"/>
          <w:szCs w:val="22"/>
        </w:rPr>
        <w:t>.</w:t>
      </w:r>
    </w:p>
    <w:bookmarkEnd w:id="5"/>
    <w:p w14:paraId="6C1E5DF2" w14:textId="055822C8" w:rsidR="00EA6853" w:rsidRPr="00117758" w:rsidRDefault="00EA6853" w:rsidP="00EA6853">
      <w:pPr>
        <w:numPr>
          <w:ilvl w:val="0"/>
          <w:numId w:val="12"/>
        </w:numPr>
        <w:tabs>
          <w:tab w:val="left" w:pos="993"/>
        </w:tabs>
        <w:spacing w:before="120" w:after="120"/>
        <w:ind w:left="993" w:right="11" w:hanging="426"/>
        <w:jc w:val="both"/>
        <w:rPr>
          <w:rFonts w:ascii="Arial Narrow" w:hAnsi="Arial Narrow"/>
          <w:color w:val="000000"/>
          <w:sz w:val="22"/>
          <w:szCs w:val="22"/>
        </w:rPr>
      </w:pPr>
      <w:r w:rsidRPr="00117758">
        <w:rPr>
          <w:rFonts w:ascii="Arial Narrow" w:hAnsi="Arial Narrow"/>
          <w:color w:val="000000"/>
          <w:sz w:val="22"/>
          <w:szCs w:val="22"/>
        </w:rPr>
        <w:t xml:space="preserve">Poskytovatel vystaví fakturu ve výši </w:t>
      </w:r>
      <w:r>
        <w:rPr>
          <w:rFonts w:ascii="Arial Narrow" w:hAnsi="Arial Narrow"/>
          <w:color w:val="000000"/>
          <w:sz w:val="22"/>
          <w:szCs w:val="22"/>
        </w:rPr>
        <w:t>50 %</w:t>
      </w:r>
      <w:r w:rsidRPr="00117758">
        <w:rPr>
          <w:rFonts w:ascii="Arial Narrow" w:hAnsi="Arial Narrow"/>
          <w:color w:val="000000"/>
          <w:sz w:val="22"/>
          <w:szCs w:val="22"/>
        </w:rPr>
        <w:t xml:space="preserve"> z cílové prémie (</w:t>
      </w:r>
      <w:proofErr w:type="spellStart"/>
      <w:r w:rsidRPr="00117758">
        <w:rPr>
          <w:rFonts w:ascii="Arial Narrow" w:hAnsi="Arial Narrow"/>
          <w:color w:val="000000"/>
          <w:sz w:val="22"/>
          <w:szCs w:val="22"/>
        </w:rPr>
        <w:t>Success</w:t>
      </w:r>
      <w:proofErr w:type="spellEnd"/>
      <w:r w:rsidRPr="00117758">
        <w:rPr>
          <w:rFonts w:ascii="Arial Narrow" w:hAnsi="Arial Narrow"/>
          <w:color w:val="000000"/>
          <w:sz w:val="22"/>
          <w:szCs w:val="22"/>
        </w:rPr>
        <w:t xml:space="preserve"> </w:t>
      </w:r>
      <w:proofErr w:type="spellStart"/>
      <w:r w:rsidRPr="00117758">
        <w:rPr>
          <w:rFonts w:ascii="Arial Narrow" w:hAnsi="Arial Narrow"/>
          <w:color w:val="000000"/>
          <w:sz w:val="22"/>
          <w:szCs w:val="22"/>
        </w:rPr>
        <w:t>fee</w:t>
      </w:r>
      <w:proofErr w:type="spellEnd"/>
      <w:r w:rsidRPr="00117758">
        <w:rPr>
          <w:rFonts w:ascii="Arial Narrow" w:hAnsi="Arial Narrow"/>
          <w:color w:val="000000"/>
          <w:sz w:val="22"/>
          <w:szCs w:val="22"/>
        </w:rPr>
        <w:t xml:space="preserve">) po schválení </w:t>
      </w:r>
      <w:r w:rsidR="00611C9D">
        <w:rPr>
          <w:rFonts w:ascii="Arial Narrow" w:hAnsi="Arial Narrow"/>
          <w:color w:val="000000"/>
          <w:sz w:val="22"/>
          <w:szCs w:val="22"/>
        </w:rPr>
        <w:t xml:space="preserve">každé samostatné </w:t>
      </w:r>
      <w:r w:rsidRPr="00117758">
        <w:rPr>
          <w:rFonts w:ascii="Arial Narrow" w:hAnsi="Arial Narrow"/>
          <w:color w:val="000000"/>
          <w:sz w:val="22"/>
          <w:szCs w:val="22"/>
        </w:rPr>
        <w:t>žádosti o podporu.</w:t>
      </w:r>
    </w:p>
    <w:p w14:paraId="64070B77" w14:textId="5E4BDA16" w:rsidR="00EA6853" w:rsidRPr="00117758" w:rsidRDefault="00EA6853" w:rsidP="00EA6853">
      <w:pPr>
        <w:numPr>
          <w:ilvl w:val="0"/>
          <w:numId w:val="12"/>
        </w:numPr>
        <w:tabs>
          <w:tab w:val="left" w:pos="993"/>
        </w:tabs>
        <w:spacing w:before="120" w:after="120"/>
        <w:ind w:left="993" w:right="11" w:hanging="426"/>
        <w:jc w:val="both"/>
        <w:rPr>
          <w:rFonts w:ascii="Arial Narrow" w:hAnsi="Arial Narrow"/>
          <w:color w:val="000000"/>
          <w:sz w:val="22"/>
          <w:szCs w:val="22"/>
        </w:rPr>
      </w:pPr>
      <w:r w:rsidRPr="00117758">
        <w:rPr>
          <w:rFonts w:ascii="Arial Narrow" w:hAnsi="Arial Narrow"/>
          <w:color w:val="000000"/>
          <w:sz w:val="22"/>
          <w:szCs w:val="22"/>
        </w:rPr>
        <w:t xml:space="preserve">Poskytovatel vystaví fakturu </w:t>
      </w:r>
      <w:r>
        <w:rPr>
          <w:rFonts w:ascii="Arial Narrow" w:hAnsi="Arial Narrow"/>
          <w:color w:val="000000"/>
          <w:sz w:val="22"/>
          <w:szCs w:val="22"/>
        </w:rPr>
        <w:t>50 %</w:t>
      </w:r>
      <w:r w:rsidRPr="00117758">
        <w:rPr>
          <w:rFonts w:ascii="Arial Narrow" w:hAnsi="Arial Narrow"/>
          <w:color w:val="000000"/>
          <w:sz w:val="22"/>
          <w:szCs w:val="22"/>
        </w:rPr>
        <w:t xml:space="preserve"> z cílové prémie (</w:t>
      </w:r>
      <w:proofErr w:type="spellStart"/>
      <w:r w:rsidRPr="00117758">
        <w:rPr>
          <w:rFonts w:ascii="Arial Narrow" w:hAnsi="Arial Narrow"/>
          <w:color w:val="000000"/>
          <w:sz w:val="22"/>
          <w:szCs w:val="22"/>
        </w:rPr>
        <w:t>Success</w:t>
      </w:r>
      <w:proofErr w:type="spellEnd"/>
      <w:r w:rsidRPr="00117758">
        <w:rPr>
          <w:rFonts w:ascii="Arial Narrow" w:hAnsi="Arial Narrow"/>
          <w:color w:val="000000"/>
          <w:sz w:val="22"/>
          <w:szCs w:val="22"/>
        </w:rPr>
        <w:t xml:space="preserve"> </w:t>
      </w:r>
      <w:proofErr w:type="spellStart"/>
      <w:r w:rsidRPr="00117758">
        <w:rPr>
          <w:rFonts w:ascii="Arial Narrow" w:hAnsi="Arial Narrow"/>
          <w:color w:val="000000"/>
          <w:sz w:val="22"/>
          <w:szCs w:val="22"/>
        </w:rPr>
        <w:t>fee</w:t>
      </w:r>
      <w:proofErr w:type="spellEnd"/>
      <w:r w:rsidRPr="00117758">
        <w:rPr>
          <w:rFonts w:ascii="Arial Narrow" w:hAnsi="Arial Narrow"/>
          <w:color w:val="000000"/>
          <w:sz w:val="22"/>
          <w:szCs w:val="22"/>
        </w:rPr>
        <w:t>) po schválení žádosti o platbu</w:t>
      </w:r>
      <w:r w:rsidR="00611C9D">
        <w:rPr>
          <w:rFonts w:ascii="Arial Narrow" w:hAnsi="Arial Narrow"/>
          <w:color w:val="000000"/>
          <w:sz w:val="22"/>
          <w:szCs w:val="22"/>
        </w:rPr>
        <w:t xml:space="preserve"> každé samostatné žádosti o podporu</w:t>
      </w:r>
      <w:r w:rsidRPr="00117758">
        <w:rPr>
          <w:rFonts w:ascii="Arial Narrow" w:hAnsi="Arial Narrow"/>
          <w:color w:val="000000"/>
          <w:sz w:val="22"/>
          <w:szCs w:val="22"/>
        </w:rPr>
        <w:t xml:space="preserve">. </w:t>
      </w:r>
    </w:p>
    <w:p w14:paraId="7D4FCC7D" w14:textId="773AFB7B" w:rsidR="00EA6853" w:rsidRDefault="00EA6853" w:rsidP="0027034C">
      <w:pPr>
        <w:numPr>
          <w:ilvl w:val="1"/>
          <w:numId w:val="10"/>
        </w:numPr>
        <w:spacing w:before="240" w:after="120"/>
        <w:ind w:left="425" w:hanging="431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27034C">
        <w:rPr>
          <w:rFonts w:ascii="Arial Narrow" w:hAnsi="Arial Narrow" w:cs="Arial"/>
          <w:color w:val="000000"/>
          <w:sz w:val="22"/>
          <w:szCs w:val="22"/>
        </w:rPr>
        <w:t xml:space="preserve">Faktury vystavené Poskytovatelem mají splatnost </w:t>
      </w:r>
      <w:r w:rsidR="008D7F11" w:rsidRPr="0027034C">
        <w:rPr>
          <w:rFonts w:ascii="Arial Narrow" w:hAnsi="Arial Narrow" w:cs="Arial"/>
          <w:color w:val="000000"/>
          <w:sz w:val="22"/>
          <w:szCs w:val="22"/>
        </w:rPr>
        <w:t>3</w:t>
      </w:r>
      <w:r w:rsidRPr="0027034C">
        <w:rPr>
          <w:rFonts w:ascii="Arial Narrow" w:hAnsi="Arial Narrow" w:cs="Arial"/>
          <w:color w:val="000000"/>
          <w:sz w:val="22"/>
          <w:szCs w:val="22"/>
        </w:rPr>
        <w:t xml:space="preserve">0 dnů ode dne doručení. Za den splatnosti se považuje den, kdy banka provedla převod finančních prostředků. </w:t>
      </w:r>
    </w:p>
    <w:p w14:paraId="457F2DD5" w14:textId="74F9B20C" w:rsidR="00D65671" w:rsidRPr="00FF17B1" w:rsidRDefault="00D65671" w:rsidP="00FF17B1">
      <w:pPr>
        <w:numPr>
          <w:ilvl w:val="1"/>
          <w:numId w:val="10"/>
        </w:numPr>
        <w:spacing w:before="240" w:after="120"/>
        <w:ind w:left="425" w:hanging="431"/>
        <w:jc w:val="both"/>
        <w:rPr>
          <w:rFonts w:ascii="Arial Narrow" w:hAnsi="Arial Narrow" w:cs="Arial"/>
          <w:sz w:val="22"/>
          <w:szCs w:val="22"/>
        </w:rPr>
      </w:pPr>
      <w:r w:rsidRPr="00FF17B1">
        <w:rPr>
          <w:rFonts w:ascii="Arial Narrow" w:hAnsi="Arial Narrow" w:cs="Arial"/>
          <w:color w:val="000000"/>
          <w:sz w:val="22"/>
          <w:szCs w:val="22"/>
        </w:rPr>
        <w:t xml:space="preserve">Jednotlivé faktury budou vystaveny </w:t>
      </w:r>
      <w:r w:rsidR="005E4930">
        <w:rPr>
          <w:rFonts w:ascii="Arial Narrow" w:hAnsi="Arial Narrow" w:cs="Arial"/>
          <w:color w:val="000000"/>
          <w:sz w:val="22"/>
          <w:szCs w:val="22"/>
        </w:rPr>
        <w:t>Poskytovatelem</w:t>
      </w:r>
      <w:r w:rsidRPr="00FF17B1">
        <w:rPr>
          <w:rFonts w:ascii="Arial Narrow" w:hAnsi="Arial Narrow" w:cs="Arial"/>
          <w:color w:val="000000"/>
          <w:sz w:val="22"/>
          <w:szCs w:val="22"/>
        </w:rPr>
        <w:t>, budou obsahovat údaje předepsané pro daňový doklad, číslo smlouvy, resp. příslušné objednávky Objednatele.</w:t>
      </w:r>
    </w:p>
    <w:p w14:paraId="2545D790" w14:textId="77777777" w:rsidR="00D65671" w:rsidRPr="00FF17B1" w:rsidRDefault="00D65671" w:rsidP="00FF17B1">
      <w:pPr>
        <w:numPr>
          <w:ilvl w:val="1"/>
          <w:numId w:val="10"/>
        </w:numPr>
        <w:spacing w:before="240" w:after="120"/>
        <w:ind w:left="425" w:hanging="431"/>
        <w:jc w:val="both"/>
        <w:rPr>
          <w:rFonts w:ascii="Arial Narrow" w:hAnsi="Arial Narrow" w:cs="Arial"/>
          <w:sz w:val="22"/>
          <w:szCs w:val="22"/>
        </w:rPr>
      </w:pPr>
      <w:r w:rsidRPr="00FF17B1">
        <w:rPr>
          <w:rFonts w:ascii="Arial Narrow" w:hAnsi="Arial Narrow" w:cs="Arial"/>
          <w:color w:val="000000"/>
          <w:sz w:val="22"/>
          <w:szCs w:val="22"/>
        </w:rPr>
        <w:t>Ve fakturách bude zúčtována DPH dle platných předpisů. Objednatel, pro kterého je plnění uskutečněno je povinen doplnit a přiznat výši daně podle §92a zákona č. 235/2004 Sb., o DPH.</w:t>
      </w:r>
    </w:p>
    <w:p w14:paraId="06350B81" w14:textId="6112E006" w:rsidR="0027034C" w:rsidRDefault="007B3502" w:rsidP="0027034C">
      <w:pPr>
        <w:numPr>
          <w:ilvl w:val="1"/>
          <w:numId w:val="10"/>
        </w:numPr>
        <w:spacing w:before="240" w:after="120"/>
        <w:ind w:left="425" w:hanging="431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7B3502">
        <w:rPr>
          <w:rFonts w:ascii="Arial Narrow" w:hAnsi="Arial Narrow" w:cs="Arial"/>
          <w:color w:val="000000"/>
          <w:sz w:val="22"/>
          <w:szCs w:val="22"/>
        </w:rPr>
        <w:t xml:space="preserve">Nebude-li faktura obsahovat některou povinnou nebo dohodnutou náležitost nebo bude chybně vyúčtována cena nebo DPH, je </w:t>
      </w:r>
      <w:r w:rsidR="005471C6">
        <w:rPr>
          <w:rFonts w:ascii="Arial Narrow" w:hAnsi="Arial Narrow" w:cs="Arial"/>
          <w:color w:val="000000"/>
          <w:sz w:val="22"/>
          <w:szCs w:val="22"/>
        </w:rPr>
        <w:t>O</w:t>
      </w:r>
      <w:r w:rsidRPr="007B3502">
        <w:rPr>
          <w:rFonts w:ascii="Arial Narrow" w:hAnsi="Arial Narrow" w:cs="Arial"/>
          <w:color w:val="000000"/>
          <w:sz w:val="22"/>
          <w:szCs w:val="22"/>
        </w:rPr>
        <w:t xml:space="preserve">bjednatel oprávněn fakturu před uplynutím lhůty splatnosti vrátit </w:t>
      </w:r>
      <w:r w:rsidR="006F043D">
        <w:rPr>
          <w:rFonts w:ascii="Arial Narrow" w:hAnsi="Arial Narrow" w:cs="Arial"/>
          <w:color w:val="000000"/>
          <w:sz w:val="22"/>
          <w:szCs w:val="22"/>
        </w:rPr>
        <w:t>Poskytovateli</w:t>
      </w:r>
      <w:r w:rsidR="006F043D" w:rsidRPr="007B3502">
        <w:rPr>
          <w:rFonts w:ascii="Arial Narrow" w:hAnsi="Arial Narrow" w:cs="Arial"/>
          <w:color w:val="000000"/>
          <w:sz w:val="22"/>
          <w:szCs w:val="22"/>
        </w:rPr>
        <w:t xml:space="preserve"> </w:t>
      </w:r>
      <w:r w:rsidRPr="007B3502">
        <w:rPr>
          <w:rFonts w:ascii="Arial Narrow" w:hAnsi="Arial Narrow" w:cs="Arial"/>
          <w:color w:val="000000"/>
          <w:sz w:val="22"/>
          <w:szCs w:val="22"/>
        </w:rPr>
        <w:t xml:space="preserve">k provedení opravy s vyznačením důvodu vrácení. </w:t>
      </w:r>
      <w:r w:rsidR="00C3726B">
        <w:rPr>
          <w:rFonts w:ascii="Arial Narrow" w:hAnsi="Arial Narrow" w:cs="Arial"/>
          <w:color w:val="000000"/>
          <w:sz w:val="22"/>
          <w:szCs w:val="22"/>
        </w:rPr>
        <w:t xml:space="preserve">Poskytovatel </w:t>
      </w:r>
      <w:r w:rsidRPr="007B3502">
        <w:rPr>
          <w:rFonts w:ascii="Arial Narrow" w:hAnsi="Arial Narrow" w:cs="Arial"/>
          <w:color w:val="000000"/>
          <w:sz w:val="22"/>
          <w:szCs w:val="22"/>
        </w:rPr>
        <w:t xml:space="preserve">provede opravu vystavením nové faktury. Vrátí-li </w:t>
      </w:r>
      <w:r w:rsidR="006F043D">
        <w:rPr>
          <w:rFonts w:ascii="Arial Narrow" w:hAnsi="Arial Narrow" w:cs="Arial"/>
          <w:color w:val="000000"/>
          <w:sz w:val="22"/>
          <w:szCs w:val="22"/>
        </w:rPr>
        <w:t>O</w:t>
      </w:r>
      <w:r w:rsidRPr="007B3502">
        <w:rPr>
          <w:rFonts w:ascii="Arial Narrow" w:hAnsi="Arial Narrow" w:cs="Arial"/>
          <w:color w:val="000000"/>
          <w:sz w:val="22"/>
          <w:szCs w:val="22"/>
        </w:rPr>
        <w:t xml:space="preserve">bjednatel vadnou fakturu </w:t>
      </w:r>
      <w:r w:rsidR="006F043D">
        <w:rPr>
          <w:rFonts w:ascii="Arial Narrow" w:hAnsi="Arial Narrow" w:cs="Arial"/>
          <w:color w:val="000000"/>
          <w:sz w:val="22"/>
          <w:szCs w:val="22"/>
        </w:rPr>
        <w:t>Poskytovateli</w:t>
      </w:r>
      <w:r w:rsidRPr="007B3502">
        <w:rPr>
          <w:rFonts w:ascii="Arial Narrow" w:hAnsi="Arial Narrow" w:cs="Arial"/>
          <w:color w:val="000000"/>
          <w:sz w:val="22"/>
          <w:szCs w:val="22"/>
        </w:rPr>
        <w:t xml:space="preserve">, přestává běžet původní lhůta splatnosti. Celá nová lhůta splatnosti běží opět ode dne doručení nově vyhotovené faktury </w:t>
      </w:r>
      <w:r w:rsidR="006F043D">
        <w:rPr>
          <w:rFonts w:ascii="Arial Narrow" w:hAnsi="Arial Narrow" w:cs="Arial"/>
          <w:color w:val="000000"/>
          <w:sz w:val="22"/>
          <w:szCs w:val="22"/>
        </w:rPr>
        <w:t>O</w:t>
      </w:r>
      <w:r w:rsidRPr="007B3502">
        <w:rPr>
          <w:rFonts w:ascii="Arial Narrow" w:hAnsi="Arial Narrow" w:cs="Arial"/>
          <w:color w:val="000000"/>
          <w:sz w:val="22"/>
          <w:szCs w:val="22"/>
        </w:rPr>
        <w:t>bjednateli</w:t>
      </w:r>
      <w:r w:rsidR="00C3726B">
        <w:rPr>
          <w:rFonts w:ascii="Arial Narrow" w:hAnsi="Arial Narrow" w:cs="Arial"/>
          <w:color w:val="000000"/>
          <w:sz w:val="22"/>
          <w:szCs w:val="22"/>
        </w:rPr>
        <w:t>.</w:t>
      </w:r>
    </w:p>
    <w:p w14:paraId="22444655" w14:textId="07FE2DAE" w:rsidR="00E95044" w:rsidRPr="0027034C" w:rsidRDefault="006160E4" w:rsidP="00FF17B1">
      <w:pPr>
        <w:numPr>
          <w:ilvl w:val="1"/>
          <w:numId w:val="10"/>
        </w:numPr>
        <w:spacing w:before="240" w:after="120"/>
        <w:ind w:left="425" w:hanging="431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6160E4">
        <w:rPr>
          <w:rFonts w:ascii="Arial Narrow" w:hAnsi="Arial Narrow" w:cs="Arial"/>
          <w:color w:val="000000"/>
          <w:sz w:val="22"/>
          <w:szCs w:val="22"/>
        </w:rPr>
        <w:t xml:space="preserve">Objednatel tímto (dle ustanovení § 26 odst. 3 zákona č. 235/2004 Sb. o dani z přidané hodnoty) uděluje souhlas s elektronickým zasíláním daňových dokladů (faktur) na adresu </w:t>
      </w:r>
      <w:hyperlink r:id="rId10" w:history="1">
        <w:r w:rsidRPr="006160E4">
          <w:rPr>
            <w:rStyle w:val="Hypertextovodkaz"/>
            <w:rFonts w:ascii="Arial Narrow" w:hAnsi="Arial Narrow" w:cs="Arial"/>
            <w:sz w:val="22"/>
            <w:szCs w:val="22"/>
          </w:rPr>
          <w:t>chevak@chevak.cz</w:t>
        </w:r>
      </w:hyperlink>
      <w:r>
        <w:rPr>
          <w:rFonts w:ascii="Arial Narrow" w:hAnsi="Arial Narrow" w:cs="Arial"/>
          <w:color w:val="000000"/>
          <w:sz w:val="22"/>
          <w:szCs w:val="22"/>
        </w:rPr>
        <w:t>.</w:t>
      </w:r>
    </w:p>
    <w:p w14:paraId="7964C5B4" w14:textId="77777777" w:rsidR="00EA6853" w:rsidRPr="001007E8" w:rsidRDefault="00EA6853" w:rsidP="00EA6853">
      <w:pPr>
        <w:numPr>
          <w:ilvl w:val="0"/>
          <w:numId w:val="8"/>
        </w:numPr>
        <w:spacing w:before="480" w:after="120" w:line="276" w:lineRule="auto"/>
        <w:ind w:left="357" w:hanging="357"/>
        <w:jc w:val="center"/>
        <w:rPr>
          <w:rFonts w:ascii="Arial Narrow" w:hAnsi="Arial Narrow" w:cs="Arial"/>
          <w:b/>
          <w:color w:val="000000"/>
          <w:szCs w:val="22"/>
        </w:rPr>
      </w:pPr>
      <w:r w:rsidRPr="001007E8">
        <w:rPr>
          <w:rFonts w:ascii="Arial Narrow" w:hAnsi="Arial Narrow" w:cs="Arial"/>
          <w:b/>
          <w:color w:val="000000"/>
          <w:szCs w:val="22"/>
        </w:rPr>
        <w:t>Zvláštní ujednání</w:t>
      </w:r>
    </w:p>
    <w:p w14:paraId="2A01729E" w14:textId="77777777" w:rsidR="00EA6853" w:rsidRPr="00856728" w:rsidRDefault="00EA6853" w:rsidP="00EA6853">
      <w:pPr>
        <w:numPr>
          <w:ilvl w:val="1"/>
          <w:numId w:val="8"/>
        </w:numPr>
        <w:spacing w:before="240" w:after="120"/>
        <w:ind w:left="425" w:hanging="431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9C38AC">
        <w:rPr>
          <w:rFonts w:ascii="Arial Narrow" w:hAnsi="Arial Narrow" w:cs="Arial"/>
          <w:color w:val="000000"/>
          <w:sz w:val="22"/>
          <w:szCs w:val="22"/>
        </w:rPr>
        <w:t xml:space="preserve">Objednatel se zavazuje poskytnout </w:t>
      </w:r>
      <w:r w:rsidRPr="009C38AC">
        <w:rPr>
          <w:rFonts w:ascii="Arial Narrow" w:hAnsi="Arial Narrow"/>
          <w:color w:val="000000"/>
          <w:sz w:val="22"/>
          <w:szCs w:val="22"/>
        </w:rPr>
        <w:t>Poskytovateli</w:t>
      </w:r>
      <w:r w:rsidRPr="00856728">
        <w:rPr>
          <w:rFonts w:ascii="Arial Narrow" w:hAnsi="Arial Narrow" w:cs="Arial"/>
          <w:color w:val="000000"/>
          <w:sz w:val="22"/>
          <w:szCs w:val="22"/>
        </w:rPr>
        <w:t xml:space="preserve"> potřebnou součinnost, zejména pak;</w:t>
      </w:r>
    </w:p>
    <w:p w14:paraId="1496E45A" w14:textId="77777777" w:rsidR="00EA6853" w:rsidRPr="005A2097" w:rsidRDefault="00EA6853" w:rsidP="00EA6853">
      <w:pPr>
        <w:numPr>
          <w:ilvl w:val="0"/>
          <w:numId w:val="2"/>
        </w:numPr>
        <w:tabs>
          <w:tab w:val="clear" w:pos="360"/>
          <w:tab w:val="num" w:pos="720"/>
        </w:tabs>
        <w:spacing w:before="120" w:after="120"/>
        <w:ind w:left="720" w:right="11" w:hanging="294"/>
        <w:jc w:val="both"/>
        <w:rPr>
          <w:rFonts w:ascii="Arial Narrow" w:hAnsi="Arial Narrow"/>
          <w:color w:val="000000"/>
          <w:sz w:val="22"/>
          <w:szCs w:val="22"/>
        </w:rPr>
      </w:pPr>
      <w:r w:rsidRPr="005A2097">
        <w:rPr>
          <w:rFonts w:ascii="Arial Narrow" w:hAnsi="Arial Narrow"/>
          <w:color w:val="000000"/>
          <w:sz w:val="22"/>
          <w:szCs w:val="22"/>
        </w:rPr>
        <w:t xml:space="preserve">Poskytne </w:t>
      </w:r>
      <w:r w:rsidRPr="009C38AC">
        <w:rPr>
          <w:rFonts w:ascii="Arial Narrow" w:hAnsi="Arial Narrow"/>
          <w:bCs/>
          <w:color w:val="000000"/>
          <w:sz w:val="22"/>
          <w:szCs w:val="22"/>
        </w:rPr>
        <w:t>Poskytovatel</w:t>
      </w:r>
      <w:r>
        <w:rPr>
          <w:rFonts w:ascii="Arial Narrow" w:hAnsi="Arial Narrow"/>
          <w:bCs/>
          <w:color w:val="000000"/>
          <w:sz w:val="22"/>
          <w:szCs w:val="22"/>
        </w:rPr>
        <w:t>i</w:t>
      </w:r>
      <w:r w:rsidRPr="005A2097">
        <w:rPr>
          <w:rFonts w:ascii="Arial Narrow" w:hAnsi="Arial Narrow"/>
          <w:color w:val="000000"/>
          <w:sz w:val="22"/>
          <w:szCs w:val="22"/>
        </w:rPr>
        <w:t xml:space="preserve"> veškeré informace a podklady potřebné pro úspěšnou realizaci předmětu smlouvy</w:t>
      </w:r>
      <w:r>
        <w:rPr>
          <w:rFonts w:ascii="Arial Narrow" w:hAnsi="Arial Narrow"/>
          <w:color w:val="000000"/>
          <w:sz w:val="22"/>
          <w:szCs w:val="22"/>
        </w:rPr>
        <w:t>.</w:t>
      </w:r>
    </w:p>
    <w:p w14:paraId="7BC31913" w14:textId="2C292B7C" w:rsidR="00EA6853" w:rsidRPr="005A2097" w:rsidRDefault="00EA6853" w:rsidP="00EA6853">
      <w:pPr>
        <w:numPr>
          <w:ilvl w:val="0"/>
          <w:numId w:val="2"/>
        </w:numPr>
        <w:tabs>
          <w:tab w:val="clear" w:pos="360"/>
          <w:tab w:val="num" w:pos="720"/>
        </w:tabs>
        <w:spacing w:before="120" w:after="120"/>
        <w:ind w:left="720" w:right="11" w:hanging="294"/>
        <w:jc w:val="both"/>
        <w:rPr>
          <w:rFonts w:ascii="Arial Narrow" w:hAnsi="Arial Narrow"/>
          <w:color w:val="000000"/>
          <w:sz w:val="22"/>
          <w:szCs w:val="22"/>
        </w:rPr>
      </w:pPr>
      <w:r w:rsidRPr="005A2097">
        <w:rPr>
          <w:rFonts w:ascii="Arial Narrow" w:hAnsi="Arial Narrow"/>
          <w:color w:val="000000"/>
          <w:sz w:val="22"/>
          <w:szCs w:val="22"/>
        </w:rPr>
        <w:lastRenderedPageBreak/>
        <w:t xml:space="preserve">Zajistí poučení pracovníků a spolupracovníků </w:t>
      </w:r>
      <w:r w:rsidR="006F043D">
        <w:rPr>
          <w:rFonts w:ascii="Arial Narrow" w:hAnsi="Arial Narrow"/>
          <w:color w:val="000000"/>
          <w:sz w:val="22"/>
          <w:szCs w:val="22"/>
        </w:rPr>
        <w:t>O</w:t>
      </w:r>
      <w:r w:rsidRPr="005A2097">
        <w:rPr>
          <w:rFonts w:ascii="Arial Narrow" w:hAnsi="Arial Narrow"/>
          <w:color w:val="000000"/>
          <w:sz w:val="22"/>
          <w:szCs w:val="22"/>
        </w:rPr>
        <w:t xml:space="preserve">bjednatele o neprodleném předání informací a dokumentů nutných pro realizaci zakázky </w:t>
      </w:r>
      <w:r w:rsidRPr="009C38AC">
        <w:rPr>
          <w:rFonts w:ascii="Arial Narrow" w:hAnsi="Arial Narrow"/>
          <w:bCs/>
          <w:color w:val="000000"/>
          <w:sz w:val="22"/>
          <w:szCs w:val="22"/>
        </w:rPr>
        <w:t>Poskytovateli</w:t>
      </w:r>
      <w:r w:rsidRPr="005A2097">
        <w:rPr>
          <w:rFonts w:ascii="Arial Narrow" w:hAnsi="Arial Narrow"/>
          <w:color w:val="000000"/>
          <w:sz w:val="22"/>
          <w:szCs w:val="22"/>
        </w:rPr>
        <w:t>.</w:t>
      </w:r>
      <w:r>
        <w:rPr>
          <w:rFonts w:ascii="Arial Narrow" w:hAnsi="Arial Narrow"/>
          <w:color w:val="000000"/>
          <w:sz w:val="22"/>
          <w:szCs w:val="22"/>
        </w:rPr>
        <w:t xml:space="preserve"> </w:t>
      </w:r>
      <w:r w:rsidRPr="009C38AC">
        <w:rPr>
          <w:rFonts w:ascii="Arial Narrow" w:hAnsi="Arial Narrow"/>
          <w:bCs/>
          <w:color w:val="000000"/>
          <w:sz w:val="22"/>
          <w:szCs w:val="22"/>
        </w:rPr>
        <w:t>Poskytovatel</w:t>
      </w:r>
      <w:r>
        <w:rPr>
          <w:rFonts w:ascii="Arial Narrow" w:hAnsi="Arial Narrow"/>
          <w:color w:val="000000"/>
          <w:sz w:val="22"/>
          <w:szCs w:val="22"/>
        </w:rPr>
        <w:t xml:space="preserve"> má rovněž povinnost Objednatele o informace </w:t>
      </w:r>
      <w:r>
        <w:rPr>
          <w:rFonts w:ascii="Arial Narrow" w:hAnsi="Arial Narrow"/>
          <w:color w:val="000000"/>
          <w:sz w:val="22"/>
          <w:szCs w:val="22"/>
        </w:rPr>
        <w:br/>
        <w:t>a dokumenty požádat neprodleně.</w:t>
      </w:r>
    </w:p>
    <w:p w14:paraId="06A5D994" w14:textId="77777777" w:rsidR="00EA6853" w:rsidRPr="00856728" w:rsidRDefault="00EA6853" w:rsidP="00EA6853">
      <w:pPr>
        <w:numPr>
          <w:ilvl w:val="1"/>
          <w:numId w:val="8"/>
        </w:numPr>
        <w:spacing w:before="240" w:after="120"/>
        <w:ind w:left="425" w:hanging="431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856728">
        <w:rPr>
          <w:rFonts w:ascii="Arial Narrow" w:hAnsi="Arial Narrow" w:cs="Arial"/>
          <w:color w:val="000000"/>
          <w:sz w:val="22"/>
          <w:szCs w:val="22"/>
        </w:rPr>
        <w:t>Objednatel si vyhrazuje právo na uplatnění dílčích změn</w:t>
      </w:r>
      <w:r>
        <w:rPr>
          <w:rFonts w:ascii="Arial Narrow" w:hAnsi="Arial Narrow" w:cs="Arial"/>
          <w:color w:val="000000"/>
          <w:sz w:val="22"/>
          <w:szCs w:val="22"/>
        </w:rPr>
        <w:t xml:space="preserve"> v předmětu smlouvy</w:t>
      </w:r>
      <w:r w:rsidRPr="00856728">
        <w:rPr>
          <w:rFonts w:ascii="Arial Narrow" w:hAnsi="Arial Narrow" w:cs="Arial"/>
          <w:color w:val="000000"/>
          <w:sz w:val="22"/>
          <w:szCs w:val="22"/>
        </w:rPr>
        <w:t xml:space="preserve">. Pokud tyto změny povedou </w:t>
      </w:r>
      <w:r>
        <w:rPr>
          <w:rFonts w:ascii="Arial Narrow" w:hAnsi="Arial Narrow" w:cs="Arial"/>
          <w:color w:val="000000"/>
          <w:sz w:val="22"/>
          <w:szCs w:val="22"/>
        </w:rPr>
        <w:br/>
      </w:r>
      <w:r w:rsidRPr="00856728">
        <w:rPr>
          <w:rFonts w:ascii="Arial Narrow" w:hAnsi="Arial Narrow" w:cs="Arial"/>
          <w:color w:val="000000"/>
          <w:sz w:val="22"/>
          <w:szCs w:val="22"/>
        </w:rPr>
        <w:t>k překročení dohodnuté ceny, budou předmětem dodatku k této smlouvě. Případné vícepráce nad rozsah schválené</w:t>
      </w:r>
      <w:r>
        <w:rPr>
          <w:rFonts w:ascii="Arial Narrow" w:hAnsi="Arial Narrow" w:cs="Arial"/>
          <w:color w:val="000000"/>
          <w:sz w:val="22"/>
          <w:szCs w:val="22"/>
        </w:rPr>
        <w:t xml:space="preserve">ho předmětu smlouvy </w:t>
      </w:r>
      <w:r w:rsidRPr="00856728">
        <w:rPr>
          <w:rFonts w:ascii="Arial Narrow" w:hAnsi="Arial Narrow" w:cs="Arial"/>
          <w:color w:val="000000"/>
          <w:sz w:val="22"/>
          <w:szCs w:val="22"/>
        </w:rPr>
        <w:t>budou předmětem dodatku k této smlouvě.</w:t>
      </w:r>
    </w:p>
    <w:p w14:paraId="2398B6FE" w14:textId="77777777" w:rsidR="00EA6853" w:rsidRPr="00856728" w:rsidRDefault="00EA6853" w:rsidP="00EA6853">
      <w:pPr>
        <w:numPr>
          <w:ilvl w:val="1"/>
          <w:numId w:val="8"/>
        </w:numPr>
        <w:spacing w:before="240" w:after="120"/>
        <w:ind w:left="425" w:hanging="431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856728">
        <w:rPr>
          <w:rFonts w:ascii="Arial Narrow" w:hAnsi="Arial Narrow" w:cs="Arial"/>
          <w:color w:val="000000"/>
          <w:sz w:val="22"/>
          <w:szCs w:val="22"/>
        </w:rPr>
        <w:t xml:space="preserve">V případě neplnění předmětu smlouvy ze strany </w:t>
      </w:r>
      <w:r w:rsidRPr="009C38AC">
        <w:rPr>
          <w:rFonts w:ascii="Arial Narrow" w:hAnsi="Arial Narrow"/>
          <w:bCs/>
          <w:color w:val="000000"/>
          <w:sz w:val="22"/>
          <w:szCs w:val="22"/>
        </w:rPr>
        <w:t>Poskytovatel</w:t>
      </w:r>
      <w:r>
        <w:rPr>
          <w:rFonts w:ascii="Arial Narrow" w:hAnsi="Arial Narrow"/>
          <w:bCs/>
          <w:color w:val="000000"/>
          <w:sz w:val="22"/>
          <w:szCs w:val="22"/>
        </w:rPr>
        <w:t xml:space="preserve">e </w:t>
      </w:r>
      <w:r>
        <w:rPr>
          <w:rFonts w:ascii="Arial Narrow" w:hAnsi="Arial Narrow" w:cs="Arial"/>
          <w:color w:val="000000"/>
          <w:sz w:val="22"/>
          <w:szCs w:val="22"/>
        </w:rPr>
        <w:t>má O</w:t>
      </w:r>
      <w:r w:rsidRPr="00856728">
        <w:rPr>
          <w:rFonts w:ascii="Arial Narrow" w:hAnsi="Arial Narrow" w:cs="Arial"/>
          <w:color w:val="000000"/>
          <w:sz w:val="22"/>
          <w:szCs w:val="22"/>
        </w:rPr>
        <w:t>bjednatel právo odstoupit od smlouvy. Platnost smlouvy může být ukončena výpovědí podanou písemně, alespoň 1 měsíc p</w:t>
      </w:r>
      <w:r>
        <w:rPr>
          <w:rFonts w:ascii="Arial Narrow" w:hAnsi="Arial Narrow" w:cs="Arial"/>
          <w:color w:val="000000"/>
          <w:sz w:val="22"/>
          <w:szCs w:val="22"/>
        </w:rPr>
        <w:t>řed oznámeným termínem ukončení.</w:t>
      </w:r>
      <w:r w:rsidRPr="00856728">
        <w:rPr>
          <w:rFonts w:ascii="Arial Narrow" w:hAnsi="Arial Narrow" w:cs="Arial"/>
          <w:color w:val="000000"/>
          <w:sz w:val="22"/>
          <w:szCs w:val="22"/>
        </w:rPr>
        <w:t xml:space="preserve"> </w:t>
      </w:r>
      <w:r w:rsidRPr="002B14B9">
        <w:rPr>
          <w:rFonts w:ascii="Arial Narrow" w:hAnsi="Arial Narrow" w:cs="Arial"/>
          <w:color w:val="000000"/>
          <w:sz w:val="22"/>
          <w:szCs w:val="22"/>
        </w:rPr>
        <w:t>(přičemž závazky, vyplývající z dosud nedokončených a realizovaných částí zůstávají v platnosti</w:t>
      </w:r>
      <w:r>
        <w:rPr>
          <w:rFonts w:ascii="Arial Narrow" w:hAnsi="Arial Narrow" w:cs="Arial"/>
          <w:color w:val="000000"/>
          <w:sz w:val="22"/>
          <w:szCs w:val="22"/>
        </w:rPr>
        <w:t>)</w:t>
      </w:r>
      <w:r w:rsidRPr="00856728">
        <w:rPr>
          <w:rFonts w:ascii="Arial Narrow" w:hAnsi="Arial Narrow" w:cs="Arial"/>
          <w:color w:val="000000"/>
          <w:sz w:val="22"/>
          <w:szCs w:val="22"/>
        </w:rPr>
        <w:t>.</w:t>
      </w:r>
    </w:p>
    <w:p w14:paraId="34B0F8E7" w14:textId="77777777" w:rsidR="00EA6853" w:rsidRPr="00856728" w:rsidRDefault="00EA6853" w:rsidP="00EA6853">
      <w:pPr>
        <w:numPr>
          <w:ilvl w:val="1"/>
          <w:numId w:val="8"/>
        </w:numPr>
        <w:spacing w:before="240" w:after="120"/>
        <w:ind w:left="425" w:hanging="431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856728">
        <w:rPr>
          <w:rFonts w:ascii="Arial Narrow" w:hAnsi="Arial Narrow" w:cs="Arial"/>
          <w:color w:val="000000"/>
          <w:sz w:val="22"/>
          <w:szCs w:val="22"/>
        </w:rPr>
        <w:t xml:space="preserve">Taktéž </w:t>
      </w:r>
      <w:r w:rsidRPr="009C38AC">
        <w:rPr>
          <w:rFonts w:ascii="Arial Narrow" w:hAnsi="Arial Narrow"/>
          <w:bCs/>
          <w:color w:val="000000"/>
          <w:sz w:val="22"/>
          <w:szCs w:val="22"/>
        </w:rPr>
        <w:t>Poskytovatel</w:t>
      </w:r>
      <w:r>
        <w:rPr>
          <w:rFonts w:ascii="Arial Narrow" w:hAnsi="Arial Narrow"/>
          <w:bCs/>
          <w:color w:val="000000"/>
          <w:sz w:val="22"/>
          <w:szCs w:val="22"/>
        </w:rPr>
        <w:t xml:space="preserve"> </w:t>
      </w:r>
      <w:r w:rsidRPr="00856728">
        <w:rPr>
          <w:rFonts w:ascii="Arial Narrow" w:hAnsi="Arial Narrow" w:cs="Arial"/>
          <w:color w:val="000000"/>
          <w:sz w:val="22"/>
          <w:szCs w:val="22"/>
        </w:rPr>
        <w:t xml:space="preserve">má právo odstoupit od smlouvy, a to v případě nedostatečné součinnosti </w:t>
      </w:r>
      <w:r>
        <w:rPr>
          <w:rFonts w:ascii="Arial Narrow" w:hAnsi="Arial Narrow" w:cs="Arial"/>
          <w:color w:val="000000"/>
          <w:sz w:val="22"/>
          <w:szCs w:val="22"/>
        </w:rPr>
        <w:t>O</w:t>
      </w:r>
      <w:r w:rsidRPr="00856728">
        <w:rPr>
          <w:rFonts w:ascii="Arial Narrow" w:hAnsi="Arial Narrow" w:cs="Arial"/>
          <w:color w:val="000000"/>
          <w:sz w:val="22"/>
          <w:szCs w:val="22"/>
        </w:rPr>
        <w:t xml:space="preserve">bjednatele. </w:t>
      </w:r>
    </w:p>
    <w:p w14:paraId="04498C77" w14:textId="77777777" w:rsidR="00EA6853" w:rsidRPr="00856728" w:rsidRDefault="00EA6853" w:rsidP="00EA6853">
      <w:pPr>
        <w:numPr>
          <w:ilvl w:val="1"/>
          <w:numId w:val="8"/>
        </w:numPr>
        <w:spacing w:before="240" w:after="120"/>
        <w:ind w:left="425" w:hanging="431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9C38AC">
        <w:rPr>
          <w:rFonts w:ascii="Arial Narrow" w:hAnsi="Arial Narrow"/>
          <w:bCs/>
          <w:color w:val="000000"/>
          <w:sz w:val="22"/>
          <w:szCs w:val="22"/>
        </w:rPr>
        <w:t>Poskytovatel</w:t>
      </w:r>
      <w:r>
        <w:rPr>
          <w:rFonts w:ascii="Arial Narrow" w:hAnsi="Arial Narrow"/>
          <w:bCs/>
          <w:color w:val="000000"/>
          <w:sz w:val="22"/>
          <w:szCs w:val="22"/>
        </w:rPr>
        <w:t xml:space="preserve"> </w:t>
      </w:r>
      <w:r w:rsidRPr="00856728">
        <w:rPr>
          <w:rFonts w:ascii="Arial Narrow" w:hAnsi="Arial Narrow" w:cs="Arial"/>
          <w:color w:val="000000"/>
          <w:sz w:val="22"/>
          <w:szCs w:val="22"/>
        </w:rPr>
        <w:t xml:space="preserve">nepředá informace, které jsou předmětem této smlouvy, jinému než </w:t>
      </w:r>
      <w:r>
        <w:rPr>
          <w:rFonts w:ascii="Arial Narrow" w:hAnsi="Arial Narrow" w:cs="Arial"/>
          <w:color w:val="000000"/>
          <w:sz w:val="22"/>
          <w:szCs w:val="22"/>
        </w:rPr>
        <w:t>O</w:t>
      </w:r>
      <w:r w:rsidRPr="00856728">
        <w:rPr>
          <w:rFonts w:ascii="Arial Narrow" w:hAnsi="Arial Narrow" w:cs="Arial"/>
          <w:color w:val="000000"/>
          <w:sz w:val="22"/>
          <w:szCs w:val="22"/>
        </w:rPr>
        <w:t>bjednateli a jím pověřeným</w:t>
      </w:r>
      <w:r>
        <w:rPr>
          <w:rFonts w:ascii="Arial Narrow" w:hAnsi="Arial Narrow" w:cs="Arial"/>
          <w:color w:val="000000"/>
          <w:sz w:val="22"/>
          <w:szCs w:val="22"/>
        </w:rPr>
        <w:t xml:space="preserve"> </w:t>
      </w:r>
      <w:r w:rsidRPr="00856728">
        <w:rPr>
          <w:rFonts w:ascii="Arial Narrow" w:hAnsi="Arial Narrow" w:cs="Arial"/>
          <w:color w:val="000000"/>
          <w:sz w:val="22"/>
          <w:szCs w:val="22"/>
        </w:rPr>
        <w:t>osobám.</w:t>
      </w:r>
    </w:p>
    <w:p w14:paraId="149E5CD7" w14:textId="77777777" w:rsidR="00EA6853" w:rsidRDefault="00EA6853" w:rsidP="00EA6853">
      <w:pPr>
        <w:numPr>
          <w:ilvl w:val="1"/>
          <w:numId w:val="8"/>
        </w:numPr>
        <w:spacing w:before="240" w:after="120"/>
        <w:ind w:left="425" w:hanging="431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9C38AC">
        <w:rPr>
          <w:rFonts w:ascii="Arial Narrow" w:hAnsi="Arial Narrow"/>
          <w:bCs/>
          <w:color w:val="000000"/>
          <w:sz w:val="22"/>
          <w:szCs w:val="22"/>
        </w:rPr>
        <w:t>Poskytovatel</w:t>
      </w:r>
      <w:r>
        <w:rPr>
          <w:rFonts w:ascii="Arial Narrow" w:hAnsi="Arial Narrow"/>
          <w:bCs/>
          <w:color w:val="000000"/>
          <w:sz w:val="22"/>
          <w:szCs w:val="22"/>
        </w:rPr>
        <w:t xml:space="preserve"> </w:t>
      </w:r>
      <w:r w:rsidRPr="00856728">
        <w:rPr>
          <w:rFonts w:ascii="Arial Narrow" w:hAnsi="Arial Narrow" w:cs="Arial"/>
          <w:color w:val="000000"/>
          <w:sz w:val="22"/>
          <w:szCs w:val="22"/>
        </w:rPr>
        <w:t xml:space="preserve">se zavazuje přerušit práce, bude-li o to písemně požádán pověřenými pracovníky </w:t>
      </w:r>
      <w:r>
        <w:rPr>
          <w:rFonts w:ascii="Arial Narrow" w:hAnsi="Arial Narrow" w:cs="Arial"/>
          <w:color w:val="000000"/>
          <w:sz w:val="22"/>
          <w:szCs w:val="22"/>
        </w:rPr>
        <w:t>O</w:t>
      </w:r>
      <w:r w:rsidRPr="00856728">
        <w:rPr>
          <w:rFonts w:ascii="Arial Narrow" w:hAnsi="Arial Narrow" w:cs="Arial"/>
          <w:color w:val="000000"/>
          <w:sz w:val="22"/>
          <w:szCs w:val="22"/>
        </w:rPr>
        <w:t>bjednatele.</w:t>
      </w:r>
    </w:p>
    <w:p w14:paraId="1A5C7302" w14:textId="77777777" w:rsidR="00EA6853" w:rsidRPr="00867B28" w:rsidRDefault="00EA6853" w:rsidP="00EA6853">
      <w:pPr>
        <w:numPr>
          <w:ilvl w:val="0"/>
          <w:numId w:val="8"/>
        </w:numPr>
        <w:spacing w:before="480" w:after="120" w:line="276" w:lineRule="auto"/>
        <w:ind w:left="357" w:hanging="357"/>
        <w:jc w:val="center"/>
        <w:rPr>
          <w:rFonts w:ascii="Arial Narrow" w:hAnsi="Arial Narrow" w:cs="Arial"/>
          <w:b/>
          <w:color w:val="000000"/>
          <w:szCs w:val="22"/>
        </w:rPr>
      </w:pPr>
      <w:r w:rsidRPr="00867B28">
        <w:rPr>
          <w:rFonts w:ascii="Arial Narrow" w:hAnsi="Arial Narrow" w:cs="Arial"/>
          <w:b/>
          <w:color w:val="000000"/>
          <w:szCs w:val="22"/>
        </w:rPr>
        <w:t>Ochrana informací</w:t>
      </w:r>
    </w:p>
    <w:p w14:paraId="67B4D177" w14:textId="77777777" w:rsidR="00EA6853" w:rsidRPr="006E47BF" w:rsidRDefault="00EA6853" w:rsidP="00EA6853">
      <w:pPr>
        <w:numPr>
          <w:ilvl w:val="1"/>
          <w:numId w:val="8"/>
        </w:numPr>
        <w:spacing w:before="240" w:after="120"/>
        <w:ind w:left="425" w:hanging="431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9C38AC">
        <w:rPr>
          <w:rFonts w:ascii="Arial Narrow" w:hAnsi="Arial Narrow"/>
          <w:bCs/>
          <w:color w:val="000000"/>
          <w:sz w:val="22"/>
          <w:szCs w:val="22"/>
        </w:rPr>
        <w:t>Poskytovatel</w:t>
      </w:r>
      <w:r>
        <w:rPr>
          <w:rFonts w:ascii="Arial Narrow" w:hAnsi="Arial Narrow"/>
          <w:bCs/>
          <w:color w:val="000000"/>
          <w:sz w:val="22"/>
          <w:szCs w:val="22"/>
        </w:rPr>
        <w:t xml:space="preserve"> </w:t>
      </w:r>
      <w:r w:rsidRPr="006E47BF">
        <w:rPr>
          <w:rFonts w:ascii="Arial Narrow" w:hAnsi="Arial Narrow" w:cs="Arial"/>
          <w:color w:val="000000"/>
          <w:sz w:val="22"/>
          <w:szCs w:val="22"/>
        </w:rPr>
        <w:t xml:space="preserve">se zavazuje zachovávat mlčenlivost o všech skutečnostech souvisejících s výkonem práce, případně </w:t>
      </w:r>
      <w:r>
        <w:rPr>
          <w:rFonts w:ascii="Arial Narrow" w:hAnsi="Arial Narrow" w:cs="Arial"/>
          <w:color w:val="000000"/>
          <w:sz w:val="22"/>
          <w:szCs w:val="22"/>
        </w:rPr>
        <w:br/>
      </w:r>
      <w:r w:rsidRPr="006E47BF">
        <w:rPr>
          <w:rFonts w:ascii="Arial Narrow" w:hAnsi="Arial Narrow" w:cs="Arial"/>
          <w:color w:val="000000"/>
          <w:sz w:val="22"/>
          <w:szCs w:val="22"/>
        </w:rPr>
        <w:t xml:space="preserve">o skutečnostech týkajících se předmětu činnosti </w:t>
      </w:r>
      <w:r>
        <w:rPr>
          <w:rFonts w:ascii="Arial Narrow" w:hAnsi="Arial Narrow" w:cs="Arial"/>
          <w:color w:val="000000"/>
          <w:sz w:val="22"/>
          <w:szCs w:val="22"/>
        </w:rPr>
        <w:t>O</w:t>
      </w:r>
      <w:r w:rsidRPr="006E47BF">
        <w:rPr>
          <w:rFonts w:ascii="Arial Narrow" w:hAnsi="Arial Narrow" w:cs="Arial"/>
          <w:color w:val="000000"/>
          <w:sz w:val="22"/>
          <w:szCs w:val="22"/>
        </w:rPr>
        <w:t>bjednatele.</w:t>
      </w:r>
    </w:p>
    <w:p w14:paraId="1ED4B5D9" w14:textId="77777777" w:rsidR="00EA6853" w:rsidRDefault="00EA6853" w:rsidP="00EA6853">
      <w:pPr>
        <w:numPr>
          <w:ilvl w:val="1"/>
          <w:numId w:val="8"/>
        </w:numPr>
        <w:spacing w:before="240" w:after="120"/>
        <w:ind w:left="425" w:hanging="431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856728">
        <w:rPr>
          <w:rFonts w:ascii="Arial Narrow" w:hAnsi="Arial Narrow" w:cs="Arial"/>
          <w:color w:val="000000"/>
          <w:sz w:val="22"/>
          <w:szCs w:val="22"/>
        </w:rPr>
        <w:t xml:space="preserve">Pro ochranu informací, které nejsou výslovně </w:t>
      </w:r>
      <w:r>
        <w:rPr>
          <w:rFonts w:ascii="Arial Narrow" w:hAnsi="Arial Narrow" w:cs="Arial"/>
          <w:color w:val="000000"/>
          <w:sz w:val="22"/>
          <w:szCs w:val="22"/>
        </w:rPr>
        <w:t>O</w:t>
      </w:r>
      <w:r w:rsidRPr="00856728">
        <w:rPr>
          <w:rFonts w:ascii="Arial Narrow" w:hAnsi="Arial Narrow" w:cs="Arial"/>
          <w:color w:val="000000"/>
          <w:sz w:val="22"/>
          <w:szCs w:val="22"/>
        </w:rPr>
        <w:t>bjednatelem označeny jako důvěrné, platí obecná úprava o ochraně obchodního tajemství.</w:t>
      </w:r>
    </w:p>
    <w:p w14:paraId="615103B9" w14:textId="77777777" w:rsidR="00EA6853" w:rsidRDefault="00EA6853" w:rsidP="00EA6853">
      <w:pPr>
        <w:numPr>
          <w:ilvl w:val="1"/>
          <w:numId w:val="8"/>
        </w:numPr>
        <w:spacing w:before="240" w:after="120"/>
        <w:ind w:left="425" w:hanging="431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D44435">
        <w:rPr>
          <w:rFonts w:ascii="Arial Narrow" w:hAnsi="Arial Narrow" w:cs="Arial"/>
          <w:color w:val="000000"/>
          <w:sz w:val="22"/>
          <w:szCs w:val="22"/>
        </w:rPr>
        <w:t>Závazek mlčenlivosti se nevztahuje na informac</w:t>
      </w:r>
      <w:r>
        <w:rPr>
          <w:rFonts w:ascii="Arial Narrow" w:hAnsi="Arial Narrow" w:cs="Arial"/>
          <w:color w:val="000000"/>
          <w:sz w:val="22"/>
          <w:szCs w:val="22"/>
        </w:rPr>
        <w:t>e</w:t>
      </w:r>
      <w:r w:rsidRPr="00D44435">
        <w:rPr>
          <w:rFonts w:ascii="Arial Narrow" w:hAnsi="Arial Narrow" w:cs="Arial"/>
          <w:color w:val="000000"/>
          <w:sz w:val="22"/>
          <w:szCs w:val="22"/>
        </w:rPr>
        <w:t xml:space="preserve"> z hlediska sjednání obchodního vztahu </w:t>
      </w:r>
      <w:r>
        <w:rPr>
          <w:rFonts w:ascii="Arial Narrow" w:hAnsi="Arial Narrow" w:cs="Arial"/>
          <w:color w:val="000000"/>
          <w:sz w:val="22"/>
          <w:szCs w:val="22"/>
        </w:rPr>
        <w:t xml:space="preserve">a reference </w:t>
      </w:r>
      <w:r w:rsidRPr="009C38AC">
        <w:rPr>
          <w:rFonts w:ascii="Arial Narrow" w:hAnsi="Arial Narrow"/>
          <w:bCs/>
          <w:color w:val="000000"/>
          <w:sz w:val="22"/>
          <w:szCs w:val="22"/>
        </w:rPr>
        <w:t>Poskytovatel</w:t>
      </w:r>
      <w:r>
        <w:rPr>
          <w:rFonts w:ascii="Arial Narrow" w:hAnsi="Arial Narrow"/>
          <w:bCs/>
          <w:color w:val="000000"/>
          <w:sz w:val="22"/>
          <w:szCs w:val="22"/>
        </w:rPr>
        <w:t>e</w:t>
      </w:r>
      <w:r>
        <w:rPr>
          <w:rFonts w:ascii="Arial Narrow" w:hAnsi="Arial Narrow" w:cs="Arial"/>
          <w:color w:val="000000"/>
          <w:sz w:val="22"/>
          <w:szCs w:val="22"/>
        </w:rPr>
        <w:t xml:space="preserve">, </w:t>
      </w:r>
      <w:r>
        <w:rPr>
          <w:rFonts w:ascii="Arial Narrow" w:hAnsi="Arial Narrow" w:cs="Arial"/>
          <w:color w:val="000000"/>
          <w:sz w:val="22"/>
          <w:szCs w:val="22"/>
        </w:rPr>
        <w:br/>
        <w:t xml:space="preserve">a </w:t>
      </w:r>
      <w:r w:rsidRPr="00D44435">
        <w:rPr>
          <w:rFonts w:ascii="Arial Narrow" w:hAnsi="Arial Narrow" w:cs="Arial"/>
          <w:color w:val="000000"/>
          <w:sz w:val="22"/>
          <w:szCs w:val="22"/>
        </w:rPr>
        <w:t xml:space="preserve">dále na informace, které jsou veřejně dostupnými, identifikační údaje a provozní doklady, které jsou nebo mohou být předmětem obchodního tajemství a jsou poskytnuty orgánům činným v trestním řízení nebo soudu v rámci soudního řízení vedeného mezi </w:t>
      </w:r>
      <w:r w:rsidRPr="009C38AC">
        <w:rPr>
          <w:rFonts w:ascii="Arial Narrow" w:hAnsi="Arial Narrow"/>
          <w:bCs/>
          <w:color w:val="000000"/>
          <w:sz w:val="22"/>
          <w:szCs w:val="22"/>
        </w:rPr>
        <w:t>Poskytovatel</w:t>
      </w:r>
      <w:r>
        <w:rPr>
          <w:rFonts w:ascii="Arial Narrow" w:hAnsi="Arial Narrow"/>
          <w:bCs/>
          <w:color w:val="000000"/>
          <w:sz w:val="22"/>
          <w:szCs w:val="22"/>
        </w:rPr>
        <w:t xml:space="preserve">em </w:t>
      </w:r>
      <w:r w:rsidRPr="00D44435">
        <w:rPr>
          <w:rFonts w:ascii="Arial Narrow" w:hAnsi="Arial Narrow" w:cs="Arial"/>
          <w:color w:val="000000"/>
          <w:sz w:val="22"/>
          <w:szCs w:val="22"/>
        </w:rPr>
        <w:t xml:space="preserve">a </w:t>
      </w:r>
      <w:r>
        <w:rPr>
          <w:rFonts w:ascii="Arial Narrow" w:hAnsi="Arial Narrow" w:cs="Arial"/>
          <w:color w:val="000000"/>
          <w:sz w:val="22"/>
          <w:szCs w:val="22"/>
        </w:rPr>
        <w:t>Objednatelem</w:t>
      </w:r>
      <w:r w:rsidRPr="00D44435">
        <w:rPr>
          <w:rFonts w:ascii="Arial Narrow" w:hAnsi="Arial Narrow" w:cs="Arial"/>
          <w:color w:val="000000"/>
          <w:sz w:val="22"/>
          <w:szCs w:val="22"/>
        </w:rPr>
        <w:t xml:space="preserve">, informace vyžadované soudy, orgány státní správy, orgány činnými v trestním řízení, auditory pro zákonem stanovené účely nebo daňovými poradci </w:t>
      </w:r>
      <w:r w:rsidRPr="009C38AC">
        <w:rPr>
          <w:rFonts w:ascii="Arial Narrow" w:hAnsi="Arial Narrow"/>
          <w:bCs/>
          <w:color w:val="000000"/>
          <w:sz w:val="22"/>
          <w:szCs w:val="22"/>
        </w:rPr>
        <w:t>Poskytovatel</w:t>
      </w:r>
      <w:r>
        <w:rPr>
          <w:rFonts w:ascii="Arial Narrow" w:hAnsi="Arial Narrow"/>
          <w:bCs/>
          <w:color w:val="000000"/>
          <w:sz w:val="22"/>
          <w:szCs w:val="22"/>
        </w:rPr>
        <w:t xml:space="preserve">e </w:t>
      </w:r>
      <w:r w:rsidRPr="00D44435">
        <w:rPr>
          <w:rFonts w:ascii="Arial Narrow" w:hAnsi="Arial Narrow" w:cs="Arial"/>
          <w:color w:val="000000"/>
          <w:sz w:val="22"/>
          <w:szCs w:val="22"/>
        </w:rPr>
        <w:t xml:space="preserve">či </w:t>
      </w:r>
      <w:r>
        <w:rPr>
          <w:rFonts w:ascii="Arial Narrow" w:hAnsi="Arial Narrow" w:cs="Arial"/>
          <w:color w:val="000000"/>
          <w:sz w:val="22"/>
          <w:szCs w:val="22"/>
        </w:rPr>
        <w:t>Objednatele.</w:t>
      </w:r>
    </w:p>
    <w:p w14:paraId="7C08AB64" w14:textId="77777777" w:rsidR="00EA6853" w:rsidRPr="005E6E52" w:rsidRDefault="00EA6853" w:rsidP="00EA6853">
      <w:pPr>
        <w:numPr>
          <w:ilvl w:val="0"/>
          <w:numId w:val="8"/>
        </w:numPr>
        <w:spacing w:before="480" w:after="120" w:line="276" w:lineRule="auto"/>
        <w:ind w:left="357" w:hanging="357"/>
        <w:jc w:val="center"/>
        <w:rPr>
          <w:rFonts w:ascii="Arial Narrow" w:hAnsi="Arial Narrow" w:cs="Arial"/>
          <w:b/>
          <w:color w:val="000000"/>
          <w:szCs w:val="22"/>
        </w:rPr>
      </w:pPr>
      <w:r w:rsidRPr="001007E8">
        <w:rPr>
          <w:rFonts w:ascii="Arial Narrow" w:hAnsi="Arial Narrow" w:cs="Arial"/>
          <w:b/>
          <w:color w:val="000000"/>
          <w:szCs w:val="22"/>
        </w:rPr>
        <w:t>Závěrečná ustanovení</w:t>
      </w:r>
    </w:p>
    <w:p w14:paraId="398F867F" w14:textId="2CCE9A37" w:rsidR="0094062C" w:rsidRPr="00FF17B1" w:rsidRDefault="0094062C" w:rsidP="00FF17B1">
      <w:pPr>
        <w:pStyle w:val="Odstavecseseznamem"/>
        <w:numPr>
          <w:ilvl w:val="1"/>
          <w:numId w:val="8"/>
        </w:numPr>
        <w:rPr>
          <w:rFonts w:ascii="Arial Narrow" w:hAnsi="Arial Narrow" w:cs="Arial"/>
          <w:color w:val="000000"/>
          <w:sz w:val="22"/>
          <w:szCs w:val="22"/>
        </w:rPr>
      </w:pPr>
      <w:r w:rsidRPr="0094062C">
        <w:rPr>
          <w:rFonts w:ascii="Arial Narrow" w:hAnsi="Arial Narrow" w:cs="Arial"/>
          <w:color w:val="000000"/>
          <w:sz w:val="22"/>
          <w:szCs w:val="22"/>
        </w:rPr>
        <w:t>Smlouva nabývá platnosti dnem podpisu oběma Smluvními stranami a účinnosti dnem uveřejnění smlouvy prostřednictvím registru smluv.</w:t>
      </w:r>
    </w:p>
    <w:p w14:paraId="7A145E53" w14:textId="77777777" w:rsidR="00EA6853" w:rsidRDefault="00EA6853" w:rsidP="00EA6853">
      <w:pPr>
        <w:numPr>
          <w:ilvl w:val="1"/>
          <w:numId w:val="8"/>
        </w:numPr>
        <w:spacing w:before="240" w:after="120"/>
        <w:ind w:left="425" w:hanging="431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5E6E52">
        <w:rPr>
          <w:rFonts w:ascii="Arial Narrow" w:hAnsi="Arial Narrow" w:cs="Arial"/>
          <w:color w:val="000000"/>
          <w:sz w:val="22"/>
          <w:szCs w:val="22"/>
        </w:rPr>
        <w:t>Tato Smlouva a vztahy z ní vyplývající se řídí právním řádem České republiky, zejména příslušnými ustanoveními zák. č. 89/2012 Sb., občanský zákoník, ve znění pozdějších předpisů.</w:t>
      </w:r>
      <w:r w:rsidRPr="00856728">
        <w:t xml:space="preserve"> </w:t>
      </w:r>
    </w:p>
    <w:p w14:paraId="7A73918E" w14:textId="77777777" w:rsidR="00EA6853" w:rsidRDefault="00EA6853" w:rsidP="00EA6853">
      <w:pPr>
        <w:numPr>
          <w:ilvl w:val="1"/>
          <w:numId w:val="8"/>
        </w:numPr>
        <w:spacing w:before="240" w:after="120"/>
        <w:ind w:left="425" w:hanging="431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856728">
        <w:rPr>
          <w:rFonts w:ascii="Arial Narrow" w:hAnsi="Arial Narrow" w:cs="Arial"/>
          <w:color w:val="000000"/>
          <w:sz w:val="22"/>
          <w:szCs w:val="22"/>
        </w:rPr>
        <w:t>Změny a doplnění této smlouvy je možné provádět pouze písemnými, oběma stranami odsouhlasenými dodatky.</w:t>
      </w:r>
    </w:p>
    <w:p w14:paraId="3EA3FB15" w14:textId="77777777" w:rsidR="00EA6853" w:rsidRDefault="00EA6853" w:rsidP="00EA6853">
      <w:pPr>
        <w:numPr>
          <w:ilvl w:val="1"/>
          <w:numId w:val="8"/>
        </w:numPr>
        <w:spacing w:before="240" w:after="120"/>
        <w:ind w:left="425" w:hanging="431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5E6E52">
        <w:rPr>
          <w:rFonts w:ascii="Arial Narrow" w:hAnsi="Arial Narrow" w:cs="Arial"/>
          <w:color w:val="000000"/>
          <w:sz w:val="22"/>
          <w:szCs w:val="22"/>
        </w:rPr>
        <w:t>Smlouva byla vyhotovena ve dvou stejnopisech, z nichž každá Smluvní strana obdrží po jednom vyhotovení.</w:t>
      </w:r>
    </w:p>
    <w:p w14:paraId="06DF86D4" w14:textId="57230B00" w:rsidR="00D27473" w:rsidRDefault="00D27473" w:rsidP="00EA6853">
      <w:pPr>
        <w:numPr>
          <w:ilvl w:val="1"/>
          <w:numId w:val="8"/>
        </w:numPr>
        <w:spacing w:before="240" w:after="120"/>
        <w:ind w:left="425" w:hanging="431"/>
        <w:jc w:val="both"/>
        <w:rPr>
          <w:rFonts w:ascii="Arial Narrow" w:hAnsi="Arial Narrow" w:cs="Arial"/>
          <w:color w:val="000000"/>
          <w:sz w:val="22"/>
          <w:szCs w:val="22"/>
        </w:rPr>
      </w:pPr>
      <w:r>
        <w:rPr>
          <w:rFonts w:ascii="Arial Narrow" w:hAnsi="Arial Narrow" w:cs="Arial"/>
          <w:color w:val="000000"/>
          <w:sz w:val="22"/>
          <w:szCs w:val="22"/>
        </w:rPr>
        <w:t>Smlouv</w:t>
      </w:r>
      <w:r w:rsidR="00611222">
        <w:rPr>
          <w:rFonts w:ascii="Arial Narrow" w:hAnsi="Arial Narrow" w:cs="Arial"/>
          <w:color w:val="000000"/>
          <w:sz w:val="22"/>
          <w:szCs w:val="22"/>
        </w:rPr>
        <w:t>a</w:t>
      </w:r>
      <w:r>
        <w:rPr>
          <w:rFonts w:ascii="Arial Narrow" w:hAnsi="Arial Narrow" w:cs="Arial"/>
          <w:color w:val="000000"/>
          <w:sz w:val="22"/>
          <w:szCs w:val="22"/>
        </w:rPr>
        <w:t xml:space="preserve"> </w:t>
      </w:r>
      <w:r w:rsidR="00611222">
        <w:rPr>
          <w:rFonts w:ascii="Arial Narrow" w:hAnsi="Arial Narrow" w:cs="Arial"/>
          <w:color w:val="000000"/>
          <w:sz w:val="22"/>
          <w:szCs w:val="22"/>
        </w:rPr>
        <w:t xml:space="preserve">může být </w:t>
      </w:r>
      <w:r>
        <w:rPr>
          <w:rFonts w:ascii="Arial Narrow" w:hAnsi="Arial Narrow" w:cs="Arial"/>
          <w:color w:val="000000"/>
          <w:sz w:val="22"/>
          <w:szCs w:val="22"/>
        </w:rPr>
        <w:t>uzavř</w:t>
      </w:r>
      <w:r w:rsidR="00611222">
        <w:rPr>
          <w:rFonts w:ascii="Arial Narrow" w:hAnsi="Arial Narrow" w:cs="Arial"/>
          <w:color w:val="000000"/>
          <w:sz w:val="22"/>
          <w:szCs w:val="22"/>
        </w:rPr>
        <w:t>ena</w:t>
      </w:r>
      <w:r>
        <w:rPr>
          <w:rFonts w:ascii="Arial Narrow" w:hAnsi="Arial Narrow" w:cs="Arial"/>
          <w:color w:val="000000"/>
          <w:sz w:val="22"/>
          <w:szCs w:val="22"/>
        </w:rPr>
        <w:t xml:space="preserve"> i elektronicky.</w:t>
      </w:r>
    </w:p>
    <w:p w14:paraId="6F009709" w14:textId="37AC92E9" w:rsidR="00B94FA8" w:rsidRDefault="00B94FA8" w:rsidP="00FF17B1">
      <w:pPr>
        <w:numPr>
          <w:ilvl w:val="1"/>
          <w:numId w:val="8"/>
        </w:numPr>
        <w:spacing w:before="240" w:after="120"/>
        <w:ind w:left="425" w:hanging="431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B94FA8">
        <w:rPr>
          <w:rFonts w:ascii="Arial Narrow" w:hAnsi="Arial Narrow" w:cs="Arial"/>
          <w:color w:val="000000"/>
          <w:sz w:val="22"/>
          <w:szCs w:val="22"/>
        </w:rPr>
        <w:t>Každá ze Smluvních stran odpovídá za škodu, kterou způsobí porušením svých povinností druhé Smluvní straně</w:t>
      </w:r>
      <w:r>
        <w:rPr>
          <w:rFonts w:ascii="Arial Narrow" w:hAnsi="Arial Narrow" w:cs="Arial"/>
          <w:color w:val="000000"/>
          <w:sz w:val="22"/>
          <w:szCs w:val="22"/>
        </w:rPr>
        <w:t>.</w:t>
      </w:r>
    </w:p>
    <w:p w14:paraId="1599009F" w14:textId="4275FDB4" w:rsidR="00594C96" w:rsidRPr="00FF17B1" w:rsidRDefault="005D4EC2" w:rsidP="00FF17B1">
      <w:pPr>
        <w:numPr>
          <w:ilvl w:val="1"/>
          <w:numId w:val="8"/>
        </w:numPr>
        <w:spacing w:before="240" w:after="120"/>
        <w:ind w:left="425" w:hanging="431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D53E13">
        <w:rPr>
          <w:rFonts w:ascii="Arial Narrow" w:hAnsi="Arial Narrow" w:cs="Arial"/>
          <w:color w:val="000000"/>
          <w:sz w:val="22"/>
          <w:szCs w:val="22"/>
        </w:rPr>
        <w:t xml:space="preserve">V případě prodlení Objednatele s úhradou ceny dle této smlouvy, je </w:t>
      </w:r>
      <w:r w:rsidR="003153C6">
        <w:rPr>
          <w:rFonts w:ascii="Arial Narrow" w:hAnsi="Arial Narrow" w:cs="Arial"/>
          <w:color w:val="000000"/>
          <w:sz w:val="22"/>
          <w:szCs w:val="22"/>
        </w:rPr>
        <w:t>Poskytovatel</w:t>
      </w:r>
      <w:r w:rsidR="003153C6" w:rsidRPr="00D53E13">
        <w:rPr>
          <w:rFonts w:ascii="Arial Narrow" w:hAnsi="Arial Narrow" w:cs="Arial"/>
          <w:color w:val="000000"/>
          <w:sz w:val="22"/>
          <w:szCs w:val="22"/>
        </w:rPr>
        <w:t xml:space="preserve"> </w:t>
      </w:r>
      <w:r w:rsidRPr="00D53E13">
        <w:rPr>
          <w:rFonts w:ascii="Arial Narrow" w:hAnsi="Arial Narrow" w:cs="Arial"/>
          <w:color w:val="000000"/>
          <w:sz w:val="22"/>
          <w:szCs w:val="22"/>
        </w:rPr>
        <w:t>oprávněn požadovat smluvní pokutu ve výši 0,03</w:t>
      </w:r>
      <w:r w:rsidR="003153C6">
        <w:rPr>
          <w:rFonts w:ascii="Arial Narrow" w:hAnsi="Arial Narrow" w:cs="Arial"/>
          <w:color w:val="000000"/>
          <w:sz w:val="22"/>
          <w:szCs w:val="22"/>
        </w:rPr>
        <w:t xml:space="preserve"> </w:t>
      </w:r>
      <w:r w:rsidRPr="00D53E13">
        <w:rPr>
          <w:rFonts w:ascii="Arial Narrow" w:hAnsi="Arial Narrow" w:cs="Arial"/>
          <w:color w:val="000000"/>
          <w:sz w:val="22"/>
          <w:szCs w:val="22"/>
        </w:rPr>
        <w:t>% z dlužné částky za každý započatý den prodlení Objednatele.</w:t>
      </w:r>
    </w:p>
    <w:p w14:paraId="3890EBED" w14:textId="2E45951B" w:rsidR="00594C96" w:rsidRPr="00594C96" w:rsidRDefault="00594C96" w:rsidP="00FF17B1">
      <w:pPr>
        <w:numPr>
          <w:ilvl w:val="1"/>
          <w:numId w:val="8"/>
        </w:numPr>
        <w:spacing w:before="240" w:after="120"/>
        <w:ind w:left="425" w:hanging="431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2D7CB5">
        <w:rPr>
          <w:rFonts w:ascii="Arial Narrow" w:hAnsi="Arial Narrow" w:cs="Arial"/>
          <w:color w:val="000000"/>
          <w:sz w:val="22"/>
          <w:szCs w:val="22"/>
        </w:rPr>
        <w:t>S</w:t>
      </w:r>
      <w:r w:rsidR="00D53E13">
        <w:rPr>
          <w:rFonts w:ascii="Arial Narrow" w:hAnsi="Arial Narrow" w:cs="Arial"/>
          <w:color w:val="000000"/>
          <w:sz w:val="22"/>
          <w:szCs w:val="22"/>
        </w:rPr>
        <w:t>m</w:t>
      </w:r>
      <w:r w:rsidRPr="002D7CB5">
        <w:rPr>
          <w:rFonts w:ascii="Arial Narrow" w:hAnsi="Arial Narrow" w:cs="Arial"/>
          <w:color w:val="000000"/>
          <w:sz w:val="22"/>
          <w:szCs w:val="22"/>
        </w:rPr>
        <w:t xml:space="preserve">luvní strany se zavazují, že veškerý obchodní styk bude veden v duchu obchodní etiky s cílem vyřešit všechny případné sporné záležitosti smírně cestou vzájemné dohody. V případě, že se spory vzniklé z této smlouvy nebo v </w:t>
      </w:r>
      <w:r w:rsidRPr="002D7CB5">
        <w:rPr>
          <w:rFonts w:ascii="Arial Narrow" w:hAnsi="Arial Narrow" w:cs="Arial"/>
          <w:color w:val="000000"/>
          <w:sz w:val="22"/>
          <w:szCs w:val="22"/>
        </w:rPr>
        <w:lastRenderedPageBreak/>
        <w:t>souvislosti s ní nepodaří odstranit jednáním mezi Smluvními stranami, budou řešeny u příslušného soudu České republiky.</w:t>
      </w:r>
    </w:p>
    <w:p w14:paraId="390713DA" w14:textId="378A1782" w:rsidR="00594C96" w:rsidRDefault="00594C96" w:rsidP="00FF17B1">
      <w:pPr>
        <w:numPr>
          <w:ilvl w:val="1"/>
          <w:numId w:val="8"/>
        </w:numPr>
        <w:spacing w:before="240" w:after="120"/>
        <w:ind w:left="425" w:hanging="431"/>
        <w:jc w:val="both"/>
        <w:rPr>
          <w:rFonts w:ascii="Arial Narrow" w:hAnsi="Arial Narrow" w:cs="Arial"/>
          <w:color w:val="000000"/>
          <w:sz w:val="22"/>
          <w:szCs w:val="22"/>
        </w:rPr>
      </w:pPr>
      <w:r>
        <w:rPr>
          <w:rFonts w:ascii="Arial Narrow" w:hAnsi="Arial Narrow" w:cs="Arial"/>
          <w:color w:val="000000"/>
          <w:sz w:val="22"/>
          <w:szCs w:val="22"/>
        </w:rPr>
        <w:t xml:space="preserve">Poskytovatel </w:t>
      </w:r>
      <w:r w:rsidRPr="00594C96">
        <w:rPr>
          <w:rFonts w:ascii="Arial Narrow" w:hAnsi="Arial Narrow" w:cs="Arial"/>
          <w:color w:val="000000"/>
          <w:sz w:val="22"/>
          <w:szCs w:val="22"/>
        </w:rPr>
        <w:t xml:space="preserve">souhlasí se zveřejněním smlouvy a všech případných dodatků dle povinností vyplývající ze zákona č. 134/2016 Sb., o zadávání veřejných zakázek, ve znění pozdějších předpisů. </w:t>
      </w:r>
      <w:r>
        <w:rPr>
          <w:rFonts w:ascii="Arial Narrow" w:hAnsi="Arial Narrow" w:cs="Arial"/>
          <w:color w:val="000000"/>
          <w:sz w:val="22"/>
          <w:szCs w:val="22"/>
        </w:rPr>
        <w:t>Poskytovatel</w:t>
      </w:r>
      <w:r w:rsidRPr="00594C96">
        <w:rPr>
          <w:rFonts w:ascii="Arial Narrow" w:hAnsi="Arial Narrow" w:cs="Arial"/>
          <w:color w:val="000000"/>
          <w:sz w:val="22"/>
          <w:szCs w:val="22"/>
        </w:rPr>
        <w:t xml:space="preserve"> rovněž bere na vědomí, že společnost CHEVAK Cheb, a. s. je povinným subjektem dle ustanovení § 2, odst. 1, písmeno m) zákona č. 340/2015 Sb., o zvláštních podmínkách účinnosti některých smluv, uveřejňování těchto smluv a o registru smluv (zákon o registru smluv), ve znění pozdějších předpisů. Smluvní strany se dohodly, že společnost CHEVAK Cheb, a. s. je oprávněna bez dalšího zveřejnit obsah celé této smlouvy/dodatku, a to jak prostřednictvím registru smluv dle zákona č. 340/2015 Sb., tak jiným způsobem v případě, že hodnota přesahuje 50 000,- Kč bez DPH.</w:t>
      </w:r>
    </w:p>
    <w:p w14:paraId="5F917181" w14:textId="57F078F7" w:rsidR="00594C96" w:rsidRPr="00594C96" w:rsidRDefault="00594C96" w:rsidP="00FF17B1">
      <w:pPr>
        <w:numPr>
          <w:ilvl w:val="1"/>
          <w:numId w:val="8"/>
        </w:numPr>
        <w:spacing w:before="240" w:after="120"/>
        <w:ind w:left="425" w:hanging="431"/>
        <w:jc w:val="both"/>
        <w:rPr>
          <w:rFonts w:ascii="Arial Narrow" w:hAnsi="Arial Narrow" w:cs="Arial"/>
          <w:color w:val="000000"/>
          <w:sz w:val="22"/>
          <w:szCs w:val="22"/>
        </w:rPr>
      </w:pPr>
      <w:r>
        <w:rPr>
          <w:rFonts w:ascii="Arial Narrow" w:hAnsi="Arial Narrow" w:cs="Arial"/>
          <w:color w:val="000000"/>
          <w:sz w:val="22"/>
          <w:szCs w:val="22"/>
        </w:rPr>
        <w:t>Poskytovatel</w:t>
      </w:r>
      <w:r w:rsidRPr="00594C96">
        <w:rPr>
          <w:rFonts w:ascii="Arial Narrow" w:hAnsi="Arial Narrow" w:cs="Arial"/>
          <w:color w:val="000000"/>
          <w:sz w:val="22"/>
          <w:szCs w:val="22"/>
        </w:rPr>
        <w:t xml:space="preserve"> se zavazuje spolupůsobit při výkonu finanční kontroly ve smyslu zákona č. 320/2001 Sb. o finanční kontrole ve veřejné správě a o změně některých zákonů, ve znění pozdějších předpisů i po dobu záruční doby díla.</w:t>
      </w:r>
    </w:p>
    <w:p w14:paraId="33E43044" w14:textId="77777777" w:rsidR="00EA6853" w:rsidRDefault="00EA6853" w:rsidP="00EA6853">
      <w:pPr>
        <w:numPr>
          <w:ilvl w:val="1"/>
          <w:numId w:val="8"/>
        </w:numPr>
        <w:spacing w:before="240" w:after="120"/>
        <w:ind w:left="425" w:hanging="431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5E6E52">
        <w:rPr>
          <w:rFonts w:ascii="Arial Narrow" w:hAnsi="Arial Narrow" w:cs="Arial"/>
          <w:color w:val="000000"/>
          <w:sz w:val="22"/>
          <w:szCs w:val="22"/>
        </w:rPr>
        <w:t>Smluvní strany níže svým podpisem stvrzují, že si Smlouvu před jejím podpisem přečetly, s jejím obsahem souhlasí, a tato je sepsána podle jejich pravé a skutečné vůle, srozumitelně a určitě, nikoli v tísni za nápadně nevýhodných podmínek.</w:t>
      </w:r>
    </w:p>
    <w:p w14:paraId="69A17F92" w14:textId="77777777" w:rsidR="000A0FE6" w:rsidRDefault="000A0FE6" w:rsidP="0000534A">
      <w:pPr>
        <w:ind w:right="11"/>
        <w:rPr>
          <w:rFonts w:ascii="Arial Narrow" w:hAnsi="Arial Narrow"/>
          <w:sz w:val="22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5"/>
        <w:gridCol w:w="4795"/>
      </w:tblGrid>
      <w:tr w:rsidR="00076DA0" w:rsidRPr="00E84DF0" w14:paraId="6FEECCB0" w14:textId="77777777" w:rsidTr="00076DA0">
        <w:tc>
          <w:tcPr>
            <w:tcW w:w="4795" w:type="dxa"/>
          </w:tcPr>
          <w:p w14:paraId="73B09336" w14:textId="177035B1" w:rsidR="00076DA0" w:rsidRPr="00E84DF0" w:rsidRDefault="00076DA0" w:rsidP="009C69DA">
            <w:pPr>
              <w:pStyle w:val="Zkladntext"/>
              <w:spacing w:after="120" w:line="276" w:lineRule="auto"/>
              <w:rPr>
                <w:rFonts w:ascii="Arial Narrow" w:hAnsi="Arial Narrow"/>
                <w:sz w:val="22"/>
                <w:szCs w:val="22"/>
              </w:rPr>
            </w:pPr>
            <w:r w:rsidRPr="00E84DF0">
              <w:rPr>
                <w:rFonts w:ascii="Arial Narrow" w:hAnsi="Arial Narrow"/>
                <w:sz w:val="22"/>
                <w:szCs w:val="22"/>
              </w:rPr>
              <w:t>Za Objednatel</w:t>
            </w:r>
          </w:p>
        </w:tc>
        <w:tc>
          <w:tcPr>
            <w:tcW w:w="4795" w:type="dxa"/>
          </w:tcPr>
          <w:p w14:paraId="580C6E42" w14:textId="27C0B565" w:rsidR="00076DA0" w:rsidRPr="00E84DF0" w:rsidRDefault="00076DA0" w:rsidP="009C69DA">
            <w:pPr>
              <w:tabs>
                <w:tab w:val="left" w:pos="4678"/>
              </w:tabs>
              <w:ind w:right="11"/>
              <w:rPr>
                <w:rFonts w:ascii="Arial Narrow" w:hAnsi="Arial Narrow"/>
                <w:sz w:val="22"/>
                <w:szCs w:val="22"/>
              </w:rPr>
            </w:pPr>
            <w:r w:rsidRPr="00E84DF0">
              <w:rPr>
                <w:rFonts w:ascii="Arial Narrow" w:hAnsi="Arial Narrow"/>
                <w:sz w:val="22"/>
                <w:szCs w:val="22"/>
              </w:rPr>
              <w:t xml:space="preserve">Za </w:t>
            </w:r>
            <w:r w:rsidRPr="00E84DF0">
              <w:rPr>
                <w:rFonts w:ascii="Arial Narrow" w:hAnsi="Arial Narrow"/>
                <w:color w:val="000000"/>
                <w:sz w:val="22"/>
                <w:szCs w:val="22"/>
              </w:rPr>
              <w:t>Poskytovatele</w:t>
            </w:r>
          </w:p>
        </w:tc>
      </w:tr>
      <w:tr w:rsidR="00076DA0" w:rsidRPr="00E84DF0" w14:paraId="7C52559C" w14:textId="77777777" w:rsidTr="00076DA0">
        <w:tc>
          <w:tcPr>
            <w:tcW w:w="4795" w:type="dxa"/>
          </w:tcPr>
          <w:p w14:paraId="372F7FAA" w14:textId="77777777" w:rsidR="00076DA0" w:rsidRPr="00E84DF0" w:rsidRDefault="00076DA0" w:rsidP="009C69DA">
            <w:pPr>
              <w:tabs>
                <w:tab w:val="left" w:pos="4678"/>
              </w:tabs>
              <w:ind w:right="11"/>
              <w:rPr>
                <w:rFonts w:ascii="Arial Narrow" w:hAnsi="Arial Narrow"/>
                <w:sz w:val="22"/>
                <w:szCs w:val="22"/>
              </w:rPr>
            </w:pPr>
            <w:r w:rsidRPr="00E84DF0">
              <w:rPr>
                <w:rFonts w:ascii="Arial Narrow" w:hAnsi="Arial Narrow"/>
                <w:sz w:val="22"/>
                <w:szCs w:val="22"/>
              </w:rPr>
              <w:t>Ve Chebu, dne ................................</w:t>
            </w:r>
          </w:p>
        </w:tc>
        <w:tc>
          <w:tcPr>
            <w:tcW w:w="4795" w:type="dxa"/>
          </w:tcPr>
          <w:p w14:paraId="4A92C9BE" w14:textId="49388BFA" w:rsidR="00076DA0" w:rsidRPr="00E84DF0" w:rsidRDefault="00076DA0" w:rsidP="00E84DF0">
            <w:pPr>
              <w:tabs>
                <w:tab w:val="left" w:pos="4678"/>
              </w:tabs>
              <w:ind w:right="11"/>
              <w:rPr>
                <w:rFonts w:ascii="Arial Narrow" w:hAnsi="Arial Narrow"/>
                <w:sz w:val="22"/>
                <w:szCs w:val="22"/>
              </w:rPr>
            </w:pPr>
            <w:r w:rsidRPr="00E84DF0">
              <w:rPr>
                <w:rFonts w:ascii="Arial Narrow" w:hAnsi="Arial Narrow"/>
                <w:sz w:val="22"/>
                <w:szCs w:val="22"/>
              </w:rPr>
              <w:t>V Karlových Varech, dne .....................</w:t>
            </w:r>
          </w:p>
        </w:tc>
      </w:tr>
      <w:tr w:rsidR="00076DA0" w14:paraId="359E2B73" w14:textId="77777777" w:rsidTr="00076DA0">
        <w:tc>
          <w:tcPr>
            <w:tcW w:w="4795" w:type="dxa"/>
          </w:tcPr>
          <w:p w14:paraId="7DAB4ED5" w14:textId="77777777" w:rsidR="00076DA0" w:rsidRPr="00A33E36" w:rsidRDefault="00076DA0" w:rsidP="009C69DA">
            <w:pPr>
              <w:spacing w:before="840"/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A33E36">
              <w:rPr>
                <w:rFonts w:ascii="Arial Narrow" w:hAnsi="Arial Narrow"/>
                <w:bCs/>
                <w:sz w:val="22"/>
                <w:szCs w:val="22"/>
              </w:rPr>
              <w:t>………………………………</w:t>
            </w:r>
          </w:p>
          <w:p w14:paraId="2FFC49AD" w14:textId="77777777" w:rsidR="00076DA0" w:rsidRDefault="00076DA0" w:rsidP="009C69DA">
            <w:pPr>
              <w:pStyle w:val="Zkladntext"/>
              <w:spacing w:after="120" w:line="276" w:lineRule="auto"/>
              <w:jc w:val="center"/>
              <w:rPr>
                <w:rFonts w:ascii="Arial Narrow" w:hAnsi="Arial Narrow"/>
              </w:rPr>
            </w:pPr>
            <w:r w:rsidRPr="00A33E36">
              <w:rPr>
                <w:rFonts w:ascii="Arial Narrow" w:hAnsi="Arial Narrow"/>
                <w:bCs/>
                <w:sz w:val="22"/>
                <w:szCs w:val="22"/>
              </w:rPr>
              <w:t>Mgr. David Bracháček</w:t>
            </w:r>
            <w:r w:rsidRPr="00A33E36">
              <w:rPr>
                <w:rFonts w:ascii="Arial Narrow" w:hAnsi="Arial Narrow"/>
                <w:bCs/>
                <w:sz w:val="22"/>
                <w:szCs w:val="22"/>
              </w:rPr>
              <w:br/>
            </w:r>
            <w:r w:rsidRPr="00A33E36">
              <w:rPr>
                <w:rFonts w:ascii="Arial Narrow" w:hAnsi="Arial Narrow"/>
                <w:bCs/>
                <w:i/>
                <w:sz w:val="18"/>
                <w:szCs w:val="22"/>
              </w:rPr>
              <w:t>předseda představenstva</w:t>
            </w:r>
            <w:r w:rsidRPr="00A33E36">
              <w:rPr>
                <w:rFonts w:ascii="Arial Narrow" w:hAnsi="Arial Narrow"/>
                <w:bCs/>
                <w:i/>
                <w:sz w:val="18"/>
                <w:szCs w:val="22"/>
              </w:rPr>
              <w:br/>
              <w:t>společnosti CHEVAK Cheb, a.s</w:t>
            </w:r>
            <w:r>
              <w:rPr>
                <w:rFonts w:ascii="Arial Narrow" w:hAnsi="Arial Narrow"/>
                <w:bCs/>
                <w:i/>
                <w:sz w:val="18"/>
                <w:szCs w:val="22"/>
              </w:rPr>
              <w:t>.</w:t>
            </w:r>
          </w:p>
        </w:tc>
        <w:tc>
          <w:tcPr>
            <w:tcW w:w="4795" w:type="dxa"/>
          </w:tcPr>
          <w:p w14:paraId="7CA334E8" w14:textId="77777777" w:rsidR="00076DA0" w:rsidRPr="00A33E36" w:rsidRDefault="00076DA0" w:rsidP="009C69DA">
            <w:pPr>
              <w:spacing w:before="840"/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A33E36">
              <w:rPr>
                <w:rFonts w:ascii="Arial Narrow" w:hAnsi="Arial Narrow"/>
                <w:bCs/>
                <w:sz w:val="22"/>
                <w:szCs w:val="22"/>
              </w:rPr>
              <w:t>………………………………</w:t>
            </w:r>
          </w:p>
          <w:p w14:paraId="1C3197ED" w14:textId="77777777" w:rsidR="00076DA0" w:rsidRDefault="00076DA0" w:rsidP="009C69DA">
            <w:pPr>
              <w:jc w:val="center"/>
              <w:rPr>
                <w:rFonts w:ascii="Arial Narrow" w:hAnsi="Arial Narrow"/>
              </w:rPr>
            </w:pPr>
            <w:bookmarkStart w:id="6" w:name="_Hlk531024589"/>
            <w:r w:rsidRPr="00A33E36">
              <w:rPr>
                <w:rFonts w:ascii="Arial Narrow" w:hAnsi="Arial Narrow"/>
                <w:bCs/>
                <w:sz w:val="22"/>
                <w:szCs w:val="22"/>
              </w:rPr>
              <w:t>Ing. Ladislav Kuchta</w:t>
            </w:r>
            <w:r w:rsidRPr="00A33E36">
              <w:rPr>
                <w:rFonts w:ascii="Arial Narrow" w:hAnsi="Arial Narrow"/>
                <w:bCs/>
                <w:sz w:val="22"/>
                <w:szCs w:val="22"/>
              </w:rPr>
              <w:br/>
            </w:r>
            <w:r w:rsidRPr="00A33E36">
              <w:rPr>
                <w:rFonts w:ascii="Arial Narrow" w:hAnsi="Arial Narrow"/>
                <w:bCs/>
                <w:i/>
                <w:sz w:val="18"/>
                <w:szCs w:val="22"/>
              </w:rPr>
              <w:t xml:space="preserve">jednatel společnosti AB </w:t>
            </w:r>
            <w:proofErr w:type="spellStart"/>
            <w:r w:rsidRPr="00A33E36">
              <w:rPr>
                <w:rFonts w:ascii="Arial Narrow" w:hAnsi="Arial Narrow"/>
                <w:bCs/>
                <w:i/>
                <w:sz w:val="18"/>
                <w:szCs w:val="22"/>
              </w:rPr>
              <w:t>Corp</w:t>
            </w:r>
            <w:proofErr w:type="spellEnd"/>
            <w:r w:rsidRPr="00A33E36">
              <w:rPr>
                <w:rFonts w:ascii="Arial Narrow" w:hAnsi="Arial Narrow"/>
                <w:bCs/>
                <w:i/>
                <w:sz w:val="18"/>
                <w:szCs w:val="22"/>
              </w:rPr>
              <w:t xml:space="preserve"> s.r.o</w:t>
            </w:r>
            <w:r>
              <w:rPr>
                <w:rFonts w:ascii="Arial Narrow" w:hAnsi="Arial Narrow"/>
                <w:bCs/>
                <w:i/>
                <w:sz w:val="18"/>
              </w:rPr>
              <w:t>.</w:t>
            </w:r>
            <w:bookmarkEnd w:id="6"/>
          </w:p>
        </w:tc>
      </w:tr>
      <w:tr w:rsidR="00076DA0" w14:paraId="7C51EC36" w14:textId="77777777" w:rsidTr="009C69DA">
        <w:tc>
          <w:tcPr>
            <w:tcW w:w="4795" w:type="dxa"/>
          </w:tcPr>
          <w:p w14:paraId="0FF5B824" w14:textId="77777777" w:rsidR="00076DA0" w:rsidRPr="00A33E36" w:rsidRDefault="00076DA0" w:rsidP="009C69DA">
            <w:pPr>
              <w:spacing w:before="840"/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A33E36">
              <w:rPr>
                <w:rFonts w:ascii="Arial Narrow" w:hAnsi="Arial Narrow"/>
                <w:bCs/>
                <w:sz w:val="22"/>
                <w:szCs w:val="22"/>
              </w:rPr>
              <w:t>………………………………</w:t>
            </w:r>
          </w:p>
          <w:p w14:paraId="60A5FCFE" w14:textId="174B15FA" w:rsidR="00076DA0" w:rsidRDefault="00076DA0" w:rsidP="009C69DA">
            <w:pPr>
              <w:jc w:val="center"/>
              <w:rPr>
                <w:rFonts w:ascii="Arial Narrow" w:hAnsi="Arial Narrow"/>
              </w:rPr>
            </w:pPr>
            <w:r w:rsidRPr="00A33E36">
              <w:rPr>
                <w:rFonts w:ascii="Arial Narrow" w:hAnsi="Arial Narrow"/>
                <w:bCs/>
                <w:sz w:val="22"/>
                <w:szCs w:val="22"/>
              </w:rPr>
              <w:t>Ing. Milan Míka</w:t>
            </w:r>
            <w:r w:rsidRPr="00A33E36">
              <w:rPr>
                <w:rFonts w:ascii="Arial Narrow" w:hAnsi="Arial Narrow"/>
                <w:bCs/>
                <w:sz w:val="22"/>
                <w:szCs w:val="22"/>
              </w:rPr>
              <w:br/>
            </w:r>
            <w:r w:rsidR="00C0350B">
              <w:rPr>
                <w:rFonts w:ascii="Arial Narrow" w:hAnsi="Arial Narrow"/>
                <w:bCs/>
                <w:i/>
                <w:sz w:val="18"/>
                <w:szCs w:val="22"/>
              </w:rPr>
              <w:t>místo</w:t>
            </w:r>
            <w:r w:rsidRPr="00A33E36">
              <w:rPr>
                <w:rFonts w:ascii="Arial Narrow" w:hAnsi="Arial Narrow"/>
                <w:bCs/>
                <w:i/>
                <w:sz w:val="18"/>
                <w:szCs w:val="22"/>
              </w:rPr>
              <w:t>předseda představenstva</w:t>
            </w:r>
            <w:r w:rsidRPr="00A33E36">
              <w:rPr>
                <w:rFonts w:ascii="Arial Narrow" w:hAnsi="Arial Narrow"/>
                <w:bCs/>
                <w:i/>
                <w:sz w:val="18"/>
                <w:szCs w:val="22"/>
              </w:rPr>
              <w:br/>
              <w:t>společnosti CHEVAK Cheb, a.s.</w:t>
            </w:r>
          </w:p>
        </w:tc>
        <w:tc>
          <w:tcPr>
            <w:tcW w:w="4795" w:type="dxa"/>
          </w:tcPr>
          <w:p w14:paraId="5AE773CA" w14:textId="77777777" w:rsidR="00076DA0" w:rsidRDefault="00076DA0" w:rsidP="009C69DA">
            <w:pPr>
              <w:pStyle w:val="Zkladntext"/>
              <w:spacing w:after="120" w:line="276" w:lineRule="auto"/>
              <w:jc w:val="center"/>
              <w:rPr>
                <w:rFonts w:ascii="Arial Narrow" w:hAnsi="Arial Narrow"/>
              </w:rPr>
            </w:pPr>
          </w:p>
        </w:tc>
      </w:tr>
    </w:tbl>
    <w:p w14:paraId="55F31FDB" w14:textId="77777777" w:rsidR="00EA6853" w:rsidRDefault="00EA6853" w:rsidP="0000534A">
      <w:pPr>
        <w:ind w:right="11"/>
        <w:rPr>
          <w:rFonts w:ascii="Arial Narrow" w:hAnsi="Arial Narrow"/>
          <w:sz w:val="22"/>
          <w:szCs w:val="22"/>
        </w:rPr>
      </w:pPr>
    </w:p>
    <w:sectPr w:rsidR="00EA6853" w:rsidSect="00932DBC">
      <w:headerReference w:type="default" r:id="rId11"/>
      <w:footerReference w:type="even" r:id="rId12"/>
      <w:footerReference w:type="default" r:id="rId13"/>
      <w:footnotePr>
        <w:numFmt w:val="lowerRoman"/>
      </w:footnotePr>
      <w:endnotePr>
        <w:numFmt w:val="decimal"/>
      </w:endnotePr>
      <w:type w:val="continuous"/>
      <w:pgSz w:w="11901" w:h="16834" w:code="9"/>
      <w:pgMar w:top="851" w:right="1134" w:bottom="1134" w:left="1134" w:header="709" w:footer="359" w:gutter="0"/>
      <w:paperSrc w:first="7" w:other="7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43965" w14:textId="77777777" w:rsidR="009B08A3" w:rsidRDefault="009B08A3">
      <w:r>
        <w:separator/>
      </w:r>
    </w:p>
  </w:endnote>
  <w:endnote w:type="continuationSeparator" w:id="0">
    <w:p w14:paraId="6B5E3CA8" w14:textId="77777777" w:rsidR="009B08A3" w:rsidRDefault="009B08A3">
      <w:r>
        <w:continuationSeparator/>
      </w:r>
    </w:p>
  </w:endnote>
  <w:endnote w:type="continuationNotice" w:id="1">
    <w:p w14:paraId="445E9664" w14:textId="77777777" w:rsidR="009B08A3" w:rsidRDefault="009B08A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tsaah">
    <w:charset w:val="00"/>
    <w:family w:val="swiss"/>
    <w:pitch w:val="variable"/>
    <w:sig w:usb0="00008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DE724" w14:textId="56BEE052" w:rsidR="0019109D" w:rsidRDefault="0019109D" w:rsidP="00D2452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76DA0">
      <w:rPr>
        <w:rStyle w:val="slostrnky"/>
        <w:noProof/>
      </w:rPr>
      <w:t>3</w:t>
    </w:r>
    <w:r>
      <w:rPr>
        <w:rStyle w:val="slostrnky"/>
      </w:rPr>
      <w:fldChar w:fldCharType="end"/>
    </w:r>
  </w:p>
  <w:p w14:paraId="7FF94FE7" w14:textId="77777777" w:rsidR="0019109D" w:rsidRDefault="0019109D" w:rsidP="00D2452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BB1CC" w14:textId="77777777" w:rsidR="0008167D" w:rsidRDefault="0008167D" w:rsidP="0008167D">
    <w:pPr>
      <w:pStyle w:val="Zpat"/>
      <w:pBdr>
        <w:top w:val="single" w:sz="2" w:space="1" w:color="auto"/>
      </w:pBdr>
      <w:jc w:val="center"/>
      <w:rPr>
        <w:rFonts w:ascii="Arial Narrow" w:hAnsi="Arial Narrow"/>
        <w:sz w:val="18"/>
      </w:rPr>
    </w:pPr>
  </w:p>
  <w:p w14:paraId="72A87798" w14:textId="0FC2AAA4" w:rsidR="002823F1" w:rsidRPr="0008167D" w:rsidRDefault="0008167D" w:rsidP="0008167D">
    <w:pPr>
      <w:pStyle w:val="Zpat"/>
      <w:pBdr>
        <w:top w:val="single" w:sz="2" w:space="1" w:color="auto"/>
      </w:pBdr>
      <w:jc w:val="center"/>
    </w:pPr>
    <w:r w:rsidRPr="002B14B9">
      <w:rPr>
        <w:rFonts w:ascii="Arial Narrow" w:hAnsi="Arial Narrow"/>
        <w:sz w:val="18"/>
      </w:rPr>
      <w:fldChar w:fldCharType="begin"/>
    </w:r>
    <w:r w:rsidRPr="002B14B9">
      <w:rPr>
        <w:rFonts w:ascii="Arial Narrow" w:hAnsi="Arial Narrow"/>
        <w:sz w:val="18"/>
      </w:rPr>
      <w:instrText xml:space="preserve"> PAGE   \* MERGEFORMAT </w:instrText>
    </w:r>
    <w:r w:rsidRPr="002B14B9">
      <w:rPr>
        <w:rFonts w:ascii="Arial Narrow" w:hAnsi="Arial Narrow"/>
        <w:sz w:val="18"/>
      </w:rPr>
      <w:fldChar w:fldCharType="separate"/>
    </w:r>
    <w:r>
      <w:rPr>
        <w:rFonts w:ascii="Arial Narrow" w:hAnsi="Arial Narrow"/>
        <w:sz w:val="18"/>
      </w:rPr>
      <w:t>1</w:t>
    </w:r>
    <w:r w:rsidRPr="002B14B9">
      <w:rPr>
        <w:rFonts w:ascii="Arial Narrow" w:hAnsi="Arial Narrow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35027" w14:textId="77777777" w:rsidR="009B08A3" w:rsidRDefault="009B08A3">
      <w:r>
        <w:separator/>
      </w:r>
    </w:p>
  </w:footnote>
  <w:footnote w:type="continuationSeparator" w:id="0">
    <w:p w14:paraId="59B2025C" w14:textId="77777777" w:rsidR="009B08A3" w:rsidRDefault="009B08A3">
      <w:r>
        <w:continuationSeparator/>
      </w:r>
    </w:p>
  </w:footnote>
  <w:footnote w:type="continuationNotice" w:id="1">
    <w:p w14:paraId="402AAE61" w14:textId="77777777" w:rsidR="009B08A3" w:rsidRDefault="009B08A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24937" w14:textId="0D5EBA2E" w:rsidR="002823F1" w:rsidRPr="007A0424" w:rsidRDefault="002823F1" w:rsidP="002823F1">
    <w:pPr>
      <w:pBdr>
        <w:bottom w:val="single" w:sz="4" w:space="1" w:color="auto"/>
      </w:pBdr>
      <w:tabs>
        <w:tab w:val="right" w:pos="9627"/>
      </w:tabs>
      <w:ind w:right="11"/>
      <w:jc w:val="right"/>
      <w:rPr>
        <w:rFonts w:ascii="Utsaah" w:hAnsi="Utsaah"/>
        <w:b/>
        <w:color w:val="595959"/>
        <w:spacing w:val="40"/>
        <w:sz w:val="16"/>
        <w:szCs w:val="16"/>
      </w:rPr>
    </w:pPr>
    <w:r w:rsidRPr="007A0424">
      <w:rPr>
        <w:noProof/>
        <w:sz w:val="22"/>
        <w:szCs w:val="18"/>
      </w:rPr>
      <w:drawing>
        <wp:anchor distT="0" distB="0" distL="114300" distR="114300" simplePos="0" relativeHeight="251658240" behindDoc="0" locked="0" layoutInCell="1" allowOverlap="1" wp14:anchorId="7F9CF1EA" wp14:editId="0588EA35">
          <wp:simplePos x="0" y="0"/>
          <wp:positionH relativeFrom="margin">
            <wp:posOffset>-161925</wp:posOffset>
          </wp:positionH>
          <wp:positionV relativeFrom="paragraph">
            <wp:posOffset>-232410</wp:posOffset>
          </wp:positionV>
          <wp:extent cx="847725" cy="701675"/>
          <wp:effectExtent l="0" t="0" r="0" b="3175"/>
          <wp:wrapNone/>
          <wp:docPr id="770849143" name="Obrázek 770849143" descr="Obsah obrázku text, Písmo, logo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0849143" name="Obrázek 770849143" descr="Obsah obrázku text, Písmo, logo, Grafika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7231"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701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 Narrow" w:hAnsi="Arial Narrow"/>
        <w:b/>
        <w:color w:val="595959"/>
        <w:spacing w:val="40"/>
        <w:sz w:val="16"/>
        <w:szCs w:val="16"/>
      </w:rPr>
      <w:t>Smlouva o poskytnutí služeb 0</w:t>
    </w:r>
    <w:r w:rsidR="000544DB">
      <w:rPr>
        <w:rFonts w:ascii="Arial Narrow" w:hAnsi="Arial Narrow"/>
        <w:b/>
        <w:color w:val="595959"/>
        <w:spacing w:val="40"/>
        <w:sz w:val="16"/>
        <w:szCs w:val="16"/>
      </w:rPr>
      <w:t>1</w:t>
    </w:r>
    <w:r>
      <w:rPr>
        <w:rFonts w:ascii="Arial Narrow" w:hAnsi="Arial Narrow"/>
        <w:b/>
        <w:color w:val="595959"/>
        <w:spacing w:val="40"/>
        <w:sz w:val="16"/>
        <w:szCs w:val="16"/>
      </w:rPr>
      <w:t>/202</w:t>
    </w:r>
    <w:r w:rsidR="000544DB">
      <w:rPr>
        <w:rFonts w:ascii="Arial Narrow" w:hAnsi="Arial Narrow"/>
        <w:b/>
        <w:color w:val="595959"/>
        <w:spacing w:val="40"/>
        <w:sz w:val="16"/>
        <w:szCs w:val="16"/>
      </w:rPr>
      <w:t>6</w:t>
    </w:r>
  </w:p>
  <w:p w14:paraId="64DFA390" w14:textId="77777777" w:rsidR="002823F1" w:rsidRPr="00436A06" w:rsidRDefault="002823F1" w:rsidP="002823F1">
    <w:pPr>
      <w:pStyle w:val="Zhlav"/>
      <w:rPr>
        <w:color w:val="595959"/>
        <w:sz w:val="2"/>
        <w:szCs w:val="2"/>
      </w:rPr>
    </w:pPr>
  </w:p>
  <w:p w14:paraId="7292AA52" w14:textId="77777777" w:rsidR="002823F1" w:rsidRPr="00436A06" w:rsidRDefault="002823F1" w:rsidP="002823F1">
    <w:pPr>
      <w:pStyle w:val="Zhlav"/>
    </w:pPr>
  </w:p>
  <w:p w14:paraId="1A49005D" w14:textId="77777777" w:rsidR="002823F1" w:rsidRPr="002823F1" w:rsidRDefault="002823F1" w:rsidP="002823F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6.%1 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5.%1 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2" w15:restartNumberingAfterBreak="0">
    <w:nsid w:val="00000005"/>
    <w:multiLevelType w:val="singleLevel"/>
    <w:tmpl w:val="28E2B686"/>
    <w:name w:val="WW8Num5"/>
    <w:lvl w:ilvl="0">
      <w:start w:val="1"/>
      <w:numFmt w:val="decimal"/>
      <w:lvlText w:val="8.%1 "/>
      <w:lvlJc w:val="left"/>
      <w:pPr>
        <w:tabs>
          <w:tab w:val="num" w:pos="397"/>
        </w:tabs>
        <w:ind w:left="397" w:hanging="397"/>
      </w:pPr>
      <w:rPr>
        <w:rFonts w:ascii="Arial Narrow" w:hAnsi="Arial Narrow" w:cs="Times New Roman" w:hint="default"/>
        <w:b w:val="0"/>
        <w:i w:val="0"/>
        <w:sz w:val="24"/>
        <w:szCs w:val="22"/>
        <w:u w:val="none"/>
      </w:rPr>
    </w:lvl>
  </w:abstractNum>
  <w:abstractNum w:abstractNumId="3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7.%1 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color w:val="auto"/>
        <w:sz w:val="24"/>
        <w:u w:val="none"/>
      </w:rPr>
    </w:lvl>
  </w:abstractNum>
  <w:abstractNum w:abstractNumId="4" w15:restartNumberingAfterBreak="0">
    <w:nsid w:val="00000007"/>
    <w:multiLevelType w:val="singleLevel"/>
    <w:tmpl w:val="23DE68AC"/>
    <w:name w:val="WW8Num7"/>
    <w:lvl w:ilvl="0">
      <w:start w:val="1"/>
      <w:numFmt w:val="decimal"/>
      <w:lvlText w:val="5.1.%1"/>
      <w:lvlJc w:val="left"/>
      <w:pPr>
        <w:tabs>
          <w:tab w:val="num" w:pos="720"/>
        </w:tabs>
        <w:ind w:left="397" w:hanging="397"/>
      </w:pPr>
      <w:rPr>
        <w:rFonts w:ascii="Times New Roman" w:hAnsi="Times New Roman" w:cs="Times New Roman" w:hint="default"/>
        <w:b w:val="0"/>
        <w:bCs/>
        <w:i w:val="0"/>
        <w:sz w:val="24"/>
        <w:szCs w:val="20"/>
      </w:rPr>
    </w:lvl>
  </w:abstractNum>
  <w:abstractNum w:abstractNumId="5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4.%1 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6" w15:restartNumberingAfterBreak="0">
    <w:nsid w:val="00000009"/>
    <w:multiLevelType w:val="singleLevel"/>
    <w:tmpl w:val="F6D83F28"/>
    <w:name w:val="WW8Num9"/>
    <w:lvl w:ilvl="0">
      <w:start w:val="1"/>
      <w:numFmt w:val="decimal"/>
      <w:lvlText w:val="4.1.%1"/>
      <w:lvlJc w:val="left"/>
      <w:pPr>
        <w:tabs>
          <w:tab w:val="num" w:pos="720"/>
        </w:tabs>
        <w:ind w:left="397" w:hanging="397"/>
      </w:pPr>
      <w:rPr>
        <w:rFonts w:ascii="Times New Roman" w:hAnsi="Times New Roman" w:cs="Times New Roman" w:hint="default"/>
        <w:b w:val="0"/>
        <w:bCs/>
        <w:i w:val="0"/>
        <w:sz w:val="24"/>
        <w:szCs w:val="20"/>
      </w:rPr>
    </w:lvl>
  </w:abstractNum>
  <w:abstractNum w:abstractNumId="7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6.2.%1"/>
      <w:lvlJc w:val="left"/>
      <w:pPr>
        <w:tabs>
          <w:tab w:val="num" w:pos="720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8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7.1.%1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9" w15:restartNumberingAfterBreak="0">
    <w:nsid w:val="0000000C"/>
    <w:multiLevelType w:val="singleLevel"/>
    <w:tmpl w:val="A87E97EA"/>
    <w:name w:val="WW8Num12"/>
    <w:lvl w:ilvl="0">
      <w:start w:val="1"/>
      <w:numFmt w:val="decimal"/>
      <w:lvlText w:val="3.%1 "/>
      <w:lvlJc w:val="left"/>
      <w:pPr>
        <w:tabs>
          <w:tab w:val="num" w:pos="397"/>
        </w:tabs>
        <w:ind w:left="397" w:hanging="397"/>
      </w:pPr>
      <w:rPr>
        <w:rFonts w:ascii="Arial Narrow" w:hAnsi="Arial Narrow" w:cs="Times New Roman" w:hint="default"/>
        <w:b w:val="0"/>
        <w:i w:val="0"/>
        <w:sz w:val="24"/>
        <w:szCs w:val="22"/>
        <w:u w:val="none"/>
      </w:rPr>
    </w:lvl>
  </w:abstractNum>
  <w:abstractNum w:abstractNumId="10" w15:restartNumberingAfterBreak="0">
    <w:nsid w:val="0000000D"/>
    <w:multiLevelType w:val="singleLevel"/>
    <w:tmpl w:val="0000000D"/>
    <w:name w:val="WW8Num13"/>
    <w:lvl w:ilvl="0">
      <w:start w:val="2"/>
      <w:numFmt w:val="decimal"/>
      <w:lvlText w:val="5.%1 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highlight w:val="yellow"/>
        <w:u w:val="none"/>
        <w:lang w:val="cs-CZ"/>
      </w:rPr>
    </w:lvl>
  </w:abstractNum>
  <w:abstractNum w:abstractNumId="11" w15:restartNumberingAfterBreak="0">
    <w:nsid w:val="0000000F"/>
    <w:multiLevelType w:val="singleLevel"/>
    <w:tmpl w:val="5394E70E"/>
    <w:name w:val="WW8Num15"/>
    <w:lvl w:ilvl="0">
      <w:start w:val="1"/>
      <w:numFmt w:val="decimal"/>
      <w:lvlText w:val="2.%1 "/>
      <w:lvlJc w:val="left"/>
      <w:pPr>
        <w:tabs>
          <w:tab w:val="num" w:pos="397"/>
        </w:tabs>
        <w:ind w:left="397" w:hanging="397"/>
      </w:pPr>
      <w:rPr>
        <w:rFonts w:ascii="Arial Narrow" w:hAnsi="Arial Narrow" w:cs="Times New Roman" w:hint="default"/>
        <w:b w:val="0"/>
        <w:i w:val="0"/>
        <w:strike w:val="0"/>
        <w:dstrike w:val="0"/>
        <w:sz w:val="22"/>
        <w:szCs w:val="20"/>
        <w:u w:val="none"/>
        <w:effect w:val="none"/>
      </w:rPr>
    </w:lvl>
  </w:abstractNum>
  <w:abstractNum w:abstractNumId="12" w15:restartNumberingAfterBreak="0">
    <w:nsid w:val="00000010"/>
    <w:multiLevelType w:val="multilevel"/>
    <w:tmpl w:val="4198EB1A"/>
    <w:name w:val="WW8Num1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  <w:sz w:val="24"/>
        <w:szCs w:val="24"/>
      </w:rPr>
    </w:lvl>
  </w:abstractNum>
  <w:abstractNum w:abstractNumId="13" w15:restartNumberingAfterBreak="0">
    <w:nsid w:val="00000011"/>
    <w:multiLevelType w:val="multilevel"/>
    <w:tmpl w:val="00000011"/>
    <w:name w:val="WW8Num17"/>
    <w:lvl w:ilvl="0">
      <w:start w:val="1"/>
      <w:numFmt w:val="bullet"/>
      <w:lvlText w:val="-"/>
      <w:lvlJc w:val="left"/>
      <w:pPr>
        <w:tabs>
          <w:tab w:val="num" w:pos="708"/>
        </w:tabs>
        <w:ind w:left="720" w:hanging="360"/>
      </w:pPr>
      <w:rPr>
        <w:rFonts w:ascii="OpenSymbol" w:hAnsi="OpenSymbol" w:cs="OpenSymbol"/>
        <w:sz w:val="24"/>
        <w:szCs w:val="24"/>
        <w:highlight w:val="yellow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  <w:sz w:val="24"/>
        <w:szCs w:val="24"/>
        <w:highlight w:val="yello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  <w:sz w:val="24"/>
        <w:szCs w:val="24"/>
        <w:highlight w:val="yello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  <w:sz w:val="24"/>
        <w:szCs w:val="24"/>
        <w:highlight w:val="yello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  <w:sz w:val="24"/>
        <w:szCs w:val="24"/>
        <w:highlight w:val="yello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  <w:sz w:val="24"/>
        <w:szCs w:val="24"/>
        <w:highlight w:val="yello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  <w:sz w:val="24"/>
        <w:szCs w:val="24"/>
        <w:highlight w:val="yellow"/>
      </w:rPr>
    </w:lvl>
  </w:abstractNum>
  <w:abstractNum w:abstractNumId="14" w15:restartNumberingAfterBreak="0">
    <w:nsid w:val="00000012"/>
    <w:multiLevelType w:val="multilevel"/>
    <w:tmpl w:val="00000012"/>
    <w:name w:val="WW8Num18"/>
    <w:lvl w:ilvl="0">
      <w:start w:val="1"/>
      <w:numFmt w:val="bullet"/>
      <w:lvlText w:val="-"/>
      <w:lvlJc w:val="left"/>
      <w:pPr>
        <w:tabs>
          <w:tab w:val="num" w:pos="708"/>
        </w:tabs>
        <w:ind w:left="720" w:hanging="360"/>
      </w:pPr>
      <w:rPr>
        <w:rFonts w:ascii="OpenSymbol" w:hAnsi="OpenSymbol" w:cs="OpenSymbol"/>
        <w:lang w:val="cs-CZ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  <w:lang w:val="cs-CZ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  <w:lang w:val="cs-CZ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  <w:lang w:val="cs-CZ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  <w:lang w:val="cs-CZ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  <w:lang w:val="cs-CZ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  <w:lang w:val="cs-CZ"/>
      </w:rPr>
    </w:lvl>
  </w:abstractNum>
  <w:abstractNum w:abstractNumId="15" w15:restartNumberingAfterBreak="0">
    <w:nsid w:val="1DD11B98"/>
    <w:multiLevelType w:val="multilevel"/>
    <w:tmpl w:val="044E9230"/>
    <w:lvl w:ilvl="0">
      <w:start w:val="1"/>
      <w:numFmt w:val="upperRoman"/>
      <w:pStyle w:val="Nadpis1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6" w15:restartNumberingAfterBreak="0">
    <w:nsid w:val="2CE514A8"/>
    <w:multiLevelType w:val="hybridMultilevel"/>
    <w:tmpl w:val="3AEA9D5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0435E4"/>
    <w:multiLevelType w:val="hybridMultilevel"/>
    <w:tmpl w:val="484AB69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C7A475C"/>
    <w:multiLevelType w:val="multilevel"/>
    <w:tmpl w:val="823C99FE"/>
    <w:lvl w:ilvl="0">
      <w:start w:val="1"/>
      <w:numFmt w:val="decimal"/>
      <w:pStyle w:val="lnek"/>
      <w:lvlText w:val="Čl. %1"/>
      <w:lvlJc w:val="left"/>
      <w:pPr>
        <w:tabs>
          <w:tab w:val="num" w:pos="3556"/>
        </w:tabs>
        <w:ind w:left="3268" w:hanging="432"/>
      </w:pPr>
      <w:rPr>
        <w:rFonts w:hint="default"/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652"/>
        </w:tabs>
        <w:ind w:left="652" w:hanging="510"/>
      </w:pPr>
      <w:rPr>
        <w:rFonts w:hint="default"/>
      </w:rPr>
    </w:lvl>
    <w:lvl w:ilvl="2">
      <w:start w:val="1"/>
      <w:numFmt w:val="decimal"/>
      <w:pStyle w:val="Bodsmlouvy-211"/>
      <w:lvlText w:val="%1.%2.%3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4041401C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452C686A"/>
    <w:multiLevelType w:val="hybridMultilevel"/>
    <w:tmpl w:val="10A4DAA0"/>
    <w:lvl w:ilvl="0" w:tplc="DDAA467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B62C2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4542FC0"/>
    <w:multiLevelType w:val="hybridMultilevel"/>
    <w:tmpl w:val="484AB69E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92E4BF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D633E21"/>
    <w:multiLevelType w:val="hybridMultilevel"/>
    <w:tmpl w:val="3AEA9D54"/>
    <w:lvl w:ilvl="0" w:tplc="04050017">
      <w:start w:val="1"/>
      <w:numFmt w:val="lowerLetter"/>
      <w:lvlText w:val="%1)"/>
      <w:lvlJc w:val="left"/>
      <w:pPr>
        <w:ind w:left="1288" w:hanging="360"/>
      </w:pPr>
    </w:lvl>
    <w:lvl w:ilvl="1" w:tplc="04050019" w:tentative="1">
      <w:start w:val="1"/>
      <w:numFmt w:val="lowerLetter"/>
      <w:lvlText w:val="%2."/>
      <w:lvlJc w:val="left"/>
      <w:pPr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5" w15:restartNumberingAfterBreak="0">
    <w:nsid w:val="6E877623"/>
    <w:multiLevelType w:val="hybridMultilevel"/>
    <w:tmpl w:val="484AB69E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E1E0802"/>
    <w:multiLevelType w:val="hybridMultilevel"/>
    <w:tmpl w:val="3AEA9D5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8455652">
    <w:abstractNumId w:val="15"/>
  </w:num>
  <w:num w:numId="2" w16cid:durableId="801729415">
    <w:abstractNumId w:val="19"/>
  </w:num>
  <w:num w:numId="3" w16cid:durableId="1312909746">
    <w:abstractNumId w:val="20"/>
  </w:num>
  <w:num w:numId="4" w16cid:durableId="285935741">
    <w:abstractNumId w:val="21"/>
  </w:num>
  <w:num w:numId="5" w16cid:durableId="2013989796">
    <w:abstractNumId w:val="17"/>
  </w:num>
  <w:num w:numId="6" w16cid:durableId="1019544168">
    <w:abstractNumId w:val="24"/>
  </w:num>
  <w:num w:numId="7" w16cid:durableId="1899395644">
    <w:abstractNumId w:val="26"/>
  </w:num>
  <w:num w:numId="8" w16cid:durableId="1495612122">
    <w:abstractNumId w:val="23"/>
  </w:num>
  <w:num w:numId="9" w16cid:durableId="173585633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5497096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24034050">
    <w:abstractNumId w:val="25"/>
  </w:num>
  <w:num w:numId="12" w16cid:durableId="201207592">
    <w:abstractNumId w:val="22"/>
  </w:num>
  <w:num w:numId="13" w16cid:durableId="1931352351">
    <w:abstractNumId w:val="1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numFmt w:val="lowerRoman"/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C1D"/>
    <w:rsid w:val="000041E7"/>
    <w:rsid w:val="0000534A"/>
    <w:rsid w:val="00011677"/>
    <w:rsid w:val="00012AC8"/>
    <w:rsid w:val="00017D64"/>
    <w:rsid w:val="00020DF4"/>
    <w:rsid w:val="0003686F"/>
    <w:rsid w:val="00037E97"/>
    <w:rsid w:val="00044E18"/>
    <w:rsid w:val="00047440"/>
    <w:rsid w:val="000509B2"/>
    <w:rsid w:val="00053F09"/>
    <w:rsid w:val="000544DB"/>
    <w:rsid w:val="000548B7"/>
    <w:rsid w:val="00055760"/>
    <w:rsid w:val="00061728"/>
    <w:rsid w:val="00061D0A"/>
    <w:rsid w:val="000624FC"/>
    <w:rsid w:val="00065CEC"/>
    <w:rsid w:val="0007049C"/>
    <w:rsid w:val="000726B8"/>
    <w:rsid w:val="0007483E"/>
    <w:rsid w:val="00076C1D"/>
    <w:rsid w:val="00076DA0"/>
    <w:rsid w:val="0008142A"/>
    <w:rsid w:val="0008167D"/>
    <w:rsid w:val="00082E0D"/>
    <w:rsid w:val="000858C7"/>
    <w:rsid w:val="000A0DC6"/>
    <w:rsid w:val="000A0FE6"/>
    <w:rsid w:val="000A6D28"/>
    <w:rsid w:val="000B30D1"/>
    <w:rsid w:val="000C1C04"/>
    <w:rsid w:val="000D4527"/>
    <w:rsid w:val="000D497A"/>
    <w:rsid w:val="000D49C6"/>
    <w:rsid w:val="000E05FD"/>
    <w:rsid w:val="000E15DF"/>
    <w:rsid w:val="000F0C81"/>
    <w:rsid w:val="000F5AF2"/>
    <w:rsid w:val="00100266"/>
    <w:rsid w:val="001007E8"/>
    <w:rsid w:val="00100977"/>
    <w:rsid w:val="00103561"/>
    <w:rsid w:val="0010367F"/>
    <w:rsid w:val="001073B2"/>
    <w:rsid w:val="001079BC"/>
    <w:rsid w:val="00113337"/>
    <w:rsid w:val="00117A8B"/>
    <w:rsid w:val="001231F6"/>
    <w:rsid w:val="001265C9"/>
    <w:rsid w:val="001266E0"/>
    <w:rsid w:val="00133B0F"/>
    <w:rsid w:val="00134B00"/>
    <w:rsid w:val="00135781"/>
    <w:rsid w:val="00135D57"/>
    <w:rsid w:val="0013605E"/>
    <w:rsid w:val="001505CB"/>
    <w:rsid w:val="00153AAC"/>
    <w:rsid w:val="00167EDF"/>
    <w:rsid w:val="0017540D"/>
    <w:rsid w:val="001802C6"/>
    <w:rsid w:val="00185596"/>
    <w:rsid w:val="0019109D"/>
    <w:rsid w:val="001949FF"/>
    <w:rsid w:val="001A5FFF"/>
    <w:rsid w:val="001A7952"/>
    <w:rsid w:val="001B1459"/>
    <w:rsid w:val="001B1D88"/>
    <w:rsid w:val="001B4ACA"/>
    <w:rsid w:val="001C14D7"/>
    <w:rsid w:val="001D296A"/>
    <w:rsid w:val="001D3B71"/>
    <w:rsid w:val="001E337A"/>
    <w:rsid w:val="001E6BB7"/>
    <w:rsid w:val="001F3622"/>
    <w:rsid w:val="001F4C6A"/>
    <w:rsid w:val="002003D6"/>
    <w:rsid w:val="002017E5"/>
    <w:rsid w:val="00203C2B"/>
    <w:rsid w:val="00205D16"/>
    <w:rsid w:val="00211CB4"/>
    <w:rsid w:val="002149A8"/>
    <w:rsid w:val="0022334A"/>
    <w:rsid w:val="00231634"/>
    <w:rsid w:val="00234516"/>
    <w:rsid w:val="002364A8"/>
    <w:rsid w:val="002375A5"/>
    <w:rsid w:val="00242042"/>
    <w:rsid w:val="0024477D"/>
    <w:rsid w:val="00246287"/>
    <w:rsid w:val="00262D2B"/>
    <w:rsid w:val="00265662"/>
    <w:rsid w:val="0027034C"/>
    <w:rsid w:val="002800DC"/>
    <w:rsid w:val="00280A00"/>
    <w:rsid w:val="00281A44"/>
    <w:rsid w:val="002823F1"/>
    <w:rsid w:val="0028349A"/>
    <w:rsid w:val="0028583A"/>
    <w:rsid w:val="00286ABB"/>
    <w:rsid w:val="002872AB"/>
    <w:rsid w:val="0029105F"/>
    <w:rsid w:val="00294504"/>
    <w:rsid w:val="00297F2A"/>
    <w:rsid w:val="002A1F45"/>
    <w:rsid w:val="002A1FA7"/>
    <w:rsid w:val="002A66A4"/>
    <w:rsid w:val="002B176E"/>
    <w:rsid w:val="002B7F70"/>
    <w:rsid w:val="002C1A82"/>
    <w:rsid w:val="002C291F"/>
    <w:rsid w:val="002C4321"/>
    <w:rsid w:val="002C568B"/>
    <w:rsid w:val="002C5E07"/>
    <w:rsid w:val="002D370C"/>
    <w:rsid w:val="002D7CB5"/>
    <w:rsid w:val="002E0244"/>
    <w:rsid w:val="002E1058"/>
    <w:rsid w:val="002E1415"/>
    <w:rsid w:val="002E63C0"/>
    <w:rsid w:val="002E6BCB"/>
    <w:rsid w:val="002F0C6E"/>
    <w:rsid w:val="002F4AA8"/>
    <w:rsid w:val="00302736"/>
    <w:rsid w:val="003028B6"/>
    <w:rsid w:val="00303B6B"/>
    <w:rsid w:val="00305D78"/>
    <w:rsid w:val="00310B5A"/>
    <w:rsid w:val="00314933"/>
    <w:rsid w:val="00314E1C"/>
    <w:rsid w:val="003153C6"/>
    <w:rsid w:val="003174C2"/>
    <w:rsid w:val="00317B62"/>
    <w:rsid w:val="00320DF6"/>
    <w:rsid w:val="00333B5F"/>
    <w:rsid w:val="0033473A"/>
    <w:rsid w:val="00334B31"/>
    <w:rsid w:val="0034350E"/>
    <w:rsid w:val="0034720E"/>
    <w:rsid w:val="00350DEC"/>
    <w:rsid w:val="00351D96"/>
    <w:rsid w:val="0035606C"/>
    <w:rsid w:val="00357D9C"/>
    <w:rsid w:val="0036098B"/>
    <w:rsid w:val="00360B62"/>
    <w:rsid w:val="0036554A"/>
    <w:rsid w:val="00374764"/>
    <w:rsid w:val="003B075A"/>
    <w:rsid w:val="003B4290"/>
    <w:rsid w:val="003B57BB"/>
    <w:rsid w:val="003C35A8"/>
    <w:rsid w:val="003C40C8"/>
    <w:rsid w:val="003D67C6"/>
    <w:rsid w:val="003E511B"/>
    <w:rsid w:val="003E65AD"/>
    <w:rsid w:val="003F1605"/>
    <w:rsid w:val="003F166E"/>
    <w:rsid w:val="003F75FE"/>
    <w:rsid w:val="0040203A"/>
    <w:rsid w:val="0040615B"/>
    <w:rsid w:val="00414C5B"/>
    <w:rsid w:val="00425E8F"/>
    <w:rsid w:val="00426AED"/>
    <w:rsid w:val="004272BA"/>
    <w:rsid w:val="00430AB3"/>
    <w:rsid w:val="00433E6E"/>
    <w:rsid w:val="00436A06"/>
    <w:rsid w:val="00441F09"/>
    <w:rsid w:val="00444577"/>
    <w:rsid w:val="00446810"/>
    <w:rsid w:val="00447493"/>
    <w:rsid w:val="00450E3E"/>
    <w:rsid w:val="00450E6A"/>
    <w:rsid w:val="00451BED"/>
    <w:rsid w:val="0046057D"/>
    <w:rsid w:val="0046133C"/>
    <w:rsid w:val="0046325C"/>
    <w:rsid w:val="00471A0E"/>
    <w:rsid w:val="00477D99"/>
    <w:rsid w:val="00483121"/>
    <w:rsid w:val="004854F0"/>
    <w:rsid w:val="00486A35"/>
    <w:rsid w:val="004900D3"/>
    <w:rsid w:val="00496004"/>
    <w:rsid w:val="004A1791"/>
    <w:rsid w:val="004A3873"/>
    <w:rsid w:val="004A478F"/>
    <w:rsid w:val="004A54EC"/>
    <w:rsid w:val="004A599F"/>
    <w:rsid w:val="004B6CB4"/>
    <w:rsid w:val="004C5320"/>
    <w:rsid w:val="004D080A"/>
    <w:rsid w:val="004D113D"/>
    <w:rsid w:val="004E21F9"/>
    <w:rsid w:val="004E2F6D"/>
    <w:rsid w:val="004E46EF"/>
    <w:rsid w:val="004E6D3D"/>
    <w:rsid w:val="004F0069"/>
    <w:rsid w:val="004F1278"/>
    <w:rsid w:val="004F2C4C"/>
    <w:rsid w:val="004F5428"/>
    <w:rsid w:val="004F6A55"/>
    <w:rsid w:val="004F6E08"/>
    <w:rsid w:val="00500A26"/>
    <w:rsid w:val="00514021"/>
    <w:rsid w:val="005151DF"/>
    <w:rsid w:val="005324EF"/>
    <w:rsid w:val="00536107"/>
    <w:rsid w:val="0053713B"/>
    <w:rsid w:val="005449FD"/>
    <w:rsid w:val="00545C6E"/>
    <w:rsid w:val="00546883"/>
    <w:rsid w:val="005471C6"/>
    <w:rsid w:val="005620B7"/>
    <w:rsid w:val="00566DF7"/>
    <w:rsid w:val="005700CF"/>
    <w:rsid w:val="0057672F"/>
    <w:rsid w:val="00581AD4"/>
    <w:rsid w:val="00586D04"/>
    <w:rsid w:val="005870C3"/>
    <w:rsid w:val="00591D3C"/>
    <w:rsid w:val="00594C96"/>
    <w:rsid w:val="005A2097"/>
    <w:rsid w:val="005A37AC"/>
    <w:rsid w:val="005B0AAF"/>
    <w:rsid w:val="005C0E9A"/>
    <w:rsid w:val="005C12C6"/>
    <w:rsid w:val="005D4EC2"/>
    <w:rsid w:val="005E4930"/>
    <w:rsid w:val="005F10AC"/>
    <w:rsid w:val="005F231B"/>
    <w:rsid w:val="005F3ABE"/>
    <w:rsid w:val="005F4FF6"/>
    <w:rsid w:val="00603265"/>
    <w:rsid w:val="00607595"/>
    <w:rsid w:val="00611222"/>
    <w:rsid w:val="00611C9D"/>
    <w:rsid w:val="00614FA4"/>
    <w:rsid w:val="006160E4"/>
    <w:rsid w:val="0062018D"/>
    <w:rsid w:val="00622E35"/>
    <w:rsid w:val="00631E11"/>
    <w:rsid w:val="0063445E"/>
    <w:rsid w:val="00637CEB"/>
    <w:rsid w:val="0064497F"/>
    <w:rsid w:val="00645B21"/>
    <w:rsid w:val="00646642"/>
    <w:rsid w:val="00646D5C"/>
    <w:rsid w:val="00652161"/>
    <w:rsid w:val="006618D0"/>
    <w:rsid w:val="00666FDB"/>
    <w:rsid w:val="00672E0C"/>
    <w:rsid w:val="00672FDC"/>
    <w:rsid w:val="0067559A"/>
    <w:rsid w:val="00684FF4"/>
    <w:rsid w:val="00685A79"/>
    <w:rsid w:val="00697615"/>
    <w:rsid w:val="006A269C"/>
    <w:rsid w:val="006A5963"/>
    <w:rsid w:val="006B0A01"/>
    <w:rsid w:val="006B15B5"/>
    <w:rsid w:val="006B40F7"/>
    <w:rsid w:val="006B5563"/>
    <w:rsid w:val="006B596A"/>
    <w:rsid w:val="006D1336"/>
    <w:rsid w:val="006D16DB"/>
    <w:rsid w:val="006E0FDF"/>
    <w:rsid w:val="006E1A87"/>
    <w:rsid w:val="006E233D"/>
    <w:rsid w:val="006E3DA5"/>
    <w:rsid w:val="006E47BF"/>
    <w:rsid w:val="006F043D"/>
    <w:rsid w:val="006F0A56"/>
    <w:rsid w:val="006F11C3"/>
    <w:rsid w:val="006F2168"/>
    <w:rsid w:val="0070000F"/>
    <w:rsid w:val="00710206"/>
    <w:rsid w:val="00713755"/>
    <w:rsid w:val="0071561E"/>
    <w:rsid w:val="00733DB0"/>
    <w:rsid w:val="00736C15"/>
    <w:rsid w:val="007523DB"/>
    <w:rsid w:val="007535D8"/>
    <w:rsid w:val="00755960"/>
    <w:rsid w:val="007602FA"/>
    <w:rsid w:val="0076338F"/>
    <w:rsid w:val="0076379B"/>
    <w:rsid w:val="007641F5"/>
    <w:rsid w:val="0076484A"/>
    <w:rsid w:val="00764CDB"/>
    <w:rsid w:val="00773376"/>
    <w:rsid w:val="0077394F"/>
    <w:rsid w:val="007739E5"/>
    <w:rsid w:val="007854BB"/>
    <w:rsid w:val="00787F7E"/>
    <w:rsid w:val="00791D31"/>
    <w:rsid w:val="00793D2C"/>
    <w:rsid w:val="00796407"/>
    <w:rsid w:val="007A0424"/>
    <w:rsid w:val="007A0FAD"/>
    <w:rsid w:val="007A4DB2"/>
    <w:rsid w:val="007A7812"/>
    <w:rsid w:val="007B0B49"/>
    <w:rsid w:val="007B3502"/>
    <w:rsid w:val="007D34BE"/>
    <w:rsid w:val="007D6D11"/>
    <w:rsid w:val="007E0CCB"/>
    <w:rsid w:val="007F03EF"/>
    <w:rsid w:val="007F29C7"/>
    <w:rsid w:val="007F3434"/>
    <w:rsid w:val="007F621D"/>
    <w:rsid w:val="008001FC"/>
    <w:rsid w:val="00802C3F"/>
    <w:rsid w:val="00804C56"/>
    <w:rsid w:val="00814AFC"/>
    <w:rsid w:val="008253C2"/>
    <w:rsid w:val="008464ED"/>
    <w:rsid w:val="00846D8A"/>
    <w:rsid w:val="00847D4B"/>
    <w:rsid w:val="00851177"/>
    <w:rsid w:val="00855045"/>
    <w:rsid w:val="00856728"/>
    <w:rsid w:val="00857A57"/>
    <w:rsid w:val="00865FE7"/>
    <w:rsid w:val="0086671D"/>
    <w:rsid w:val="00867B28"/>
    <w:rsid w:val="008742B0"/>
    <w:rsid w:val="00874735"/>
    <w:rsid w:val="008809C2"/>
    <w:rsid w:val="0088624A"/>
    <w:rsid w:val="00887536"/>
    <w:rsid w:val="00897F05"/>
    <w:rsid w:val="008A0240"/>
    <w:rsid w:val="008A3BE5"/>
    <w:rsid w:val="008B1B3D"/>
    <w:rsid w:val="008B3633"/>
    <w:rsid w:val="008D714C"/>
    <w:rsid w:val="008D7F11"/>
    <w:rsid w:val="009132F3"/>
    <w:rsid w:val="009203AB"/>
    <w:rsid w:val="00927AD1"/>
    <w:rsid w:val="00930818"/>
    <w:rsid w:val="00932DBC"/>
    <w:rsid w:val="00933601"/>
    <w:rsid w:val="0094062C"/>
    <w:rsid w:val="009418E4"/>
    <w:rsid w:val="00944D44"/>
    <w:rsid w:val="009460E7"/>
    <w:rsid w:val="00975A3F"/>
    <w:rsid w:val="009834B3"/>
    <w:rsid w:val="0099364A"/>
    <w:rsid w:val="0099638C"/>
    <w:rsid w:val="00996B45"/>
    <w:rsid w:val="009A26D1"/>
    <w:rsid w:val="009A4364"/>
    <w:rsid w:val="009A4891"/>
    <w:rsid w:val="009A5C7E"/>
    <w:rsid w:val="009A6E47"/>
    <w:rsid w:val="009B08A3"/>
    <w:rsid w:val="009B1FDB"/>
    <w:rsid w:val="009B2C5F"/>
    <w:rsid w:val="009B4C44"/>
    <w:rsid w:val="009C585A"/>
    <w:rsid w:val="009C69DA"/>
    <w:rsid w:val="009E113D"/>
    <w:rsid w:val="009E4346"/>
    <w:rsid w:val="009E610A"/>
    <w:rsid w:val="009E78E6"/>
    <w:rsid w:val="00A00334"/>
    <w:rsid w:val="00A03919"/>
    <w:rsid w:val="00A10195"/>
    <w:rsid w:val="00A1138E"/>
    <w:rsid w:val="00A12A8C"/>
    <w:rsid w:val="00A12D3F"/>
    <w:rsid w:val="00A1321D"/>
    <w:rsid w:val="00A16EC7"/>
    <w:rsid w:val="00A24718"/>
    <w:rsid w:val="00A41C8B"/>
    <w:rsid w:val="00A432D5"/>
    <w:rsid w:val="00A45069"/>
    <w:rsid w:val="00A508A0"/>
    <w:rsid w:val="00A6077D"/>
    <w:rsid w:val="00A60CD0"/>
    <w:rsid w:val="00A701A0"/>
    <w:rsid w:val="00A803C4"/>
    <w:rsid w:val="00A8372B"/>
    <w:rsid w:val="00A93670"/>
    <w:rsid w:val="00A93FD3"/>
    <w:rsid w:val="00A94823"/>
    <w:rsid w:val="00A94C8F"/>
    <w:rsid w:val="00AA6784"/>
    <w:rsid w:val="00AA6B2E"/>
    <w:rsid w:val="00AB54A9"/>
    <w:rsid w:val="00AB6738"/>
    <w:rsid w:val="00AC2587"/>
    <w:rsid w:val="00AC3FDC"/>
    <w:rsid w:val="00AC40F0"/>
    <w:rsid w:val="00AC5188"/>
    <w:rsid w:val="00AD64B5"/>
    <w:rsid w:val="00AE4B1B"/>
    <w:rsid w:val="00AE77A4"/>
    <w:rsid w:val="00AF0406"/>
    <w:rsid w:val="00AF1A4B"/>
    <w:rsid w:val="00AF3566"/>
    <w:rsid w:val="00AF3A85"/>
    <w:rsid w:val="00B102F1"/>
    <w:rsid w:val="00B13B69"/>
    <w:rsid w:val="00B21BF6"/>
    <w:rsid w:val="00B253DA"/>
    <w:rsid w:val="00B3008B"/>
    <w:rsid w:val="00B31A97"/>
    <w:rsid w:val="00B34BCF"/>
    <w:rsid w:val="00B3758B"/>
    <w:rsid w:val="00B4336F"/>
    <w:rsid w:val="00B433DD"/>
    <w:rsid w:val="00B44292"/>
    <w:rsid w:val="00B51878"/>
    <w:rsid w:val="00B52F04"/>
    <w:rsid w:val="00B562C4"/>
    <w:rsid w:val="00B56C7F"/>
    <w:rsid w:val="00B6441E"/>
    <w:rsid w:val="00B66802"/>
    <w:rsid w:val="00B66C4B"/>
    <w:rsid w:val="00B67845"/>
    <w:rsid w:val="00B72201"/>
    <w:rsid w:val="00B751A2"/>
    <w:rsid w:val="00B75E51"/>
    <w:rsid w:val="00B7613D"/>
    <w:rsid w:val="00B77B38"/>
    <w:rsid w:val="00B81B9D"/>
    <w:rsid w:val="00B87A55"/>
    <w:rsid w:val="00B94FA8"/>
    <w:rsid w:val="00B96619"/>
    <w:rsid w:val="00BB3FBF"/>
    <w:rsid w:val="00BB421C"/>
    <w:rsid w:val="00BB49CE"/>
    <w:rsid w:val="00BB73BB"/>
    <w:rsid w:val="00BC2B7B"/>
    <w:rsid w:val="00BC6256"/>
    <w:rsid w:val="00BD0E04"/>
    <w:rsid w:val="00BD4A23"/>
    <w:rsid w:val="00BE0BDB"/>
    <w:rsid w:val="00BF0486"/>
    <w:rsid w:val="00BF3BF5"/>
    <w:rsid w:val="00BF74DD"/>
    <w:rsid w:val="00C021D2"/>
    <w:rsid w:val="00C0350B"/>
    <w:rsid w:val="00C05C70"/>
    <w:rsid w:val="00C11F62"/>
    <w:rsid w:val="00C12E6D"/>
    <w:rsid w:val="00C163D5"/>
    <w:rsid w:val="00C2118C"/>
    <w:rsid w:val="00C221A8"/>
    <w:rsid w:val="00C22465"/>
    <w:rsid w:val="00C22A6B"/>
    <w:rsid w:val="00C22ED5"/>
    <w:rsid w:val="00C22FCA"/>
    <w:rsid w:val="00C26963"/>
    <w:rsid w:val="00C339D1"/>
    <w:rsid w:val="00C363E6"/>
    <w:rsid w:val="00C3726B"/>
    <w:rsid w:val="00C46015"/>
    <w:rsid w:val="00C46A9D"/>
    <w:rsid w:val="00C47E72"/>
    <w:rsid w:val="00C50341"/>
    <w:rsid w:val="00C63750"/>
    <w:rsid w:val="00C76EC6"/>
    <w:rsid w:val="00C775E6"/>
    <w:rsid w:val="00C814F1"/>
    <w:rsid w:val="00C82E54"/>
    <w:rsid w:val="00C8433E"/>
    <w:rsid w:val="00C90D10"/>
    <w:rsid w:val="00C9267D"/>
    <w:rsid w:val="00C92A7A"/>
    <w:rsid w:val="00C92BA1"/>
    <w:rsid w:val="00C94521"/>
    <w:rsid w:val="00C95CED"/>
    <w:rsid w:val="00C9636B"/>
    <w:rsid w:val="00CA55F5"/>
    <w:rsid w:val="00CC00CF"/>
    <w:rsid w:val="00CD5575"/>
    <w:rsid w:val="00CE0DB9"/>
    <w:rsid w:val="00CE159A"/>
    <w:rsid w:val="00D0065E"/>
    <w:rsid w:val="00D041D9"/>
    <w:rsid w:val="00D16AEE"/>
    <w:rsid w:val="00D17E6B"/>
    <w:rsid w:val="00D24528"/>
    <w:rsid w:val="00D2717F"/>
    <w:rsid w:val="00D27473"/>
    <w:rsid w:val="00D31C0B"/>
    <w:rsid w:val="00D3559F"/>
    <w:rsid w:val="00D43E97"/>
    <w:rsid w:val="00D53E13"/>
    <w:rsid w:val="00D65671"/>
    <w:rsid w:val="00D70016"/>
    <w:rsid w:val="00D74DC6"/>
    <w:rsid w:val="00D7556D"/>
    <w:rsid w:val="00D939E9"/>
    <w:rsid w:val="00D94E90"/>
    <w:rsid w:val="00D970E0"/>
    <w:rsid w:val="00D978D1"/>
    <w:rsid w:val="00DA10E8"/>
    <w:rsid w:val="00DA2A8C"/>
    <w:rsid w:val="00DA5853"/>
    <w:rsid w:val="00DA67B5"/>
    <w:rsid w:val="00DB03D5"/>
    <w:rsid w:val="00DB60C8"/>
    <w:rsid w:val="00DC05BA"/>
    <w:rsid w:val="00DC693E"/>
    <w:rsid w:val="00DD0D1F"/>
    <w:rsid w:val="00DE265F"/>
    <w:rsid w:val="00DE3616"/>
    <w:rsid w:val="00DE4995"/>
    <w:rsid w:val="00E01E7C"/>
    <w:rsid w:val="00E02EB4"/>
    <w:rsid w:val="00E13650"/>
    <w:rsid w:val="00E13D29"/>
    <w:rsid w:val="00E14140"/>
    <w:rsid w:val="00E200F0"/>
    <w:rsid w:val="00E2101D"/>
    <w:rsid w:val="00E22ED9"/>
    <w:rsid w:val="00E2416F"/>
    <w:rsid w:val="00E2606D"/>
    <w:rsid w:val="00E2695E"/>
    <w:rsid w:val="00E317B2"/>
    <w:rsid w:val="00E33849"/>
    <w:rsid w:val="00E37D62"/>
    <w:rsid w:val="00E4124C"/>
    <w:rsid w:val="00E47C73"/>
    <w:rsid w:val="00E542EE"/>
    <w:rsid w:val="00E632B5"/>
    <w:rsid w:val="00E7146B"/>
    <w:rsid w:val="00E757E6"/>
    <w:rsid w:val="00E84DF0"/>
    <w:rsid w:val="00E91B69"/>
    <w:rsid w:val="00E9462D"/>
    <w:rsid w:val="00E95044"/>
    <w:rsid w:val="00E964FE"/>
    <w:rsid w:val="00EA4419"/>
    <w:rsid w:val="00EA4A9F"/>
    <w:rsid w:val="00EA6853"/>
    <w:rsid w:val="00EB3C9F"/>
    <w:rsid w:val="00EB7EC5"/>
    <w:rsid w:val="00EC0A72"/>
    <w:rsid w:val="00EC115E"/>
    <w:rsid w:val="00EC5174"/>
    <w:rsid w:val="00ED03CC"/>
    <w:rsid w:val="00ED14A5"/>
    <w:rsid w:val="00ED255A"/>
    <w:rsid w:val="00ED2690"/>
    <w:rsid w:val="00ED32F2"/>
    <w:rsid w:val="00ED7AFD"/>
    <w:rsid w:val="00EE0F9A"/>
    <w:rsid w:val="00EE1CEE"/>
    <w:rsid w:val="00EE77BE"/>
    <w:rsid w:val="00EF3C05"/>
    <w:rsid w:val="00EF4F31"/>
    <w:rsid w:val="00EF6A78"/>
    <w:rsid w:val="00F009D6"/>
    <w:rsid w:val="00F2090A"/>
    <w:rsid w:val="00F34F62"/>
    <w:rsid w:val="00F40819"/>
    <w:rsid w:val="00F40B11"/>
    <w:rsid w:val="00F440EF"/>
    <w:rsid w:val="00F46FC1"/>
    <w:rsid w:val="00F50354"/>
    <w:rsid w:val="00F54265"/>
    <w:rsid w:val="00F702E1"/>
    <w:rsid w:val="00F719AA"/>
    <w:rsid w:val="00F84708"/>
    <w:rsid w:val="00F946EF"/>
    <w:rsid w:val="00F94C7C"/>
    <w:rsid w:val="00F96248"/>
    <w:rsid w:val="00FA7585"/>
    <w:rsid w:val="00FB520B"/>
    <w:rsid w:val="00FB7F10"/>
    <w:rsid w:val="00FC2044"/>
    <w:rsid w:val="00FC298C"/>
    <w:rsid w:val="00FC601F"/>
    <w:rsid w:val="00FC67E9"/>
    <w:rsid w:val="00FC68DD"/>
    <w:rsid w:val="00FD3842"/>
    <w:rsid w:val="00FD4554"/>
    <w:rsid w:val="00FD5A0C"/>
    <w:rsid w:val="00FD7815"/>
    <w:rsid w:val="00FD7835"/>
    <w:rsid w:val="00FE432C"/>
    <w:rsid w:val="00FE744C"/>
    <w:rsid w:val="00FF17B1"/>
    <w:rsid w:val="00FF2C45"/>
    <w:rsid w:val="3E669577"/>
    <w:rsid w:val="64F4C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9ED824"/>
  <w15:chartTrackingRefBased/>
  <w15:docId w15:val="{F9446318-14E9-4DD7-9BE0-5B3B744EC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4C7C"/>
    <w:rPr>
      <w:rFonts w:ascii="Times New Roman" w:eastAsia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qFormat/>
    <w:rsid w:val="0028583A"/>
    <w:pPr>
      <w:keepNext/>
      <w:numPr>
        <w:numId w:val="1"/>
      </w:numPr>
      <w:tabs>
        <w:tab w:val="left" w:pos="426"/>
      </w:tabs>
      <w:spacing w:before="440"/>
      <w:ind w:left="426" w:right="335" w:hanging="426"/>
      <w:jc w:val="center"/>
      <w:outlineLvl w:val="0"/>
    </w:pPr>
    <w:rPr>
      <w:rFonts w:ascii="Arial Narrow" w:hAnsi="Arial Narrow"/>
      <w:bCs/>
      <w:caps/>
      <w:sz w:val="28"/>
      <w:szCs w:val="22"/>
      <w:lang w:eastAsia="x-non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47440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4744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E113D"/>
    <w:pPr>
      <w:spacing w:before="240" w:after="60"/>
      <w:outlineLvl w:val="6"/>
    </w:pPr>
    <w:rPr>
      <w:rFonts w:ascii="Calibri" w:hAnsi="Calibri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28583A"/>
    <w:rPr>
      <w:rFonts w:ascii="Arial Narrow" w:eastAsia="Times New Roman" w:hAnsi="Arial Narrow"/>
      <w:bCs/>
      <w:caps/>
      <w:sz w:val="28"/>
      <w:szCs w:val="22"/>
      <w:lang w:eastAsia="x-none"/>
    </w:rPr>
  </w:style>
  <w:style w:type="paragraph" w:styleId="Textvysvtlivek">
    <w:name w:val="endnote text"/>
    <w:basedOn w:val="Normln"/>
    <w:link w:val="TextvysvtlivekChar"/>
    <w:semiHidden/>
    <w:rsid w:val="00076C1D"/>
    <w:rPr>
      <w:lang w:val="x-none"/>
    </w:rPr>
  </w:style>
  <w:style w:type="character" w:customStyle="1" w:styleId="TextvysvtlivekChar">
    <w:name w:val="Text vysvětlivek Char"/>
    <w:link w:val="Textvysvtlivek"/>
    <w:semiHidden/>
    <w:rsid w:val="00076C1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076C1D"/>
    <w:pPr>
      <w:tabs>
        <w:tab w:val="center" w:pos="4819"/>
        <w:tab w:val="right" w:pos="9071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076C1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076C1D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076C1D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lostrnky">
    <w:name w:val="page number"/>
    <w:basedOn w:val="Standardnpsmoodstavce"/>
    <w:rsid w:val="00076C1D"/>
  </w:style>
  <w:style w:type="character" w:styleId="Odkaznakoment">
    <w:name w:val="annotation reference"/>
    <w:uiPriority w:val="99"/>
    <w:semiHidden/>
    <w:unhideWhenUsed/>
    <w:rsid w:val="00BE0BD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E0BDB"/>
    <w:rPr>
      <w:sz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rsid w:val="00BE0BDB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E0BD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E0BDB"/>
    <w:rPr>
      <w:rFonts w:ascii="Times New Roman" w:eastAsia="Times New Roman" w:hAnsi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E0BDB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BE0BDB"/>
    <w:rPr>
      <w:rFonts w:ascii="Tahoma" w:eastAsia="Times New Roman" w:hAnsi="Tahoma" w:cs="Tahoma"/>
      <w:sz w:val="16"/>
      <w:szCs w:val="16"/>
    </w:rPr>
  </w:style>
  <w:style w:type="table" w:styleId="Svtlmkatabulky">
    <w:name w:val="Grid Table Light"/>
    <w:basedOn w:val="Normlntabulka"/>
    <w:uiPriority w:val="40"/>
    <w:rsid w:val="00E02EB4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Odstavecseseznamem">
    <w:name w:val="List Paragraph"/>
    <w:aliases w:val="Nad,List Paragraph,Odstavec_muj,Odstavec cíl se seznamem,Odstavec se seznamem5,Odrážky"/>
    <w:basedOn w:val="Normln"/>
    <w:link w:val="OdstavecseseznamemChar"/>
    <w:uiPriority w:val="34"/>
    <w:qFormat/>
    <w:rsid w:val="002C5E07"/>
    <w:pPr>
      <w:ind w:left="720"/>
      <w:contextualSpacing/>
    </w:pPr>
  </w:style>
  <w:style w:type="paragraph" w:styleId="Zkladntext">
    <w:name w:val="Body Text"/>
    <w:basedOn w:val="Normln"/>
    <w:link w:val="ZkladntextChar"/>
    <w:semiHidden/>
    <w:unhideWhenUsed/>
    <w:rsid w:val="00ED255A"/>
    <w:pPr>
      <w:suppressAutoHyphens/>
      <w:spacing w:before="120" w:line="240" w:lineRule="atLeast"/>
      <w:jc w:val="both"/>
    </w:pPr>
    <w:rPr>
      <w:lang w:val="x-none" w:eastAsia="zh-CN"/>
    </w:rPr>
  </w:style>
  <w:style w:type="character" w:customStyle="1" w:styleId="ZkladntextChar">
    <w:name w:val="Základní text Char"/>
    <w:link w:val="Zkladntext"/>
    <w:semiHidden/>
    <w:rsid w:val="00ED255A"/>
    <w:rPr>
      <w:rFonts w:ascii="Times New Roman" w:eastAsia="Times New Roman" w:hAnsi="Times New Roman"/>
      <w:sz w:val="24"/>
      <w:lang w:val="x-none" w:eastAsia="zh-CN"/>
    </w:rPr>
  </w:style>
  <w:style w:type="paragraph" w:customStyle="1" w:styleId="Zkladntextodsazen21">
    <w:name w:val="Základní text odsazený 21"/>
    <w:basedOn w:val="Normln"/>
    <w:rsid w:val="00ED255A"/>
    <w:pPr>
      <w:suppressAutoHyphens/>
      <w:spacing w:line="240" w:lineRule="atLeast"/>
      <w:ind w:left="567"/>
      <w:jc w:val="both"/>
    </w:pPr>
    <w:rPr>
      <w:lang w:val="x-none" w:eastAsia="zh-CN"/>
    </w:rPr>
  </w:style>
  <w:style w:type="character" w:customStyle="1" w:styleId="Odkaznakoment1">
    <w:name w:val="Odkaz na komentář1"/>
    <w:rsid w:val="00ED255A"/>
    <w:rPr>
      <w:sz w:val="16"/>
      <w:szCs w:val="16"/>
    </w:rPr>
  </w:style>
  <w:style w:type="paragraph" w:customStyle="1" w:styleId="Nadpis">
    <w:name w:val="Nadpis"/>
    <w:basedOn w:val="Normln"/>
    <w:next w:val="Zkladntext"/>
    <w:rsid w:val="00ED255A"/>
    <w:pPr>
      <w:suppressAutoHyphens/>
      <w:spacing w:line="240" w:lineRule="atLeast"/>
      <w:jc w:val="center"/>
    </w:pPr>
    <w:rPr>
      <w:b/>
      <w:lang w:val="x-none" w:eastAsia="zh-CN"/>
    </w:rPr>
  </w:style>
  <w:style w:type="character" w:customStyle="1" w:styleId="Nadpis7Char">
    <w:name w:val="Nadpis 7 Char"/>
    <w:link w:val="Nadpis7"/>
    <w:uiPriority w:val="9"/>
    <w:semiHidden/>
    <w:rsid w:val="009E113D"/>
    <w:rPr>
      <w:rFonts w:ascii="Calibri" w:eastAsia="Times New Roman" w:hAnsi="Calibri" w:cs="Times New Roman"/>
      <w:sz w:val="24"/>
      <w:szCs w:val="24"/>
    </w:rPr>
  </w:style>
  <w:style w:type="paragraph" w:customStyle="1" w:styleId="Zkladntext21">
    <w:name w:val="Základní text 21"/>
    <w:basedOn w:val="Normln"/>
    <w:rsid w:val="009E113D"/>
    <w:pPr>
      <w:suppressAutoHyphens/>
      <w:spacing w:before="120" w:line="240" w:lineRule="atLeast"/>
      <w:jc w:val="both"/>
    </w:pPr>
    <w:rPr>
      <w:color w:val="FF0000"/>
      <w:lang w:val="x-none" w:eastAsia="zh-CN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C95CED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semiHidden/>
    <w:rsid w:val="00C95CED"/>
    <w:rPr>
      <w:rFonts w:ascii="Times New Roman" w:eastAsia="Times New Roman" w:hAnsi="Times New Roman"/>
      <w:sz w:val="24"/>
    </w:rPr>
  </w:style>
  <w:style w:type="paragraph" w:styleId="Nzev">
    <w:name w:val="Title"/>
    <w:basedOn w:val="Normln"/>
    <w:link w:val="NzevChar"/>
    <w:qFormat/>
    <w:rsid w:val="00C95CED"/>
    <w:pPr>
      <w:jc w:val="center"/>
    </w:pPr>
    <w:rPr>
      <w:b/>
      <w:sz w:val="28"/>
    </w:rPr>
  </w:style>
  <w:style w:type="character" w:customStyle="1" w:styleId="NzevChar">
    <w:name w:val="Název Char"/>
    <w:link w:val="Nzev"/>
    <w:rsid w:val="00C95CED"/>
    <w:rPr>
      <w:rFonts w:ascii="Times New Roman" w:eastAsia="Times New Roman" w:hAnsi="Times New Roman"/>
      <w:b/>
      <w:sz w:val="28"/>
    </w:rPr>
  </w:style>
  <w:style w:type="paragraph" w:styleId="Normlnweb">
    <w:name w:val="Normal (Web)"/>
    <w:basedOn w:val="Normln"/>
    <w:rsid w:val="00053F09"/>
    <w:pPr>
      <w:spacing w:before="100" w:beforeAutospacing="1" w:after="100" w:afterAutospacing="1"/>
    </w:pPr>
    <w:rPr>
      <w:szCs w:val="24"/>
    </w:rPr>
  </w:style>
  <w:style w:type="character" w:styleId="Hypertextovodkaz">
    <w:name w:val="Hyperlink"/>
    <w:uiPriority w:val="99"/>
    <w:unhideWhenUsed/>
    <w:rsid w:val="00CE0DB9"/>
    <w:rPr>
      <w:color w:val="0563C1"/>
      <w:u w:val="single"/>
    </w:rPr>
  </w:style>
  <w:style w:type="character" w:styleId="Nevyeenzmnka">
    <w:name w:val="Unresolved Mention"/>
    <w:uiPriority w:val="99"/>
    <w:semiHidden/>
    <w:unhideWhenUsed/>
    <w:rsid w:val="00CE0DB9"/>
    <w:rPr>
      <w:color w:val="605E5C"/>
      <w:shd w:val="clear" w:color="auto" w:fill="E1DFDD"/>
    </w:rPr>
  </w:style>
  <w:style w:type="character" w:customStyle="1" w:styleId="Nadpis2Char">
    <w:name w:val="Nadpis 2 Char"/>
    <w:link w:val="Nadpis2"/>
    <w:uiPriority w:val="9"/>
    <w:semiHidden/>
    <w:rsid w:val="00047440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sid w:val="00047440"/>
    <w:rPr>
      <w:rFonts w:ascii="Calibri Light" w:eastAsia="Times New Roman" w:hAnsi="Calibri Light" w:cs="Times New Roman"/>
      <w:b/>
      <w:bCs/>
      <w:sz w:val="26"/>
      <w:szCs w:val="26"/>
    </w:rPr>
  </w:style>
  <w:style w:type="paragraph" w:customStyle="1" w:styleId="Default">
    <w:name w:val="Default"/>
    <w:rsid w:val="00047440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  <w:lang w:eastAsia="en-US"/>
    </w:rPr>
  </w:style>
  <w:style w:type="table" w:styleId="Mkatabulky">
    <w:name w:val="Table Grid"/>
    <w:basedOn w:val="Normlntabulka"/>
    <w:uiPriority w:val="39"/>
    <w:rsid w:val="006F0A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755960"/>
    <w:rPr>
      <w:rFonts w:ascii="Times New Roman" w:eastAsia="Times New Roman" w:hAnsi="Times New Roman"/>
      <w:sz w:val="24"/>
    </w:rPr>
  </w:style>
  <w:style w:type="paragraph" w:customStyle="1" w:styleId="Bodsmlouvy-21">
    <w:name w:val="Bod smlouvy - 2.1"/>
    <w:rsid w:val="00D65671"/>
    <w:pPr>
      <w:numPr>
        <w:ilvl w:val="1"/>
        <w:numId w:val="13"/>
      </w:numPr>
      <w:jc w:val="both"/>
      <w:outlineLvl w:val="1"/>
    </w:pPr>
    <w:rPr>
      <w:rFonts w:ascii="Times New Roman" w:eastAsia="Times New Roman" w:hAnsi="Times New Roman"/>
      <w:snapToGrid w:val="0"/>
      <w:color w:val="000000"/>
      <w:sz w:val="22"/>
    </w:rPr>
  </w:style>
  <w:style w:type="paragraph" w:customStyle="1" w:styleId="lnek">
    <w:name w:val="Článek"/>
    <w:basedOn w:val="Normln"/>
    <w:next w:val="Bodsmlouvy-21"/>
    <w:rsid w:val="00D65671"/>
    <w:pPr>
      <w:numPr>
        <w:numId w:val="13"/>
      </w:numPr>
      <w:spacing w:before="360" w:after="360"/>
      <w:jc w:val="center"/>
    </w:pPr>
    <w:rPr>
      <w:b/>
      <w:snapToGrid w:val="0"/>
      <w:sz w:val="28"/>
      <w:szCs w:val="24"/>
    </w:rPr>
  </w:style>
  <w:style w:type="paragraph" w:customStyle="1" w:styleId="Bodsmlouvy-211">
    <w:name w:val="Bod smlouvy - 2.1.1"/>
    <w:basedOn w:val="Bodsmlouvy-21"/>
    <w:rsid w:val="00D65671"/>
    <w:pPr>
      <w:numPr>
        <w:ilvl w:val="2"/>
      </w:numPr>
      <w:tabs>
        <w:tab w:val="right" w:pos="9356"/>
      </w:tabs>
      <w:spacing w:after="60"/>
      <w:outlineLvl w:val="2"/>
    </w:p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"/>
    <w:basedOn w:val="Standardnpsmoodstavce"/>
    <w:link w:val="Odstavecseseznamem"/>
    <w:uiPriority w:val="34"/>
    <w:locked/>
    <w:rsid w:val="00D65671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8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chevak@chevak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D13B0E5F89224685FF80884B359A33" ma:contentTypeVersion="3" ma:contentTypeDescription="Create a new document." ma:contentTypeScope="" ma:versionID="f1190955d21fbc39e9a24f82b2ba5cca">
  <xsd:schema xmlns:xsd="http://www.w3.org/2001/XMLSchema" xmlns:xs="http://www.w3.org/2001/XMLSchema" xmlns:p="http://schemas.microsoft.com/office/2006/metadata/properties" xmlns:ns2="07a3f90a-79ff-4340-bbbd-643f0255ab09" targetNamespace="http://schemas.microsoft.com/office/2006/metadata/properties" ma:root="true" ma:fieldsID="d11d23e50fd4ff138e35251492e9c967" ns2:_="">
    <xsd:import namespace="07a3f90a-79ff-4340-bbbd-643f0255ab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a3f90a-79ff-4340-bbbd-643f0255ab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AEF7CA-EA6F-444B-984C-802B6F377F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16800B-741C-417C-9368-D3965992392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C6400C9-685E-4D84-9D44-EAB756738B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a3f90a-79ff-4340-bbbd-643f0255ab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1392</Words>
  <Characters>8217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</dc:creator>
  <cp:keywords/>
  <cp:lastModifiedBy>Helclová Barbara</cp:lastModifiedBy>
  <cp:revision>2</cp:revision>
  <cp:lastPrinted>2024-08-20T07:22:00Z</cp:lastPrinted>
  <dcterms:created xsi:type="dcterms:W3CDTF">2026-01-29T08:21:00Z</dcterms:created>
  <dcterms:modified xsi:type="dcterms:W3CDTF">2026-01-29T08:21:00Z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0x01010079D13B0E5F89224685FF80884B359A33</vt:lpwstr>
  </property>
  <property fmtid="{D5CDD505-2E9C-101B-9397-08002B2CF9AE}" pid="3" name="docLang">
    <vt:lpwstr>cs</vt:lpwstr>
  </property>
</Properties>
</file>