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15EBC" w14:paraId="314ED3AE" w14:textId="77777777">
        <w:trPr>
          <w:trHeight w:val="148"/>
        </w:trPr>
        <w:tc>
          <w:tcPr>
            <w:tcW w:w="115" w:type="dxa"/>
          </w:tcPr>
          <w:p w14:paraId="1CA3FDBC" w14:textId="77777777" w:rsidR="00B15EBC" w:rsidRDefault="00B15E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49C613" w14:textId="77777777" w:rsidR="00B15EBC" w:rsidRDefault="00B15E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40AA42" w14:textId="77777777" w:rsidR="00B15EBC" w:rsidRDefault="00B15E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D07A45" w14:textId="77777777" w:rsidR="00B15EBC" w:rsidRDefault="00B15E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EF902C" w14:textId="77777777" w:rsidR="00B15EBC" w:rsidRDefault="00B15E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7A9911" w14:textId="77777777" w:rsidR="00B15EBC" w:rsidRDefault="00B15EBC">
            <w:pPr>
              <w:pStyle w:val="EmptyCellLayoutStyle"/>
              <w:spacing w:after="0" w:line="240" w:lineRule="auto"/>
            </w:pPr>
          </w:p>
        </w:tc>
      </w:tr>
      <w:tr w:rsidR="009A7DF9" w14:paraId="0D22F031" w14:textId="77777777" w:rsidTr="009A7DF9">
        <w:trPr>
          <w:trHeight w:val="340"/>
        </w:trPr>
        <w:tc>
          <w:tcPr>
            <w:tcW w:w="115" w:type="dxa"/>
          </w:tcPr>
          <w:p w14:paraId="381B7E06" w14:textId="77777777" w:rsidR="00B15EBC" w:rsidRDefault="00B15E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BE6E6B" w14:textId="77777777" w:rsidR="00B15EBC" w:rsidRDefault="00B15E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15EBC" w14:paraId="53742C3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C83A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AD211D4" w14:textId="77777777" w:rsidR="00B15EBC" w:rsidRDefault="00B15EBC">
            <w:pPr>
              <w:spacing w:after="0" w:line="240" w:lineRule="auto"/>
            </w:pPr>
          </w:p>
        </w:tc>
        <w:tc>
          <w:tcPr>
            <w:tcW w:w="8142" w:type="dxa"/>
          </w:tcPr>
          <w:p w14:paraId="7BBB601A" w14:textId="77777777" w:rsidR="00B15EBC" w:rsidRDefault="00B15E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62BE14" w14:textId="77777777" w:rsidR="00B15EBC" w:rsidRDefault="00B15EBC">
            <w:pPr>
              <w:pStyle w:val="EmptyCellLayoutStyle"/>
              <w:spacing w:after="0" w:line="240" w:lineRule="auto"/>
            </w:pPr>
          </w:p>
        </w:tc>
      </w:tr>
      <w:tr w:rsidR="00B15EBC" w14:paraId="59623BFA" w14:textId="77777777">
        <w:trPr>
          <w:trHeight w:val="100"/>
        </w:trPr>
        <w:tc>
          <w:tcPr>
            <w:tcW w:w="115" w:type="dxa"/>
          </w:tcPr>
          <w:p w14:paraId="106542FF" w14:textId="77777777" w:rsidR="00B15EBC" w:rsidRDefault="00B15E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C7F726" w14:textId="77777777" w:rsidR="00B15EBC" w:rsidRDefault="00B15E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611D5B" w14:textId="77777777" w:rsidR="00B15EBC" w:rsidRDefault="00B15E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B020DF" w14:textId="77777777" w:rsidR="00B15EBC" w:rsidRDefault="00B15E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E9EBBF" w14:textId="77777777" w:rsidR="00B15EBC" w:rsidRDefault="00B15E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05C4F8" w14:textId="77777777" w:rsidR="00B15EBC" w:rsidRDefault="00B15EBC">
            <w:pPr>
              <w:pStyle w:val="EmptyCellLayoutStyle"/>
              <w:spacing w:after="0" w:line="240" w:lineRule="auto"/>
            </w:pPr>
          </w:p>
        </w:tc>
      </w:tr>
      <w:tr w:rsidR="009A7DF9" w14:paraId="4FEEE8B5" w14:textId="77777777" w:rsidTr="009A7DF9">
        <w:tc>
          <w:tcPr>
            <w:tcW w:w="115" w:type="dxa"/>
          </w:tcPr>
          <w:p w14:paraId="28A3D684" w14:textId="77777777" w:rsidR="00B15EBC" w:rsidRDefault="00B15E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6940A0" w14:textId="77777777" w:rsidR="00B15EBC" w:rsidRDefault="00B15E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15EBC" w14:paraId="37615E3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F637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8FBE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15EBC" w14:paraId="0AB112D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36ED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Žerotín,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FEDD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 Drahou č. 1331, 69662 Strážnice</w:t>
                  </w:r>
                </w:p>
              </w:tc>
            </w:tr>
          </w:tbl>
          <w:p w14:paraId="462BAE0C" w14:textId="77777777" w:rsidR="00B15EBC" w:rsidRDefault="00B15EBC">
            <w:pPr>
              <w:spacing w:after="0" w:line="240" w:lineRule="auto"/>
            </w:pPr>
          </w:p>
        </w:tc>
      </w:tr>
      <w:tr w:rsidR="00B15EBC" w14:paraId="440FED00" w14:textId="77777777">
        <w:trPr>
          <w:trHeight w:val="349"/>
        </w:trPr>
        <w:tc>
          <w:tcPr>
            <w:tcW w:w="115" w:type="dxa"/>
          </w:tcPr>
          <w:p w14:paraId="1B624019" w14:textId="77777777" w:rsidR="00B15EBC" w:rsidRDefault="00B15E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41B87B" w14:textId="77777777" w:rsidR="00B15EBC" w:rsidRDefault="00B15E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4EFF68" w14:textId="77777777" w:rsidR="00B15EBC" w:rsidRDefault="00B15E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A8FF84" w14:textId="77777777" w:rsidR="00B15EBC" w:rsidRDefault="00B15E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5F3069" w14:textId="77777777" w:rsidR="00B15EBC" w:rsidRDefault="00B15E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D11498" w14:textId="77777777" w:rsidR="00B15EBC" w:rsidRDefault="00B15EBC">
            <w:pPr>
              <w:pStyle w:val="EmptyCellLayoutStyle"/>
              <w:spacing w:after="0" w:line="240" w:lineRule="auto"/>
            </w:pPr>
          </w:p>
        </w:tc>
      </w:tr>
      <w:tr w:rsidR="00B15EBC" w14:paraId="336A96C3" w14:textId="77777777">
        <w:trPr>
          <w:trHeight w:val="340"/>
        </w:trPr>
        <w:tc>
          <w:tcPr>
            <w:tcW w:w="115" w:type="dxa"/>
          </w:tcPr>
          <w:p w14:paraId="3203F46A" w14:textId="77777777" w:rsidR="00B15EBC" w:rsidRDefault="00B15E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C4510F" w14:textId="77777777" w:rsidR="00B15EBC" w:rsidRDefault="00B15E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15EBC" w14:paraId="6670860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A262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5D3BC0E" w14:textId="77777777" w:rsidR="00B15EBC" w:rsidRDefault="00B15EBC">
            <w:pPr>
              <w:spacing w:after="0" w:line="240" w:lineRule="auto"/>
            </w:pPr>
          </w:p>
        </w:tc>
        <w:tc>
          <w:tcPr>
            <w:tcW w:w="801" w:type="dxa"/>
          </w:tcPr>
          <w:p w14:paraId="26E206F5" w14:textId="77777777" w:rsidR="00B15EBC" w:rsidRDefault="00B15E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319C60" w14:textId="77777777" w:rsidR="00B15EBC" w:rsidRDefault="00B15E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48F1A2" w14:textId="77777777" w:rsidR="00B15EBC" w:rsidRDefault="00B15EBC">
            <w:pPr>
              <w:pStyle w:val="EmptyCellLayoutStyle"/>
              <w:spacing w:after="0" w:line="240" w:lineRule="auto"/>
            </w:pPr>
          </w:p>
        </w:tc>
      </w:tr>
      <w:tr w:rsidR="00B15EBC" w14:paraId="760D5974" w14:textId="77777777">
        <w:trPr>
          <w:trHeight w:val="229"/>
        </w:trPr>
        <w:tc>
          <w:tcPr>
            <w:tcW w:w="115" w:type="dxa"/>
          </w:tcPr>
          <w:p w14:paraId="1B26988D" w14:textId="77777777" w:rsidR="00B15EBC" w:rsidRDefault="00B15E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B7074E" w14:textId="77777777" w:rsidR="00B15EBC" w:rsidRDefault="00B15E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A00A03" w14:textId="77777777" w:rsidR="00B15EBC" w:rsidRDefault="00B15E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ACE44A" w14:textId="77777777" w:rsidR="00B15EBC" w:rsidRDefault="00B15E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BEC47F" w14:textId="77777777" w:rsidR="00B15EBC" w:rsidRDefault="00B15E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851F45" w14:textId="77777777" w:rsidR="00B15EBC" w:rsidRDefault="00B15EBC">
            <w:pPr>
              <w:pStyle w:val="EmptyCellLayoutStyle"/>
              <w:spacing w:after="0" w:line="240" w:lineRule="auto"/>
            </w:pPr>
          </w:p>
        </w:tc>
      </w:tr>
      <w:tr w:rsidR="009A7DF9" w14:paraId="35088235" w14:textId="77777777" w:rsidTr="009A7DF9">
        <w:tc>
          <w:tcPr>
            <w:tcW w:w="115" w:type="dxa"/>
          </w:tcPr>
          <w:p w14:paraId="792DAA9A" w14:textId="77777777" w:rsidR="00B15EBC" w:rsidRDefault="00B15E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15EBC" w14:paraId="2486F3E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D2B3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0781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979C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1AE8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21F5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6828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78A31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5477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2AD3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D970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7008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D4A5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B3CE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B508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A7DF9" w14:paraId="7981524C" w14:textId="77777777" w:rsidTr="009A7DF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083B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Sudoměřice</w:t>
                  </w:r>
                </w:p>
              </w:tc>
            </w:tr>
            <w:tr w:rsidR="00B15EBC" w14:paraId="4D52E7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2CFC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B7A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8876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0E4E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8E58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8EC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4173A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BF44B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D47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80D2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E816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5EC6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900C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E61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7,81</w:t>
                  </w:r>
                </w:p>
              </w:tc>
            </w:tr>
            <w:tr w:rsidR="00B15EBC" w14:paraId="5C5B15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0BBA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413 m2 z 623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8370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213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771F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9A7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3FB2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F4F6D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6F88A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AE5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CC4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6763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0A65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9ED5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1890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119,44</w:t>
                  </w:r>
                </w:p>
              </w:tc>
            </w:tr>
            <w:tr w:rsidR="00B15EBC" w14:paraId="407BA0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D512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D136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A48A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0425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DA41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CF2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9AEFC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ACCCA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5A0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363B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22B2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AF0C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5BE5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0F52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713,17</w:t>
                  </w:r>
                </w:p>
              </w:tc>
            </w:tr>
            <w:tr w:rsidR="00B15EBC" w14:paraId="5DEE5F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3F7A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0A2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5EE8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95BE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5AF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78E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7D2FE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62009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B0D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05F2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F1D3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0E7C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74EC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85A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880,32</w:t>
                  </w:r>
                </w:p>
              </w:tc>
            </w:tr>
            <w:tr w:rsidR="00B15EBC" w14:paraId="010F46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50B8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5952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544A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68E2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834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6C66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08B2C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81C96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54E0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D98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2806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6FA9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5513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99F6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848,51</w:t>
                  </w:r>
                </w:p>
              </w:tc>
            </w:tr>
            <w:tr w:rsidR="00B15EBC" w14:paraId="270837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27FB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8F2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3DE8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C159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6BE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EDB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0178A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3DA5A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AB01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060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0B04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7570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337C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082B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141,71</w:t>
                  </w:r>
                </w:p>
              </w:tc>
            </w:tr>
            <w:tr w:rsidR="00B15EBC" w14:paraId="368349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004D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3C66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F843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F429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B038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40C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A72AD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E17A9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8CC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8F9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0B4F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E125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FD45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F5B8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617,73</w:t>
                  </w:r>
                </w:p>
              </w:tc>
            </w:tr>
            <w:tr w:rsidR="00B15EBC" w14:paraId="345274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62D6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4200 m2 z 4222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AB31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75E0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14F9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855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838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788D1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88B4C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C67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881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D785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BD05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2907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E4E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1 214,64</w:t>
                  </w:r>
                </w:p>
              </w:tc>
            </w:tr>
            <w:tr w:rsidR="00B15EBC" w14:paraId="316005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A389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3173 m2 z 3218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99A8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A888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55D5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797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713A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88D1D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A4DED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6660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2C3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34CA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F80E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26A5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87F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917,63</w:t>
                  </w:r>
                </w:p>
              </w:tc>
            </w:tr>
            <w:tr w:rsidR="00B15EBC" w14:paraId="448141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CF03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1062 m2 z 1235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95C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F95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7CD1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2688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099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2E6EA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163CA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32D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690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F6BB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4A0F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1164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118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307,13</w:t>
                  </w:r>
                </w:p>
              </w:tc>
            </w:tr>
            <w:tr w:rsidR="00B15EBC" w14:paraId="1516B7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1384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744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08DB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7D38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A803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2653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71093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3A9C0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F621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1F7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CD88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D36B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70D7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87B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436,40</w:t>
                  </w:r>
                </w:p>
              </w:tc>
            </w:tr>
            <w:tr w:rsidR="00B15EBC" w14:paraId="1BDFB5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2FD7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201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51F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55FC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A72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275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9C400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0E3BA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4B7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AF22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66EB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2EB9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31AB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4B63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349,93</w:t>
                  </w:r>
                </w:p>
              </w:tc>
            </w:tr>
            <w:tr w:rsidR="00B15EBC" w14:paraId="42EB0F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4992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1838 m2 z 1865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4A5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DA60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9A19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896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D3F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6965B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30E27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D9F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A75B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5633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E461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2ED6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9A2A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531,55</w:t>
                  </w:r>
                </w:p>
              </w:tc>
            </w:tr>
            <w:tr w:rsidR="00B15EBC" w14:paraId="714213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78B0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1988 m2 z 2034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C770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E2D0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1836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9081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8A3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A3D26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89F5D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945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BA7A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B13D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3F9C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2455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907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574,93</w:t>
                  </w:r>
                </w:p>
              </w:tc>
            </w:tr>
            <w:tr w:rsidR="00B15EBC" w14:paraId="2C1391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A99D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3639 m2 z 3713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AA4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23A3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11FC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CE6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42A6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9E1B4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4728F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AC51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8D7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487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859D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BA91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210B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1 052,40</w:t>
                  </w:r>
                </w:p>
              </w:tc>
            </w:tr>
            <w:tr w:rsidR="00B15EBC" w14:paraId="35CBE5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0C93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1D3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DC6B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C952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F71B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6FA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8E68E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1B8B7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2A3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0D0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699E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8739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8017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AB1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884,66</w:t>
                  </w:r>
                </w:p>
              </w:tc>
            </w:tr>
            <w:tr w:rsidR="00B15EBC" w14:paraId="21C3A1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F675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1722 m2 z 1768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CEF3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486C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32B9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B4BA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3562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AED6E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38654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178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C681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ED46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68ED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2569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1AC3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498,00</w:t>
                  </w:r>
                </w:p>
              </w:tc>
            </w:tr>
            <w:tr w:rsidR="00B15EBC" w14:paraId="1E4CE4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27D0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5416 m2 z 5455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3DD0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39F2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A32C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B9E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DAE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8107D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D37D8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284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A262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5AFA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E655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4FF3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0DE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1 566,31</w:t>
                  </w:r>
                </w:p>
              </w:tc>
            </w:tr>
            <w:tr w:rsidR="00B15EBC" w14:paraId="455994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5811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2738 m2 z 2790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26B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3091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0EB5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FC0A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CDA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C0DC2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884A5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9E7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CE4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E584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E3BB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38A7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2F9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791,83</w:t>
                  </w:r>
                </w:p>
              </w:tc>
            </w:tr>
            <w:tr w:rsidR="00B15EBC" w14:paraId="799134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ABF5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2924 m2 z 2945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9E0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A1EB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A37E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E62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182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8494C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09F15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C47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E3C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0023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3D6B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11B4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0C71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845,62</w:t>
                  </w:r>
                </w:p>
              </w:tc>
            </w:tr>
            <w:tr w:rsidR="00B15EBC" w14:paraId="4E3EBD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761E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1953 m2 z 1987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39B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BD28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9BE5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7D6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B0C1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4E23B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7F708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C2A6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44DB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4447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0C8C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058B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6AA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564,81</w:t>
                  </w:r>
                </w:p>
              </w:tc>
            </w:tr>
            <w:tr w:rsidR="00B15EBC" w14:paraId="66AA13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D7E9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F1F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69C6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BC3A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DB1B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7313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178B2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00181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9E96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A97A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5DA7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8937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C9A3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5712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1 914,79</w:t>
                  </w:r>
                </w:p>
              </w:tc>
            </w:tr>
            <w:tr w:rsidR="00B15EBC" w14:paraId="0AB24C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67CC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B5A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B35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115D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EC10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DC0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9FDEB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EE023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684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ED53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4817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8A60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4D8F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21C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28,92</w:t>
                  </w:r>
                </w:p>
              </w:tc>
            </w:tr>
            <w:tr w:rsidR="00B15EBC" w14:paraId="13585F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4EBD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2722 m2 z 2729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9B9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2F00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D490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6FA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381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8521A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297AB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6E5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A73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1908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2903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4185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2E50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787,20</w:t>
                  </w:r>
                </w:p>
              </w:tc>
            </w:tr>
            <w:tr w:rsidR="00B15EBC" w14:paraId="729C05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B951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885 m2 z 889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20F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2A40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AB86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F81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5DF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20E91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5CD36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3FE6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25A3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91D7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C4B6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71A1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FC8A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255,94</w:t>
                  </w:r>
                </w:p>
              </w:tc>
            </w:tr>
            <w:tr w:rsidR="00B15EBC" w14:paraId="747A8E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C192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5375 m2 z 5620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E31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D103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3522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3968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45B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B4059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06442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0E38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56C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FC39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D2F3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8F9D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63F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1 554,45</w:t>
                  </w:r>
                </w:p>
              </w:tc>
            </w:tr>
            <w:tr w:rsidR="00B15EBC" w14:paraId="7DEBDE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B63E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 m2 z 59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3A93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C8E8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4C43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9A5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6940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382D5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F0343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120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9DF0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E2A5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A157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78CC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FD0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0,58</w:t>
                  </w:r>
                </w:p>
              </w:tc>
            </w:tr>
            <w:tr w:rsidR="00B15EBC" w14:paraId="138F10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FFB9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1561 m2 z 1593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54C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C701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6F77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1D0B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0FBA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A3F85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388FC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2A2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D94A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B6A9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55E1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3C1B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A77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451,44</w:t>
                  </w:r>
                </w:p>
              </w:tc>
            </w:tr>
            <w:tr w:rsidR="00B15EBC" w14:paraId="330950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5514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1635 m2 z 1650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C84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B70A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C869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37F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58A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66779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C4E25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BC5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C906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8ADF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86D9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0AA6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57A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472,84</w:t>
                  </w:r>
                </w:p>
              </w:tc>
            </w:tr>
            <w:tr w:rsidR="00B15EBC" w14:paraId="70C8FA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657D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2489 m2 z 2672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242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F1C4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C0F2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EE7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09F1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96407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F3597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9B8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44D1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E28A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8F17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3FB7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51E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719,82</w:t>
                  </w:r>
                </w:p>
              </w:tc>
            </w:tr>
            <w:tr w:rsidR="00B15EBC" w14:paraId="1A6777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98DD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929 m2 z 1209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51F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52D8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EC94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C7E0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BB9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B2457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E0130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514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C52B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DB2F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8EBD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BB62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6676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268,67</w:t>
                  </w:r>
                </w:p>
              </w:tc>
            </w:tr>
            <w:tr w:rsidR="00B15EBC" w14:paraId="46C28C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44D7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673 m2 z 1115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AD2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3165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B812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763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D021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76C03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789C0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82B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529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2A5A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85F4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B183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E08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194,63</w:t>
                  </w:r>
                </w:p>
              </w:tc>
            </w:tr>
            <w:tr w:rsidR="00B15EBC" w14:paraId="6A6DAB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31E8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4010 m2 z 4036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60E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6786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4A15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EFA2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D1D2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7596D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E996B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6A3A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EA11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7474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74A9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4E2A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61C6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1 159,69</w:t>
                  </w:r>
                </w:p>
              </w:tc>
            </w:tr>
            <w:tr w:rsidR="00B15EBC" w14:paraId="78D7B8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D976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4199 m2 z 4227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468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8263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F0C5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A97A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AD72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0DFA2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00EEF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D2CB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AC36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4DD6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E9C0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50E1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9151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1 214,35</w:t>
                  </w:r>
                </w:p>
              </w:tc>
            </w:tr>
            <w:tr w:rsidR="00B15EBC" w14:paraId="1306B5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EBCF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6873 m2 z 6919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077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3575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8453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2E2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863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E7861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CC6C6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9A36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BBE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1576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2A02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55E8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948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1 987,67</w:t>
                  </w:r>
                </w:p>
              </w:tc>
            </w:tr>
            <w:tr w:rsidR="00B15EBC" w14:paraId="4C0F81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6BE5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 m2 z 261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D2F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E5A1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4F84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68B8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5F0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4062D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DD17F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FD9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0E21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C907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DE7E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7685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919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2,02</w:t>
                  </w:r>
                </w:p>
              </w:tc>
            </w:tr>
            <w:tr w:rsidR="00B15EBC" w14:paraId="6BD4FE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343E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 m2 z 204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E2D2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8A3F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8BBE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F7C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5B98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4A8F0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1ED68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901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809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71A8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DCE0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429D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453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1,45</w:t>
                  </w:r>
                </w:p>
              </w:tc>
            </w:tr>
            <w:tr w:rsidR="00B15EBC" w14:paraId="431E6D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DB28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85A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C4F0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F54A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0A60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CD5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D0229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88EEC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DE22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957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E621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5449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3542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FC6B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53,21</w:t>
                  </w:r>
                </w:p>
              </w:tc>
            </w:tr>
            <w:tr w:rsidR="00B15EBC" w14:paraId="280F3D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AF79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1143 m2 z 1149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7732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8286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06FE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F1D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743A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FBB76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76CB2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9F6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5D10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EC7A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F0F8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1C1B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12A0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330,56</w:t>
                  </w:r>
                </w:p>
              </w:tc>
            </w:tr>
            <w:tr w:rsidR="00B15EBC" w14:paraId="00B3A0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56C9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586 m2 z 592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567B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7119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7957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CD5A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F23B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070B7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0E78E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32F1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00D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4321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13D7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0A8E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AF5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169,47</w:t>
                  </w:r>
                </w:p>
              </w:tc>
            </w:tr>
            <w:tr w:rsidR="00B15EBC" w14:paraId="6AFF3B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9BC4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600 m2 z 605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5563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7D9A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69AC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8E1B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522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5FFA0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8114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C1F3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270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D1CC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6DAA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0027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B980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173,52</w:t>
                  </w:r>
                </w:p>
              </w:tc>
            </w:tr>
            <w:tr w:rsidR="00B15EBC" w14:paraId="305BA5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2782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99F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711A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C563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6A18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C966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22E1C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FE321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45A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CBC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412C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1186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01AB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DB9A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476,02</w:t>
                  </w:r>
                </w:p>
              </w:tc>
            </w:tr>
            <w:tr w:rsidR="00B15EBC" w14:paraId="37AD98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973E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0AFA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F069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D2F3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6FD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9AD1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52C9A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CE044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861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F89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0AC7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32F0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CEF8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D942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232,52</w:t>
                  </w:r>
                </w:p>
              </w:tc>
            </w:tr>
            <w:tr w:rsidR="00B15EBC" w14:paraId="0C342C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6383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1006 m2 z 1049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6371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D17F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E142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7EF0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8E7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B07F5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D24D6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EF9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8458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1F26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E653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B8BF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52E0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290,94</w:t>
                  </w:r>
                </w:p>
              </w:tc>
            </w:tr>
            <w:tr w:rsidR="00B15EBC" w14:paraId="6923A4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3F02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190 m2 z 258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0631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772A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7FB8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7A2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035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4D9A8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ED7D3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92AB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7BD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D401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1AD6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2982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28B0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54,95</w:t>
                  </w:r>
                </w:p>
              </w:tc>
            </w:tr>
            <w:tr w:rsidR="00B15EBC" w14:paraId="56A032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32E3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479 m2 z 671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F352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8E38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D6E2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5C18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BCD8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15FD2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5BB5B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5126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F666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72F5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FAEC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E203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625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138,53</w:t>
                  </w:r>
                </w:p>
              </w:tc>
            </w:tr>
            <w:tr w:rsidR="00B15EBC" w14:paraId="6B395D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D869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11E2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C77E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160D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AC10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DC9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D9A0D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BB9EB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3400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D6B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07D7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A961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EC1F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1AB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111,34</w:t>
                  </w:r>
                </w:p>
              </w:tc>
            </w:tr>
            <w:tr w:rsidR="00B15EBC" w14:paraId="52D51F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7586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5B96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7563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4663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FB5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F4F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7C3E9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3A35A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882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9BC1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90A50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78AE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67FA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C793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117,42</w:t>
                  </w:r>
                </w:p>
              </w:tc>
            </w:tr>
            <w:tr w:rsidR="00B15EBC" w14:paraId="46D8DB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2DEC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91E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E6BF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0953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8A1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A05B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A7569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71962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8F1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E13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9502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623E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A962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EBAB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102,67</w:t>
                  </w:r>
                </w:p>
              </w:tc>
            </w:tr>
            <w:tr w:rsidR="00B15EBC" w14:paraId="7541B9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E2A5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944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4F4C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0414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5BA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7D6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944DC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39C76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545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DED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1DD8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E0C7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0F21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40D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174,10</w:t>
                  </w:r>
                </w:p>
              </w:tc>
            </w:tr>
            <w:tr w:rsidR="00B15EBC" w14:paraId="0A434A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9072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6B2A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E693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77B6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409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6832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23EBA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D2316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E1B3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80A6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1414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30D0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6477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1F51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197,81</w:t>
                  </w:r>
                </w:p>
              </w:tc>
            </w:tr>
            <w:tr w:rsidR="00B15EBC" w14:paraId="5791E4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30C9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776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3880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8C66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EF4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83C3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3B66B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9F3E6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8DE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BE78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DC7B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412F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947F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9F9B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296,14</w:t>
                  </w:r>
                </w:p>
              </w:tc>
            </w:tr>
            <w:tr w:rsidR="00B15EBC" w14:paraId="44FF44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4789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081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4D53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4E9A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67E6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C96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969DC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F0227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54DB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225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043B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18FD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5550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A8C3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328,53</w:t>
                  </w:r>
                </w:p>
              </w:tc>
            </w:tr>
            <w:tr w:rsidR="00B15EBC" w14:paraId="44D773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EE56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022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72C0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0EC3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0E9B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19E3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3018A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EF083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A24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BC6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E594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4C02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E27D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8F5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275,61</w:t>
                  </w:r>
                </w:p>
              </w:tc>
            </w:tr>
            <w:tr w:rsidR="00B15EBC" w14:paraId="17019C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30B5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3CE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8AF8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2661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52B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43D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E928F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95BFA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727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27C2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FFDE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9894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30B2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E8B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295,56</w:t>
                  </w:r>
                </w:p>
              </w:tc>
            </w:tr>
            <w:tr w:rsidR="00B15EBC" w14:paraId="403138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3947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2EC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A91F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CFA6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CE6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EB23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F78C0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85230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DF9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849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8188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19F9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1796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9CD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233,96</w:t>
                  </w:r>
                </w:p>
              </w:tc>
            </w:tr>
            <w:tr w:rsidR="00B15EBC" w14:paraId="617F4C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44EA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AA9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0833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6B16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0DA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61CB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46835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EB3B0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394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70E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F70E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A348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0122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587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196,66</w:t>
                  </w:r>
                </w:p>
              </w:tc>
            </w:tr>
            <w:tr w:rsidR="00B15EBC" w14:paraId="17E5AB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31C9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E8B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FE75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A9C4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A72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8DF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9191D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56C50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1FCB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635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1470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F4FD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61C0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0CC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112,79</w:t>
                  </w:r>
                </w:p>
              </w:tc>
            </w:tr>
            <w:tr w:rsidR="00B15EBC" w14:paraId="1477C3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F1F2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A89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2389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1C94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437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F7A3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A1143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52A82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77AB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CF0A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661B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11D8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6502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D9E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126,67</w:t>
                  </w:r>
                </w:p>
              </w:tc>
            </w:tr>
            <w:tr w:rsidR="00B15EBC" w14:paraId="3C2191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AD55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 m2 z 43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6FB8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B783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1C57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2A4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6BCA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7EC3D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EC16A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F6D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8A20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C18C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DC1F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56F3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58E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6,36</w:t>
                  </w:r>
                </w:p>
              </w:tc>
            </w:tr>
            <w:tr w:rsidR="00B15EBC" w14:paraId="7CCD21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5C90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E6AB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E665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73F9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1C01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38A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CC318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54F8D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BA5A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D846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DD81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832A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D247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B67A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31,52</w:t>
                  </w:r>
                </w:p>
              </w:tc>
            </w:tr>
            <w:tr w:rsidR="00B15EBC" w14:paraId="20823C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2C1B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F35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D075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E468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43B3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DC4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9719B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815E8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53E1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961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92EE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82D6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256E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D70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72,59</w:t>
                  </w:r>
                </w:p>
              </w:tc>
            </w:tr>
            <w:tr w:rsidR="00B15EBC" w14:paraId="5EFB67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BF1B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266 m2 z 287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419B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A623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437C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E3C8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538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F8D7B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371F0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DE40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23D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490B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FA58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E986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6E5A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76,93</w:t>
                  </w:r>
                </w:p>
              </w:tc>
            </w:tr>
            <w:tr w:rsidR="00B15EBC" w14:paraId="69C19E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6787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674 m2 z 691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A0A1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FA43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918A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33A0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487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88758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D28D1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987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E6F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D591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D49F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B367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2F8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194,92</w:t>
                  </w:r>
                </w:p>
              </w:tc>
            </w:tr>
            <w:tr w:rsidR="00B15EBC" w14:paraId="3085DA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887A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2660 m2 z 2707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7FB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8A8A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CD44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6A38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A8E1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EA4F7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B80C8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459B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3A0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F08B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ECF2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E1B3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4513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769,27</w:t>
                  </w:r>
                </w:p>
              </w:tc>
            </w:tr>
            <w:tr w:rsidR="00B15EBC" w14:paraId="248046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79DE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1237 m2 z 1248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E961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FCC2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AC78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332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953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35433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1F8DA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923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4691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EDD6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F751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D0B1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F03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357,74</w:t>
                  </w:r>
                </w:p>
              </w:tc>
            </w:tr>
            <w:tr w:rsidR="00B15EBC" w14:paraId="409A68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1707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835 m2 z 855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5C81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AF76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F93E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7BEA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A948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510F0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7A2AC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985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3FF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BD33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1888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EC6C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F55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241,48</w:t>
                  </w:r>
                </w:p>
              </w:tc>
            </w:tr>
            <w:tr w:rsidR="00B15EBC" w14:paraId="43A0EF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913F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 m2 z 27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1972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F21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6295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C75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47C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E5777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E61D3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9D3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1E5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0E3A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B55E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9903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D4F8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0,58</w:t>
                  </w:r>
                </w:p>
              </w:tc>
            </w:tr>
            <w:tr w:rsidR="00B15EBC" w14:paraId="10FBD2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17A9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542 m2 z 598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622B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F92C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AFAE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5D83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2B8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43CA2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6F48F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E66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7F5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087F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D7B0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55D4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662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156,75</w:t>
                  </w:r>
                </w:p>
              </w:tc>
            </w:tr>
            <w:tr w:rsidR="00B15EBC" w14:paraId="6AC12A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BE54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758 m2 z 761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5D5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3DEC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81D7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FFA8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8EB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7107F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0D38C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5BA1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0B0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CA37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674F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3EE8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11D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219,21</w:t>
                  </w:r>
                </w:p>
              </w:tc>
            </w:tr>
            <w:tr w:rsidR="00B15EBC" w14:paraId="364340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DEE5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B6BA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FEF9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6487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9996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E3C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27D1E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6E5B4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035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9EA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7783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A651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6770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10D2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117,42</w:t>
                  </w:r>
                </w:p>
              </w:tc>
            </w:tr>
            <w:tr w:rsidR="00B15EBC" w14:paraId="77172D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0A35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7FE6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82EF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BF5A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9FD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9AC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E7DF1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26DBB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56FB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AFE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01A5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FC06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26ED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4D82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202,73</w:t>
                  </w:r>
                </w:p>
              </w:tc>
            </w:tr>
            <w:tr w:rsidR="00B15EBC" w14:paraId="4E7489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6B33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5C2B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B2E3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A36D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7B4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C46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EA86B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FD427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E0B8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B2C2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93FF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571C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8CDC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BCE6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332,29</w:t>
                  </w:r>
                </w:p>
              </w:tc>
            </w:tr>
            <w:tr w:rsidR="00B15EBC" w14:paraId="49F72D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7FE4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26 m2 z 162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415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906E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D1B6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EF6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57A1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CA151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5747F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FE5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E6A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9F51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B4CD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F629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6CF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7,52</w:t>
                  </w:r>
                </w:p>
              </w:tc>
            </w:tr>
            <w:tr w:rsidR="00B15EBC" w14:paraId="279AAD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EAC2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142 m2 z 227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E746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3740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95C0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B833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410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DEAAD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0DFD7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11A6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DF46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75B1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EB68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C208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912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41,07</w:t>
                  </w:r>
                </w:p>
              </w:tc>
            </w:tr>
            <w:tr w:rsidR="00B15EBC" w14:paraId="76609D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DAA3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A18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1A00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2BB2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2043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6096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A47D1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1D0ED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F02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1DFB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F707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C760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5CDB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1321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122,62</w:t>
                  </w:r>
                </w:p>
              </w:tc>
            </w:tr>
            <w:tr w:rsidR="00B15EBC" w14:paraId="5AAFED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A630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850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7F03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80A3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D24B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625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D3877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C0D49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A47A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B902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4FA6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8FE8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BA2F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5D23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320,43</w:t>
                  </w:r>
                </w:p>
              </w:tc>
            </w:tr>
            <w:tr w:rsidR="00B15EBC" w14:paraId="0ACB6B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6237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1318 m2 z 1331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986B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22CE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FBD3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8FF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C70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63324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49165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94B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7C08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130D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B2E4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8E26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1FE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381,17</w:t>
                  </w:r>
                </w:p>
              </w:tc>
            </w:tr>
            <w:tr w:rsidR="00B15EBC" w14:paraId="2AD30B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44F1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972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CFEB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43EA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1DC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51B6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57FD8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65B4F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B75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90E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BC25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A332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8123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22F6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358,32</w:t>
                  </w:r>
                </w:p>
              </w:tc>
            </w:tr>
            <w:tr w:rsidR="00B15EBC" w14:paraId="3E70B5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B8FA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3C2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0B84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AA02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F8F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582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28984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27E9E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625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8A5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DFF1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BEF9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268F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047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200,99</w:t>
                  </w:r>
                </w:p>
              </w:tc>
            </w:tr>
            <w:tr w:rsidR="00B15EBC" w14:paraId="7E4003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3DBC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19B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0860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19A1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E54B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43B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98D2B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9667D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A846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3742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B0CC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696F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B3AB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9A23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271,56</w:t>
                  </w:r>
                </w:p>
              </w:tc>
            </w:tr>
            <w:tr w:rsidR="00B15EBC" w14:paraId="0E458C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6748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349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1D75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1B12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6E43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C951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8257C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2BFAB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D0C0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101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3BD7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AB5B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8C77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72D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392,16</w:t>
                  </w:r>
                </w:p>
              </w:tc>
            </w:tr>
            <w:tr w:rsidR="00B15EBC" w14:paraId="04E184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6D53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D17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5A36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81E3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CB1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F5B8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F7A0C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9EEE8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1E3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C97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1374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2394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C7D2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A21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195,50</w:t>
                  </w:r>
                </w:p>
              </w:tc>
            </w:tr>
            <w:tr w:rsidR="00B15EBC" w14:paraId="692FC3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9591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C2A0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63FF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E862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BAA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D50A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4ACD5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75D2A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02C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630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1D54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E20E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F1F4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E053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85,60</w:t>
                  </w:r>
                </w:p>
              </w:tc>
            </w:tr>
            <w:tr w:rsidR="00B15EBC" w14:paraId="37AF1E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DB4E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3A3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4BFC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F3FE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194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E056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50A0D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F6127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D323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A182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D01E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F6AC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1459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A1C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193,76</w:t>
                  </w:r>
                </w:p>
              </w:tc>
            </w:tr>
            <w:tr w:rsidR="00B15EBC" w14:paraId="647A74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26D5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ABF1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3257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FBC2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3E9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A75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85EB7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66F77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120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82AB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91CB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F102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D8E2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130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166,29</w:t>
                  </w:r>
                </w:p>
              </w:tc>
            </w:tr>
            <w:tr w:rsidR="00B15EBC" w14:paraId="79672A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744D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850B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AD05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713C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D98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A606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63009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DACDA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EA0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0FA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0596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FA79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C987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0428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153,28</w:t>
                  </w:r>
                </w:p>
              </w:tc>
            </w:tr>
            <w:tr w:rsidR="00B15EBC" w14:paraId="44F691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C508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724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4511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8242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D2C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DE7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B16FB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D9684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1F0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C1B6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3F5B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508A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86BD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DAE0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215,45</w:t>
                  </w:r>
                </w:p>
              </w:tc>
            </w:tr>
            <w:tr w:rsidR="00B15EBC" w14:paraId="3BDD6E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ACD4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111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660A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8C0A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1F9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DA6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815CE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953C1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FDB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0158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63F5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A9C8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608F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0E03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432,64</w:t>
                  </w:r>
                </w:p>
              </w:tc>
            </w:tr>
            <w:tr w:rsidR="00B15EBC" w14:paraId="442AA2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A217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1611 m2 z 1618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0CC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A9AE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3B33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ECD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E1B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F6C71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01D2B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C698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BC7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F5D3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7C44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03A9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44C3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465,90</w:t>
                  </w:r>
                </w:p>
              </w:tc>
            </w:tr>
            <w:tr w:rsidR="00B15EBC" w14:paraId="3E87FF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5138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562 m2 z 577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A230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0B44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050B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72E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D8B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CF6E5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85FD3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D0B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8C4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D93D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B16F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B29B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E8D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162,53</w:t>
                  </w:r>
                </w:p>
              </w:tc>
            </w:tr>
            <w:tr w:rsidR="00B15EBC" w14:paraId="745829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8C43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189 m2 z 1300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9FC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AE41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CD3A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0D33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434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1EE43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E304C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90A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181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CD27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28FD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37E5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18B2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54,66</w:t>
                  </w:r>
                </w:p>
              </w:tc>
            </w:tr>
            <w:tr w:rsidR="00B15EBC" w14:paraId="5B071E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B09D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799 m2 z 807 m2. + 3 % za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75B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B37F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CED3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5DA1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AF6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BA197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2E6EA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564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CA1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F4A9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B25D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71C0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B608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404,37</w:t>
                  </w:r>
                </w:p>
              </w:tc>
            </w:tr>
            <w:tr w:rsidR="00B15EBC" w14:paraId="678664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8887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366 m2 z 395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75F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47AC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6661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695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CB41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D7ED7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7D7A4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B11B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1C78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0242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6F93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2CD4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6D00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105,85</w:t>
                  </w:r>
                </w:p>
              </w:tc>
            </w:tr>
            <w:tr w:rsidR="00B15EBC" w14:paraId="1902F6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ACBD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424 m2 z 452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9DC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FAAB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3303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B91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116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693E3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43220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B41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A91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524B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C6CA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E810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6C86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122,62</w:t>
                  </w:r>
                </w:p>
              </w:tc>
            </w:tr>
            <w:tr w:rsidR="00B15EBC" w14:paraId="7FBB60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D058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+ 3 % za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7D6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B4D7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4159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B15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72A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7AAFC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7623C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65B8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4072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5850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DB7D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2FDC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08E0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387,67</w:t>
                  </w:r>
                </w:p>
              </w:tc>
            </w:tr>
            <w:tr w:rsidR="00B15EBC" w14:paraId="008FA4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6026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+ 3 % za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770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56F5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C1CD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DCA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737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3829E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692B4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032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70B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FBBF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963E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A9C8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2EA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70,85</w:t>
                  </w:r>
                </w:p>
              </w:tc>
            </w:tr>
            <w:tr w:rsidR="00B15EBC" w14:paraId="124D71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137E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+ 3 % za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912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7C58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FEC4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8FA3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598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94684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311E4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2CC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673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E83D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6EC3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F965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674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182,70</w:t>
                  </w:r>
                </w:p>
              </w:tc>
            </w:tr>
            <w:tr w:rsidR="00B15EBC" w14:paraId="55BDE2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6DA2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+ 3 % za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C77A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752C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21BA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C971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CB0B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A3A6B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FD10C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795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29D1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12A3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DDA4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C208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847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261,65</w:t>
                  </w:r>
                </w:p>
              </w:tc>
            </w:tr>
            <w:tr w:rsidR="00B15EBC" w14:paraId="43BBCE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F31E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368 m2 z 372 m2. + 3 % za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AF3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ECB7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E061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B00B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88C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46B59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7177D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EE4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DC4A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ADF7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C795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5380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546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186,24</w:t>
                  </w:r>
                </w:p>
              </w:tc>
            </w:tr>
            <w:tr w:rsidR="00B15EBC" w14:paraId="31B1A6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72CE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334 m2 z 338 m2. + 3 % za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0873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05C9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B9F9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6A03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C5C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0A1EA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04515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FD83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5DF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6CC0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0AA6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3062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14A3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169,04</w:t>
                  </w:r>
                </w:p>
              </w:tc>
            </w:tr>
            <w:tr w:rsidR="00B15EBC" w14:paraId="285EA6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B9BA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D011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D833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BC98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098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849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37B10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4BEFE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209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26A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DBB7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B15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3B5B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ED1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245,24</w:t>
                  </w:r>
                </w:p>
              </w:tc>
            </w:tr>
            <w:tr w:rsidR="00B15EBC" w14:paraId="6BDEAE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30B6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8A5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E560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6F6F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F42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501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26CB6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1457B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3E7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8A0A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728F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9205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9AE3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E4D6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156,17</w:t>
                  </w:r>
                </w:p>
              </w:tc>
            </w:tr>
            <w:tr w:rsidR="00B15EBC" w14:paraId="03F9A1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0628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294 m2 z 298 m2. + 3 % za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14C3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235A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1B79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BA7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21F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B36E2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54562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8CC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8A42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F480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82FC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9EAA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C48A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148,79</w:t>
                  </w:r>
                </w:p>
              </w:tc>
            </w:tr>
            <w:tr w:rsidR="00B15EBC" w14:paraId="5ED984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7EEA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480 m2 z 487 m2. + 3 % za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8B1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87B0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2383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1163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D0AB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A0876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376A1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B736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595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9728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9B9D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DE2E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6633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242,93</w:t>
                  </w:r>
                </w:p>
              </w:tc>
            </w:tr>
            <w:tr w:rsidR="00B15EBC" w14:paraId="1B06B3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B22D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1019 m2 z 1477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3ED1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A2EE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577B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ED6A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CC48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DB8A6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1B7FC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05C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7FB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34B9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5B40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6903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6BD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294,69</w:t>
                  </w:r>
                </w:p>
              </w:tc>
            </w:tr>
            <w:tr w:rsidR="00B15EBC" w14:paraId="5F6168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3598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276 m2 z 1477 m2. + 3 % za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04D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EF30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EACB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25D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915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D5CD9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FD64A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861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C6F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2063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5F51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68E4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AAB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139,68</w:t>
                  </w:r>
                </w:p>
              </w:tc>
            </w:tr>
            <w:tr w:rsidR="00B15EBC" w14:paraId="2606B7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1DAB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E716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1926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9EB3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EEF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BE4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721A0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1D8AF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781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948B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8D4E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F06E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98FC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BA1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74,90</w:t>
                  </w:r>
                </w:p>
              </w:tc>
            </w:tr>
            <w:tr w:rsidR="00B15EBC" w14:paraId="2AFAC6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A9DD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1154 m2 z 1195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80F1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687A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02BD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CE3A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3812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C02CD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43A7B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498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15B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A8E7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9231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2769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B72B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333,74</w:t>
                  </w:r>
                </w:p>
              </w:tc>
            </w:tr>
            <w:tr w:rsidR="00B15EBC" w14:paraId="47E1DE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EF0E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6272 m2 z 6450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D5F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0B2C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516E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B682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995A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302EA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39018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AE53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9C8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33AC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29B9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68B0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F08A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1 813,86</w:t>
                  </w:r>
                </w:p>
              </w:tc>
            </w:tr>
            <w:tr w:rsidR="00B15EBC" w14:paraId="35C154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BA45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877 m2 z 885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ADDA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544C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A1C1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4128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5F6B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25513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6A57F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F30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DB23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CE5E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C157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149A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244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253,63</w:t>
                  </w:r>
                </w:p>
              </w:tc>
            </w:tr>
            <w:tr w:rsidR="00B15EBC" w14:paraId="6DBA49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945F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1603 m2 z 1612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D808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6461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9CEE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1912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B3B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F1839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13640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C2B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334B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9FE3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808F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D786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06F8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463,59</w:t>
                  </w:r>
                </w:p>
              </w:tc>
            </w:tr>
            <w:tr w:rsidR="00B15EBC" w14:paraId="12551F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2705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2919 m2 z 2934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AC61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DC9B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F835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D12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E04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FB6DA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68A9C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4C1A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5B96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50AD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C5C0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4CD7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91C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844,17</w:t>
                  </w:r>
                </w:p>
              </w:tc>
            </w:tr>
            <w:tr w:rsidR="00B15EBC" w14:paraId="0457C0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4324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A4D3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304E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11B4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F96A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14E1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2A627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CD24E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AD4A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B72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AFF3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EF3E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01ED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CA3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420,79</w:t>
                  </w:r>
                </w:p>
              </w:tc>
            </w:tr>
            <w:tr w:rsidR="00B15EBC" w14:paraId="59FAB9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E502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4BA8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1BEA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961C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6931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5F68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2F41F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C0CD8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B48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74D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0EC2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FA3A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3D10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7F4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494,53</w:t>
                  </w:r>
                </w:p>
              </w:tc>
            </w:tr>
            <w:tr w:rsidR="00B15EBC" w14:paraId="7C2164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CDDA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1120 m2 z 1283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C5F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51AE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57BB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5A6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077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A6F92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6F9DF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C4F0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1EB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A301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4AAF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F5F0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D44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323,90</w:t>
                  </w:r>
                </w:p>
              </w:tc>
            </w:tr>
            <w:tr w:rsidR="00B15EBC" w14:paraId="1FFC03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0817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1069 m2 z 1220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33E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B45A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CAB7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CF83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7FF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453D0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04308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560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5FBA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2ED8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113A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A22E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9CD3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309,15</w:t>
                  </w:r>
                </w:p>
              </w:tc>
            </w:tr>
            <w:tr w:rsidR="00B15EBC" w14:paraId="4A43C1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005A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1341 m2 z 1361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39E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88D8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A134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46D3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B496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0D794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B1C29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311A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94FB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0F32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9283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588C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CC1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387,82</w:t>
                  </w:r>
                </w:p>
              </w:tc>
            </w:tr>
            <w:tr w:rsidR="00B15EBC" w14:paraId="7C66D6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1D4B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4567 m2 z 4774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917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B6E3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D378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747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CDB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B5A9E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02C47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613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F7A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CEB6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09AA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87AA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547B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1 320,78</w:t>
                  </w:r>
                </w:p>
              </w:tc>
            </w:tr>
            <w:tr w:rsidR="00B15EBC" w14:paraId="41B4C2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F0C4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1437 m2 z 1447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515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4589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700F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E0B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A513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CB1C0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C0983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BCA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541A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2AB5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439D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9A0D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D18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415,58</w:t>
                  </w:r>
                </w:p>
              </w:tc>
            </w:tr>
            <w:tr w:rsidR="00B15EBC" w14:paraId="47C8E0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7A84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FDE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92F6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AD81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E1E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973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60476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5DBAA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D676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2E3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9B8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6FBE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92D4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C1C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60,73</w:t>
                  </w:r>
                </w:p>
              </w:tc>
            </w:tr>
            <w:tr w:rsidR="00B15EBC" w14:paraId="7F136E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8D6B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F36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6C5F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31F6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984A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1458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A360E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898DE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5810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285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6DB9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2874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A03E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238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57,84</w:t>
                  </w:r>
                </w:p>
              </w:tc>
            </w:tr>
            <w:tr w:rsidR="00B15EBC" w14:paraId="1A1CFA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B6C9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00A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EDE1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7BFA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D1E2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7716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D525F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DD602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0036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10A1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B173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7520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1920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CBE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150,96</w:t>
                  </w:r>
                </w:p>
              </w:tc>
            </w:tr>
            <w:tr w:rsidR="00B15EBC" w14:paraId="617A6C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2FD4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D72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6FD3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DE5F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D1D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9566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B57E7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7F77D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1D3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F0F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2B0D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3EFB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F1EE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33F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164,55</w:t>
                  </w:r>
                </w:p>
              </w:tc>
            </w:tr>
            <w:tr w:rsidR="00B15EBC" w14:paraId="1F073F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3E73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9BC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8DD0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35B5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561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9B9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B53E8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ECEA2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1782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BD53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16F6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8DF2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47B1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414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158,48</w:t>
                  </w:r>
                </w:p>
              </w:tc>
            </w:tr>
            <w:tr w:rsidR="00B15EBC" w14:paraId="5C970A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8AA2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660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1501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B31C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1AA8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5EA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0C1F3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D513C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28F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429B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2647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2FD6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E782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13A1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284,57</w:t>
                  </w:r>
                </w:p>
              </w:tc>
            </w:tr>
            <w:tr w:rsidR="00B15EBC" w14:paraId="435A42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1E23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1999 m2 z 2476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DB91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FBA7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156D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D5A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614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BD928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6BBFC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6DF6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782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EDFE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1F37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30DC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4462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578,11</w:t>
                  </w:r>
                </w:p>
              </w:tc>
            </w:tr>
            <w:tr w:rsidR="00B15EBC" w14:paraId="637B05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A026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645 m2 z 668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D381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E5E4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1021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9396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B3EA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5EA5B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C7070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482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2891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EEF5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1442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E725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2EA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186,53</w:t>
                  </w:r>
                </w:p>
              </w:tc>
            </w:tr>
            <w:tr w:rsidR="00B15EBC" w14:paraId="2CF7D5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0480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1945 m2 z 1959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61F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14CE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DA2B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9613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2F0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89DAC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59491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6AA6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3268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79ED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5123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95F7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EDE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562,49</w:t>
                  </w:r>
                </w:p>
              </w:tc>
            </w:tr>
            <w:tr w:rsidR="00B15EBC" w14:paraId="78A61C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63C8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B76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1DFB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D503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C216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9258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41755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FD7CA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5E43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102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4E09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9865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2E89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216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834,05</w:t>
                  </w:r>
                </w:p>
              </w:tc>
            </w:tr>
            <w:tr w:rsidR="00B15EBC" w14:paraId="78AAFC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720A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973 m2 z 976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9C3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8E66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9D2C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6AB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BE20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DD50C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31E47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5970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211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2017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E1EF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3D8D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3F1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281,39</w:t>
                  </w:r>
                </w:p>
              </w:tc>
            </w:tr>
            <w:tr w:rsidR="00B15EBC" w14:paraId="5BF296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000A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1240 m2 z 1249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690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2DBB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2B49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6CE1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DA0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FA2F8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BE3ED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E12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57C8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597D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F557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D7DB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D0C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358,61</w:t>
                  </w:r>
                </w:p>
              </w:tc>
            </w:tr>
            <w:tr w:rsidR="00B15EBC" w14:paraId="387688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1FD7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78 m2 z 86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37A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AC27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2DA2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750B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14F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020A0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0777C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B653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65A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30F4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E6B1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FD47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52B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22,56</w:t>
                  </w:r>
                </w:p>
              </w:tc>
            </w:tr>
            <w:tr w:rsidR="00B15EBC" w14:paraId="1D7399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B527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161 m2 z 172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76D3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7ECD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6BF2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E4E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32E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AF42E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652E5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C7E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936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D5FA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AAB2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1E18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57B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46,56</w:t>
                  </w:r>
                </w:p>
              </w:tc>
            </w:tr>
            <w:tr w:rsidR="00B15EBC" w14:paraId="2D7078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1B5A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3216 m2 z 4404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3C2A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E376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F54A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066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7430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A15F3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8F42D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479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BB7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1DF2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875B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A1FA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BE3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930,07</w:t>
                  </w:r>
                </w:p>
              </w:tc>
            </w:tr>
            <w:tr w:rsidR="00B15EBC" w14:paraId="7B4093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9617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BE22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E6A8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9FBD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CDEE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0D1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CC95B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58E42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70E3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986A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268C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B56E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1E5E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DB16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1 805,19</w:t>
                  </w:r>
                </w:p>
              </w:tc>
            </w:tr>
            <w:tr w:rsidR="00B15EBC" w14:paraId="4D4249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7A15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221 m2 z 224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5F6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E24A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EBB4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226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4E6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F4544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133F9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8B1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843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E94F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4AAC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938F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9E1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63,91</w:t>
                  </w:r>
                </w:p>
              </w:tc>
            </w:tr>
            <w:tr w:rsidR="00B15EBC" w14:paraId="67ED2D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ADDD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112 m2 z 115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985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AC54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ECE0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F3D1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535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A3110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90C93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547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5D2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829A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466E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C6CB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5BF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32,39</w:t>
                  </w:r>
                </w:p>
              </w:tc>
            </w:tr>
            <w:tr w:rsidR="00B15EBC" w14:paraId="2FBA63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7E76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1E9B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DA73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6C2E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0B08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2871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D5E88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034F7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ABFD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F4F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31FF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D90F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CAA0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1C1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112,79</w:t>
                  </w:r>
                </w:p>
              </w:tc>
            </w:tr>
            <w:tr w:rsidR="00B15EBC" w14:paraId="4DDEF4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929B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0B5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E9EF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7428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DF72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0C1A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A2CAC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07330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D4D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8975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0913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E0E4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4D24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2E67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112,21</w:t>
                  </w:r>
                </w:p>
              </w:tc>
            </w:tr>
            <w:tr w:rsidR="00B15EBC" w14:paraId="662309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6B45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676 m2 z 684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2170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AAC4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FC50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847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CFB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2EE23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666FE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F38C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EA18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8950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9FCC" w14:textId="77777777" w:rsidR="00B15EBC" w:rsidRDefault="00EC6E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37DE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028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195,50</w:t>
                  </w:r>
                </w:p>
              </w:tc>
            </w:tr>
            <w:tr w:rsidR="009A7DF9" w14:paraId="072D8F9A" w14:textId="77777777" w:rsidTr="009A7DF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4679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6630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2530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A95E8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954F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E218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B039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183 276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5E24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400D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1CAD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D490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53 943,63</w:t>
                  </w:r>
                </w:p>
              </w:tc>
            </w:tr>
            <w:tr w:rsidR="009A7DF9" w14:paraId="46ACA7D9" w14:textId="77777777" w:rsidTr="009A7DF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C103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5C24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183 276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D660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001C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06D6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49AF" w14:textId="77777777" w:rsidR="00B15EBC" w:rsidRDefault="00EC6E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53 944</w:t>
                  </w:r>
                </w:p>
              </w:tc>
            </w:tr>
            <w:tr w:rsidR="009A7DF9" w14:paraId="35D84D9C" w14:textId="77777777" w:rsidTr="009A7DF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1189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D2B3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BCDF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986B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2B45" w14:textId="77777777" w:rsidR="00B15EBC" w:rsidRDefault="00B15E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7CD35" w14:textId="77777777" w:rsidR="00B15EBC" w:rsidRDefault="00B15EBC">
                  <w:pPr>
                    <w:spacing w:after="0" w:line="240" w:lineRule="auto"/>
                  </w:pPr>
                </w:p>
              </w:tc>
            </w:tr>
          </w:tbl>
          <w:p w14:paraId="46262DF7" w14:textId="77777777" w:rsidR="00B15EBC" w:rsidRDefault="00B15EBC">
            <w:pPr>
              <w:spacing w:after="0" w:line="240" w:lineRule="auto"/>
            </w:pPr>
          </w:p>
        </w:tc>
      </w:tr>
      <w:tr w:rsidR="00B15EBC" w14:paraId="1410AE1D" w14:textId="77777777">
        <w:trPr>
          <w:trHeight w:val="254"/>
        </w:trPr>
        <w:tc>
          <w:tcPr>
            <w:tcW w:w="115" w:type="dxa"/>
          </w:tcPr>
          <w:p w14:paraId="2277F49C" w14:textId="77777777" w:rsidR="00B15EBC" w:rsidRDefault="00B15E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EFD7D7" w14:textId="77777777" w:rsidR="00B15EBC" w:rsidRDefault="00B15E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3844C7" w14:textId="77777777" w:rsidR="00B15EBC" w:rsidRDefault="00B15E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B32889" w14:textId="77777777" w:rsidR="00B15EBC" w:rsidRDefault="00B15E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26E9FC" w14:textId="77777777" w:rsidR="00B15EBC" w:rsidRDefault="00B15E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EB4DB4" w14:textId="77777777" w:rsidR="00B15EBC" w:rsidRDefault="00B15EBC">
            <w:pPr>
              <w:pStyle w:val="EmptyCellLayoutStyle"/>
              <w:spacing w:after="0" w:line="240" w:lineRule="auto"/>
            </w:pPr>
          </w:p>
        </w:tc>
      </w:tr>
      <w:tr w:rsidR="009A7DF9" w14:paraId="2FAFEBAE" w14:textId="77777777" w:rsidTr="009A7DF9">
        <w:trPr>
          <w:trHeight w:val="1305"/>
        </w:trPr>
        <w:tc>
          <w:tcPr>
            <w:tcW w:w="115" w:type="dxa"/>
          </w:tcPr>
          <w:p w14:paraId="5EF43918" w14:textId="77777777" w:rsidR="00B15EBC" w:rsidRDefault="00B15E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15EBC" w14:paraId="6039982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2E26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4DA5F3E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8849589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1694B3C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F782BEB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C8F22CE" w14:textId="77777777" w:rsidR="00B15EBC" w:rsidRDefault="00B15EBC">
            <w:pPr>
              <w:spacing w:after="0" w:line="240" w:lineRule="auto"/>
            </w:pPr>
          </w:p>
        </w:tc>
        <w:tc>
          <w:tcPr>
            <w:tcW w:w="285" w:type="dxa"/>
          </w:tcPr>
          <w:p w14:paraId="02A5DA2F" w14:textId="77777777" w:rsidR="00B15EBC" w:rsidRDefault="00B15EBC">
            <w:pPr>
              <w:pStyle w:val="EmptyCellLayoutStyle"/>
              <w:spacing w:after="0" w:line="240" w:lineRule="auto"/>
            </w:pPr>
          </w:p>
        </w:tc>
      </w:tr>
      <w:tr w:rsidR="00B15EBC" w14:paraId="2DC1C040" w14:textId="77777777">
        <w:trPr>
          <w:trHeight w:val="99"/>
        </w:trPr>
        <w:tc>
          <w:tcPr>
            <w:tcW w:w="115" w:type="dxa"/>
          </w:tcPr>
          <w:p w14:paraId="0AF14B4E" w14:textId="77777777" w:rsidR="00B15EBC" w:rsidRDefault="00B15E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E2B8B0" w14:textId="77777777" w:rsidR="00B15EBC" w:rsidRDefault="00B15E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D43179" w14:textId="77777777" w:rsidR="00B15EBC" w:rsidRDefault="00B15E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7ABA42" w14:textId="77777777" w:rsidR="00B15EBC" w:rsidRDefault="00B15E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4864E0" w14:textId="77777777" w:rsidR="00B15EBC" w:rsidRDefault="00B15E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529242" w14:textId="77777777" w:rsidR="00B15EBC" w:rsidRDefault="00B15EBC">
            <w:pPr>
              <w:pStyle w:val="EmptyCellLayoutStyle"/>
              <w:spacing w:after="0" w:line="240" w:lineRule="auto"/>
            </w:pPr>
          </w:p>
        </w:tc>
      </w:tr>
      <w:tr w:rsidR="009A7DF9" w14:paraId="7B3AFA25" w14:textId="77777777" w:rsidTr="009A7DF9">
        <w:trPr>
          <w:trHeight w:val="1685"/>
        </w:trPr>
        <w:tc>
          <w:tcPr>
            <w:tcW w:w="115" w:type="dxa"/>
          </w:tcPr>
          <w:p w14:paraId="7CF91BA8" w14:textId="77777777" w:rsidR="00B15EBC" w:rsidRDefault="00B15E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15EBC" w14:paraId="32CA949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F603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F38C634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0188F22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937E7D0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0C4F5F2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F1C2785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624F4A7" w14:textId="77777777" w:rsidR="00B15EBC" w:rsidRDefault="00EC6E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0B44518" w14:textId="77777777" w:rsidR="00B15EBC" w:rsidRDefault="00B15EBC">
            <w:pPr>
              <w:spacing w:after="0" w:line="240" w:lineRule="auto"/>
            </w:pPr>
          </w:p>
        </w:tc>
        <w:tc>
          <w:tcPr>
            <w:tcW w:w="285" w:type="dxa"/>
          </w:tcPr>
          <w:p w14:paraId="7C664A3D" w14:textId="77777777" w:rsidR="00B15EBC" w:rsidRDefault="00B15EBC">
            <w:pPr>
              <w:pStyle w:val="EmptyCellLayoutStyle"/>
              <w:spacing w:after="0" w:line="240" w:lineRule="auto"/>
            </w:pPr>
          </w:p>
        </w:tc>
      </w:tr>
      <w:tr w:rsidR="00B15EBC" w14:paraId="3DA98E7A" w14:textId="77777777">
        <w:trPr>
          <w:trHeight w:val="59"/>
        </w:trPr>
        <w:tc>
          <w:tcPr>
            <w:tcW w:w="115" w:type="dxa"/>
          </w:tcPr>
          <w:p w14:paraId="209B648A" w14:textId="77777777" w:rsidR="00B15EBC" w:rsidRDefault="00B15E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6CC8CB" w14:textId="77777777" w:rsidR="00B15EBC" w:rsidRDefault="00B15E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5FD23C" w14:textId="77777777" w:rsidR="00B15EBC" w:rsidRDefault="00B15E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11345E" w14:textId="77777777" w:rsidR="00B15EBC" w:rsidRDefault="00B15E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12DB8F" w14:textId="77777777" w:rsidR="00B15EBC" w:rsidRDefault="00B15E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7DB585" w14:textId="77777777" w:rsidR="00B15EBC" w:rsidRDefault="00B15EBC">
            <w:pPr>
              <w:pStyle w:val="EmptyCellLayoutStyle"/>
              <w:spacing w:after="0" w:line="240" w:lineRule="auto"/>
            </w:pPr>
          </w:p>
        </w:tc>
      </w:tr>
    </w:tbl>
    <w:p w14:paraId="2CCBAC06" w14:textId="77777777" w:rsidR="00B15EBC" w:rsidRDefault="00B15EBC">
      <w:pPr>
        <w:spacing w:after="0" w:line="240" w:lineRule="auto"/>
      </w:pPr>
    </w:p>
    <w:sectPr w:rsidR="00B15E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79B1A" w14:textId="77777777" w:rsidR="00EC6EE2" w:rsidRDefault="00EC6EE2">
      <w:pPr>
        <w:spacing w:after="0" w:line="240" w:lineRule="auto"/>
      </w:pPr>
      <w:r>
        <w:separator/>
      </w:r>
    </w:p>
  </w:endnote>
  <w:endnote w:type="continuationSeparator" w:id="0">
    <w:p w14:paraId="1350132B" w14:textId="77777777" w:rsidR="00EC6EE2" w:rsidRDefault="00EC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22D7" w14:textId="77777777" w:rsidR="00EC6EE2" w:rsidRDefault="00EC6E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15EBC" w14:paraId="5F554D8E" w14:textId="77777777">
      <w:tc>
        <w:tcPr>
          <w:tcW w:w="9346" w:type="dxa"/>
        </w:tcPr>
        <w:p w14:paraId="35C33ADB" w14:textId="77777777" w:rsidR="00B15EBC" w:rsidRDefault="00B15EB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DB5B7B5" w14:textId="77777777" w:rsidR="00B15EBC" w:rsidRDefault="00B15EBC">
          <w:pPr>
            <w:pStyle w:val="EmptyCellLayoutStyle"/>
            <w:spacing w:after="0" w:line="240" w:lineRule="auto"/>
          </w:pPr>
        </w:p>
      </w:tc>
    </w:tr>
    <w:tr w:rsidR="00B15EBC" w14:paraId="604A5B9E" w14:textId="77777777">
      <w:tc>
        <w:tcPr>
          <w:tcW w:w="9346" w:type="dxa"/>
        </w:tcPr>
        <w:p w14:paraId="668D2044" w14:textId="77777777" w:rsidR="00B15EBC" w:rsidRDefault="00B15EB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15EBC" w14:paraId="78E808E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F1BCF2E" w14:textId="77777777" w:rsidR="00B15EBC" w:rsidRDefault="00EC6EE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8AB578B" w14:textId="77777777" w:rsidR="00B15EBC" w:rsidRDefault="00B15EBC">
          <w:pPr>
            <w:spacing w:after="0" w:line="240" w:lineRule="auto"/>
          </w:pPr>
        </w:p>
      </w:tc>
    </w:tr>
    <w:tr w:rsidR="00B15EBC" w14:paraId="4DD0B5A5" w14:textId="77777777">
      <w:tc>
        <w:tcPr>
          <w:tcW w:w="9346" w:type="dxa"/>
        </w:tcPr>
        <w:p w14:paraId="1FA99A70" w14:textId="77777777" w:rsidR="00B15EBC" w:rsidRDefault="00B15EB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8966C97" w14:textId="77777777" w:rsidR="00B15EBC" w:rsidRDefault="00B15EBC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AAF62" w14:textId="77777777" w:rsidR="00EC6EE2" w:rsidRDefault="00EC6E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667C7" w14:textId="77777777" w:rsidR="00EC6EE2" w:rsidRDefault="00EC6EE2">
      <w:pPr>
        <w:spacing w:after="0" w:line="240" w:lineRule="auto"/>
      </w:pPr>
      <w:r>
        <w:separator/>
      </w:r>
    </w:p>
  </w:footnote>
  <w:footnote w:type="continuationSeparator" w:id="0">
    <w:p w14:paraId="6995DD64" w14:textId="77777777" w:rsidR="00EC6EE2" w:rsidRDefault="00EC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F7E7A" w14:textId="77777777" w:rsidR="00EC6EE2" w:rsidRDefault="00EC6E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15EBC" w14:paraId="469454A8" w14:textId="77777777">
      <w:tc>
        <w:tcPr>
          <w:tcW w:w="144" w:type="dxa"/>
        </w:tcPr>
        <w:p w14:paraId="3D466E4E" w14:textId="77777777" w:rsidR="00B15EBC" w:rsidRDefault="00B15EB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2028AD1" w14:textId="77777777" w:rsidR="00B15EBC" w:rsidRDefault="00B15EBC">
          <w:pPr>
            <w:pStyle w:val="EmptyCellLayoutStyle"/>
            <w:spacing w:after="0" w:line="240" w:lineRule="auto"/>
          </w:pPr>
        </w:p>
      </w:tc>
    </w:tr>
    <w:tr w:rsidR="00B15EBC" w14:paraId="56B7541F" w14:textId="77777777">
      <w:tc>
        <w:tcPr>
          <w:tcW w:w="144" w:type="dxa"/>
        </w:tcPr>
        <w:p w14:paraId="43809DFA" w14:textId="77777777" w:rsidR="00B15EBC" w:rsidRDefault="00B15EB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15EBC" w14:paraId="2B44A66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8395DB5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BCCB316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6FF0DA9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1BBEEDA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1C6EE98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7BC2F69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973A216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41E291D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41C38F0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9C1559B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8FE166B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6AECB22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AB39D09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79C3942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F4D94C1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E50B304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8F06084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8B38D68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</w:tr>
          <w:tr w:rsidR="009A7DF9" w14:paraId="40D5F60E" w14:textId="77777777" w:rsidTr="009A7D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AF7151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15EBC" w14:paraId="5E5C589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7EBC50" w14:textId="77777777" w:rsidR="00EC6EE2" w:rsidRDefault="00EC6EE2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smlouva č. 193N25/24</w:t>
                      </w:r>
                    </w:p>
                    <w:p w14:paraId="7C9AEBFE" w14:textId="78A02968" w:rsidR="00B15EBC" w:rsidRDefault="00EC6E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– výpočet ročního pachtovného</w:t>
                      </w:r>
                    </w:p>
                  </w:tc>
                </w:tr>
              </w:tbl>
              <w:p w14:paraId="17C0B497" w14:textId="77777777" w:rsidR="00B15EBC" w:rsidRDefault="00B15EB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0D99E6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</w:tr>
          <w:tr w:rsidR="00B15EBC" w14:paraId="046763A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4D4755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B67654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E61E1B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1D9E03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43DFBD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EB18DE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25FA3A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FD6D64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5A8BDD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B484C4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5600C3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67FD19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659421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F08D22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630E58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2A1A44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3E6371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79BD7E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</w:tr>
          <w:tr w:rsidR="009A7DF9" w14:paraId="22BD6AE8" w14:textId="77777777" w:rsidTr="009A7D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664E64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DA1491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15EBC" w14:paraId="162DAE1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53C808" w14:textId="77777777" w:rsidR="00B15EBC" w:rsidRDefault="00EC6E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17C0091" w14:textId="77777777" w:rsidR="00B15EBC" w:rsidRDefault="00B15EB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2C1949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15EBC" w14:paraId="23AD4B2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D2D7CB" w14:textId="77777777" w:rsidR="00B15EBC" w:rsidRDefault="00EC6E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19312524</w:t>
                      </w:r>
                    </w:p>
                  </w:tc>
                </w:tr>
              </w:tbl>
              <w:p w14:paraId="4A291127" w14:textId="77777777" w:rsidR="00B15EBC" w:rsidRDefault="00B15EB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65B489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15EBC" w14:paraId="1181C8B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CBE7A1" w14:textId="77777777" w:rsidR="00B15EBC" w:rsidRDefault="00EC6E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AFD8A97" w14:textId="77777777" w:rsidR="00B15EBC" w:rsidRDefault="00B15EB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BA9D98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3CA8C9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23F551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15EBC" w14:paraId="5783F27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871D83" w14:textId="77777777" w:rsidR="00B15EBC" w:rsidRDefault="00B15EBC">
                      <w:pPr>
                        <w:spacing w:after="0" w:line="240" w:lineRule="auto"/>
                      </w:pPr>
                    </w:p>
                  </w:tc>
                </w:tr>
              </w:tbl>
              <w:p w14:paraId="7BF8E0AB" w14:textId="77777777" w:rsidR="00B15EBC" w:rsidRDefault="00B15EB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CFF77C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15EBC" w14:paraId="0EDD25D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561128" w14:textId="77777777" w:rsidR="00B15EBC" w:rsidRDefault="00EC6E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500872F" w14:textId="77777777" w:rsidR="00B15EBC" w:rsidRDefault="00B15EB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4F0220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15EBC" w14:paraId="295B310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113641" w14:textId="77777777" w:rsidR="00B15EBC" w:rsidRDefault="00EC6E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53 944 Kč</w:t>
                      </w:r>
                    </w:p>
                  </w:tc>
                </w:tr>
              </w:tbl>
              <w:p w14:paraId="2A74DC72" w14:textId="77777777" w:rsidR="00B15EBC" w:rsidRDefault="00B15EB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39C167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</w:tr>
          <w:tr w:rsidR="00B15EBC" w14:paraId="710ADB9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BAFBA1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5435EA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A53776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4D8175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6C4C4E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B82E44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D3D00E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E16B8D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E7B81F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8F4412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3332F8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37120F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5BCAB9B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103159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420D94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0FD67B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A4264A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5DDD99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</w:tr>
          <w:tr w:rsidR="00B15EBC" w14:paraId="7CCA77A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974C15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4E90D3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16EEA2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CD799E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BF8826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D70D6B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2AA621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33F4D0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43AB94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1A0256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D89893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62187D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52727C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FF01A6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EF07DC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0D527F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22A83A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9CADF6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</w:tr>
          <w:tr w:rsidR="00B15EBC" w14:paraId="22AB795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5C3D57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AA3B80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15EBC" w14:paraId="79551F9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B971F2" w14:textId="77777777" w:rsidR="00B15EBC" w:rsidRDefault="00EC6E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1A9B30E" w14:textId="77777777" w:rsidR="00B15EBC" w:rsidRDefault="00B15EB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46F9C6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E90B08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58ED2C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8FA4D3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B30573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E4DB99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C98015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437713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3BFEC1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A8E657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99623C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5A6E56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47D194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3FE9D1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F9C29A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</w:tr>
          <w:tr w:rsidR="009A7DF9" w14:paraId="3467FC77" w14:textId="77777777" w:rsidTr="009A7D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59FD6E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5C391B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70799F9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AAC524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59CE32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15EBC" w14:paraId="48DAC7E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481F04" w14:textId="77777777" w:rsidR="00B15EBC" w:rsidRDefault="00EC6E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01.12.2025</w:t>
                      </w:r>
                    </w:p>
                  </w:tc>
                </w:tr>
              </w:tbl>
              <w:p w14:paraId="0C33AEAE" w14:textId="77777777" w:rsidR="00B15EBC" w:rsidRDefault="00B15EB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C100CF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48D67F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15EBC" w14:paraId="62D0E63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59A30D" w14:textId="77777777" w:rsidR="00B15EBC" w:rsidRDefault="00EC6E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31BAFAF" w14:textId="77777777" w:rsidR="00B15EBC" w:rsidRDefault="00B15EB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DFFDEF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1D759D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360649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9C2146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B52C8E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7B3148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1E6DFF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6EBD7B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</w:tr>
          <w:tr w:rsidR="009A7DF9" w14:paraId="1EA3497D" w14:textId="77777777" w:rsidTr="009A7D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4D208C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E660FD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A23CAB6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248B40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FED5A4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956C1AD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510687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744C78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BA69939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26F3B7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15EBC" w14:paraId="4E71ECA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605A39" w14:textId="77777777" w:rsidR="00B15EBC" w:rsidRDefault="00EC6E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01.02.2026</w:t>
                      </w:r>
                    </w:p>
                  </w:tc>
                </w:tr>
              </w:tbl>
              <w:p w14:paraId="0390F2D4" w14:textId="77777777" w:rsidR="00B15EBC" w:rsidRDefault="00B15EB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C5EAFC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D4C3BA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658BEB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B56594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06A2E0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</w:tr>
          <w:tr w:rsidR="009A7DF9" w14:paraId="39FBC524" w14:textId="77777777" w:rsidTr="009A7D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46F947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D613D4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C36961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AEA560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0B2660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CBE3D4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F00345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BA644E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A6D017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89CE56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BD73C4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E0ED45C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7D8E41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C72D9B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2D4C8D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DEB4BC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C85F45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</w:tr>
          <w:tr w:rsidR="00B15EBC" w14:paraId="69C3439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AC6BF49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5A518C2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9B377A9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502562D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5B0D6A3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C270056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F44A3E8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750CBC2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1A5881A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66310E2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18B73DB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DE89CE3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FD75B8D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3DFF4B4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1BB9E57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5B660AC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0A78413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5827B5C" w14:textId="77777777" w:rsidR="00B15EBC" w:rsidRDefault="00B15EB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3044AD4" w14:textId="77777777" w:rsidR="00B15EBC" w:rsidRDefault="00B15EBC">
          <w:pPr>
            <w:spacing w:after="0" w:line="240" w:lineRule="auto"/>
          </w:pPr>
        </w:p>
      </w:tc>
    </w:tr>
    <w:tr w:rsidR="00B15EBC" w14:paraId="2F6A4720" w14:textId="77777777">
      <w:tc>
        <w:tcPr>
          <w:tcW w:w="144" w:type="dxa"/>
        </w:tcPr>
        <w:p w14:paraId="52231071" w14:textId="77777777" w:rsidR="00B15EBC" w:rsidRDefault="00B15EB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63A8E1A" w14:textId="77777777" w:rsidR="00B15EBC" w:rsidRDefault="00B15EBC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DAE10" w14:textId="77777777" w:rsidR="00EC6EE2" w:rsidRDefault="00EC6E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74310514">
    <w:abstractNumId w:val="0"/>
  </w:num>
  <w:num w:numId="2" w16cid:durableId="154806991">
    <w:abstractNumId w:val="1"/>
  </w:num>
  <w:num w:numId="3" w16cid:durableId="1202593572">
    <w:abstractNumId w:val="2"/>
  </w:num>
  <w:num w:numId="4" w16cid:durableId="1822305506">
    <w:abstractNumId w:val="3"/>
  </w:num>
  <w:num w:numId="5" w16cid:durableId="888033887">
    <w:abstractNumId w:val="4"/>
  </w:num>
  <w:num w:numId="6" w16cid:durableId="1018199420">
    <w:abstractNumId w:val="5"/>
  </w:num>
  <w:num w:numId="7" w16cid:durableId="1101340730">
    <w:abstractNumId w:val="6"/>
  </w:num>
  <w:num w:numId="8" w16cid:durableId="774902835">
    <w:abstractNumId w:val="7"/>
  </w:num>
  <w:num w:numId="9" w16cid:durableId="1834685992">
    <w:abstractNumId w:val="8"/>
  </w:num>
  <w:num w:numId="10" w16cid:durableId="1701542356">
    <w:abstractNumId w:val="9"/>
  </w:num>
  <w:num w:numId="11" w16cid:durableId="1046299725">
    <w:abstractNumId w:val="10"/>
  </w:num>
  <w:num w:numId="12" w16cid:durableId="1880513056">
    <w:abstractNumId w:val="11"/>
  </w:num>
  <w:num w:numId="13" w16cid:durableId="439104372">
    <w:abstractNumId w:val="12"/>
  </w:num>
  <w:num w:numId="14" w16cid:durableId="17654224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BC"/>
    <w:rsid w:val="00676204"/>
    <w:rsid w:val="009A7DF9"/>
    <w:rsid w:val="00B15EBC"/>
    <w:rsid w:val="00EC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F4CDB"/>
  <w15:docId w15:val="{F1B18878-6AB2-424F-8AD7-54A0482E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C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EE2"/>
  </w:style>
  <w:style w:type="paragraph" w:styleId="Zpat">
    <w:name w:val="footer"/>
    <w:basedOn w:val="Normln"/>
    <w:link w:val="ZpatChar"/>
    <w:uiPriority w:val="99"/>
    <w:unhideWhenUsed/>
    <w:rsid w:val="00EC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1623</Words>
  <Characters>9577</Characters>
  <Application>Microsoft Office Word</Application>
  <DocSecurity>0</DocSecurity>
  <Lines>79</Lines>
  <Paragraphs>22</Paragraphs>
  <ScaleCrop>false</ScaleCrop>
  <Company/>
  <LinksUpToDate>false</LinksUpToDate>
  <CharactersWithSpaces>11178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Václavík Martin Ing.</dc:creator>
  <dc:description/>
  <cp:lastModifiedBy>Václavík Martin Ing.</cp:lastModifiedBy>
  <cp:revision>3</cp:revision>
  <dcterms:created xsi:type="dcterms:W3CDTF">2025-12-01T14:26:00Z</dcterms:created>
  <dcterms:modified xsi:type="dcterms:W3CDTF">2025-12-01T14:27:00Z</dcterms:modified>
</cp:coreProperties>
</file>