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Stavební bytové družstvo Žamberk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Pionýrů 1176, 56401 Žamberk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Červená Voda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2 250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2 250,00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1 356,00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3 884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4 562,00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Lichkov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2 652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7 956,00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1 625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4 875,00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309,00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4 380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13 140,00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Žamberk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1 351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5 404,00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1 652,00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1 996,00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1 100,00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2 588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10 352,00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10 852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28 054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102N25/50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10212550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25.06.2025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28 054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28.01.2026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01.07.2025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