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6AF2" w14:paraId="183826E5" w14:textId="77777777">
        <w:trPr>
          <w:trHeight w:val="100"/>
        </w:trPr>
        <w:tc>
          <w:tcPr>
            <w:tcW w:w="107" w:type="dxa"/>
          </w:tcPr>
          <w:p w14:paraId="45C6AE05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0EC278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475F78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264B65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274280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EF60E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22A7C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44C81D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DDE0C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C4035" w14:textId="77777777" w:rsidR="00FB6AF2" w:rsidRDefault="00FB6AF2">
            <w:pPr>
              <w:pStyle w:val="EmptyCellLayoutStyle"/>
              <w:spacing w:after="0" w:line="240" w:lineRule="auto"/>
            </w:pPr>
          </w:p>
        </w:tc>
      </w:tr>
      <w:tr w:rsidR="00C82731" w14:paraId="58C2AD34" w14:textId="77777777" w:rsidTr="00C82731">
        <w:tc>
          <w:tcPr>
            <w:tcW w:w="107" w:type="dxa"/>
          </w:tcPr>
          <w:p w14:paraId="4DA50BA0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6AF2" w14:paraId="093B2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D8B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57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563" w14:textId="77777777" w:rsidR="00FB6AF2" w:rsidRDefault="00F421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7231" w14:textId="77777777" w:rsidR="00FB6AF2" w:rsidRDefault="00F421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729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B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288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B6B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556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431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2731" w14:paraId="5A374F46" w14:textId="77777777" w:rsidTr="00C827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641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BD4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3A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BB7C" w14:textId="77777777" w:rsidR="00FB6AF2" w:rsidRDefault="00FB6AF2">
                  <w:pPr>
                    <w:spacing w:after="0" w:line="240" w:lineRule="auto"/>
                  </w:pPr>
                </w:p>
              </w:tc>
            </w:tr>
            <w:tr w:rsidR="00FB6AF2" w14:paraId="63520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185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3161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32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1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3D1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9D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455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5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78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41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30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C82731" w14:paraId="1654B1DB" w14:textId="77777777" w:rsidTr="00C827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E65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DD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9F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84C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88C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587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8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1,28 Kč</w:t>
                  </w:r>
                </w:p>
              </w:tc>
            </w:tr>
            <w:tr w:rsidR="00C82731" w14:paraId="45D20AD5" w14:textId="77777777" w:rsidTr="00C827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93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E88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935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DC1" w14:textId="77777777" w:rsidR="00FB6AF2" w:rsidRDefault="00FB6AF2">
                  <w:pPr>
                    <w:spacing w:after="0" w:line="240" w:lineRule="auto"/>
                  </w:pPr>
                </w:p>
              </w:tc>
            </w:tr>
            <w:tr w:rsidR="00FB6AF2" w14:paraId="02214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5F6D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1396 m2 z 1449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AE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EB3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6AA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7C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F7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DCD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45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69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A9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341,04 Kč</w:t>
                  </w:r>
                </w:p>
              </w:tc>
            </w:tr>
            <w:tr w:rsidR="00FB6AF2" w14:paraId="69DE8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433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4188 m2 z 4746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A43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20F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F89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075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1EF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2C7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D4A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B7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B9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1 023,13 Kč</w:t>
                  </w:r>
                </w:p>
              </w:tc>
            </w:tr>
            <w:tr w:rsidR="00FB6AF2" w14:paraId="1AF0A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03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1278 m2 z 1314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99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2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A83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BC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D8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81A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E0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13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37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312,22 Kč</w:t>
                  </w:r>
                </w:p>
              </w:tc>
            </w:tr>
            <w:tr w:rsidR="00FB6AF2" w14:paraId="7A290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4B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266 m2 z 383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6C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F3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C0F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6E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136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71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345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3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EE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64,98 Kč</w:t>
                  </w:r>
                </w:p>
              </w:tc>
            </w:tr>
            <w:tr w:rsidR="00FB6AF2" w14:paraId="5D3BA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AC8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552 m2 z 831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94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BF4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52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F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18E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6DC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E5F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F5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7D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134,85 Kč</w:t>
                  </w:r>
                </w:p>
              </w:tc>
            </w:tr>
            <w:tr w:rsidR="00FB6AF2" w14:paraId="13BA9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4F08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902 m2 z 1060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9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75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3B0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98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8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2A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873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A5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69C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220,36 Kč</w:t>
                  </w:r>
                </w:p>
              </w:tc>
            </w:tr>
            <w:tr w:rsidR="00FB6AF2" w14:paraId="14DF2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CC48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1004 m2 z 1008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CEC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B1D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B8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EB8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629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74A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6A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900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EBD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245,28 Kč</w:t>
                  </w:r>
                </w:p>
              </w:tc>
            </w:tr>
            <w:tr w:rsidR="00FB6AF2" w14:paraId="2016B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4CE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108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0A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1C8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30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A55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6F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7FC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BD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13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61,56 Kč</w:t>
                  </w:r>
                </w:p>
              </w:tc>
            </w:tr>
            <w:tr w:rsidR="00FB6AF2" w14:paraId="4D1E0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EB1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EE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4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AC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D4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4F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B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DA9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77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B0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669,63 Kč</w:t>
                  </w:r>
                </w:p>
              </w:tc>
            </w:tr>
            <w:tr w:rsidR="00FB6AF2" w14:paraId="60AC0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D50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E1F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617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474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2D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95F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2EB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1F7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CA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320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347,40 Kč</w:t>
                  </w:r>
                </w:p>
              </w:tc>
            </w:tr>
            <w:tr w:rsidR="00FB6AF2" w14:paraId="5423C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459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83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2C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3DF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635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80A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40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B15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3C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A7B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429,24 Kč</w:t>
                  </w:r>
                </w:p>
              </w:tc>
            </w:tr>
            <w:tr w:rsidR="00FB6AF2" w14:paraId="0C054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A43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5139 m2 z 5377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76C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449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840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41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C21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0C0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454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63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27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1 255,46 Kč</w:t>
                  </w:r>
                </w:p>
              </w:tc>
            </w:tr>
            <w:tr w:rsidR="00FB6AF2" w14:paraId="07C03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E2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2027 m2 z 2557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72F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3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85A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D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57F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DA6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61C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36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CF4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495,20 Kč</w:t>
                  </w:r>
                </w:p>
              </w:tc>
            </w:tr>
            <w:tr w:rsidR="00FB6AF2" w14:paraId="4FF39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1FF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2351 m2 z 3009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B83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4D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FC2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52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20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36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08A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836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C2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574,35 Kč</w:t>
                  </w:r>
                </w:p>
              </w:tc>
            </w:tr>
            <w:tr w:rsidR="00FB6AF2" w14:paraId="587D0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B3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A49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159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E8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F30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C8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479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8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1D3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D7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471,75 Kč</w:t>
                  </w:r>
                </w:p>
              </w:tc>
            </w:tr>
            <w:tr w:rsidR="00FB6AF2" w14:paraId="653C4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EE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DD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99A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2F4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71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367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690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CF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A33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A89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379,64 Kč</w:t>
                  </w:r>
                </w:p>
              </w:tc>
            </w:tr>
            <w:tr w:rsidR="00FB6AF2" w14:paraId="61474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02C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964 m2 z 1026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289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023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F6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73A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6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38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A2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BD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77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235,51 Kč</w:t>
                  </w:r>
                </w:p>
              </w:tc>
            </w:tr>
            <w:tr w:rsidR="00FB6AF2" w14:paraId="67879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E88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BF4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51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6EC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64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ACB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12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51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1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7B1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290,96 Kč</w:t>
                  </w:r>
                </w:p>
              </w:tc>
            </w:tr>
            <w:tr w:rsidR="00FB6AF2" w14:paraId="6800D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6AA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7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CE9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CCE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1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D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AA4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65D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F99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11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333,47 Kč</w:t>
                  </w:r>
                </w:p>
              </w:tc>
            </w:tr>
            <w:tr w:rsidR="00FB6AF2" w14:paraId="5597C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89A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1470 m2 z 1480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C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9BF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458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D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065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95E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2F7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B8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89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359,12 Kč</w:t>
                  </w:r>
                </w:p>
              </w:tc>
            </w:tr>
            <w:tr w:rsidR="00FB6AF2" w14:paraId="0A1D7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FD22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2421 m2 z 2429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E5C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063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260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D8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01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077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CD0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32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98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591,45 Kč</w:t>
                  </w:r>
                </w:p>
              </w:tc>
            </w:tr>
            <w:tr w:rsidR="00FB6AF2" w14:paraId="6C104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4D6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1679 m2 z 2204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FB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0AA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EA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260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E4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38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4DC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98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763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410,18 Kč</w:t>
                  </w:r>
                </w:p>
              </w:tc>
            </w:tr>
            <w:tr w:rsidR="00FB6AF2" w14:paraId="60DCB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91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585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FE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131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9B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C3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5F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4D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55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918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485,18 Kč</w:t>
                  </w:r>
                </w:p>
              </w:tc>
            </w:tr>
            <w:tr w:rsidR="00FB6AF2" w14:paraId="641ED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B2DB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1629 m2 z 1694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30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DB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BD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22A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500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138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330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A5B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FF3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397,97 Kč</w:t>
                  </w:r>
                </w:p>
              </w:tc>
            </w:tr>
            <w:tr w:rsidR="00FB6AF2" w14:paraId="29718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BA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1931 m2 z 2119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83A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2C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DA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CBF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A46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B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4FA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AE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89C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471,75 Kč</w:t>
                  </w:r>
                </w:p>
              </w:tc>
            </w:tr>
            <w:tr w:rsidR="00FB6AF2" w14:paraId="46BE2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2F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E2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69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286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0CA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C1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7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328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41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81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397,48 Kč</w:t>
                  </w:r>
                </w:p>
              </w:tc>
            </w:tr>
            <w:tr w:rsidR="00FB6AF2" w14:paraId="587E6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0C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A4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C3D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09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8F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4B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A75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69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53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9E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399,68 Kč</w:t>
                  </w:r>
                </w:p>
              </w:tc>
            </w:tr>
            <w:tr w:rsidR="00FB6AF2" w14:paraId="24D52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FF7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1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71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CB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BF7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A2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03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33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7BD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93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404,81 Kč</w:t>
                  </w:r>
                </w:p>
              </w:tc>
            </w:tr>
            <w:tr w:rsidR="00FB6AF2" w14:paraId="58A94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7CB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2A9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43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1AE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36C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5E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23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E7F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F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76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408,47 Kč</w:t>
                  </w:r>
                </w:p>
              </w:tc>
            </w:tr>
            <w:tr w:rsidR="00FB6AF2" w14:paraId="78076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7F0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FC6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7CC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757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A6A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477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DF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CC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F6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B6C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407,49 Kč</w:t>
                  </w:r>
                </w:p>
              </w:tc>
            </w:tr>
            <w:tr w:rsidR="00FB6AF2" w14:paraId="3FB34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391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E9D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8EF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5EE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D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EAA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157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350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8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C6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381,11 Kč</w:t>
                  </w:r>
                </w:p>
              </w:tc>
            </w:tr>
            <w:tr w:rsidR="00FB6AF2" w14:paraId="64CA6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2E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69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A23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694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8D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CA7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67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1B3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0F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0C2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578,99 Kč</w:t>
                  </w:r>
                </w:p>
              </w:tc>
            </w:tr>
            <w:tr w:rsidR="00FB6AF2" w14:paraId="7EAA5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62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06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B0A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63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E2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903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62E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D9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ADD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0F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253,58 Kč</w:t>
                  </w:r>
                </w:p>
              </w:tc>
            </w:tr>
            <w:tr w:rsidR="00FB6AF2" w14:paraId="6EB381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E1F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84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8A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17A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34D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E7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6F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F2F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BBE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1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440,48 Kč</w:t>
                  </w:r>
                </w:p>
              </w:tc>
            </w:tr>
            <w:tr w:rsidR="00FB6AF2" w14:paraId="7A24F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51D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BD5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9D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ED4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A44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BE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4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1A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4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F1F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566,78 Kč</w:t>
                  </w:r>
                </w:p>
              </w:tc>
            </w:tr>
            <w:tr w:rsidR="00FB6AF2" w14:paraId="1A7BF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76B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8FA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30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D40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D8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7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1DE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44B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ED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8A0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548,21 Kč</w:t>
                  </w:r>
                </w:p>
              </w:tc>
            </w:tr>
            <w:tr w:rsidR="00FB6AF2" w14:paraId="51705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1DC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5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3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F2D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5F5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92E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88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6F8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43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715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355,95 Kč</w:t>
                  </w:r>
                </w:p>
              </w:tc>
            </w:tr>
            <w:tr w:rsidR="00FB6AF2" w14:paraId="046A2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70E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3D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44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2D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6F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7C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B9E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BDA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492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0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 Kč</w:t>
                  </w:r>
                </w:p>
              </w:tc>
            </w:tr>
            <w:tr w:rsidR="00FB6AF2" w14:paraId="3594D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5CF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5D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39B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14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562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DAD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8CC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6EE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9D9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46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 Kč</w:t>
                  </w:r>
                </w:p>
              </w:tc>
            </w:tr>
            <w:tr w:rsidR="00FB6AF2" w14:paraId="44560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9D1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E1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FF8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31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8FF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1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3BB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9A5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0B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8B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39,82 Kč</w:t>
                  </w:r>
                </w:p>
              </w:tc>
            </w:tr>
            <w:tr w:rsidR="00FB6AF2" w14:paraId="42E43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7C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F39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5A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2ED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5C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29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554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A3F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E0A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16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 Kč</w:t>
                  </w:r>
                </w:p>
              </w:tc>
            </w:tr>
            <w:tr w:rsidR="00FB6AF2" w14:paraId="7B4F8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1AC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81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55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4F3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DE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158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CE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657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6B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4C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17,59 Kč</w:t>
                  </w:r>
                </w:p>
              </w:tc>
            </w:tr>
            <w:tr w:rsidR="00FB6AF2" w14:paraId="174D7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DCE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DF2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000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F7B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37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BAF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2F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4C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A0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B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 Kč</w:t>
                  </w:r>
                </w:p>
              </w:tc>
            </w:tr>
            <w:tr w:rsidR="00FB6AF2" w14:paraId="335CA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68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C8D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256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AE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29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FB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DE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D17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1E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4E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 Kč</w:t>
                  </w:r>
                </w:p>
              </w:tc>
            </w:tr>
            <w:tr w:rsidR="00FB6AF2" w14:paraId="307C4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237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B2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D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64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52E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81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1C6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B6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EA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62E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FB6AF2" w14:paraId="03A55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F10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2BF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E38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D1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B2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9A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D1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70F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69A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4FE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 Kč</w:t>
                  </w:r>
                </w:p>
              </w:tc>
            </w:tr>
            <w:tr w:rsidR="00FB6AF2" w14:paraId="3060E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3E7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47D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1E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D00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DCE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AE5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43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B0E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43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DD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 Kč</w:t>
                  </w:r>
                </w:p>
              </w:tc>
            </w:tr>
            <w:tr w:rsidR="00FB6AF2" w14:paraId="64484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A2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3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D4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C25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5FB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EC3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7E1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84E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B3D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06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 Kč</w:t>
                  </w:r>
                </w:p>
              </w:tc>
            </w:tr>
            <w:tr w:rsidR="00FB6AF2" w14:paraId="72893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4E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734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E4E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31E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49A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37E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92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B71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40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3B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 Kč</w:t>
                  </w:r>
                </w:p>
              </w:tc>
            </w:tr>
            <w:tr w:rsidR="00FB6AF2" w14:paraId="05789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8C5D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3016 m2 z 3026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769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8E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F42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B8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929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A8E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3D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F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35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736,81 Kč</w:t>
                  </w:r>
                </w:p>
              </w:tc>
            </w:tr>
            <w:tr w:rsidR="00FB6AF2" w14:paraId="7DBDD7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C19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3201 m2 z 3222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283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3FD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8B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993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9BD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435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629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8DA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EB6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782,01 Kč</w:t>
                  </w:r>
                </w:p>
              </w:tc>
            </w:tr>
            <w:tr w:rsidR="00FB6AF2" w14:paraId="2D73A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5B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3785 m2 z 3791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3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A0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CAF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A0E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679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C1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C1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FB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0B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924,68 Kč</w:t>
                  </w:r>
                </w:p>
              </w:tc>
            </w:tr>
            <w:tr w:rsidR="00FB6AF2" w14:paraId="0CAA9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285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3795 m2 z 3799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4D9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98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72E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B42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F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20C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68E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45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39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927,12 Kč</w:t>
                  </w:r>
                </w:p>
              </w:tc>
            </w:tr>
            <w:tr w:rsidR="00FB6AF2" w14:paraId="37939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22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C48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52E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4CA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08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67D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4D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3D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3E6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7B5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994,80 Kč</w:t>
                  </w:r>
                </w:p>
              </w:tc>
            </w:tr>
            <w:tr w:rsidR="00FB6AF2" w14:paraId="03844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08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6296 m2 z 6334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79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802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A13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8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03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2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67E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920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6FA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1 538,12 Kč</w:t>
                  </w:r>
                </w:p>
              </w:tc>
            </w:tr>
            <w:tr w:rsidR="00FB6AF2" w14:paraId="5CEAC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389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6423 m2 z 6527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AB0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F8F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4DD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DB5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9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6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717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ED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9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1 569,15 Kč</w:t>
                  </w:r>
                </w:p>
              </w:tc>
            </w:tr>
            <w:tr w:rsidR="00FB6AF2" w14:paraId="611D3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5FC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5172 m2 z 5221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F3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FF7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74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99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B4E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A3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750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33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C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1 263,53 Kč</w:t>
                  </w:r>
                </w:p>
              </w:tc>
            </w:tr>
            <w:tr w:rsidR="00FB6AF2" w14:paraId="6F2C5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C18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1036 m2 z 1039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0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D5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78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B9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F4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D9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42F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3A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97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253,10 Kč</w:t>
                  </w:r>
                </w:p>
              </w:tc>
            </w:tr>
            <w:tr w:rsidR="00FB6AF2" w14:paraId="5E7A4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8A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DA8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758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336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BA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90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0E9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277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03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D42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449,03 Kč</w:t>
                  </w:r>
                </w:p>
              </w:tc>
            </w:tr>
            <w:tr w:rsidR="00FB6AF2" w14:paraId="35464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E3F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5262 m2 z 5320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12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F0C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9F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A83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401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753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D9A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F21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5F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1 285,51 Kč</w:t>
                  </w:r>
                </w:p>
              </w:tc>
            </w:tr>
            <w:tr w:rsidR="00FB6AF2" w14:paraId="145BF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65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B9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DA5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F1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879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8A7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0D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34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98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72C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351,79 Kč</w:t>
                  </w:r>
                </w:p>
              </w:tc>
            </w:tr>
            <w:tr w:rsidR="00FB6AF2" w14:paraId="674F0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CF1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3409 m2 z 3436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1C9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9D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D0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7CB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22E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7D6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48D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1B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A4E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832,82 Kč</w:t>
                  </w:r>
                </w:p>
              </w:tc>
            </w:tr>
            <w:tr w:rsidR="00FB6AF2" w14:paraId="50F11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C5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D45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A95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DD7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47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C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141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A7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27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DDC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1 010,19 Kč</w:t>
                  </w:r>
                </w:p>
              </w:tc>
            </w:tr>
            <w:tr w:rsidR="00FB6AF2" w14:paraId="5A8B2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700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77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335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878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B6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7F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EE8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7EF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03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494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1 041,21 Kč</w:t>
                  </w:r>
                </w:p>
              </w:tc>
            </w:tr>
            <w:tr w:rsidR="00FB6AF2" w14:paraId="2FE05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FA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309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A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F28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E9F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D3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A6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D8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EF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E0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1 226,39 Kč</w:t>
                  </w:r>
                </w:p>
              </w:tc>
            </w:tr>
            <w:tr w:rsidR="00FB6AF2" w14:paraId="5DC47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402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0B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DBE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54D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4B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74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60A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7F9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03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722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232,82 Kč</w:t>
                  </w:r>
                </w:p>
              </w:tc>
            </w:tr>
            <w:tr w:rsidR="00FB6AF2" w14:paraId="57B7F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0DC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191 m2 z 919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18C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E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FF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6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48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3B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AB2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A68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5AD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 Kč</w:t>
                  </w:r>
                </w:p>
              </w:tc>
            </w:tr>
            <w:tr w:rsidR="00FB6AF2" w14:paraId="08917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C29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48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311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99D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E6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75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B5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B1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BEA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75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524,76 Kč</w:t>
                  </w:r>
                </w:p>
              </w:tc>
            </w:tr>
            <w:tr w:rsidR="00FB6AF2" w14:paraId="28837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FB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BE5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D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B37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2C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760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EC7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9F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FEE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B92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469,55 Kč</w:t>
                  </w:r>
                </w:p>
              </w:tc>
            </w:tr>
            <w:tr w:rsidR="00FB6AF2" w14:paraId="43330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835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98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CB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F0D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62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D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078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A2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42D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7A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 Kč</w:t>
                  </w:r>
                </w:p>
              </w:tc>
            </w:tr>
            <w:tr w:rsidR="00FB6AF2" w14:paraId="57A8A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7C6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7D2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F7F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A9E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A6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B3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0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DB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E30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4C7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 Kč</w:t>
                  </w:r>
                </w:p>
              </w:tc>
            </w:tr>
            <w:tr w:rsidR="00FB6AF2" w14:paraId="50B26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BD87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0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8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0F9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7B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0C3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F7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1FE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8AF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8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FB6AF2" w14:paraId="30C8C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F9E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7D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6BA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58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8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E25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0F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411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C6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7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944,22 Kč</w:t>
                  </w:r>
                </w:p>
              </w:tc>
            </w:tr>
            <w:tr w:rsidR="00FB6AF2" w14:paraId="03965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0FB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990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E4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B5C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67A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C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24A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EE5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56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318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936,90 Kč</w:t>
                  </w:r>
                </w:p>
              </w:tc>
            </w:tr>
            <w:tr w:rsidR="00FB6AF2" w14:paraId="6937D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92B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4FB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2C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D82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5B9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24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71A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7F0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A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499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545,28 Kč</w:t>
                  </w:r>
                </w:p>
              </w:tc>
            </w:tr>
            <w:tr w:rsidR="00FB6AF2" w14:paraId="7EAF0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4A9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9A6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9A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302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BD4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63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CD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651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30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A6A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30,78 Kč</w:t>
                  </w:r>
                </w:p>
              </w:tc>
            </w:tr>
            <w:tr w:rsidR="00FB6AF2" w14:paraId="1B7A07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6F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76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2BB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289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98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6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C5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DDF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5A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D20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175,41 Kč</w:t>
                  </w:r>
                </w:p>
              </w:tc>
            </w:tr>
            <w:tr w:rsidR="00FB6AF2" w14:paraId="11577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5DB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43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D4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3FE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75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47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5BB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AA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294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BD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719,71 Kč</w:t>
                  </w:r>
                </w:p>
              </w:tc>
            </w:tr>
            <w:tr w:rsidR="00FB6AF2" w14:paraId="73871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66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FF5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D3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4F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65D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62E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756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FF0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766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4D3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751,47 Kč</w:t>
                  </w:r>
                </w:p>
              </w:tc>
            </w:tr>
            <w:tr w:rsidR="00FB6AF2" w14:paraId="0C6B2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4BB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4B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60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12B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F2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D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AA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464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78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C5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317,35 Kč</w:t>
                  </w:r>
                </w:p>
              </w:tc>
            </w:tr>
            <w:tr w:rsidR="00FB6AF2" w14:paraId="776A7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77B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2E5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DD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B5C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1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A3E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A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3D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621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353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352,53 Kč</w:t>
                  </w:r>
                </w:p>
              </w:tc>
            </w:tr>
            <w:tr w:rsidR="00FB6AF2" w14:paraId="6FDAC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568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24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9F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061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C6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2E5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7F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1AA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133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242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216,21 Kč</w:t>
                  </w:r>
                </w:p>
              </w:tc>
            </w:tr>
            <w:tr w:rsidR="00FB6AF2" w14:paraId="5403E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ACCD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9594 m2 z 9628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161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7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DE5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984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AC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235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7E1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49F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9FB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2 343,83 Kč</w:t>
                  </w:r>
                </w:p>
              </w:tc>
            </w:tr>
            <w:tr w:rsidR="00FB6AF2" w14:paraId="32A63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24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1921 m2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1968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DDE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02F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1D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C6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82A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6D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9E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03B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FB5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469,30 Kč</w:t>
                  </w:r>
                </w:p>
              </w:tc>
            </w:tr>
            <w:tr w:rsidR="00FB6AF2" w14:paraId="7AF24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7AB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2404 m2 z 2451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D9D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C1D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C39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CB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9F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D4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E8A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2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9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587,30 Kč</w:t>
                  </w:r>
                </w:p>
              </w:tc>
            </w:tr>
            <w:tr w:rsidR="00FB6AF2" w14:paraId="53232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DC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92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2A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3FB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24A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8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E3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DA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DFC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9B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414,34 Kč</w:t>
                  </w:r>
                </w:p>
              </w:tc>
            </w:tr>
            <w:tr w:rsidR="00FB6AF2" w14:paraId="17DF2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DE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498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AC3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51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90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8E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B9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6B4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52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091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 Kč</w:t>
                  </w:r>
                </w:p>
              </w:tc>
            </w:tr>
            <w:tr w:rsidR="00FB6AF2" w14:paraId="2CA96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588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1D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C9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784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2F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CD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42B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3BF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A2F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99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FB6AF2" w14:paraId="7AB243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043D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 m2 z 135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905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674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94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57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192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58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8E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F9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4C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 Kč</w:t>
                  </w:r>
                </w:p>
              </w:tc>
            </w:tr>
            <w:tr w:rsidR="00FB6AF2" w14:paraId="37F88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B1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 m2 z 129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82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925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0BD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51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0F8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55C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B1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3F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A6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17,59 Kč</w:t>
                  </w:r>
                </w:p>
              </w:tc>
            </w:tr>
            <w:tr w:rsidR="00FB6AF2" w14:paraId="63950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1892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 m2 z 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761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DD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A5E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9A9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62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18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2E3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57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5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 Kč</w:t>
                  </w:r>
                </w:p>
              </w:tc>
            </w:tr>
            <w:tr w:rsidR="00FB6AF2" w14:paraId="7710E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D52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 m2 z 119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5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D38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D9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993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CA0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19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939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0F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2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 Kč</w:t>
                  </w:r>
                </w:p>
              </w:tc>
            </w:tr>
            <w:tr w:rsidR="00FB6AF2" w14:paraId="1DCA4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549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 m2 z 168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A0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F6E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CA8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188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09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F9F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AEB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D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F10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25,41 Kč</w:t>
                  </w:r>
                </w:p>
              </w:tc>
            </w:tr>
            <w:tr w:rsidR="00FB6AF2" w14:paraId="7CD3F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3DC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151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F6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D8E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D7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09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B4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3E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92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E35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FB6AF2" w14:paraId="520D5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9B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B3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1AD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D1B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666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A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B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69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D42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F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FB6AF2" w14:paraId="6BEED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497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69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D2D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31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2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8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5F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D4E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B7B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2BB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FB6AF2" w14:paraId="440D8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9858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 m2 z 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413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74E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BC4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BB0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96B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CE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AFC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B92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345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FB6AF2" w14:paraId="23C0F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67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09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3A5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8A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19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975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9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60F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F55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54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 Kč</w:t>
                  </w:r>
                </w:p>
              </w:tc>
            </w:tr>
            <w:tr w:rsidR="00FB6AF2" w14:paraId="1219A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A17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9A9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61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8DB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3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6CA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8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9D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AE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B3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182,49 Kč</w:t>
                  </w:r>
                </w:p>
              </w:tc>
            </w:tr>
            <w:tr w:rsidR="00FB6AF2" w14:paraId="20940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080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82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19F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0C2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D09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D83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DD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B67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B10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EDA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391,37 Kč</w:t>
                  </w:r>
                </w:p>
              </w:tc>
            </w:tr>
            <w:tr w:rsidR="00FB6AF2" w14:paraId="3983D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AE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0E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6F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F8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EFB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16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FF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273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85D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A2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186,65 Kč</w:t>
                  </w:r>
                </w:p>
              </w:tc>
            </w:tr>
            <w:tr w:rsidR="00FB6AF2" w14:paraId="58574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7A5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1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E7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293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E69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1C6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3E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F5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C1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EC6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166,86 Kč</w:t>
                  </w:r>
                </w:p>
              </w:tc>
            </w:tr>
            <w:tr w:rsidR="00FB6AF2" w14:paraId="009B2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D6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1AB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EAF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F5F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090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9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B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C29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84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5E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418,24 Kč</w:t>
                  </w:r>
                </w:p>
              </w:tc>
            </w:tr>
            <w:tr w:rsidR="00FB6AF2" w14:paraId="34899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5E9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82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C4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63C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CA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FCD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B8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162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86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8F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421,66 Kč</w:t>
                  </w:r>
                </w:p>
              </w:tc>
            </w:tr>
            <w:tr w:rsidR="00FB6AF2" w14:paraId="7ECDE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7E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F3A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5DB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742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A0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DF1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492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2D5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3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772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474,68 Kč</w:t>
                  </w:r>
                </w:p>
              </w:tc>
            </w:tr>
            <w:tr w:rsidR="00FB6AF2" w14:paraId="740E1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D30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576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17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78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FC9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4FE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0DF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57C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83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539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202,28 Kč</w:t>
                  </w:r>
                </w:p>
              </w:tc>
            </w:tr>
            <w:tr w:rsidR="00FB6AF2" w14:paraId="3DF4E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106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011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7A8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E56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AB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9A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D8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4D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432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53E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426,31 Kč</w:t>
                  </w:r>
                </w:p>
              </w:tc>
            </w:tr>
            <w:tr w:rsidR="00FB6AF2" w14:paraId="3D4BE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9BF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AD4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09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D58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D0B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4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8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CEC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1D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D1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461,49 Kč</w:t>
                  </w:r>
                </w:p>
              </w:tc>
            </w:tr>
            <w:tr w:rsidR="00FB6AF2" w14:paraId="25C40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45C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8A8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243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DF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7F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DB8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90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87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67B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D40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494,95 Kč</w:t>
                  </w:r>
                </w:p>
              </w:tc>
            </w:tr>
            <w:tr w:rsidR="00FB6AF2" w14:paraId="35922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D92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9B6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C0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6F1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DB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652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63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94E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6B0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FB8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480,79 Kč</w:t>
                  </w:r>
                </w:p>
              </w:tc>
            </w:tr>
            <w:tr w:rsidR="00FB6AF2" w14:paraId="5304E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8B5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A44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75A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2C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CE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DDA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39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86A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EF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1B2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334,20 Kč</w:t>
                  </w:r>
                </w:p>
              </w:tc>
            </w:tr>
            <w:tr w:rsidR="00FB6AF2" w14:paraId="71DEB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EB2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A6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550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1B4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15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13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2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B58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DD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3D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301,22 Kč</w:t>
                  </w:r>
                </w:p>
              </w:tc>
            </w:tr>
            <w:tr w:rsidR="00FB6AF2" w14:paraId="7504B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D5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B0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5BA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54D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2AD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D5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D6A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C3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9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D2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215,96 Kč</w:t>
                  </w:r>
                </w:p>
              </w:tc>
            </w:tr>
            <w:tr w:rsidR="00FB6AF2" w14:paraId="35739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567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E1F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305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C23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8E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95C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88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B82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354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32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396,99 Kč</w:t>
                  </w:r>
                </w:p>
              </w:tc>
            </w:tr>
            <w:tr w:rsidR="00FB6AF2" w14:paraId="24A42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285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4A0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99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33B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25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C22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D9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C0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C8D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72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 Kč</w:t>
                  </w:r>
                </w:p>
              </w:tc>
            </w:tr>
            <w:tr w:rsidR="00FB6AF2" w14:paraId="5DEDB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61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301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67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45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624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D7E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67A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88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A2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64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 Kč</w:t>
                  </w:r>
                </w:p>
              </w:tc>
            </w:tr>
            <w:tr w:rsidR="00FB6AF2" w14:paraId="0B3AB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BD8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8B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8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9DD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35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94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363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0E2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C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17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 Kč</w:t>
                  </w:r>
                </w:p>
              </w:tc>
            </w:tr>
            <w:tr w:rsidR="00FB6AF2" w14:paraId="5C978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715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935 m2 z 943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7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90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2BB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DF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C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F8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766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6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68F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228,42 Kč</w:t>
                  </w:r>
                </w:p>
              </w:tc>
            </w:tr>
            <w:tr w:rsidR="00FB6AF2" w14:paraId="0CD9D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E4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0C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5D3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88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BC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B6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49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FF2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A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CB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 Kč</w:t>
                  </w:r>
                </w:p>
              </w:tc>
            </w:tr>
            <w:tr w:rsidR="00FB6AF2" w14:paraId="7BAB9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79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60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7D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24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30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C2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C46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96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EC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46C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62,05 Kč</w:t>
                  </w:r>
                </w:p>
              </w:tc>
            </w:tr>
            <w:tr w:rsidR="00FB6AF2" w14:paraId="382C7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E66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1416 m2 z 1454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02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B6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B43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94D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0DC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F63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5A6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E0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19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345,93 Kč</w:t>
                  </w:r>
                </w:p>
              </w:tc>
            </w:tr>
            <w:tr w:rsidR="00FB6AF2" w14:paraId="4A608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C007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907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83D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AA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DA3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9E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BD9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79D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E09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ABE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7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211,81 Kč</w:t>
                  </w:r>
                </w:p>
              </w:tc>
            </w:tr>
            <w:tr w:rsidR="00FB6AF2" w14:paraId="36253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473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760 m2 z 794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64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D6A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2B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673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0A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4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EFE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23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4A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185,67 Kč</w:t>
                  </w:r>
                </w:p>
              </w:tc>
            </w:tr>
            <w:tr w:rsidR="00FB6AF2" w14:paraId="25D99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35E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2436 m2 z 2408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838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1E3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35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2C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B7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712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A8E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AD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5E1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588,28 Kč</w:t>
                  </w:r>
                </w:p>
              </w:tc>
            </w:tr>
            <w:tr w:rsidR="00FB6AF2" w14:paraId="085E7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B5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2436 m2 z 28 m2. 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3C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1A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508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98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CE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FDD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A52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9BA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A2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 Kč</w:t>
                  </w:r>
                </w:p>
              </w:tc>
            </w:tr>
            <w:tr w:rsidR="00FB6AF2" w14:paraId="6A429E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46C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BF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B90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044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81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00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D6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FA0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7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253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533,80 Kč</w:t>
                  </w:r>
                </w:p>
              </w:tc>
            </w:tr>
            <w:tr w:rsidR="00FB6AF2" w14:paraId="7CC7E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335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E11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762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18C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C2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00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29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324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EE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82B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522,07 Kč</w:t>
                  </w:r>
                </w:p>
              </w:tc>
            </w:tr>
            <w:tr w:rsidR="00FB6AF2" w14:paraId="712C7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DD57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345 m2 z 2908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0D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18E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89D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D57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C4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97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BF1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00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7C3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 Kč</w:t>
                  </w:r>
                </w:p>
              </w:tc>
            </w:tr>
            <w:tr w:rsidR="00FB6AF2" w14:paraId="22E6B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190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2534 m2 z 2908 m2. 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71E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23A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A5D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555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C1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668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432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38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0BB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1 083,36 Kč</w:t>
                  </w:r>
                </w:p>
              </w:tc>
            </w:tr>
            <w:tr w:rsidR="00FB6AF2" w14:paraId="3019D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23D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8 m2 z 1362 m2. + 3 %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za porost vinice.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85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C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AB5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7C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88D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66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EC7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68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983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 Kč</w:t>
                  </w:r>
                </w:p>
              </w:tc>
            </w:tr>
            <w:tr w:rsidR="00FB6AF2" w14:paraId="789DF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188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1326 m2 z 1362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E86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E2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76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4B4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ED7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90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F2C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BEF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01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332,74 Kč</w:t>
                  </w:r>
                </w:p>
              </w:tc>
            </w:tr>
            <w:tr w:rsidR="00FB6AF2" w14:paraId="302AD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58A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1303 m2 z 1341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89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6A6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10E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029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868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551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073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0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A0F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318,32 Kč</w:t>
                  </w:r>
                </w:p>
              </w:tc>
            </w:tr>
            <w:tr w:rsidR="00FB6AF2" w14:paraId="1E1C0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764B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10 m2 z 1341 m2. + 3 % za porost vinice.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0E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539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6B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8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65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A3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AD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019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61E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 Kč</w:t>
                  </w:r>
                </w:p>
              </w:tc>
            </w:tr>
            <w:tr w:rsidR="00FB6AF2" w14:paraId="69AF4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9FB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1325 m2 z 1364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680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9A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DF6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6CF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53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848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ACA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16F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30E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323,70 Kč</w:t>
                  </w:r>
                </w:p>
              </w:tc>
            </w:tr>
            <w:tr w:rsidR="00FB6AF2" w14:paraId="3D194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DDF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 m2 z 1364 m2. 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6C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88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219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9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9DC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76F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FC7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F1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D1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 Kč</w:t>
                  </w:r>
                </w:p>
              </w:tc>
            </w:tr>
            <w:tr w:rsidR="00FB6AF2" w14:paraId="40E61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C7E9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2285 m2 z 2352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45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48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84D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FA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4B5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BEA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37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306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E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558,23 Kč</w:t>
                  </w:r>
                </w:p>
              </w:tc>
            </w:tr>
            <w:tr w:rsidR="00FB6AF2" w14:paraId="769D8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067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2352 m2. 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679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11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5CC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60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6B0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FA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D3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E22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0A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 Kč</w:t>
                  </w:r>
                </w:p>
              </w:tc>
            </w:tr>
            <w:tr w:rsidR="00FB6AF2" w14:paraId="41F2C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5EF9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1256 m2. 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BC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8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5E8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58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D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F0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F55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2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6F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FB6AF2" w14:paraId="4CD42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FA3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1218 m2 z 1256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334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AA0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8F1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AE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52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FC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E55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AF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65E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297,56 Kč</w:t>
                  </w:r>
                </w:p>
              </w:tc>
            </w:tr>
            <w:tr w:rsidR="00FB6AF2" w14:paraId="0F774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785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1260 m2 z 1301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BAB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2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D01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B78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4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B13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09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223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E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307,82 Kč</w:t>
                  </w:r>
                </w:p>
              </w:tc>
            </w:tr>
            <w:tr w:rsidR="00FB6AF2" w14:paraId="185FC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3DDD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 m2 z 1301 m2. 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39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B03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E73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6D3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CC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A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39A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BA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E89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FB6AF2" w14:paraId="17449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657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36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984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7DB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C0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0B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EE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BB4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0B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9B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547,24 Kč</w:t>
                  </w:r>
                </w:p>
              </w:tc>
            </w:tr>
            <w:tr w:rsidR="00FB6AF2" w14:paraId="265BC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D49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4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90F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BC6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8F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677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872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39F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FA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5F3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471,14 Kč</w:t>
                  </w:r>
                </w:p>
              </w:tc>
            </w:tr>
            <w:tr w:rsidR="00FB6AF2" w14:paraId="44960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8299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1012 m2 z 1090 m2. + 3 %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F83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CDD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861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19C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7C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AC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70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0C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8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432,66 Kč</w:t>
                  </w:r>
                </w:p>
              </w:tc>
            </w:tr>
            <w:tr w:rsidR="00FB6AF2" w14:paraId="370BA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ADA9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908 m2 z 941 m2. +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3 % za porost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1B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B92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94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43E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B01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0F3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AFA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863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B39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388,19 Kč</w:t>
                  </w:r>
                </w:p>
              </w:tc>
            </w:tr>
            <w:tr w:rsidR="00FB6AF2" w14:paraId="7B9D7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5FD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812 m2 z 1081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C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2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968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A3D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82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9A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FCB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F4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4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198,37 Kč</w:t>
                  </w:r>
                </w:p>
              </w:tc>
            </w:tr>
            <w:tr w:rsidR="00FB6AF2" w14:paraId="56A89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BEC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F6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E4D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12F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2C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5C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8E5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582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958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69E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FB6AF2" w14:paraId="465C9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CAF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3543 m2 z 3581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11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3FC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67E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6E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AE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F1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DF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87D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21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865,56 Kč</w:t>
                  </w:r>
                </w:p>
              </w:tc>
            </w:tr>
            <w:tr w:rsidR="00FB6AF2" w14:paraId="0034D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5E0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2445 m2 z 2473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038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86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6C5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8C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E7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81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7BD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9C6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CE7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597,32 Kč</w:t>
                  </w:r>
                </w:p>
              </w:tc>
            </w:tr>
            <w:tr w:rsidR="00FB6AF2" w14:paraId="2D34D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F8B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D1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8A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B01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954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BF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5E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348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03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C2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410,67 Kč</w:t>
                  </w:r>
                </w:p>
              </w:tc>
            </w:tr>
            <w:tr w:rsidR="00FB6AF2" w14:paraId="02D83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18A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A9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2F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9B4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FEA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38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BCA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8D5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DB9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E9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428,26 Kč</w:t>
                  </w:r>
                </w:p>
              </w:tc>
            </w:tr>
            <w:tr w:rsidR="00FB6AF2" w14:paraId="59333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EEF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4103 m2 z 4150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ED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20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91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6F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ACC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6C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C5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921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CD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1 002,37 Kč</w:t>
                  </w:r>
                </w:p>
              </w:tc>
            </w:tr>
            <w:tr w:rsidR="00FB6AF2" w14:paraId="1CB29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33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57 m2 z 2054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05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D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0B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B60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175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A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28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A9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B4C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 Kč</w:t>
                  </w:r>
                </w:p>
              </w:tc>
            </w:tr>
            <w:tr w:rsidR="00FB6AF2" w14:paraId="26ADC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CE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A29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6F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17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C69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38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7A9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44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11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9E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476,39 Kč</w:t>
                  </w:r>
                </w:p>
              </w:tc>
            </w:tr>
            <w:tr w:rsidR="00FB6AF2" w14:paraId="7F441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ABA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300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9C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0CF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366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D2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2B1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2F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B7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8CE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497,64 Kč</w:t>
                  </w:r>
                </w:p>
              </w:tc>
            </w:tr>
            <w:tr w:rsidR="00FB6AF2" w14:paraId="39B32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65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2241 m2 z 2287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82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D49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D12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5C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D4C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E9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318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54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E1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547,48 Kč</w:t>
                  </w:r>
                </w:p>
              </w:tc>
            </w:tr>
            <w:tr w:rsidR="00FB6AF2" w14:paraId="1FA5F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7562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2283 m2 z 2295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F0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03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931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706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A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C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71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E2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887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557,74 Kč</w:t>
                  </w:r>
                </w:p>
              </w:tc>
            </w:tr>
            <w:tr w:rsidR="00FB6AF2" w14:paraId="04806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22C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2256 m2 z 2259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6D3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FF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3CC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C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583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7EA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1DB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7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D67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551,14 Kč</w:t>
                  </w:r>
                </w:p>
              </w:tc>
            </w:tr>
            <w:tr w:rsidR="00FB6AF2" w14:paraId="35272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AD3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2346 m2 z 2348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2F9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93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46A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E4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3BD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EB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1DA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5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50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573,13 Kč</w:t>
                  </w:r>
                </w:p>
              </w:tc>
            </w:tr>
            <w:tr w:rsidR="00FB6AF2" w14:paraId="597D9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1BE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EB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CF4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C40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87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F7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63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958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23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50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1 249,36 Kč</w:t>
                  </w:r>
                </w:p>
              </w:tc>
            </w:tr>
            <w:tr w:rsidR="00FB6AF2" w14:paraId="61FD0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7F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A2E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8FE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45F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DF8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C7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88F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C70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E4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B99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1 502,70 Kč</w:t>
                  </w:r>
                </w:p>
              </w:tc>
            </w:tr>
            <w:tr w:rsidR="00FB6AF2" w14:paraId="36C00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766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2731 m2 z 2782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9D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CE9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2E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1AC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F2A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E1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617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E1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78E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667,19 Kč</w:t>
                  </w:r>
                </w:p>
              </w:tc>
            </w:tr>
            <w:tr w:rsidR="00FB6AF2" w14:paraId="6CCDE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4FC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2851 m2 z 2859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8DD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F6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CFB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4B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92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B8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08F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5B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81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696,50 Kč</w:t>
                  </w:r>
                </w:p>
              </w:tc>
            </w:tr>
            <w:tr w:rsidR="00FB6AF2" w14:paraId="0BAB0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1C9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5831 m2 z 5867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3C4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3F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7BE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D2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4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E0B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42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031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71A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1 424,52 Kč</w:t>
                  </w:r>
                </w:p>
              </w:tc>
            </w:tr>
            <w:tr w:rsidR="00FB6AF2" w14:paraId="7D743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2E1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929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309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437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0D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5F9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56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8C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05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1A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587,54 Kč</w:t>
                  </w:r>
                </w:p>
              </w:tc>
            </w:tr>
            <w:tr w:rsidR="00FB6AF2" w14:paraId="7F37F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A22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94F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31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71B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BE8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83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07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98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87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3C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 Kč</w:t>
                  </w:r>
                </w:p>
              </w:tc>
            </w:tr>
            <w:tr w:rsidR="00FB6AF2" w14:paraId="385F3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9B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2644 m2 z 2992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F0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2C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7C1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8C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877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09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0D2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3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4E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645,93 Kč</w:t>
                  </w:r>
                </w:p>
              </w:tc>
            </w:tr>
            <w:tr w:rsidR="00FB6AF2" w14:paraId="42CE1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787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7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15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B7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87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1C9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C2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DD3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E89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BFA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1 353,43 Kč</w:t>
                  </w:r>
                </w:p>
              </w:tc>
            </w:tr>
            <w:tr w:rsidR="00FB6AF2" w14:paraId="0C0B8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DF1D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2759 m2 z 2959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0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61F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148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4F3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25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700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90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9AE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33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674,03 Kč</w:t>
                  </w:r>
                </w:p>
              </w:tc>
            </w:tr>
            <w:tr w:rsidR="00FB6AF2" w14:paraId="10501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54C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2895 m2 z 3127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CDF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C37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4C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52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12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871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212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68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B1F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707,25 Kč</w:t>
                  </w:r>
                </w:p>
              </w:tc>
            </w:tr>
            <w:tr w:rsidR="00FB6AF2" w14:paraId="5FB50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0B8B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1244 m2 z 1505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D69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66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CE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41C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98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25C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3A5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A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3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303,91 Kč</w:t>
                  </w:r>
                </w:p>
              </w:tc>
            </w:tr>
            <w:tr w:rsidR="00FB6AF2" w14:paraId="020E9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3382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C7B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6D0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0F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98C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B3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163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2BE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BE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5A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FB6AF2" w14:paraId="00A2E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FF0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 m2 z 203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D8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CE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DF6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06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96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1FF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2D2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16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02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 Kč</w:t>
                  </w:r>
                </w:p>
              </w:tc>
            </w:tr>
            <w:tr w:rsidR="00FB6AF2" w14:paraId="411BF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B7E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 m2 z 800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815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03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954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D2D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4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01D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423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EE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C6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 Kč</w:t>
                  </w:r>
                </w:p>
              </w:tc>
            </w:tr>
            <w:tr w:rsidR="00FB6AF2" w14:paraId="0E186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CD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1900 m2 z 1989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673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31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D06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18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D8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F76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750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470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242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464,17 Kč</w:t>
                  </w:r>
                </w:p>
              </w:tc>
            </w:tr>
            <w:tr w:rsidR="00FB6AF2" w14:paraId="6594A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78EB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3729 m2 z 3791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B44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BB2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7E1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7A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0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D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15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CE8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28E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 Kč</w:t>
                  </w:r>
                </w:p>
              </w:tc>
            </w:tr>
            <w:tr w:rsidR="00FB6AF2" w14:paraId="5AB82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EB6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3181 m2 z 3339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450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8E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BB7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486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5E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29F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A3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02A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99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777,12 Kč</w:t>
                  </w:r>
                </w:p>
              </w:tc>
            </w:tr>
            <w:tr w:rsidR="00FB6AF2" w14:paraId="76839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9FC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5AD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40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03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10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BA8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B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29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0B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ECF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699,92 Kč</w:t>
                  </w:r>
                </w:p>
              </w:tc>
            </w:tr>
            <w:tr w:rsidR="00FB6AF2" w14:paraId="6276E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8D2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8B1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22E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176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F1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210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75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D5B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750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37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214,99 Kč</w:t>
                  </w:r>
                </w:p>
              </w:tc>
            </w:tr>
            <w:tr w:rsidR="00FB6AF2" w14:paraId="2530D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8CC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460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A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B08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56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17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39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DAD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EB3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05B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528,42 Kč</w:t>
                  </w:r>
                </w:p>
              </w:tc>
            </w:tr>
            <w:tr w:rsidR="00FB6AF2" w14:paraId="0846A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AF4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106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22D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42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69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92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893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6D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A0D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2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576,31 Kč</w:t>
                  </w:r>
                </w:p>
              </w:tc>
            </w:tr>
            <w:tr w:rsidR="00FB6AF2" w14:paraId="49E4A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E7B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2617 m2 z 2652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7D2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E59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69C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0F2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CE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B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2AA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1A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E23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639,34 Kč</w:t>
                  </w:r>
                </w:p>
              </w:tc>
            </w:tr>
            <w:tr w:rsidR="00FB6AF2" w14:paraId="1931F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812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2767 m2 z 2847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BBC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D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45A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6B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483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F07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15E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A8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C3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675,98 Kč</w:t>
                  </w:r>
                </w:p>
              </w:tc>
            </w:tr>
            <w:tr w:rsidR="00FB6AF2" w14:paraId="612F4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7C8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2068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00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E21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7BA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32A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D5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283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9F1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E4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FD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FB6AF2" w14:paraId="0B7B9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DD7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 m2 z 1323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55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C23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566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7D8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11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B3E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B59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CB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152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 Kč</w:t>
                  </w:r>
                </w:p>
              </w:tc>
            </w:tr>
            <w:tr w:rsidR="00FB6AF2" w14:paraId="3D389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AB3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1747 m2 z 1909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16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7A4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E51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20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7F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3F1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72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DC9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5F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426,79 Kč</w:t>
                  </w:r>
                </w:p>
              </w:tc>
            </w:tr>
            <w:tr w:rsidR="00FB6AF2" w14:paraId="27C1B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F4B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1779 m2 z 1939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E7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D9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31E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53D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84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2B7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AE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94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F5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434,61 Kč</w:t>
                  </w:r>
                </w:p>
              </w:tc>
            </w:tr>
            <w:tr w:rsidR="00FB6AF2" w14:paraId="1B87E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A377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1753 m2 z 1904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7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102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194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CD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B7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C4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72A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410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456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428,26 Kč</w:t>
                  </w:r>
                </w:p>
              </w:tc>
            </w:tr>
            <w:tr w:rsidR="00FB6AF2" w14:paraId="4CEBD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B3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5370 m2 z 5658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44D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418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B1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BD1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933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79F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22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4C5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33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1 311,90 Kč</w:t>
                  </w:r>
                </w:p>
              </w:tc>
            </w:tr>
            <w:tr w:rsidR="00FB6AF2" w14:paraId="3BD94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D01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11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94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004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8E7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E6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57F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A26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FC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D5F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2 388,53 Kč</w:t>
                  </w:r>
                </w:p>
              </w:tc>
            </w:tr>
            <w:tr w:rsidR="00FB6AF2" w14:paraId="6F972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174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1833 m2 z 1974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D98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35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92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4E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1D3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A9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A1B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2A0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BB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447,80 Kč</w:t>
                  </w:r>
                </w:p>
              </w:tc>
            </w:tr>
            <w:tr w:rsidR="00FB6AF2" w14:paraId="481FB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1D58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2275 m2 z 2428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7DD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05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D30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18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E3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B4D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633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054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506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555,79 Kč</w:t>
                  </w:r>
                </w:p>
              </w:tc>
            </w:tr>
            <w:tr w:rsidR="00FB6AF2" w14:paraId="261BC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ABD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782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48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B58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89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219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BA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004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46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A18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1 112,06 Kč</w:t>
                  </w:r>
                </w:p>
              </w:tc>
            </w:tr>
            <w:tr w:rsidR="00FB6AF2" w14:paraId="4AB9D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333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25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26C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3D5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04E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63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19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6A3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95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D84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377,45 Kč</w:t>
                  </w:r>
                </w:p>
              </w:tc>
            </w:tr>
            <w:tr w:rsidR="00FB6AF2" w14:paraId="42019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59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2810 m2 z 2965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155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BB1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82E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A3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CA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5C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9C6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6B8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645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686,49 Kč</w:t>
                  </w:r>
                </w:p>
              </w:tc>
            </w:tr>
            <w:tr w:rsidR="00FB6AF2" w14:paraId="4B461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C13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3145 m2 z 3384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CF5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1D1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FFC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212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D28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341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7F9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B6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26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768,33 Kč</w:t>
                  </w:r>
                </w:p>
              </w:tc>
            </w:tr>
            <w:tr w:rsidR="00FB6AF2" w14:paraId="3EA160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5C9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3706 m2 z 3951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B44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35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B83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F4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14C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3BA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719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BEF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C3C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905,38 Kč</w:t>
                  </w:r>
                </w:p>
              </w:tc>
            </w:tr>
            <w:tr w:rsidR="00FB6AF2" w14:paraId="50143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A2DD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2818 m2 z 3009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77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227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AD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A0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F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58D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E34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1D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76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688,44 Kč</w:t>
                  </w:r>
                </w:p>
              </w:tc>
            </w:tr>
            <w:tr w:rsidR="00FB6AF2" w14:paraId="6E140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0112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1929 m2 z 1990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DDB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941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E01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B2F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803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E4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DAD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B8B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9CE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471,26 Kč</w:t>
                  </w:r>
                </w:p>
              </w:tc>
            </w:tr>
            <w:tr w:rsidR="00FB6AF2" w14:paraId="28AC6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869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9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BB9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FD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C3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DC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3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890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A7F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663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466,86 Kč</w:t>
                  </w:r>
                </w:p>
              </w:tc>
            </w:tr>
            <w:tr w:rsidR="00FB6AF2" w14:paraId="12A49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B2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2050 m2 z 2135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4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91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BD9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D1D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429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5AA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091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AA2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7D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500,82 Kč</w:t>
                  </w:r>
                </w:p>
              </w:tc>
            </w:tr>
            <w:tr w:rsidR="00FB6AF2" w14:paraId="57B11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A0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1700 m2 z 1763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A81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955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E98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98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B5A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E90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C84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F72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A00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415,31 Kč</w:t>
                  </w:r>
                </w:p>
              </w:tc>
            </w:tr>
            <w:tr w:rsidR="00FB6AF2" w14:paraId="6A2EF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E897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3202 m2 z 3390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C1D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59C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7E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86B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08D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5C0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414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E8C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6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782,25 Kč</w:t>
                  </w:r>
                </w:p>
              </w:tc>
            </w:tr>
            <w:tr w:rsidR="00FB6AF2" w14:paraId="33E1B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E9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B1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909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2AF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9A2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A22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D5A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52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A9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A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365,23 Kč</w:t>
                  </w:r>
                </w:p>
              </w:tc>
            </w:tr>
            <w:tr w:rsidR="00FB6AF2" w14:paraId="677A6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E89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1871 m2 z 1874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5C7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8D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81A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E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ACE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46C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1BD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79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F2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457,09 Kč</w:t>
                  </w:r>
                </w:p>
              </w:tc>
            </w:tr>
            <w:tr w:rsidR="00FB6AF2" w14:paraId="08009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15D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1795 m2 z 1824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71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507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9C5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49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532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2DB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DB0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D76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F01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438,52 Kč</w:t>
                  </w:r>
                </w:p>
              </w:tc>
            </w:tr>
            <w:tr w:rsidR="00FB6AF2" w14:paraId="4C914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DC2B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2903 m2 z 3020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269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B8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251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34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C60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7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2FC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FC5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D4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709,21 Kč</w:t>
                  </w:r>
                </w:p>
              </w:tc>
            </w:tr>
            <w:tr w:rsidR="00FB6AF2" w14:paraId="062FB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F81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2610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B0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5A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A0D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83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16A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B9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0B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B88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2C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FB6AF2" w14:paraId="31E51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D32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2541 m2 z 2586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7EB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C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DA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BDC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BDD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302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5D5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EBE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EF7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620,77 Kč</w:t>
                  </w:r>
                </w:p>
              </w:tc>
            </w:tr>
            <w:tr w:rsidR="00FB6AF2" w14:paraId="6CFB1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0B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DB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A4F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26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46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3B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7A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1D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C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0F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675,98 Kč</w:t>
                  </w:r>
                </w:p>
              </w:tc>
            </w:tr>
            <w:tr w:rsidR="00FB6AF2" w14:paraId="2C5C2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843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86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2EB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20D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887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A40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BF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005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0C5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77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937,63 Kč</w:t>
                  </w:r>
                </w:p>
              </w:tc>
            </w:tr>
            <w:tr w:rsidR="00FB6AF2" w14:paraId="2AF77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CB9C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1707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14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5A5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02E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AB2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FA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EF1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4CD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DD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E20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 Kč</w:t>
                  </w:r>
                </w:p>
              </w:tc>
            </w:tr>
            <w:tr w:rsidR="00FB6AF2" w14:paraId="2A74B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7B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 m2 z 1796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EFE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C2A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F73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4A4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85D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737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CEA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EC5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24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 Kč</w:t>
                  </w:r>
                </w:p>
              </w:tc>
            </w:tr>
            <w:tr w:rsidR="00FB6AF2" w14:paraId="2C29E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FE0F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3479 m2 z 4529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643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230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4CC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956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67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C45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00A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77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47C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849,92 Kč</w:t>
                  </w:r>
                </w:p>
              </w:tc>
            </w:tr>
            <w:tr w:rsidR="00FB6AF2" w14:paraId="2ACC4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B786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3334 m2 z 3435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4D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F17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0CC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1D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000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C80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BD8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DFB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49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814,50 Kč</w:t>
                  </w:r>
                </w:p>
              </w:tc>
            </w:tr>
            <w:tr w:rsidR="00FB6AF2" w14:paraId="3F551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9B13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3872 m2 z 3926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139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C8F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82F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8E5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20B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5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52D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AD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1DC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945,93 Kč</w:t>
                  </w:r>
                </w:p>
              </w:tc>
            </w:tr>
            <w:tr w:rsidR="00FB6AF2" w14:paraId="5DD70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1DB4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1503 m2 z 1516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642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C76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E9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564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4F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5F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A6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D1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B41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367,18 Kč</w:t>
                  </w:r>
                </w:p>
              </w:tc>
            </w:tr>
            <w:tr w:rsidR="00FB6AF2" w14:paraId="79605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AB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 m2 z 2508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48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CF8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97B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AD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627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862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8516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949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C7B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 Kč</w:t>
                  </w:r>
                </w:p>
              </w:tc>
            </w:tr>
            <w:tr w:rsidR="00FB6AF2" w14:paraId="24918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564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1945 m2 z 2000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032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5F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FA2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C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BD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05B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1B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472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1FF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475,17 Kč</w:t>
                  </w:r>
                </w:p>
              </w:tc>
            </w:tr>
            <w:tr w:rsidR="00FB6AF2" w14:paraId="353C8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D5A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A5A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F6F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93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D76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484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20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AFFB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19E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E7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765,64 Kč</w:t>
                  </w:r>
                </w:p>
              </w:tc>
            </w:tr>
            <w:tr w:rsidR="00FB6AF2" w14:paraId="00124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88B4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41D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0CC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E373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777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BF8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F5C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118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6F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376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682,58 Kč</w:t>
                  </w:r>
                </w:p>
              </w:tc>
            </w:tr>
            <w:tr w:rsidR="00FB6AF2" w14:paraId="4D22B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9C75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2737 m2 z 2934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0F8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23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8EA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EA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E75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82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8248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ED8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568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668,65 Kč</w:t>
                  </w:r>
                </w:p>
              </w:tc>
            </w:tr>
            <w:tr w:rsidR="00FB6AF2" w14:paraId="2419F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38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4A4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D7B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463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C74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C3D7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C8C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51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9C9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715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298,54 Kč</w:t>
                  </w:r>
                </w:p>
              </w:tc>
            </w:tr>
            <w:tr w:rsidR="00FB6AF2" w14:paraId="70835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362F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659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2F3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D6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AD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AE3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895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9C4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1DF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91B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287,05 Kč</w:t>
                  </w:r>
                </w:p>
              </w:tc>
            </w:tr>
            <w:tr w:rsidR="00FB6AF2" w14:paraId="71E1F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BC2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C6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2A6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80D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9FB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AAD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9A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34A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AF1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8BF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189,33 Kč</w:t>
                  </w:r>
                </w:p>
              </w:tc>
            </w:tr>
            <w:tr w:rsidR="00FB6AF2" w14:paraId="33F81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054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17B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936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169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34F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B15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31D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F4A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9C61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118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44,46 Kč</w:t>
                  </w:r>
                </w:p>
              </w:tc>
            </w:tr>
            <w:tr w:rsidR="00FB6AF2" w14:paraId="7347A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CDF8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792 m2 z 804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DAE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D3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A70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64B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083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BF5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ED2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F5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895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193,49 Kč</w:t>
                  </w:r>
                </w:p>
              </w:tc>
            </w:tr>
            <w:tr w:rsidR="00FB6AF2" w14:paraId="3C960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3021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566 m2 z 570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337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142D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B692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F00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3972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C2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ECD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9A3A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6F0C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138,27 Kč</w:t>
                  </w:r>
                </w:p>
              </w:tc>
            </w:tr>
            <w:tr w:rsidR="00C82731" w14:paraId="090D8F81" w14:textId="77777777" w:rsidTr="00C827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1F0A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AE6E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5CBF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409 644,00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A5C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F1F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BA1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158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101 349,59 Kč</w:t>
                  </w:r>
                </w:p>
              </w:tc>
            </w:tr>
            <w:tr w:rsidR="00C82731" w14:paraId="4157AC13" w14:textId="77777777" w:rsidTr="00C8273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F5DE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746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409 649,00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7877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5529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B6E5" w14:textId="77777777" w:rsidR="00FB6AF2" w:rsidRDefault="00FB6A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6774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101 350,87 Kč</w:t>
                  </w:r>
                </w:p>
              </w:tc>
            </w:tr>
          </w:tbl>
          <w:p w14:paraId="5B71340F" w14:textId="77777777" w:rsidR="00FB6AF2" w:rsidRDefault="00FB6AF2">
            <w:pPr>
              <w:spacing w:after="0" w:line="240" w:lineRule="auto"/>
            </w:pPr>
          </w:p>
        </w:tc>
        <w:tc>
          <w:tcPr>
            <w:tcW w:w="40" w:type="dxa"/>
          </w:tcPr>
          <w:p w14:paraId="737B358F" w14:textId="77777777" w:rsidR="00FB6AF2" w:rsidRDefault="00FB6AF2">
            <w:pPr>
              <w:pStyle w:val="EmptyCellLayoutStyle"/>
              <w:spacing w:after="0" w:line="240" w:lineRule="auto"/>
            </w:pPr>
          </w:p>
        </w:tc>
      </w:tr>
      <w:tr w:rsidR="00FB6AF2" w14:paraId="6DA37CC4" w14:textId="77777777">
        <w:trPr>
          <w:trHeight w:val="107"/>
        </w:trPr>
        <w:tc>
          <w:tcPr>
            <w:tcW w:w="107" w:type="dxa"/>
          </w:tcPr>
          <w:p w14:paraId="3F7B8047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4FC34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7C63FA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146F38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FBABDC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CDBB5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857EDA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051B3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B3E6E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6EC48" w14:textId="77777777" w:rsidR="00FB6AF2" w:rsidRDefault="00FB6AF2">
            <w:pPr>
              <w:pStyle w:val="EmptyCellLayoutStyle"/>
              <w:spacing w:after="0" w:line="240" w:lineRule="auto"/>
            </w:pPr>
          </w:p>
        </w:tc>
      </w:tr>
      <w:tr w:rsidR="00C82731" w14:paraId="394EFF11" w14:textId="77777777" w:rsidTr="00C82731">
        <w:trPr>
          <w:trHeight w:val="30"/>
        </w:trPr>
        <w:tc>
          <w:tcPr>
            <w:tcW w:w="107" w:type="dxa"/>
          </w:tcPr>
          <w:p w14:paraId="33F659A6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DA0542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6AF2" w14:paraId="1385285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6130" w14:textId="77777777" w:rsidR="00FB6AF2" w:rsidRDefault="00F42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6A148E" w14:textId="77777777" w:rsidR="00FB6AF2" w:rsidRDefault="00FB6AF2">
            <w:pPr>
              <w:spacing w:after="0" w:line="240" w:lineRule="auto"/>
            </w:pPr>
          </w:p>
        </w:tc>
        <w:tc>
          <w:tcPr>
            <w:tcW w:w="1869" w:type="dxa"/>
          </w:tcPr>
          <w:p w14:paraId="41C6A6AF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55E56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31167B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855A9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AFA4E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147DF" w14:textId="77777777" w:rsidR="00FB6AF2" w:rsidRDefault="00FB6AF2">
            <w:pPr>
              <w:pStyle w:val="EmptyCellLayoutStyle"/>
              <w:spacing w:after="0" w:line="240" w:lineRule="auto"/>
            </w:pPr>
          </w:p>
        </w:tc>
      </w:tr>
      <w:tr w:rsidR="00C82731" w14:paraId="704FAD22" w14:textId="77777777" w:rsidTr="00C82731">
        <w:trPr>
          <w:trHeight w:val="310"/>
        </w:trPr>
        <w:tc>
          <w:tcPr>
            <w:tcW w:w="107" w:type="dxa"/>
          </w:tcPr>
          <w:p w14:paraId="269C0CD7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A54987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F02AD71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E32EC8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8691F0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997184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6AF2" w14:paraId="56AD97A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99D0" w14:textId="77777777" w:rsidR="00FB6AF2" w:rsidRDefault="00F42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101 351</w:t>
                  </w:r>
                </w:p>
              </w:tc>
            </w:tr>
          </w:tbl>
          <w:p w14:paraId="5C9ED7E0" w14:textId="77777777" w:rsidR="00FB6AF2" w:rsidRDefault="00FB6AF2">
            <w:pPr>
              <w:spacing w:after="0" w:line="240" w:lineRule="auto"/>
            </w:pPr>
          </w:p>
        </w:tc>
        <w:tc>
          <w:tcPr>
            <w:tcW w:w="15" w:type="dxa"/>
          </w:tcPr>
          <w:p w14:paraId="54CC84CA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F201C" w14:textId="77777777" w:rsidR="00FB6AF2" w:rsidRDefault="00FB6AF2">
            <w:pPr>
              <w:pStyle w:val="EmptyCellLayoutStyle"/>
              <w:spacing w:after="0" w:line="240" w:lineRule="auto"/>
            </w:pPr>
          </w:p>
        </w:tc>
      </w:tr>
      <w:tr w:rsidR="00FB6AF2" w14:paraId="1BBC8ED6" w14:textId="77777777">
        <w:trPr>
          <w:trHeight w:val="137"/>
        </w:trPr>
        <w:tc>
          <w:tcPr>
            <w:tcW w:w="107" w:type="dxa"/>
          </w:tcPr>
          <w:p w14:paraId="3BB1DED3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E06AA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128292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27FA92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C4A395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45E5F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655B25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668537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1629A" w14:textId="77777777" w:rsidR="00FB6AF2" w:rsidRDefault="00FB6A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07CB2" w14:textId="77777777" w:rsidR="00FB6AF2" w:rsidRDefault="00FB6AF2">
            <w:pPr>
              <w:pStyle w:val="EmptyCellLayoutStyle"/>
              <w:spacing w:after="0" w:line="240" w:lineRule="auto"/>
            </w:pPr>
          </w:p>
        </w:tc>
      </w:tr>
    </w:tbl>
    <w:p w14:paraId="2BC056E0" w14:textId="77777777" w:rsidR="00FB6AF2" w:rsidRDefault="00FB6AF2">
      <w:pPr>
        <w:spacing w:after="0" w:line="240" w:lineRule="auto"/>
      </w:pPr>
    </w:p>
    <w:sectPr w:rsidR="00FB6AF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E7C1" w14:textId="77777777" w:rsidR="00F421EB" w:rsidRDefault="00F421EB">
      <w:pPr>
        <w:spacing w:after="0" w:line="240" w:lineRule="auto"/>
      </w:pPr>
      <w:r>
        <w:separator/>
      </w:r>
    </w:p>
  </w:endnote>
  <w:endnote w:type="continuationSeparator" w:id="0">
    <w:p w14:paraId="386A323E" w14:textId="77777777" w:rsidR="00F421EB" w:rsidRDefault="00F4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6AF2" w14:paraId="3A636024" w14:textId="77777777">
      <w:tc>
        <w:tcPr>
          <w:tcW w:w="8570" w:type="dxa"/>
        </w:tcPr>
        <w:p w14:paraId="4F0D4332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D7C33C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69A81E" w14:textId="77777777" w:rsidR="00FB6AF2" w:rsidRDefault="00FB6AF2">
          <w:pPr>
            <w:pStyle w:val="EmptyCellLayoutStyle"/>
            <w:spacing w:after="0" w:line="240" w:lineRule="auto"/>
          </w:pPr>
        </w:p>
      </w:tc>
    </w:tr>
    <w:tr w:rsidR="00FB6AF2" w14:paraId="23AC0978" w14:textId="77777777">
      <w:tc>
        <w:tcPr>
          <w:tcW w:w="8570" w:type="dxa"/>
        </w:tcPr>
        <w:p w14:paraId="116C055F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6AF2" w14:paraId="1B1645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16BB24" w14:textId="77777777" w:rsidR="00FB6AF2" w:rsidRDefault="00F42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7B990C" w14:textId="77777777" w:rsidR="00FB6AF2" w:rsidRDefault="00FB6AF2">
          <w:pPr>
            <w:spacing w:after="0" w:line="240" w:lineRule="auto"/>
          </w:pPr>
        </w:p>
      </w:tc>
      <w:tc>
        <w:tcPr>
          <w:tcW w:w="55" w:type="dxa"/>
        </w:tcPr>
        <w:p w14:paraId="60AB38B9" w14:textId="77777777" w:rsidR="00FB6AF2" w:rsidRDefault="00FB6AF2">
          <w:pPr>
            <w:pStyle w:val="EmptyCellLayoutStyle"/>
            <w:spacing w:after="0" w:line="240" w:lineRule="auto"/>
          </w:pPr>
        </w:p>
      </w:tc>
    </w:tr>
    <w:tr w:rsidR="00FB6AF2" w14:paraId="75D6974E" w14:textId="77777777">
      <w:tc>
        <w:tcPr>
          <w:tcW w:w="8570" w:type="dxa"/>
        </w:tcPr>
        <w:p w14:paraId="19F40887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F7E4E8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156528" w14:textId="77777777" w:rsidR="00FB6AF2" w:rsidRDefault="00FB6A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862F" w14:textId="77777777" w:rsidR="00F421EB" w:rsidRDefault="00F421EB">
      <w:pPr>
        <w:spacing w:after="0" w:line="240" w:lineRule="auto"/>
      </w:pPr>
      <w:r>
        <w:separator/>
      </w:r>
    </w:p>
  </w:footnote>
  <w:footnote w:type="continuationSeparator" w:id="0">
    <w:p w14:paraId="7FA18403" w14:textId="77777777" w:rsidR="00F421EB" w:rsidRDefault="00F4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6AF2" w14:paraId="2558B662" w14:textId="77777777">
      <w:tc>
        <w:tcPr>
          <w:tcW w:w="148" w:type="dxa"/>
        </w:tcPr>
        <w:p w14:paraId="380902A7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B79569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EBC7B1" w14:textId="77777777" w:rsidR="00FB6AF2" w:rsidRDefault="00FB6AF2">
          <w:pPr>
            <w:pStyle w:val="EmptyCellLayoutStyle"/>
            <w:spacing w:after="0" w:line="240" w:lineRule="auto"/>
          </w:pPr>
        </w:p>
      </w:tc>
    </w:tr>
    <w:tr w:rsidR="00FB6AF2" w14:paraId="14C4CC45" w14:textId="77777777">
      <w:tc>
        <w:tcPr>
          <w:tcW w:w="148" w:type="dxa"/>
        </w:tcPr>
        <w:p w14:paraId="5759825A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B6AF2" w14:paraId="612E99E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FEA8BBE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FFB1B9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51B471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84094C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6595EF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35BCD5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099E409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ACE1101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6EFDC6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0A676E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</w:tr>
          <w:tr w:rsidR="00C82731" w14:paraId="7C48DEF7" w14:textId="77777777" w:rsidTr="00C8273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D36D44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B6AF2" w14:paraId="17F78E5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507EE" w14:textId="77777777" w:rsidR="00C82731" w:rsidRDefault="00C8273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190N25/24 </w:t>
                      </w:r>
                    </w:p>
                    <w:p w14:paraId="71139993" w14:textId="51A60CB6" w:rsidR="00FB6AF2" w:rsidRDefault="00C827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– výpočet alikvotní části pachtovného od 01.02.2026 do 30.09.2026 </w:t>
                      </w:r>
                    </w:p>
                  </w:tc>
                </w:tr>
              </w:tbl>
              <w:p w14:paraId="0F1D90A1" w14:textId="77777777" w:rsidR="00FB6AF2" w:rsidRDefault="00FB6AF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D5847F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</w:tr>
          <w:tr w:rsidR="00FB6AF2" w14:paraId="03EB658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9E99FA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985C331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9E118E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A145DDD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61A2A1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A8CEEF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177580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8037EB4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2072A4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DAE0B5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</w:tr>
          <w:tr w:rsidR="00FB6AF2" w14:paraId="2E954C0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A1F953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B6AF2" w14:paraId="4C728BC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6E1D4" w14:textId="77777777" w:rsidR="00FB6AF2" w:rsidRDefault="00F42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6A5F89" w14:textId="77777777" w:rsidR="00FB6AF2" w:rsidRDefault="00FB6AF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DFF4B8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B6AF2" w14:paraId="12ED25D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C0A8A" w14:textId="77777777" w:rsidR="00FB6AF2" w:rsidRDefault="00F42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2ED1EE3E" w14:textId="77777777" w:rsidR="00FB6AF2" w:rsidRDefault="00FB6AF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AD9664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B6AF2" w14:paraId="26E87CB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F5A51" w14:textId="77777777" w:rsidR="00FB6AF2" w:rsidRDefault="00F42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044CAC" w14:textId="77777777" w:rsidR="00FB6AF2" w:rsidRDefault="00FB6AF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FE2910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B6AF2" w14:paraId="7337E33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A4F0F" w14:textId="77777777" w:rsidR="00FB6AF2" w:rsidRDefault="00F42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30. 9. 2026</w:t>
                      </w:r>
                    </w:p>
                  </w:tc>
                </w:tr>
              </w:tbl>
              <w:p w14:paraId="42149CFB" w14:textId="77777777" w:rsidR="00FB6AF2" w:rsidRDefault="00FB6AF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D72785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13E717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</w:tr>
          <w:tr w:rsidR="00FB6AF2" w14:paraId="18F50F1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09266F6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B84AA9A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91E1D7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91AD61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B52585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6D63DD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49CFB90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56B9AD5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1F96DA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EAE8E2" w14:textId="77777777" w:rsidR="00FB6AF2" w:rsidRDefault="00FB6A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50381A" w14:textId="77777777" w:rsidR="00FB6AF2" w:rsidRDefault="00FB6AF2">
          <w:pPr>
            <w:spacing w:after="0" w:line="240" w:lineRule="auto"/>
          </w:pPr>
        </w:p>
      </w:tc>
      <w:tc>
        <w:tcPr>
          <w:tcW w:w="40" w:type="dxa"/>
        </w:tcPr>
        <w:p w14:paraId="7C84FC02" w14:textId="77777777" w:rsidR="00FB6AF2" w:rsidRDefault="00FB6AF2">
          <w:pPr>
            <w:pStyle w:val="EmptyCellLayoutStyle"/>
            <w:spacing w:after="0" w:line="240" w:lineRule="auto"/>
          </w:pPr>
        </w:p>
      </w:tc>
    </w:tr>
    <w:tr w:rsidR="00FB6AF2" w14:paraId="537B9E0C" w14:textId="77777777">
      <w:tc>
        <w:tcPr>
          <w:tcW w:w="148" w:type="dxa"/>
        </w:tcPr>
        <w:p w14:paraId="5CDD2A23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A66DF6" w14:textId="77777777" w:rsidR="00FB6AF2" w:rsidRDefault="00FB6A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D549C4" w14:textId="77777777" w:rsidR="00FB6AF2" w:rsidRDefault="00FB6A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4970425">
    <w:abstractNumId w:val="0"/>
  </w:num>
  <w:num w:numId="2" w16cid:durableId="1307396424">
    <w:abstractNumId w:val="1"/>
  </w:num>
  <w:num w:numId="3" w16cid:durableId="63834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F2"/>
    <w:rsid w:val="00C82731"/>
    <w:rsid w:val="00EC4B24"/>
    <w:rsid w:val="00F421EB"/>
    <w:rsid w:val="00F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28E4"/>
  <w15:docId w15:val="{34D962C2-7A20-4DEB-87E3-16AA8F8E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731"/>
  </w:style>
  <w:style w:type="paragraph" w:styleId="Zpat">
    <w:name w:val="footer"/>
    <w:basedOn w:val="Normln"/>
    <w:link w:val="ZpatChar"/>
    <w:uiPriority w:val="99"/>
    <w:unhideWhenUsed/>
    <w:rsid w:val="00C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2347</Words>
  <Characters>13852</Characters>
  <Application>Microsoft Office Word</Application>
  <DocSecurity>0</DocSecurity>
  <Lines>115</Lines>
  <Paragraphs>32</Paragraphs>
  <ScaleCrop>false</ScaleCrop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2</cp:revision>
  <dcterms:created xsi:type="dcterms:W3CDTF">2025-12-01T14:06:00Z</dcterms:created>
  <dcterms:modified xsi:type="dcterms:W3CDTF">2025-12-01T14:06:00Z</dcterms:modified>
</cp:coreProperties>
</file>