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38F2" w14:paraId="55D54AFF" w14:textId="77777777">
        <w:trPr>
          <w:trHeight w:val="148"/>
        </w:trPr>
        <w:tc>
          <w:tcPr>
            <w:tcW w:w="115" w:type="dxa"/>
          </w:tcPr>
          <w:p w14:paraId="05D58A53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84F71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7C9237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2450A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1F4A2E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D8D60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3E4FB9" w14:paraId="1F36A9FC" w14:textId="77777777" w:rsidTr="003E4FB9">
        <w:trPr>
          <w:trHeight w:val="340"/>
        </w:trPr>
        <w:tc>
          <w:tcPr>
            <w:tcW w:w="115" w:type="dxa"/>
          </w:tcPr>
          <w:p w14:paraId="72AAECE4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EDDAB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38F2" w14:paraId="34F4E5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9FE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17A931" w14:textId="77777777" w:rsidR="004D38F2" w:rsidRDefault="004D38F2">
            <w:pPr>
              <w:spacing w:after="0" w:line="240" w:lineRule="auto"/>
            </w:pPr>
          </w:p>
        </w:tc>
        <w:tc>
          <w:tcPr>
            <w:tcW w:w="8142" w:type="dxa"/>
          </w:tcPr>
          <w:p w14:paraId="54D4BAD8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0CA89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4D38F2" w14:paraId="4B8DEA79" w14:textId="77777777">
        <w:trPr>
          <w:trHeight w:val="100"/>
        </w:trPr>
        <w:tc>
          <w:tcPr>
            <w:tcW w:w="115" w:type="dxa"/>
          </w:tcPr>
          <w:p w14:paraId="0F23F594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90E563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F0C3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6D54F7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13F54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74ACF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3E4FB9" w14:paraId="78532A04" w14:textId="77777777" w:rsidTr="003E4FB9">
        <w:tc>
          <w:tcPr>
            <w:tcW w:w="115" w:type="dxa"/>
          </w:tcPr>
          <w:p w14:paraId="1E6906CA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63D43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38F2" w14:paraId="0D0D8A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10E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8E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38F2" w14:paraId="003801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7A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A3B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14:paraId="7FAE3975" w14:textId="77777777" w:rsidR="004D38F2" w:rsidRDefault="004D38F2">
            <w:pPr>
              <w:spacing w:after="0" w:line="240" w:lineRule="auto"/>
            </w:pPr>
          </w:p>
        </w:tc>
      </w:tr>
      <w:tr w:rsidR="004D38F2" w14:paraId="38DDA4E4" w14:textId="77777777">
        <w:trPr>
          <w:trHeight w:val="349"/>
        </w:trPr>
        <w:tc>
          <w:tcPr>
            <w:tcW w:w="115" w:type="dxa"/>
          </w:tcPr>
          <w:p w14:paraId="297FCDCC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6C5C8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E45C0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6A426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437FF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50495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4D38F2" w14:paraId="28A5D150" w14:textId="77777777">
        <w:trPr>
          <w:trHeight w:val="340"/>
        </w:trPr>
        <w:tc>
          <w:tcPr>
            <w:tcW w:w="115" w:type="dxa"/>
          </w:tcPr>
          <w:p w14:paraId="2A0B93B9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EF255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38F2" w14:paraId="36F121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5D5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A138F3" w14:textId="77777777" w:rsidR="004D38F2" w:rsidRDefault="004D38F2">
            <w:pPr>
              <w:spacing w:after="0" w:line="240" w:lineRule="auto"/>
            </w:pPr>
          </w:p>
        </w:tc>
        <w:tc>
          <w:tcPr>
            <w:tcW w:w="801" w:type="dxa"/>
          </w:tcPr>
          <w:p w14:paraId="53129F7D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D56C1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5E382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4D38F2" w14:paraId="27F029BC" w14:textId="77777777">
        <w:trPr>
          <w:trHeight w:val="229"/>
        </w:trPr>
        <w:tc>
          <w:tcPr>
            <w:tcW w:w="115" w:type="dxa"/>
          </w:tcPr>
          <w:p w14:paraId="7C5BB0CB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9A4791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86E34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688346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811215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9FA100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3E4FB9" w14:paraId="53FABD62" w14:textId="77777777" w:rsidTr="003E4FB9">
        <w:tc>
          <w:tcPr>
            <w:tcW w:w="115" w:type="dxa"/>
          </w:tcPr>
          <w:p w14:paraId="437DD5A2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38F2" w14:paraId="6A8D6DB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748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BB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411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85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564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025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1675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8D7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B05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C6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4E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7CD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ECA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33C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4FB9" w14:paraId="75924569" w14:textId="77777777" w:rsidTr="003E4F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25C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Kněždub</w:t>
                  </w:r>
                </w:p>
              </w:tc>
            </w:tr>
            <w:tr w:rsidR="004D38F2" w14:paraId="20BC9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B10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3161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11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01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C39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121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792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EE7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FE7E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EB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B3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5F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534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3B0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C8F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3E4FB9" w14:paraId="2C737F09" w14:textId="77777777" w:rsidTr="003E4F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C9B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312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32F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A4A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E87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28B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4FB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0C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0A0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DC8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F80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1,94</w:t>
                  </w:r>
                </w:p>
              </w:tc>
            </w:tr>
            <w:tr w:rsidR="003E4FB9" w14:paraId="6F8C3528" w14:textId="77777777" w:rsidTr="003E4F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493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u Hodonína</w:t>
                  </w:r>
                </w:p>
              </w:tc>
            </w:tr>
            <w:tr w:rsidR="004D38F2" w14:paraId="6DA2B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280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1396 m2 z 1449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89E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8D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A3F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DCA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974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CAF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8651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8ED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175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A2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2E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EBF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B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516,52</w:t>
                  </w:r>
                </w:p>
              </w:tc>
            </w:tr>
            <w:tr w:rsidR="004D38F2" w14:paraId="283E2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64C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4188 m2 z 4746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4B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FDA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E23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2D8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18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9C7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B4E2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297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32C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302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12D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D28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2C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1 549,56</w:t>
                  </w:r>
                </w:p>
              </w:tc>
            </w:tr>
            <w:tr w:rsidR="004D38F2" w14:paraId="77080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EFC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1278 m2 z 1314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1DC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5B3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231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848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C79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4E86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5198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17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A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2B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BFC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4DE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0B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472,86</w:t>
                  </w:r>
                </w:p>
              </w:tc>
            </w:tr>
            <w:tr w:rsidR="004D38F2" w14:paraId="51CD4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0B1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266 m2 z 383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A6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AA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D0C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73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979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B12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67A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46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B44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ED0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E7F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92D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7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98,42</w:t>
                  </w:r>
                </w:p>
              </w:tc>
            </w:tr>
            <w:tr w:rsidR="004D38F2" w14:paraId="44604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7C3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552 m2 z 831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035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F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96A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6B6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02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448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0BD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242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EA9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CD4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591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8C9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50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204,24</w:t>
                  </w:r>
                </w:p>
              </w:tc>
            </w:tr>
            <w:tr w:rsidR="004D38F2" w14:paraId="0C232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49D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902 m2 z 1060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AC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090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BA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2A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88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DA6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168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2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0C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33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14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512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E10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333,74</w:t>
                  </w:r>
                </w:p>
              </w:tc>
            </w:tr>
            <w:tr w:rsidR="004D38F2" w14:paraId="67868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4BD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1004 m2 z 1008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E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F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FE3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EF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70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803E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2B6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BB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C6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8D5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536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E52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9BF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371,48</w:t>
                  </w:r>
                </w:p>
              </w:tc>
            </w:tr>
            <w:tr w:rsidR="004D38F2" w14:paraId="28274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31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3A6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7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D28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410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0F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405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29F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B2D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935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7A9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C2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C17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3E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</w:t>
                  </w:r>
                </w:p>
              </w:tc>
            </w:tr>
            <w:tr w:rsidR="004D38F2" w14:paraId="619A9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FAE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21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742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CD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C5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D84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73D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798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989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B8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BEA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4A6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484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E8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1 014,17</w:t>
                  </w:r>
                </w:p>
              </w:tc>
            </w:tr>
            <w:tr w:rsidR="004D38F2" w14:paraId="62FA7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B0F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275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D0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5E9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FA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234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158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123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D17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CE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52D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30D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4C0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09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526,14</w:t>
                  </w:r>
                </w:p>
              </w:tc>
            </w:tr>
            <w:tr w:rsidR="004D38F2" w14:paraId="4BCA3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CE6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8E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A5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8C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401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82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436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6174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20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FA8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3A3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D40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093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144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650,09</w:t>
                  </w:r>
                </w:p>
              </w:tc>
            </w:tr>
            <w:tr w:rsidR="004D38F2" w14:paraId="17D2E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17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5139 m2 z 5377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41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87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F55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66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7B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2151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10D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F17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919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2D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3A8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DE0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7B7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1 901,43</w:t>
                  </w:r>
                </w:p>
              </w:tc>
            </w:tr>
            <w:tr w:rsidR="004D38F2" w14:paraId="4987F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C8A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2027 m2 z 2557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145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839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CE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109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C54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E6A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ED5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C7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93D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5B6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208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33F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38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749,99</w:t>
                  </w:r>
                </w:p>
              </w:tc>
            </w:tr>
            <w:tr w:rsidR="004D38F2" w14:paraId="634B3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6BA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2351 m2 z 3009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E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44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E6F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2F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DA1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FEB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9D5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A04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6C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15F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D07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4B5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20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869,87</w:t>
                  </w:r>
                </w:p>
              </w:tc>
            </w:tr>
            <w:tr w:rsidR="004D38F2" w14:paraId="62DF1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F3D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8ED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A6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9C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15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81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266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8F7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61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FE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44C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8A4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679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BC4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714,47</w:t>
                  </w:r>
                </w:p>
              </w:tc>
            </w:tr>
            <w:tr w:rsidR="004D38F2" w14:paraId="0F5A3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921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87F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37F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BA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C0F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3C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3A39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286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B84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B3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D09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C30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623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7A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574,98</w:t>
                  </w:r>
                </w:p>
              </w:tc>
            </w:tr>
            <w:tr w:rsidR="004D38F2" w14:paraId="33103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37C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964 m2 z 1026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1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F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AAD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E50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1F1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EEF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DD8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85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7A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7E3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08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9D2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A88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356,68</w:t>
                  </w:r>
                </w:p>
              </w:tc>
            </w:tr>
            <w:tr w:rsidR="004D38F2" w14:paraId="035B4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14D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5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A9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B5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34F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D2B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EC0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A73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0C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C43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39B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A20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AB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0F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440,67</w:t>
                  </w:r>
                </w:p>
              </w:tc>
            </w:tr>
            <w:tr w:rsidR="004D38F2" w14:paraId="7ADCF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56A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5A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4AE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0B0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7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98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CC2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1F2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E23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59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987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9CF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8F1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E2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505,05</w:t>
                  </w:r>
                </w:p>
              </w:tc>
            </w:tr>
            <w:tr w:rsidR="004D38F2" w14:paraId="10E4F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38D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1470 m2 z 1480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858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0A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9DA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A7F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C3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EF9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39B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20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B1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8A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B78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57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E81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543,90</w:t>
                  </w:r>
                </w:p>
              </w:tc>
            </w:tr>
            <w:tr w:rsidR="004D38F2" w14:paraId="2AFD8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157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2421 m2 z 2429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DB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1CA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927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41A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ED7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34B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0A9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4E1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F5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49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0B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C24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590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895,77</w:t>
                  </w:r>
                </w:p>
              </w:tc>
            </w:tr>
            <w:tr w:rsidR="004D38F2" w14:paraId="4F3D7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EA9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1679 m2 z 2204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446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11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353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A7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80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4733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D1A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CD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21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6D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11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813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F5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621,23</w:t>
                  </w:r>
                </w:p>
              </w:tc>
            </w:tr>
            <w:tr w:rsidR="004D38F2" w14:paraId="23B21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D4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820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9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AF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18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E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867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7F8C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808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52A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8C3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097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257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2CC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734,82</w:t>
                  </w:r>
                </w:p>
              </w:tc>
            </w:tr>
            <w:tr w:rsidR="004D38F2" w14:paraId="30EF3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0E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1629 m2 z 1694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631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94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B2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C3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9F9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450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349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8C9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8EF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7B3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AC8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5C5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FA6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602,73</w:t>
                  </w:r>
                </w:p>
              </w:tc>
            </w:tr>
            <w:tr w:rsidR="004D38F2" w14:paraId="0D3F0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CE1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1931 m2 z 2119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10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7D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598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47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9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B1CE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02B9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6A9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E19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92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A23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D1A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AE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714,47</w:t>
                  </w:r>
                </w:p>
              </w:tc>
            </w:tr>
            <w:tr w:rsidR="004D38F2" w14:paraId="102D7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7D9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B9B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3DC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1AD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4C8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B2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71D2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8E2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842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587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524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419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C7E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A9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601,99</w:t>
                  </w:r>
                </w:p>
              </w:tc>
            </w:tr>
            <w:tr w:rsidR="004D38F2" w14:paraId="560C2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9EF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F8E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50B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63E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C82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1F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34C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B77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00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C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AE2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C49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C39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8A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605,32</w:t>
                  </w:r>
                </w:p>
              </w:tc>
            </w:tr>
            <w:tr w:rsidR="004D38F2" w14:paraId="74F4C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98C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8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47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52F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C74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0C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E5C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E29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E37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143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773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38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E5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3C3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613,09</w:t>
                  </w:r>
                </w:p>
              </w:tc>
            </w:tr>
            <w:tr w:rsidR="004D38F2" w14:paraId="17791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EA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3FE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C65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5C7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04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34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5EB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260A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11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00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0E6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29F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BAD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3F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618,64</w:t>
                  </w:r>
                </w:p>
              </w:tc>
            </w:tr>
            <w:tr w:rsidR="004D38F2" w14:paraId="3B738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4EB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30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577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88D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01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99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7C8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D91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8BA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F5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4DC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21B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FDD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CA5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617,16</w:t>
                  </w:r>
                </w:p>
              </w:tc>
            </w:tr>
            <w:tr w:rsidR="004D38F2" w14:paraId="2D2AE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303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63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39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6C1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59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EC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2AA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7B1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4E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89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C7C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2F2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0A8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11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577,20</w:t>
                  </w:r>
                </w:p>
              </w:tc>
            </w:tr>
            <w:tr w:rsidR="004D38F2" w14:paraId="582CE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AFB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9E4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FC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2AD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2F4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5B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76F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375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261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4B3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D35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10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80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AEB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876,90</w:t>
                  </w:r>
                </w:p>
              </w:tc>
            </w:tr>
            <w:tr w:rsidR="004D38F2" w14:paraId="1259B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EBE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A37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C0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72A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A7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8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4D4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461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70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7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9E3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DBC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50C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3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384,06</w:t>
                  </w:r>
                </w:p>
              </w:tc>
            </w:tr>
            <w:tr w:rsidR="004D38F2" w14:paraId="6C43E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F62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618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61B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A17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F84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7F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A991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E07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07E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29B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5AE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085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C2D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14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667,11</w:t>
                  </w:r>
                </w:p>
              </w:tc>
            </w:tr>
            <w:tr w:rsidR="004D38F2" w14:paraId="32B41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D8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85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D7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B58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61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0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F1D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FD6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12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6C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B0E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74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F92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8F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858,40</w:t>
                  </w:r>
                </w:p>
              </w:tc>
            </w:tr>
            <w:tr w:rsidR="004D38F2" w14:paraId="4BD47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6C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E9B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647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635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E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6C9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36D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FB8F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F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632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D88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16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F81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B93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830,28</w:t>
                  </w:r>
                </w:p>
              </w:tc>
            </w:tr>
            <w:tr w:rsidR="004D38F2" w14:paraId="17A9B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564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DF2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8A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93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5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50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ED8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147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94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34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C4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01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DF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AE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539,09</w:t>
                  </w:r>
                </w:p>
              </w:tc>
            </w:tr>
            <w:tr w:rsidR="004D38F2" w14:paraId="00030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21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26D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C5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AC7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02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48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45C8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867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9F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39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4A5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E20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CCE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BA1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40,70</w:t>
                  </w:r>
                </w:p>
              </w:tc>
            </w:tr>
            <w:tr w:rsidR="004D38F2" w14:paraId="40898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25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D5F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9C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004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D4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96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161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19C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1F4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E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6B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DB5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5C4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9D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4D38F2" w14:paraId="366C5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0A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42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4F8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777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EBC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7D2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DBE1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28DC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530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73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F7C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59D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BE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69E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60,31</w:t>
                  </w:r>
                </w:p>
              </w:tc>
            </w:tr>
            <w:tr w:rsidR="004D38F2" w14:paraId="54F5A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72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30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AB9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AD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31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D7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FF1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D058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E26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CF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D8D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145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0BB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81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50,69</w:t>
                  </w:r>
                </w:p>
              </w:tc>
            </w:tr>
            <w:tr w:rsidR="004D38F2" w14:paraId="4645C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25E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FA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E83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D92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555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853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E2E5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3D2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B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780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9AC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B64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E66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005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4D38F2" w14:paraId="058BD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FB6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3A1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F3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859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5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29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8FC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BC1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613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6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3A4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B9A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7CE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955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59,94</w:t>
                  </w:r>
                </w:p>
              </w:tc>
            </w:tr>
            <w:tr w:rsidR="004D38F2" w14:paraId="0E39E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0A1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92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F5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C75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1AB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79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00E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9096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D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854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7B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EB8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526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B6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</w:t>
                  </w:r>
                </w:p>
              </w:tc>
            </w:tr>
            <w:tr w:rsidR="004D38F2" w14:paraId="2C10A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93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84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9C9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C8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7E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BE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292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731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175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75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AD8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6B9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9A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DD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</w:t>
                  </w:r>
                </w:p>
              </w:tc>
            </w:tr>
            <w:tr w:rsidR="004D38F2" w14:paraId="56FA7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738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A8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6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C5A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D2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AD4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C4D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B87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0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2A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5F2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431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C71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69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4D38F2" w14:paraId="17115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607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42A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A13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80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EC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3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AB15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364B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30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729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200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DCD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33F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B5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4D38F2" w14:paraId="28B4C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08B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F4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D56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B7D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E6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45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53F9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393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8C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7B4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124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420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88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636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</w:t>
                  </w:r>
                </w:p>
              </w:tc>
            </w:tr>
            <w:tr w:rsidR="004D38F2" w14:paraId="10D75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3FE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CDB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0FC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8D7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286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FD1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5D1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F22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AD5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86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66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D5C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5C3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4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37,37</w:t>
                  </w:r>
                </w:p>
              </w:tc>
            </w:tr>
            <w:tr w:rsidR="004D38F2" w14:paraId="0AB57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5E8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3016 m2 z 3026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6F4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076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C3E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F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5E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11FD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144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E93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F13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957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BE9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989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CF1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1 115,92</w:t>
                  </w:r>
                </w:p>
              </w:tc>
            </w:tr>
            <w:tr w:rsidR="004D38F2" w14:paraId="2ED00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A4C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3201 m2 z 3222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011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FD2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DDC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9A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480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F74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3F1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B8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95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5D0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BE8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03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D2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1 184,37</w:t>
                  </w:r>
                </w:p>
              </w:tc>
            </w:tr>
            <w:tr w:rsidR="004D38F2" w14:paraId="14AF2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81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3785 m2 z 3791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212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37D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3F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C14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4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388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34E8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9A0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FA3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850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CE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D5D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B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1 400,45</w:t>
                  </w:r>
                </w:p>
              </w:tc>
            </w:tr>
            <w:tr w:rsidR="004D38F2" w14:paraId="789C6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F4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3795 m2 z 3799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EE0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4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B6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E4C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E6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98F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E85E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1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50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576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BF0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9E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EB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1 404,15</w:t>
                  </w:r>
                </w:p>
              </w:tc>
            </w:tr>
            <w:tr w:rsidR="004D38F2" w14:paraId="5B734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821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29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9D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3AD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F0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84E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CEC9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C04D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6C3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72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816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73C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77B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09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1 506,64</w:t>
                  </w:r>
                </w:p>
              </w:tc>
            </w:tr>
            <w:tr w:rsidR="004D38F2" w14:paraId="24907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27A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6296 m2 z 6334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4C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74C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AFF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51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9E7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380C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03B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BC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0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FB6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B0E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45C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3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2 329,52</w:t>
                  </w:r>
                </w:p>
              </w:tc>
            </w:tr>
            <w:tr w:rsidR="004D38F2" w14:paraId="73331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61A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6423 m2 z 6527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4C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B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F47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71E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CFD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169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679A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E8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B6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4E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9E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0E1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FDE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2 376,51</w:t>
                  </w:r>
                </w:p>
              </w:tc>
            </w:tr>
            <w:tr w:rsidR="004D38F2" w14:paraId="09681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18E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5172 m2 z 5221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3C0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A8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16C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505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06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B28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2CB5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6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4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EC6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D03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23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8D1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1 913,64</w:t>
                  </w:r>
                </w:p>
              </w:tc>
            </w:tr>
            <w:tr w:rsidR="004D38F2" w14:paraId="06835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865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1036 m2 z 1039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415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BE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C0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0D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F5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733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5D3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5C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57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BA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F8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ACD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6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383,32</w:t>
                  </w:r>
                </w:p>
              </w:tc>
            </w:tr>
            <w:tr w:rsidR="004D38F2" w14:paraId="2D889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E5A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1B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8E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EB7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43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BDB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5ECA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2CF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FF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E62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12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423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7EB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4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680,06</w:t>
                  </w:r>
                </w:p>
              </w:tc>
            </w:tr>
            <w:tr w:rsidR="004D38F2" w14:paraId="716F4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A6A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5262 m2 z 5320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E7C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A31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F68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79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45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ECEF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787E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0B3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92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C1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DAA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18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673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1 946,94</w:t>
                  </w:r>
                </w:p>
              </w:tc>
            </w:tr>
            <w:tr w:rsidR="004D38F2" w14:paraId="3B225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D24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4E5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BA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C7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FE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19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A7C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BCC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0F7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F9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1D9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135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343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EC6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532,80</w:t>
                  </w:r>
                </w:p>
              </w:tc>
            </w:tr>
            <w:tr w:rsidR="004D38F2" w14:paraId="6F6BE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194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3409 m2 z 3436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AC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152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77C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FC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7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CB95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47A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8D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F8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59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243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F59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CB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1 261,33</w:t>
                  </w:r>
                </w:p>
              </w:tc>
            </w:tr>
            <w:tr w:rsidR="004D38F2" w14:paraId="65A49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D8C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27E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715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B99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F5C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B8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BA96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A7A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02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3E4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BE1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78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26A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E1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1 529,95</w:t>
                  </w:r>
                </w:p>
              </w:tc>
            </w:tr>
            <w:tr w:rsidR="004D38F2" w14:paraId="27028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613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22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24F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191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D5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C41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BD7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6C5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53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B0F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660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C4A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DB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FD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1 576,94</w:t>
                  </w:r>
                </w:p>
              </w:tc>
            </w:tr>
            <w:tr w:rsidR="004D38F2" w14:paraId="79BA5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68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BB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333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4DA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C0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52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1A1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598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9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437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76E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AF7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8A5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3B6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1 857,40</w:t>
                  </w:r>
                </w:p>
              </w:tc>
            </w:tr>
            <w:tr w:rsidR="004D38F2" w14:paraId="55414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CEA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F8E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8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2DF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59B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64F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422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C32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AC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60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DB5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3B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390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D74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352,61</w:t>
                  </w:r>
                </w:p>
              </w:tc>
            </w:tr>
            <w:tr w:rsidR="004D38F2" w14:paraId="38C6D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6AF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191 m2 z 919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1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F3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D09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80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6E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082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31B6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2A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E7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6F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12B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0F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2D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70,67</w:t>
                  </w:r>
                </w:p>
              </w:tc>
            </w:tr>
            <w:tr w:rsidR="004D38F2" w14:paraId="418FB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95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DC3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7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C97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5F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AF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008D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F3E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DB3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39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BBA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97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419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3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794,76</w:t>
                  </w:r>
                </w:p>
              </w:tc>
            </w:tr>
            <w:tr w:rsidR="004D38F2" w14:paraId="08633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A66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C3E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9D7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C3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3C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7F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A7E3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D15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AE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116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D3C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F23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83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80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711,14</w:t>
                  </w:r>
                </w:p>
              </w:tc>
            </w:tr>
            <w:tr w:rsidR="004D38F2" w14:paraId="6D939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D3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45A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163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5A9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43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706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52D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E9E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4C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D78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DD0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B80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A87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34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70,67</w:t>
                  </w:r>
                </w:p>
              </w:tc>
            </w:tr>
            <w:tr w:rsidR="004D38F2" w14:paraId="0B8FC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CB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2B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59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4D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637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9F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F975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EDA2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C37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446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23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C2C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786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A0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42,55</w:t>
                  </w:r>
                </w:p>
              </w:tc>
            </w:tr>
            <w:tr w:rsidR="004D38F2" w14:paraId="4C720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88E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4 m2 z 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D9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31C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8B2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79C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0D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255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9D56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77F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E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80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E6D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C0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DC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4D38F2" w14:paraId="18F2D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939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CF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6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3AF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FDE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46C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771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D9B8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7DE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19E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5B6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756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B53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15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1 430,05</w:t>
                  </w:r>
                </w:p>
              </w:tc>
            </w:tr>
            <w:tr w:rsidR="004D38F2" w14:paraId="08A6D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14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1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2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DA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E2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D5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05D5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8863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3E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C3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5D9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52B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754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DD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1 418,95</w:t>
                  </w:r>
                </w:p>
              </w:tc>
            </w:tr>
            <w:tr w:rsidR="004D38F2" w14:paraId="59C68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721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76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2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D2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AA2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AF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DB0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E4D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1B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E9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932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5B5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20F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BA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825,84</w:t>
                  </w:r>
                </w:p>
              </w:tc>
            </w:tr>
            <w:tr w:rsidR="004D38F2" w14:paraId="350DF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10E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F7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DA6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A1F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80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1A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615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43D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70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D12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526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6BC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1DB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EC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4D38F2" w14:paraId="0B61C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4FD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213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0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4C8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CA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119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49D8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F4B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5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1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965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991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E42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4D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265,66</w:t>
                  </w:r>
                </w:p>
              </w:tc>
            </w:tr>
            <w:tr w:rsidR="004D38F2" w14:paraId="0577F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6E5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C1C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4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C1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4A8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AD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058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6DC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101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D6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13F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55B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CC3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E3B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1 090,02</w:t>
                  </w:r>
                </w:p>
              </w:tc>
            </w:tr>
            <w:tr w:rsidR="004D38F2" w14:paraId="58C57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9B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45D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2F9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13A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2A2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7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89B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3871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E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E93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8E5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C5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698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E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1 138,12</w:t>
                  </w:r>
                </w:p>
              </w:tc>
            </w:tr>
            <w:tr w:rsidR="004D38F2" w14:paraId="74E24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A8D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01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1A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5ED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D1B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873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EB8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D436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A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C41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5BD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887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1CC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557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480,63</w:t>
                  </w:r>
                </w:p>
              </w:tc>
            </w:tr>
            <w:tr w:rsidR="004D38F2" w14:paraId="12553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D82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0C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C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2C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9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CB3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152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E8D4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C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D6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AAA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5E2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E31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D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533,91</w:t>
                  </w:r>
                </w:p>
              </w:tc>
            </w:tr>
            <w:tr w:rsidR="004D38F2" w14:paraId="76E70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C79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65C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B4D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BB9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4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5A9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7947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812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8C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8F0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EC3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BE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CBC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324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327,45</w:t>
                  </w:r>
                </w:p>
              </w:tc>
            </w:tr>
            <w:tr w:rsidR="004D38F2" w14:paraId="24516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D1A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9594 m2 z 9628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F9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34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779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90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BE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F13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54B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83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2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9AF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06B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06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B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3 549,78</w:t>
                  </w:r>
                </w:p>
              </w:tc>
            </w:tr>
            <w:tr w:rsidR="004D38F2" w14:paraId="1ECDA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06B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1921 m2 z  1968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6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F94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BB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BEA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46E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2E7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D57B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62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2D1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FC0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A4D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2E0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1B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710,77</w:t>
                  </w:r>
                </w:p>
              </w:tc>
            </w:tr>
            <w:tr w:rsidR="004D38F2" w14:paraId="26911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394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2404 m2 z 2451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1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8C8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41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AA6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F2C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CE50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3FD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167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F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6E0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EF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B43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44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889,48</w:t>
                  </w:r>
                </w:p>
              </w:tc>
            </w:tr>
            <w:tr w:rsidR="004D38F2" w14:paraId="0CF6B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C3D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8A0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61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096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76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F1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D329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642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21B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2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45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733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6F9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2FE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627,52</w:t>
                  </w:r>
                </w:p>
              </w:tc>
            </w:tr>
            <w:tr w:rsidR="004D38F2" w14:paraId="6DD00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788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25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3C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42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C87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CB0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B0E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A1E5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73F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45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508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86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467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6C7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4D38F2" w14:paraId="4C1B9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E1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0A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83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1BE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50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66A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FAB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34DD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371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53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760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B4F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60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46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4D38F2" w14:paraId="4EFCF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6E8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 m2 z 135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F0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05C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F8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4E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231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43C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C114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27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5A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4C7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B41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CDE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B2B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</w:t>
                  </w:r>
                </w:p>
              </w:tc>
            </w:tr>
            <w:tr w:rsidR="004D38F2" w14:paraId="236A3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319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 m2 z 129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816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A5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17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E4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1F1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949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398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AD4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6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6F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797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FF8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B4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4D38F2" w14:paraId="65459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ECB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 m2 z 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190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CE4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3E3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24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4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D3D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2084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04A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772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8EE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FFE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FB2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72D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4D38F2" w14:paraId="7366D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A0A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 m2 z 119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DB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3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53C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4E0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BC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C94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2B7C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10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020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440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6D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352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81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</w:t>
                  </w:r>
                </w:p>
              </w:tc>
            </w:tr>
            <w:tr w:rsidR="004D38F2" w14:paraId="30C2D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938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 m2 z 168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25D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B97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CB5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C2F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490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A6C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D9B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3A3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35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D51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1A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86D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FCB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38,48</w:t>
                  </w:r>
                </w:p>
              </w:tc>
            </w:tr>
            <w:tr w:rsidR="004D38F2" w14:paraId="2D046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A57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0E8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A59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7D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36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494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99C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ADA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85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C1B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823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34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E19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D4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4D38F2" w14:paraId="05B19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C7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0B1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A6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08B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C5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7B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5739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15B0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D5B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BF1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147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DE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DCF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A4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4D38F2" w14:paraId="42553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7CC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7C6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C91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8EB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B2A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CF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267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4FB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B55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65C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AD6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024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CF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1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4D38F2" w14:paraId="6FD90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45E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 m2 z 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6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4E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0AE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F77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4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8E4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CF8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151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2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455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336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D83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1E0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4D38F2" w14:paraId="57C8E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772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56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938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02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2D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026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8AF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63C3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F3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67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426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D83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8B8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45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65,49</w:t>
                  </w:r>
                </w:p>
              </w:tc>
            </w:tr>
            <w:tr w:rsidR="004D38F2" w14:paraId="710F6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3F2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43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6C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EAF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470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3D0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B71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CCB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977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38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933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225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35C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B7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276,39</w:t>
                  </w:r>
                </w:p>
              </w:tc>
            </w:tr>
            <w:tr w:rsidR="004D38F2" w14:paraId="72758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057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9B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8F8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330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CA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33B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8B6B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354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66C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7C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06B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8BC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F6F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3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592,74</w:t>
                  </w:r>
                </w:p>
              </w:tc>
            </w:tr>
            <w:tr w:rsidR="004D38F2" w14:paraId="21CB1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FF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44A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5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479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FD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2CA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DFA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3F37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085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42A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F85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8B6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B76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C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282,68</w:t>
                  </w:r>
                </w:p>
              </w:tc>
            </w:tr>
            <w:tr w:rsidR="004D38F2" w14:paraId="28123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CA6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9E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0A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D62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1A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80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BCDE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879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6F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751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27B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2C9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F0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C28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252,71</w:t>
                  </w:r>
                </w:p>
              </w:tc>
            </w:tr>
            <w:tr w:rsidR="004D38F2" w14:paraId="50F58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5B4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C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6B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CA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46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E9C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C8D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A24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F3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06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ED5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828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A57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04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633,44</w:t>
                  </w:r>
                </w:p>
              </w:tc>
            </w:tr>
            <w:tr w:rsidR="004D38F2" w14:paraId="06999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02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FD8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48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9D7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EC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8F5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8FD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252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BE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91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96A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CB1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978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16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638,62</w:t>
                  </w:r>
                </w:p>
              </w:tc>
            </w:tr>
            <w:tr w:rsidR="004D38F2" w14:paraId="24A10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8A3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729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32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806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1B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75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297F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325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98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69D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FFF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D28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BF2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698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718,91</w:t>
                  </w:r>
                </w:p>
              </w:tc>
            </w:tr>
            <w:tr w:rsidR="004D38F2" w14:paraId="5C5A4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B5B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14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FB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30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93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57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F38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5A5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61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DB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02C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957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803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E1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306,36</w:t>
                  </w:r>
                </w:p>
              </w:tc>
            </w:tr>
            <w:tr w:rsidR="004D38F2" w14:paraId="59DAA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63C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9C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33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D55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BCE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CB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949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67E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D71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4C1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4FB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251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6B0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CC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645,65</w:t>
                  </w:r>
                </w:p>
              </w:tc>
            </w:tr>
            <w:tr w:rsidR="004D38F2" w14:paraId="10CC4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3F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AA9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B3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87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3E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7B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750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F89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B1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B2E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107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051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1FD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9A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698,93</w:t>
                  </w:r>
                </w:p>
              </w:tc>
            </w:tr>
            <w:tr w:rsidR="004D38F2" w14:paraId="3309F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98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604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E55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75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C3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FEF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7F3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EBB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E48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F9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9B9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6C7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FB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FC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749,62</w:t>
                  </w:r>
                </w:p>
              </w:tc>
            </w:tr>
            <w:tr w:rsidR="004D38F2" w14:paraId="24BCB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F0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9F4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E0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FE1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720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16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2A4C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490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148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6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CF8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C98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B1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4E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728,16</w:t>
                  </w:r>
                </w:p>
              </w:tc>
            </w:tr>
            <w:tr w:rsidR="004D38F2" w14:paraId="32685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211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71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A9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6C5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81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1B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F50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ED0D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333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11C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E35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38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C81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29B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506,16</w:t>
                  </w:r>
                </w:p>
              </w:tc>
            </w:tr>
            <w:tr w:rsidR="004D38F2" w14:paraId="20E49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881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C15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6F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5A7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6F6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EE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738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8C8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27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1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04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D47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B75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3D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456,21</w:t>
                  </w:r>
                </w:p>
              </w:tc>
            </w:tr>
            <w:tr w:rsidR="004D38F2" w14:paraId="5D11A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21A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069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CF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FDE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382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CA3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8E7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E17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61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59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477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F0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C80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9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327,08</w:t>
                  </w:r>
                </w:p>
              </w:tc>
            </w:tr>
            <w:tr w:rsidR="004D38F2" w14:paraId="0F7A7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B6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3A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A4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9E4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DB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83D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C57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4C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753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F5B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1A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C0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2D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11F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601,25</w:t>
                  </w:r>
                </w:p>
              </w:tc>
            </w:tr>
            <w:tr w:rsidR="004D38F2" w14:paraId="5DA7A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011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D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AA1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396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FB3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47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3579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6F8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7E2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8E2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D65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AA9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144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F00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4D38F2" w14:paraId="6C4E8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9DC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062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FF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027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05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B5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3739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76D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45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348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8B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3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D6C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0FE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4D38F2" w14:paraId="61326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F75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9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6DD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8D6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4A8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5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497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3D4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D23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5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40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DDE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7BE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11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4D38F2" w14:paraId="28B61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29E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935 m2 z 943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42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BC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7D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354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1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48D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51F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DE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EF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2F8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0B7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45B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8E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345,95</w:t>
                  </w:r>
                </w:p>
              </w:tc>
            </w:tr>
            <w:tr w:rsidR="004D38F2" w14:paraId="21561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B6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208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C5A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6C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13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816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D5BD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9ED5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54C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A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998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78C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FB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D57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</w:t>
                  </w:r>
                </w:p>
              </w:tc>
            </w:tr>
            <w:tr w:rsidR="004D38F2" w14:paraId="3FFC8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B80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CBE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A9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BB8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D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14D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47D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98EE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EE7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13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8DC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58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400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21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93,98</w:t>
                  </w:r>
                </w:p>
              </w:tc>
            </w:tr>
            <w:tr w:rsidR="004D38F2" w14:paraId="688E3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29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1416 m2 z 1454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90D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43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8D5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28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37A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AE7F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068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9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60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130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84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C0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48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523,92</w:t>
                  </w:r>
                </w:p>
              </w:tc>
            </w:tr>
            <w:tr w:rsidR="004D38F2" w14:paraId="7D328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9CF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907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CF5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591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784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37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2E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62F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8EE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F4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E1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DBD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7A2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5EA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B5F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320,79</w:t>
                  </w:r>
                </w:p>
              </w:tc>
            </w:tr>
            <w:tr w:rsidR="004D38F2" w14:paraId="4009D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5EE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760 m2 z 794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A71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6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F42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9B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1D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160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41F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93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94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EC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49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E0E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F0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281,20</w:t>
                  </w:r>
                </w:p>
              </w:tc>
            </w:tr>
            <w:tr w:rsidR="004D38F2" w14:paraId="0A5AB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DC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2436 m2 z 28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EC9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79F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683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5A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B33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ED3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06BA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5A8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045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3B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CC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54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49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4D38F2" w14:paraId="77CDE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15A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2436 m2 z 2408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06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9D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16E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773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28D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5C6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FAF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8F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C3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7A3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969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A7D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01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890,96</w:t>
                  </w:r>
                </w:p>
              </w:tc>
            </w:tr>
            <w:tr w:rsidR="004D38F2" w14:paraId="1E279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1C7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6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9D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156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68A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FD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023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E4F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5C2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13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170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63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447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773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808,45</w:t>
                  </w:r>
                </w:p>
              </w:tc>
            </w:tr>
            <w:tr w:rsidR="004D38F2" w14:paraId="5BD80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803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FC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10C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273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EE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31B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4B1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5C0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06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4E2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C7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A5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A8C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F09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790,69</w:t>
                  </w:r>
                </w:p>
              </w:tc>
            </w:tr>
            <w:tr w:rsidR="004D38F2" w14:paraId="2F9FB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E35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345 m2 z 2908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3E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73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9A2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BB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62E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CC50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BBA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8C8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D9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0E1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8B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95C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ED4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127,65</w:t>
                  </w:r>
                </w:p>
              </w:tc>
            </w:tr>
            <w:tr w:rsidR="004D38F2" w14:paraId="090AE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E1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2534 m2 z 2908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B91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0A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FFA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82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658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B12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04C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F15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B4A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616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8E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966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6B7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1 640,77</w:t>
                  </w:r>
                </w:p>
              </w:tc>
            </w:tr>
            <w:tr w:rsidR="004D38F2" w14:paraId="0FDB2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6A2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1326 m2 z 1362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2C1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763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F6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974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0D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186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5220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3A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05E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BA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87E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D1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51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503,94</w:t>
                  </w:r>
                </w:p>
              </w:tc>
            </w:tr>
            <w:tr w:rsidR="004D38F2" w14:paraId="35E74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5BF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8 m2 z 1362 m2. + 3 % za porost vinice.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09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4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847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A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DC4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85E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1ECC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07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83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E41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3FB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F34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D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4D38F2" w14:paraId="6B87F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17E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10 m2 z 1341 m2. + 3 % za porost vinice.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E17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E9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94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C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CE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FBD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F4BD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90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734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EC7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AAD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AC2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614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4D38F2" w14:paraId="30C6A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13A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1303 m2 z 1341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FC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FC9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32C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E04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705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FA44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10F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8CC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AA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6C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B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12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6F7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482,11</w:t>
                  </w:r>
                </w:p>
              </w:tc>
            </w:tr>
            <w:tr w:rsidR="004D38F2" w14:paraId="05642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A4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 m2 z 1364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4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13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F0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39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E19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E98B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CBC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F5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3C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300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A55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50D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4E2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4D38F2" w14:paraId="4C2EB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4DC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1325 m2 z 1364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51D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6AE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8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0DA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9B5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04E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5FC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B4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66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2BB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30B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42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47C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490,25</w:t>
                  </w:r>
                </w:p>
              </w:tc>
            </w:tr>
            <w:tr w:rsidR="004D38F2" w14:paraId="204E0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54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2352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E7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D3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8A0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F28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F1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939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E43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D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36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8F9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9E0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4A0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478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4D38F2" w14:paraId="6E820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7E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2285 m2 z 2352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8C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20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E8A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0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07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785C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48AD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7E7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95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0C9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EE1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CDC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9C0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845,45</w:t>
                  </w:r>
                </w:p>
              </w:tc>
            </w:tr>
            <w:tr w:rsidR="004D38F2" w14:paraId="2B30C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DAA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1218 m2 z 1256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324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01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709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E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D4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15FC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3984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A15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2A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0F1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F5A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4D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4B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450,66</w:t>
                  </w:r>
                </w:p>
              </w:tc>
            </w:tr>
            <w:tr w:rsidR="004D38F2" w14:paraId="4D5C1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21D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1256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8F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E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ADC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A14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509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3AFF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662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D4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AB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F26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C35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41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B1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4D38F2" w14:paraId="15614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09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1260 m2 z 1301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4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988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334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38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D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226A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490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B8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75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365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AF9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4E5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1A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466,20</w:t>
                  </w:r>
                </w:p>
              </w:tc>
            </w:tr>
            <w:tr w:rsidR="004D38F2" w14:paraId="0CB0F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6A3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 m2 z 1301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76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B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F42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0D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F9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BE6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E52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FC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C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B8C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F1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B9A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6A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4D38F2" w14:paraId="22772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8B7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+ 3 % za porost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EDF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CF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4F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893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B1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271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739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6A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D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0F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AF0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4F5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DED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828,80</w:t>
                  </w:r>
                </w:p>
              </w:tc>
            </w:tr>
            <w:tr w:rsidR="004D38F2" w14:paraId="288D3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8C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DFB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AE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6C2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6E9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367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4B2F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CD5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54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E0B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E3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F76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011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B5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713,55</w:t>
                  </w:r>
                </w:p>
              </w:tc>
            </w:tr>
            <w:tr w:rsidR="004D38F2" w14:paraId="16591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D0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1012 m2 z 1090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D59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2C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9BD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F76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CBC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84F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9C2A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735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DD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864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259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9BC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ED6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655,27</w:t>
                  </w:r>
                </w:p>
              </w:tc>
            </w:tr>
            <w:tr w:rsidR="004D38F2" w14:paraId="0DC87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229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908 m2 z 941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5E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0F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777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3C3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F87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FF72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3C3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B1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12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2D4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429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FC2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B88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587,93</w:t>
                  </w:r>
                </w:p>
              </w:tc>
            </w:tr>
            <w:tr w:rsidR="004D38F2" w14:paraId="59836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01C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812 m2 z 1081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1D0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A68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51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CA5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DB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DB4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365F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DA5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1F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7C7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CC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277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C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300,44</w:t>
                  </w:r>
                </w:p>
              </w:tc>
            </w:tr>
            <w:tr w:rsidR="004D38F2" w14:paraId="4F811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655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C6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AE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EF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46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C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A4B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BEC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A3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AD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C97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B4B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0F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DA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4D38F2" w14:paraId="5D648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75D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3543 m2 z 3581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30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2F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6F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04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DD4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1574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922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3EC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68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B1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F5A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EE7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79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1 310,91</w:t>
                  </w:r>
                </w:p>
              </w:tc>
            </w:tr>
            <w:tr w:rsidR="004D38F2" w14:paraId="18E08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B2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2445 m2 z 2473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CE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DE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86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0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B8B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282C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F8DF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03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7E4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8B9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D2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D9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AB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904,65</w:t>
                  </w:r>
                </w:p>
              </w:tc>
            </w:tr>
            <w:tr w:rsidR="004D38F2" w14:paraId="62FEC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A7C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C7B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BCA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3DB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5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7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F341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859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67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4D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BE2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D8D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6DB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E18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621,97</w:t>
                  </w:r>
                </w:p>
              </w:tc>
            </w:tr>
            <w:tr w:rsidR="004D38F2" w14:paraId="7E778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CDB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2C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9C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2AA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AA9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C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FC86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685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E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FD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1F7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CC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28E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476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648,61</w:t>
                  </w:r>
                </w:p>
              </w:tc>
            </w:tr>
            <w:tr w:rsidR="004D38F2" w14:paraId="0BDB6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05A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4103 m2 z 4150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C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4E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780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86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0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0B71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BD0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63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18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5F5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CDD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C29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F7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1 518,11</w:t>
                  </w:r>
                </w:p>
              </w:tc>
            </w:tr>
            <w:tr w:rsidR="004D38F2" w14:paraId="67B02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7CA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57 m2 z 2054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39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D8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9B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503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4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A1F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6135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FB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157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1F9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EDF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7A2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ADB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4D38F2" w14:paraId="207D3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AA6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F60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393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0EA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5A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F82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3E29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855F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E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803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93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941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E54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3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721,50</w:t>
                  </w:r>
                </w:p>
              </w:tc>
            </w:tr>
            <w:tr w:rsidR="004D38F2" w14:paraId="50CF7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E3B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C2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1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4B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45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C7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4B5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365C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6CD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9E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9E1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C8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857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03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753,69</w:t>
                  </w:r>
                </w:p>
              </w:tc>
            </w:tr>
            <w:tr w:rsidR="004D38F2" w14:paraId="1C205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A5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2241 m2 z 2287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E5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21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740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F7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A9B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098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31A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A75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B6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B14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1D0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C4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3FC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829,17</w:t>
                  </w:r>
                </w:p>
              </w:tc>
            </w:tr>
            <w:tr w:rsidR="004D38F2" w14:paraId="795F7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4D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2283 m2 z 2295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2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BF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21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4DE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10B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A00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A6BC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B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3BF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810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742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00F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186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844,71</w:t>
                  </w:r>
                </w:p>
              </w:tc>
            </w:tr>
            <w:tr w:rsidR="004D38F2" w14:paraId="7ADFB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2A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2256 m2 z 2259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8EC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194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4A8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53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37A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0E43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06C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C0B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1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4E3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54A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48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39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834,72</w:t>
                  </w:r>
                </w:p>
              </w:tc>
            </w:tr>
            <w:tr w:rsidR="004D38F2" w14:paraId="46270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34C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2346 m2 z 2348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E71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5D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881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3C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083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696E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8A20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5B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AE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A8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1D6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CB8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4B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868,02</w:t>
                  </w:r>
                </w:p>
              </w:tc>
            </w:tr>
            <w:tr w:rsidR="004D38F2" w14:paraId="61DEB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FE6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87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B61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BD3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C28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26F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7F3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445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91A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B24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C0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5D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DDD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A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1 892,18</w:t>
                  </w:r>
                </w:p>
              </w:tc>
            </w:tr>
            <w:tr w:rsidR="004D38F2" w14:paraId="4089A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360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21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EE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61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6B2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DED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5AB4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A05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57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6C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FF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B4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F1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D3A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2 275,87</w:t>
                  </w:r>
                </w:p>
              </w:tc>
            </w:tr>
            <w:tr w:rsidR="004D38F2" w14:paraId="2E575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01F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2731 m2 z 2782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685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15D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CE7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B02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4C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C4B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84B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41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5A4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43D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ED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360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85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1 010,47</w:t>
                  </w:r>
                </w:p>
              </w:tc>
            </w:tr>
            <w:tr w:rsidR="004D38F2" w14:paraId="611D6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F1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2851 m2 z 2859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08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E6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241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72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26E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7F33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69C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1D1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6DC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3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A0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DC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81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1 054,87</w:t>
                  </w:r>
                </w:p>
              </w:tc>
            </w:tr>
            <w:tr w:rsidR="004D38F2" w14:paraId="77D95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A52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5831 m2 z 5867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AE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B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7E8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4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F7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F548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B2A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BB4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BAD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4D8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47E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FE7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7A3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2 157,47</w:t>
                  </w:r>
                </w:p>
              </w:tc>
            </w:tr>
            <w:tr w:rsidR="004D38F2" w14:paraId="0D863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E55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48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CB1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D9F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E9E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E38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F2F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756B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07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30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7C8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DC2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665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61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889,85</w:t>
                  </w:r>
                </w:p>
              </w:tc>
            </w:tr>
            <w:tr w:rsidR="004D38F2" w14:paraId="42379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D7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3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8C5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CD0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92A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E59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3BD8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BE8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37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6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52D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48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116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F4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</w:tr>
            <w:tr w:rsidR="004D38F2" w14:paraId="41C07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F3B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2644 m2 z 2992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6C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D3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070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296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2A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6BE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EFA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D4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BA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666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955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F5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4CC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978,28</w:t>
                  </w:r>
                </w:p>
              </w:tc>
            </w:tr>
            <w:tr w:rsidR="004D38F2" w14:paraId="0AA5A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E6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73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CB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4A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B8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1B2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28E8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1DF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B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EA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597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0CF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08D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420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2 049,80</w:t>
                  </w:r>
                </w:p>
              </w:tc>
            </w:tr>
            <w:tr w:rsidR="004D38F2" w14:paraId="4B02A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FC4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2759 m2 z 2959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0B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60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72B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5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0E3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2BB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007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976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E6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11F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B40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4A1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E3C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1 020,83</w:t>
                  </w:r>
                </w:p>
              </w:tc>
            </w:tr>
            <w:tr w:rsidR="004D38F2" w14:paraId="6C22C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FEB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2895 m2 z 3127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93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BE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B3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D1C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4D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A4A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6F2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33F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E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4EE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3C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AFB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EE3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1 071,15</w:t>
                  </w:r>
                </w:p>
              </w:tc>
            </w:tr>
            <w:tr w:rsidR="004D38F2" w14:paraId="24A64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B5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1244 m2 z 1505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6D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A4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A76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CC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7D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5125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C760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EB1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D26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14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9A5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028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BA3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460,28</w:t>
                  </w:r>
                </w:p>
              </w:tc>
            </w:tr>
            <w:tr w:rsidR="004D38F2" w14:paraId="5654B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10E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E2E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9D3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D5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817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3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1138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5A4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BBD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9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767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E52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6B5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3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4D38F2" w14:paraId="77A92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E6D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 m2 z 203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E90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344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1CC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AC5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AD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3C96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0DD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20F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631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695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B1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27E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97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4D38F2" w14:paraId="4CA10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F4F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 m2 z 800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168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E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612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A6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4E7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B32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829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78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F75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2A1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35E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BE2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D8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</w:t>
                  </w:r>
                </w:p>
              </w:tc>
            </w:tr>
            <w:tr w:rsidR="004D38F2" w14:paraId="412B1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AD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1900 m2 z 1989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718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5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8E1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F4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4AD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035C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514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100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79F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78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B5F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D81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F4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</w:tr>
            <w:tr w:rsidR="004D38F2" w14:paraId="0463B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B5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3729 m2 z 3791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F1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A70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CB5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E41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CFC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9A9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E97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C30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02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0CA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676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50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06C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1 379,73</w:t>
                  </w:r>
                </w:p>
              </w:tc>
            </w:tr>
            <w:tr w:rsidR="004D38F2" w14:paraId="2F017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E5C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3181 m2 z 3339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FB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B92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A03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A39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84D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1EE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F1B8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9F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BC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D3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15C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9A3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97D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1 176,97</w:t>
                  </w:r>
                </w:p>
              </w:tc>
            </w:tr>
            <w:tr w:rsidR="004D38F2" w14:paraId="62CFD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290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84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38E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BFE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B29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56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6F6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9FD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5B8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B1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C8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209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58D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EE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1 060,05</w:t>
                  </w:r>
                </w:p>
              </w:tc>
            </w:tr>
            <w:tr w:rsidR="004D38F2" w14:paraId="0FC4D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548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506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4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40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3F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876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EBBB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C0F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45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940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CB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09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A83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2D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325,60</w:t>
                  </w:r>
                </w:p>
              </w:tc>
            </w:tr>
            <w:tr w:rsidR="004D38F2" w14:paraId="4F0F3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70F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9F6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0C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F07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9F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A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70E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374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46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9D9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837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4FA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BB9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68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800,31</w:t>
                  </w:r>
                </w:p>
              </w:tc>
            </w:tr>
            <w:tr w:rsidR="004D38F2" w14:paraId="69114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C4C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46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3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D2C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A8B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3F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58C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7013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57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474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77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086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719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B38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872,83</w:t>
                  </w:r>
                </w:p>
              </w:tc>
            </w:tr>
            <w:tr w:rsidR="004D38F2" w14:paraId="12B28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01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2617 m2 z 2652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BD8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7B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3C5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D2C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34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AE4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9CD2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536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3DD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2C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EA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A94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FF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968,29</w:t>
                  </w:r>
                </w:p>
              </w:tc>
            </w:tr>
            <w:tr w:rsidR="004D38F2" w14:paraId="6A02F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266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2767 m2 z 2847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AF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36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E4C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7A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1A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FC46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E983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F01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885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06E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FC6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796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1B4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1 023,79</w:t>
                  </w:r>
                </w:p>
              </w:tc>
            </w:tr>
            <w:tr w:rsidR="004D38F2" w14:paraId="58AF1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622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2068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90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7B1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0E1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45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51F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AB8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2D5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220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26D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8D8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26D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C2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0C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4D38F2" w14:paraId="342A4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30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128 m2 z 1323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BCD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9CB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B23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9A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B5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3E6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0F36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A7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1D8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4C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BB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6EF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F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47,36</w:t>
                  </w:r>
                </w:p>
              </w:tc>
            </w:tr>
            <w:tr w:rsidR="004D38F2" w14:paraId="7A29A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30D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1747 m2 z 1909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C3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7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6B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2B6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B7A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7719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2FA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014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7C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D3D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27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35B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F32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646,39</w:t>
                  </w:r>
                </w:p>
              </w:tc>
            </w:tr>
            <w:tr w:rsidR="004D38F2" w14:paraId="1496A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AB3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1779 m2 z 1939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FE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0EE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60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3A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1AA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37E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B7EB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13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AB6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84D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662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C08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FD7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658,23</w:t>
                  </w:r>
                </w:p>
              </w:tc>
            </w:tr>
            <w:tr w:rsidR="004D38F2" w14:paraId="4ACDB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9CE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1753 m2 z 1904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BC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53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60C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F2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E9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614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D896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1F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EDE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9B8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218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FF7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C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648,61</w:t>
                  </w:r>
                </w:p>
              </w:tc>
            </w:tr>
            <w:tr w:rsidR="004D38F2" w14:paraId="592A0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133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5370 m2 z 5658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C1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9A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19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EF1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8E1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4D36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23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93A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FEA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5BE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789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4AB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27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1 986,90</w:t>
                  </w:r>
                </w:p>
              </w:tc>
            </w:tr>
            <w:tr w:rsidR="004D38F2" w14:paraId="6C019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00D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57E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E3B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3F5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BD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6A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595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A97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FC1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CB8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79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EA3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D7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144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3 617,49</w:t>
                  </w:r>
                </w:p>
              </w:tc>
            </w:tr>
            <w:tr w:rsidR="004D38F2" w14:paraId="0BD6C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1B4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1833 m2 z 1974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115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D4B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BE2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F5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EC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18A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9A1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084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59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F5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554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8FB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2FE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678,21</w:t>
                  </w:r>
                </w:p>
              </w:tc>
            </w:tr>
            <w:tr w:rsidR="004D38F2" w14:paraId="56525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E6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2275 m2 z 2428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758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4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5B0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D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10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938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1F27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B2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74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07F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6B1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03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1D7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841,75</w:t>
                  </w:r>
                </w:p>
              </w:tc>
            </w:tr>
            <w:tr w:rsidR="004D38F2" w14:paraId="27212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A45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8D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BB8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C2C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D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64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23A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5006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72D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2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5D0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1A6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955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4C5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1 684,24</w:t>
                  </w:r>
                </w:p>
              </w:tc>
            </w:tr>
            <w:tr w:rsidR="004D38F2" w14:paraId="689DD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45E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9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447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792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B4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A0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DB6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70D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A6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3C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E1B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45D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FB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1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571,65</w:t>
                  </w:r>
                </w:p>
              </w:tc>
            </w:tr>
            <w:tr w:rsidR="004D38F2" w14:paraId="57058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CC6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2810 m2 z 2965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7C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EA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97E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948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7C9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FED3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B7B6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93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82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C4C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7C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A2E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36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1 039,70</w:t>
                  </w:r>
                </w:p>
              </w:tc>
            </w:tr>
            <w:tr w:rsidR="004D38F2" w14:paraId="2555D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DDD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3145 m2 z 3384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70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C27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558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C8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5F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E13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9F64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0E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105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36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3E6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2C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8A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1 163,65</w:t>
                  </w:r>
                </w:p>
              </w:tc>
            </w:tr>
            <w:tr w:rsidR="004D38F2" w14:paraId="510FE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60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3706 m2 z 3951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1B9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416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AB7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F4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C0E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E09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1BC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79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BB3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C6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DFD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362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A1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1 371,22</w:t>
                  </w:r>
                </w:p>
              </w:tc>
            </w:tr>
            <w:tr w:rsidR="004D38F2" w14:paraId="1D432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498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2818 m2 z 3009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A23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105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E87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12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55E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9E62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F081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EE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60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46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C51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B6A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F53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1 042,66</w:t>
                  </w:r>
                </w:p>
              </w:tc>
            </w:tr>
            <w:tr w:rsidR="004D38F2" w14:paraId="4A533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06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1929 m2 z 1990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54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634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7A5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B2B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29C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DE22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A4F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C3D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17F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29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AB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C5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02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713,73</w:t>
                  </w:r>
                </w:p>
              </w:tc>
            </w:tr>
            <w:tr w:rsidR="004D38F2" w14:paraId="74A94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88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9C4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B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D56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90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E35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25A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B3A5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1D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B5B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47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32D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04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AE3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707,07</w:t>
                  </w:r>
                </w:p>
              </w:tc>
            </w:tr>
            <w:tr w:rsidR="004D38F2" w14:paraId="32E98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7A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2050 m2 z 2135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82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700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8DE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07C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D7C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CFB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9C62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91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69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4EE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55D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2C1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83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758,50</w:t>
                  </w:r>
                </w:p>
              </w:tc>
            </w:tr>
            <w:tr w:rsidR="004D38F2" w14:paraId="312FA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49B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1700 m2 z 1763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F4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C91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76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7EC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6DA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DBC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2724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F9D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841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888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730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069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E03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</w:tr>
            <w:tr w:rsidR="004D38F2" w14:paraId="4BBFB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2FF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3202 m2 z 3390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8BF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0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B65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3E2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9B5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E4D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B171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CBA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5C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C97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9D7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F55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B2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1 184,74</w:t>
                  </w:r>
                </w:p>
              </w:tc>
            </w:tr>
            <w:tr w:rsidR="004D38F2" w14:paraId="64484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9D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FF3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5F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05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5FF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E5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9425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473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F9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A2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FD2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BC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B77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227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553,15</w:t>
                  </w:r>
                </w:p>
              </w:tc>
            </w:tr>
            <w:tr w:rsidR="004D38F2" w14:paraId="217F4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B3A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1871 m2 z 1874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F49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414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AEE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04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14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CD3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765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1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E3F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034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630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F22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6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692,27</w:t>
                  </w:r>
                </w:p>
              </w:tc>
            </w:tr>
            <w:tr w:rsidR="004D38F2" w14:paraId="0C15A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E6D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1795 m2 z 1824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42A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199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D20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5E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DAD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15D8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C69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00F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F9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91D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287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1F4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8E9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664,15</w:t>
                  </w:r>
                </w:p>
              </w:tc>
            </w:tr>
            <w:tr w:rsidR="004D38F2" w14:paraId="17110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171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2903 m2 z 3020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475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C67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AD7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0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C00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F95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4063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D3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0D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C0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527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A29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F19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1 074,11</w:t>
                  </w:r>
                </w:p>
              </w:tc>
            </w:tr>
            <w:tr w:rsidR="004D38F2" w14:paraId="41C83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395D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2610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56B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76B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0C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B8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A7A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61F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B538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E88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F4C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F6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CA4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523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F9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4D38F2" w14:paraId="660B6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122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2541 m2 z 2586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06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C5F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49D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281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79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DF11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171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7A1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8B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BAF4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59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584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8A8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940,17</w:t>
                  </w:r>
                </w:p>
              </w:tc>
            </w:tr>
            <w:tr w:rsidR="004D38F2" w14:paraId="7C18B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862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FB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92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39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C06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8F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09DB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88F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B0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74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40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6B4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E72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75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1 023,79</w:t>
                  </w:r>
                </w:p>
              </w:tc>
            </w:tr>
            <w:tr w:rsidR="004D38F2" w14:paraId="245AE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1A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64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CC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FB8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0B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4D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2DDB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ABC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D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CC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254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FED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2C5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E1F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1 420,06</w:t>
                  </w:r>
                </w:p>
              </w:tc>
            </w:tr>
            <w:tr w:rsidR="004D38F2" w14:paraId="4662F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22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1707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846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07C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34C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0F4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187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5DA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BF8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A5C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D5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B1E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A8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056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D7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4D38F2" w14:paraId="3B5C5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8BE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 m2 z 1796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1B5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29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C43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053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090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744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6DC6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E9F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3EB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7F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EF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859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1D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4D38F2" w14:paraId="17260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2C58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3479 m2 z 4529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134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10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63B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75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C41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64E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C52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887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F76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FB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01C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04A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709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1 287,23</w:t>
                  </w:r>
                </w:p>
              </w:tc>
            </w:tr>
            <w:tr w:rsidR="004D38F2" w14:paraId="1C1A4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87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3334 m2 z 3435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22D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AB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73AC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727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F98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95C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C66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87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81E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665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E9C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78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30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1 233,58</w:t>
                  </w:r>
                </w:p>
              </w:tc>
            </w:tr>
            <w:tr w:rsidR="004D38F2" w14:paraId="303F0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F9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3872 m2 z 3926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3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BC4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4E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9B1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E8D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BEF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43C4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6A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1E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C7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E05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EFD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4E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1 432,64</w:t>
                  </w:r>
                </w:p>
              </w:tc>
            </w:tr>
            <w:tr w:rsidR="004D38F2" w14:paraId="5EC66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FA9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1503 m2 z 1516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CD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DBD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23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E51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9B6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D302F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414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489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9B4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F0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5D0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026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CAA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556,11</w:t>
                  </w:r>
                </w:p>
              </w:tc>
            </w:tr>
            <w:tr w:rsidR="004D38F2" w14:paraId="484B8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6C8E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 m2 z 2508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66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253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1E0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8A6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556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3A6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B59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68A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C5D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688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D477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842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C2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4D38F2" w14:paraId="5BD82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AC1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1945 m2 z 2000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F94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C32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949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494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521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833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B1A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BB0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91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D7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5E1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3DA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FA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719,65</w:t>
                  </w:r>
                </w:p>
              </w:tc>
            </w:tr>
            <w:tr w:rsidR="004D38F2" w14:paraId="49F11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D17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BE5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F84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27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7B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E30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635B4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6F4E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632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17E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3F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E7A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C4C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115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1 159,58</w:t>
                  </w:r>
                </w:p>
              </w:tc>
            </w:tr>
            <w:tr w:rsidR="004D38F2" w14:paraId="735EA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E3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419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529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33B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FB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17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2850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0941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F20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FA9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689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2402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375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21D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1 033,78</w:t>
                  </w:r>
                </w:p>
              </w:tc>
            </w:tr>
            <w:tr w:rsidR="004D38F2" w14:paraId="25E2C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1E9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2737 m2 z 2934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4F9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FBD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938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C0D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0DE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9B21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F66A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78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317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77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A0E0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A4F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622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1 012,69</w:t>
                  </w:r>
                </w:p>
              </w:tc>
            </w:tr>
            <w:tr w:rsidR="004D38F2" w14:paraId="000E4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B16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7E8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22B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85C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EF7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847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BA1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B33A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C2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7CF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952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EF8E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F42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BC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452,14</w:t>
                  </w:r>
                </w:p>
              </w:tc>
            </w:tr>
            <w:tr w:rsidR="004D38F2" w14:paraId="2FBAB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E8E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593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BE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9EBB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71C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E2D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110E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0346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655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0E2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D923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E2C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44E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571C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434,75</w:t>
                  </w:r>
                </w:p>
              </w:tc>
            </w:tr>
            <w:tr w:rsidR="004D38F2" w14:paraId="77751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3C7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86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4D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73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97B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087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C367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EC8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EE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22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40F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B5F8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F4A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E41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286,75</w:t>
                  </w:r>
                </w:p>
              </w:tc>
            </w:tr>
            <w:tr w:rsidR="004D38F2" w14:paraId="0EFE4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3D6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6EB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DFA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277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C89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CE4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4A15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809D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BA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75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A68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9C1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AD3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094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4D38F2" w14:paraId="5C5AA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899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792 m2 z 804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ED28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D5F3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8A8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CF7B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05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8D1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F03D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21EF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BC7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127B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B0F5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6A4A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7711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293,04</w:t>
                  </w:r>
                </w:p>
              </w:tc>
            </w:tr>
            <w:tr w:rsidR="004D38F2" w14:paraId="0ED18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32C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566 m2 z 570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2CFA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3222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2ED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546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DB1E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A130B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84A9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FE04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C940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885F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828C" w14:textId="77777777" w:rsidR="004D38F2" w:rsidRDefault="003E4F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0D1F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D69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209,42</w:t>
                  </w:r>
                </w:p>
              </w:tc>
            </w:tr>
            <w:tr w:rsidR="003E4FB9" w14:paraId="46982D48" w14:textId="77777777" w:rsidTr="003E4F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A8C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8A21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F41E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24D2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B2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D1D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4FA5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409 644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304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DF20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B0B4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E0A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153 496,37</w:t>
                  </w:r>
                </w:p>
              </w:tc>
            </w:tr>
            <w:tr w:rsidR="003E4FB9" w14:paraId="6F562ABB" w14:textId="77777777" w:rsidTr="003E4F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F43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02D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409 649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5E6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C79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105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E87" w14:textId="77777777" w:rsidR="004D38F2" w:rsidRDefault="003E4F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153 498</w:t>
                  </w:r>
                </w:p>
              </w:tc>
            </w:tr>
            <w:tr w:rsidR="003E4FB9" w14:paraId="0F4D4063" w14:textId="77777777" w:rsidTr="003E4F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3208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894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29C9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E38D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88C3" w14:textId="77777777" w:rsidR="004D38F2" w:rsidRDefault="004D38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9A4D" w14:textId="77777777" w:rsidR="004D38F2" w:rsidRDefault="004D38F2">
                  <w:pPr>
                    <w:spacing w:after="0" w:line="240" w:lineRule="auto"/>
                  </w:pPr>
                </w:p>
              </w:tc>
            </w:tr>
          </w:tbl>
          <w:p w14:paraId="21ABC339" w14:textId="77777777" w:rsidR="004D38F2" w:rsidRDefault="004D38F2">
            <w:pPr>
              <w:spacing w:after="0" w:line="240" w:lineRule="auto"/>
            </w:pPr>
          </w:p>
        </w:tc>
      </w:tr>
      <w:tr w:rsidR="004D38F2" w14:paraId="1F370FA2" w14:textId="77777777">
        <w:trPr>
          <w:trHeight w:val="254"/>
        </w:trPr>
        <w:tc>
          <w:tcPr>
            <w:tcW w:w="115" w:type="dxa"/>
          </w:tcPr>
          <w:p w14:paraId="55403776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C820F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64B45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F27D64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C151AC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72659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3E4FB9" w14:paraId="4C25312A" w14:textId="77777777" w:rsidTr="003E4FB9">
        <w:trPr>
          <w:trHeight w:val="1305"/>
        </w:trPr>
        <w:tc>
          <w:tcPr>
            <w:tcW w:w="115" w:type="dxa"/>
          </w:tcPr>
          <w:p w14:paraId="1E5F7187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38F2" w14:paraId="5526FE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9F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8B91B3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61899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8E878F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747E89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F4A4BB" w14:textId="77777777" w:rsidR="004D38F2" w:rsidRDefault="004D38F2">
            <w:pPr>
              <w:spacing w:after="0" w:line="240" w:lineRule="auto"/>
            </w:pPr>
          </w:p>
        </w:tc>
        <w:tc>
          <w:tcPr>
            <w:tcW w:w="285" w:type="dxa"/>
          </w:tcPr>
          <w:p w14:paraId="5F39EC25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4D38F2" w14:paraId="633C5415" w14:textId="77777777">
        <w:trPr>
          <w:trHeight w:val="100"/>
        </w:trPr>
        <w:tc>
          <w:tcPr>
            <w:tcW w:w="115" w:type="dxa"/>
          </w:tcPr>
          <w:p w14:paraId="49DBFD69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5873A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18CFE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ACCB5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C0CD3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4E905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3E4FB9" w14:paraId="26C6050C" w14:textId="77777777" w:rsidTr="003E4FB9">
        <w:trPr>
          <w:trHeight w:val="1685"/>
        </w:trPr>
        <w:tc>
          <w:tcPr>
            <w:tcW w:w="115" w:type="dxa"/>
          </w:tcPr>
          <w:p w14:paraId="1C729FB8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38F2" w14:paraId="1F4FA27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382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074EE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269A98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99D586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AA1269C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352F99A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13E5500" w14:textId="77777777" w:rsidR="004D38F2" w:rsidRDefault="003E4F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1965CF" w14:textId="77777777" w:rsidR="004D38F2" w:rsidRDefault="004D38F2">
            <w:pPr>
              <w:spacing w:after="0" w:line="240" w:lineRule="auto"/>
            </w:pPr>
          </w:p>
        </w:tc>
        <w:tc>
          <w:tcPr>
            <w:tcW w:w="285" w:type="dxa"/>
          </w:tcPr>
          <w:p w14:paraId="12B0E175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  <w:tr w:rsidR="004D38F2" w14:paraId="08AB1FD2" w14:textId="77777777">
        <w:trPr>
          <w:trHeight w:val="60"/>
        </w:trPr>
        <w:tc>
          <w:tcPr>
            <w:tcW w:w="115" w:type="dxa"/>
          </w:tcPr>
          <w:p w14:paraId="15BC5209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A3F158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6EA126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90319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68BD2F" w14:textId="77777777" w:rsidR="004D38F2" w:rsidRDefault="004D38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E8B85" w14:textId="77777777" w:rsidR="004D38F2" w:rsidRDefault="004D38F2">
            <w:pPr>
              <w:pStyle w:val="EmptyCellLayoutStyle"/>
              <w:spacing w:after="0" w:line="240" w:lineRule="auto"/>
            </w:pPr>
          </w:p>
        </w:tc>
      </w:tr>
    </w:tbl>
    <w:p w14:paraId="27F07F1A" w14:textId="77777777" w:rsidR="004D38F2" w:rsidRDefault="004D38F2">
      <w:pPr>
        <w:spacing w:after="0" w:line="240" w:lineRule="auto"/>
      </w:pPr>
    </w:p>
    <w:sectPr w:rsidR="004D38F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BB0E" w14:textId="77777777" w:rsidR="003E4FB9" w:rsidRDefault="003E4FB9">
      <w:pPr>
        <w:spacing w:after="0" w:line="240" w:lineRule="auto"/>
      </w:pPr>
      <w:r>
        <w:separator/>
      </w:r>
    </w:p>
  </w:endnote>
  <w:endnote w:type="continuationSeparator" w:id="0">
    <w:p w14:paraId="66F57DC4" w14:textId="77777777" w:rsidR="003E4FB9" w:rsidRDefault="003E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38F2" w14:paraId="418BD9EE" w14:textId="77777777">
      <w:tc>
        <w:tcPr>
          <w:tcW w:w="9346" w:type="dxa"/>
        </w:tcPr>
        <w:p w14:paraId="60090532" w14:textId="77777777" w:rsidR="004D38F2" w:rsidRDefault="004D38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192ACD" w14:textId="77777777" w:rsidR="004D38F2" w:rsidRDefault="004D38F2">
          <w:pPr>
            <w:pStyle w:val="EmptyCellLayoutStyle"/>
            <w:spacing w:after="0" w:line="240" w:lineRule="auto"/>
          </w:pPr>
        </w:p>
      </w:tc>
    </w:tr>
    <w:tr w:rsidR="004D38F2" w14:paraId="100FDD0E" w14:textId="77777777">
      <w:tc>
        <w:tcPr>
          <w:tcW w:w="9346" w:type="dxa"/>
        </w:tcPr>
        <w:p w14:paraId="2D346909" w14:textId="77777777" w:rsidR="004D38F2" w:rsidRDefault="004D38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38F2" w14:paraId="111260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AE557C" w14:textId="77777777" w:rsidR="004D38F2" w:rsidRDefault="003E4F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07ECB0" w14:textId="77777777" w:rsidR="004D38F2" w:rsidRDefault="004D38F2">
          <w:pPr>
            <w:spacing w:after="0" w:line="240" w:lineRule="auto"/>
          </w:pPr>
        </w:p>
      </w:tc>
    </w:tr>
    <w:tr w:rsidR="004D38F2" w14:paraId="45261D93" w14:textId="77777777">
      <w:tc>
        <w:tcPr>
          <w:tcW w:w="9346" w:type="dxa"/>
        </w:tcPr>
        <w:p w14:paraId="4BA00FA4" w14:textId="77777777" w:rsidR="004D38F2" w:rsidRDefault="004D38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84F133" w14:textId="77777777" w:rsidR="004D38F2" w:rsidRDefault="004D38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64EF" w14:textId="77777777" w:rsidR="003E4FB9" w:rsidRDefault="003E4FB9">
      <w:pPr>
        <w:spacing w:after="0" w:line="240" w:lineRule="auto"/>
      </w:pPr>
      <w:r>
        <w:separator/>
      </w:r>
    </w:p>
  </w:footnote>
  <w:footnote w:type="continuationSeparator" w:id="0">
    <w:p w14:paraId="37A6FF28" w14:textId="77777777" w:rsidR="003E4FB9" w:rsidRDefault="003E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38F2" w14:paraId="2A0F2292" w14:textId="77777777">
      <w:tc>
        <w:tcPr>
          <w:tcW w:w="144" w:type="dxa"/>
        </w:tcPr>
        <w:p w14:paraId="160B645A" w14:textId="77777777" w:rsidR="004D38F2" w:rsidRDefault="004D38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158153" w14:textId="77777777" w:rsidR="004D38F2" w:rsidRDefault="004D38F2">
          <w:pPr>
            <w:pStyle w:val="EmptyCellLayoutStyle"/>
            <w:spacing w:after="0" w:line="240" w:lineRule="auto"/>
          </w:pPr>
        </w:p>
      </w:tc>
    </w:tr>
    <w:tr w:rsidR="004D38F2" w14:paraId="634CDCB5" w14:textId="77777777">
      <w:tc>
        <w:tcPr>
          <w:tcW w:w="144" w:type="dxa"/>
        </w:tcPr>
        <w:p w14:paraId="21AE1794" w14:textId="77777777" w:rsidR="004D38F2" w:rsidRDefault="004D38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38F2" w14:paraId="70EF5A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CB48C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B2F29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11B34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182AA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29EDE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99E7C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5DA41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6D0EA6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D7DFA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ABF27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82AA0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C1E21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0AE5B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1A9BA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D151A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35FED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7E0DB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E010C0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3E4FB9" w14:paraId="215DD69C" w14:textId="77777777" w:rsidTr="003E4F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58A63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D38F2" w14:paraId="7B8AF7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F258B" w14:textId="77777777" w:rsidR="003E4FB9" w:rsidRDefault="003E4FB9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190N25/24</w:t>
                      </w:r>
                    </w:p>
                    <w:p w14:paraId="377AC2AB" w14:textId="7ED3E081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1D4ACFB4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671F0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4D38F2" w14:paraId="0A6556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EF10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71183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BA05A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7819F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8A59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6818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E3FDC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C485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C0D5AD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D2290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D1A4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6181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B725C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089E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7112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9BB6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7BED3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0A56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3E4FB9" w14:paraId="7F3E826B" w14:textId="77777777" w:rsidTr="003E4F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B350C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F911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38F2" w14:paraId="227FCA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D868E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90426B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8B3F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D38F2" w14:paraId="01EE91D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C8170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19012524</w:t>
                      </w:r>
                    </w:p>
                  </w:tc>
                </w:tr>
              </w:tbl>
              <w:p w14:paraId="385C903C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F239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D38F2" w14:paraId="081AC1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5CB72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8FC347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32426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ED03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5FAE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38F2" w14:paraId="585FAF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69F72" w14:textId="77777777" w:rsidR="004D38F2" w:rsidRDefault="004D38F2">
                      <w:pPr>
                        <w:spacing w:after="0" w:line="240" w:lineRule="auto"/>
                      </w:pPr>
                    </w:p>
                  </w:tc>
                </w:tr>
              </w:tbl>
              <w:p w14:paraId="69CD7EB7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31F8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D38F2" w14:paraId="3169A74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C565B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42BD1C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DBA1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38F2" w14:paraId="18FC03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97CF7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153 498 Kč</w:t>
                      </w:r>
                    </w:p>
                  </w:tc>
                </w:tr>
              </w:tbl>
              <w:p w14:paraId="172A6A73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2803D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4D38F2" w14:paraId="29F7E3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E300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25E27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6F0D6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3395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C56A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676BA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5A0C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25B8A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9A7A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1161F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9538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36E88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82F4C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66F6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CCA3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5725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8185A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1E556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4D38F2" w14:paraId="763CB9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2FF6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D13A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986DA0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B2592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14338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0A42A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AC9EE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88BF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FD3A5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B5339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90E6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B855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379D0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90969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F33B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EF6A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926F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093B8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4D38F2" w14:paraId="404AFA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9CA47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5E7B1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38F2" w14:paraId="5F86E6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5FA7A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3AF29F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7A966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8C2A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1A88A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B7E5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9B938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7381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EF3D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C545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C8F6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A56D2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9672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D82CD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D523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778C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0FC4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3E4FB9" w14:paraId="05F7D2EF" w14:textId="77777777" w:rsidTr="003E4F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7786D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83ADC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AFD19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85D3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C7B7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D38F2" w14:paraId="0E5475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878F1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5933CD5C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A2CE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92B4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D38F2" w14:paraId="086AAD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F0835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9F1A4F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3DD1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520D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6959A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23AE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BAAA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FB67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57EA9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F8A43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3E4FB9" w14:paraId="266847B3" w14:textId="77777777" w:rsidTr="003E4F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3BCD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06FC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DCFFC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E6BD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8CBFF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AD804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E44D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4807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0044B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2F20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38F2" w14:paraId="513470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B3CB4" w14:textId="77777777" w:rsidR="004D38F2" w:rsidRDefault="003E4F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01.02.2026</w:t>
                      </w:r>
                    </w:p>
                  </w:tc>
                </w:tr>
              </w:tbl>
              <w:p w14:paraId="63C03D52" w14:textId="77777777" w:rsidR="004D38F2" w:rsidRDefault="004D38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6B06A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AB72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0917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903E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6A86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3E4FB9" w14:paraId="2CB78946" w14:textId="77777777" w:rsidTr="003E4F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3594D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5861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85CCCA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0E304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5F1E42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18BD9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E2E2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EA33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8E67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E9A3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EAC7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CAF01A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C200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069360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09EF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F05D4D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8238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  <w:tr w:rsidR="004D38F2" w14:paraId="11A520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1A01B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C1C285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5042C0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1DC92B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BB558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CE07B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0BF81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394BC4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1C8DFF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8049C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9B1E79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ECF73A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D53BCC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63BEC8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9A9E93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C255C7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619991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4D4D8E" w14:textId="77777777" w:rsidR="004D38F2" w:rsidRDefault="004D38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D98EED" w14:textId="77777777" w:rsidR="004D38F2" w:rsidRDefault="004D38F2">
          <w:pPr>
            <w:spacing w:after="0" w:line="240" w:lineRule="auto"/>
          </w:pPr>
        </w:p>
      </w:tc>
    </w:tr>
    <w:tr w:rsidR="004D38F2" w14:paraId="35A8606E" w14:textId="77777777">
      <w:tc>
        <w:tcPr>
          <w:tcW w:w="144" w:type="dxa"/>
        </w:tcPr>
        <w:p w14:paraId="16BBF7F4" w14:textId="77777777" w:rsidR="004D38F2" w:rsidRDefault="004D38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240A35" w14:textId="77777777" w:rsidR="004D38F2" w:rsidRDefault="004D38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1426413">
    <w:abstractNumId w:val="0"/>
  </w:num>
  <w:num w:numId="2" w16cid:durableId="756220043">
    <w:abstractNumId w:val="1"/>
  </w:num>
  <w:num w:numId="3" w16cid:durableId="1497726857">
    <w:abstractNumId w:val="2"/>
  </w:num>
  <w:num w:numId="4" w16cid:durableId="1672371964">
    <w:abstractNumId w:val="3"/>
  </w:num>
  <w:num w:numId="5" w16cid:durableId="38550517">
    <w:abstractNumId w:val="4"/>
  </w:num>
  <w:num w:numId="6" w16cid:durableId="2038920910">
    <w:abstractNumId w:val="5"/>
  </w:num>
  <w:num w:numId="7" w16cid:durableId="787697848">
    <w:abstractNumId w:val="6"/>
  </w:num>
  <w:num w:numId="8" w16cid:durableId="1283536599">
    <w:abstractNumId w:val="7"/>
  </w:num>
  <w:num w:numId="9" w16cid:durableId="1011564139">
    <w:abstractNumId w:val="8"/>
  </w:num>
  <w:num w:numId="10" w16cid:durableId="1231426124">
    <w:abstractNumId w:val="9"/>
  </w:num>
  <w:num w:numId="11" w16cid:durableId="1957446975">
    <w:abstractNumId w:val="10"/>
  </w:num>
  <w:num w:numId="12" w16cid:durableId="1842771576">
    <w:abstractNumId w:val="11"/>
  </w:num>
  <w:num w:numId="13" w16cid:durableId="941644087">
    <w:abstractNumId w:val="12"/>
  </w:num>
  <w:num w:numId="14" w16cid:durableId="512379828">
    <w:abstractNumId w:val="13"/>
  </w:num>
  <w:num w:numId="15" w16cid:durableId="398671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F2"/>
    <w:rsid w:val="003E4FB9"/>
    <w:rsid w:val="004D38F2"/>
    <w:rsid w:val="00E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D71C"/>
  <w15:docId w15:val="{34D962C2-7A20-4DEB-87E3-16AA8F8E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E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FB9"/>
  </w:style>
  <w:style w:type="paragraph" w:styleId="Zpat">
    <w:name w:val="footer"/>
    <w:basedOn w:val="Normln"/>
    <w:link w:val="ZpatChar"/>
    <w:uiPriority w:val="99"/>
    <w:unhideWhenUsed/>
    <w:rsid w:val="003E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2637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2</cp:revision>
  <dcterms:created xsi:type="dcterms:W3CDTF">2025-12-01T14:05:00Z</dcterms:created>
  <dcterms:modified xsi:type="dcterms:W3CDTF">2025-12-01T14:05:00Z</dcterms:modified>
</cp:coreProperties>
</file>