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C7C59" w14:paraId="3910A627" w14:textId="77777777">
        <w:trPr>
          <w:trHeight w:val="148"/>
        </w:trPr>
        <w:tc>
          <w:tcPr>
            <w:tcW w:w="115" w:type="dxa"/>
          </w:tcPr>
          <w:p w14:paraId="77315413" w14:textId="77777777" w:rsidR="00FC7C59" w:rsidRDefault="00FC7C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735D1B" w14:textId="77777777" w:rsidR="00FC7C59" w:rsidRDefault="00FC7C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C7A68D" w14:textId="77777777" w:rsidR="00FC7C59" w:rsidRDefault="00FC7C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4D75F1" w14:textId="77777777" w:rsidR="00FC7C59" w:rsidRDefault="00FC7C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B28F2C" w14:textId="77777777" w:rsidR="00FC7C59" w:rsidRDefault="00FC7C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2B3EAE" w14:textId="77777777" w:rsidR="00FC7C59" w:rsidRDefault="00FC7C59">
            <w:pPr>
              <w:pStyle w:val="EmptyCellLayoutStyle"/>
              <w:spacing w:after="0" w:line="240" w:lineRule="auto"/>
            </w:pPr>
          </w:p>
        </w:tc>
      </w:tr>
      <w:tr w:rsidR="000C5BE7" w14:paraId="1CF56AAA" w14:textId="77777777" w:rsidTr="000C5BE7">
        <w:trPr>
          <w:trHeight w:val="340"/>
        </w:trPr>
        <w:tc>
          <w:tcPr>
            <w:tcW w:w="115" w:type="dxa"/>
          </w:tcPr>
          <w:p w14:paraId="4EC2F345" w14:textId="77777777" w:rsidR="00FC7C59" w:rsidRDefault="00FC7C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FB7463" w14:textId="77777777" w:rsidR="00FC7C59" w:rsidRDefault="00FC7C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C7C59" w14:paraId="20F6892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B70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CF919C1" w14:textId="77777777" w:rsidR="00FC7C59" w:rsidRDefault="00FC7C59">
            <w:pPr>
              <w:spacing w:after="0" w:line="240" w:lineRule="auto"/>
            </w:pPr>
          </w:p>
        </w:tc>
        <w:tc>
          <w:tcPr>
            <w:tcW w:w="8142" w:type="dxa"/>
          </w:tcPr>
          <w:p w14:paraId="06AEE1F8" w14:textId="77777777" w:rsidR="00FC7C59" w:rsidRDefault="00FC7C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1F971F" w14:textId="77777777" w:rsidR="00FC7C59" w:rsidRDefault="00FC7C59">
            <w:pPr>
              <w:pStyle w:val="EmptyCellLayoutStyle"/>
              <w:spacing w:after="0" w:line="240" w:lineRule="auto"/>
            </w:pPr>
          </w:p>
        </w:tc>
      </w:tr>
      <w:tr w:rsidR="00FC7C59" w14:paraId="7469BF6A" w14:textId="77777777">
        <w:trPr>
          <w:trHeight w:val="100"/>
        </w:trPr>
        <w:tc>
          <w:tcPr>
            <w:tcW w:w="115" w:type="dxa"/>
          </w:tcPr>
          <w:p w14:paraId="0E09AC8A" w14:textId="77777777" w:rsidR="00FC7C59" w:rsidRDefault="00FC7C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2CE720" w14:textId="77777777" w:rsidR="00FC7C59" w:rsidRDefault="00FC7C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AB8AEB" w14:textId="77777777" w:rsidR="00FC7C59" w:rsidRDefault="00FC7C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FD4078" w14:textId="77777777" w:rsidR="00FC7C59" w:rsidRDefault="00FC7C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9F3966" w14:textId="77777777" w:rsidR="00FC7C59" w:rsidRDefault="00FC7C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69D6FF" w14:textId="77777777" w:rsidR="00FC7C59" w:rsidRDefault="00FC7C59">
            <w:pPr>
              <w:pStyle w:val="EmptyCellLayoutStyle"/>
              <w:spacing w:after="0" w:line="240" w:lineRule="auto"/>
            </w:pPr>
          </w:p>
        </w:tc>
      </w:tr>
      <w:tr w:rsidR="000C5BE7" w14:paraId="0ED9570E" w14:textId="77777777" w:rsidTr="000C5BE7">
        <w:tc>
          <w:tcPr>
            <w:tcW w:w="115" w:type="dxa"/>
          </w:tcPr>
          <w:p w14:paraId="17E129FD" w14:textId="77777777" w:rsidR="00FC7C59" w:rsidRDefault="00FC7C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1498B7" w14:textId="77777777" w:rsidR="00FC7C59" w:rsidRDefault="00FC7C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C7C59" w14:paraId="52DF7BF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7B1A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4705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C7C59" w14:paraId="2FE7B5B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4AA1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Žerotín,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0085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 Drahou č. 1331, 69662 Strážnice</w:t>
                  </w:r>
                </w:p>
              </w:tc>
            </w:tr>
          </w:tbl>
          <w:p w14:paraId="67335804" w14:textId="77777777" w:rsidR="00FC7C59" w:rsidRDefault="00FC7C59">
            <w:pPr>
              <w:spacing w:after="0" w:line="240" w:lineRule="auto"/>
            </w:pPr>
          </w:p>
        </w:tc>
      </w:tr>
      <w:tr w:rsidR="00FC7C59" w14:paraId="761932E6" w14:textId="77777777">
        <w:trPr>
          <w:trHeight w:val="349"/>
        </w:trPr>
        <w:tc>
          <w:tcPr>
            <w:tcW w:w="115" w:type="dxa"/>
          </w:tcPr>
          <w:p w14:paraId="42ED6E28" w14:textId="77777777" w:rsidR="00FC7C59" w:rsidRDefault="00FC7C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A7C59B" w14:textId="77777777" w:rsidR="00FC7C59" w:rsidRDefault="00FC7C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549351" w14:textId="77777777" w:rsidR="00FC7C59" w:rsidRDefault="00FC7C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A45341" w14:textId="77777777" w:rsidR="00FC7C59" w:rsidRDefault="00FC7C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1AD3BB" w14:textId="77777777" w:rsidR="00FC7C59" w:rsidRDefault="00FC7C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399517" w14:textId="77777777" w:rsidR="00FC7C59" w:rsidRDefault="00FC7C59">
            <w:pPr>
              <w:pStyle w:val="EmptyCellLayoutStyle"/>
              <w:spacing w:after="0" w:line="240" w:lineRule="auto"/>
            </w:pPr>
          </w:p>
        </w:tc>
      </w:tr>
      <w:tr w:rsidR="00FC7C59" w14:paraId="7EE4F89C" w14:textId="77777777">
        <w:trPr>
          <w:trHeight w:val="340"/>
        </w:trPr>
        <w:tc>
          <w:tcPr>
            <w:tcW w:w="115" w:type="dxa"/>
          </w:tcPr>
          <w:p w14:paraId="3FC28D74" w14:textId="77777777" w:rsidR="00FC7C59" w:rsidRDefault="00FC7C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B97B47" w14:textId="77777777" w:rsidR="00FC7C59" w:rsidRDefault="00FC7C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C7C59" w14:paraId="3D2E73C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07FE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A1BED89" w14:textId="77777777" w:rsidR="00FC7C59" w:rsidRDefault="00FC7C59">
            <w:pPr>
              <w:spacing w:after="0" w:line="240" w:lineRule="auto"/>
            </w:pPr>
          </w:p>
        </w:tc>
        <w:tc>
          <w:tcPr>
            <w:tcW w:w="801" w:type="dxa"/>
          </w:tcPr>
          <w:p w14:paraId="5C74779C" w14:textId="77777777" w:rsidR="00FC7C59" w:rsidRDefault="00FC7C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1D8983" w14:textId="77777777" w:rsidR="00FC7C59" w:rsidRDefault="00FC7C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3171BC" w14:textId="77777777" w:rsidR="00FC7C59" w:rsidRDefault="00FC7C59">
            <w:pPr>
              <w:pStyle w:val="EmptyCellLayoutStyle"/>
              <w:spacing w:after="0" w:line="240" w:lineRule="auto"/>
            </w:pPr>
          </w:p>
        </w:tc>
      </w:tr>
      <w:tr w:rsidR="00FC7C59" w14:paraId="54756D7F" w14:textId="77777777">
        <w:trPr>
          <w:trHeight w:val="229"/>
        </w:trPr>
        <w:tc>
          <w:tcPr>
            <w:tcW w:w="115" w:type="dxa"/>
          </w:tcPr>
          <w:p w14:paraId="3122652B" w14:textId="77777777" w:rsidR="00FC7C59" w:rsidRDefault="00FC7C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8FFD10" w14:textId="77777777" w:rsidR="00FC7C59" w:rsidRDefault="00FC7C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EC0B82" w14:textId="77777777" w:rsidR="00FC7C59" w:rsidRDefault="00FC7C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8232A5" w14:textId="77777777" w:rsidR="00FC7C59" w:rsidRDefault="00FC7C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DDDB87" w14:textId="77777777" w:rsidR="00FC7C59" w:rsidRDefault="00FC7C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3B9FFC" w14:textId="77777777" w:rsidR="00FC7C59" w:rsidRDefault="00FC7C59">
            <w:pPr>
              <w:pStyle w:val="EmptyCellLayoutStyle"/>
              <w:spacing w:after="0" w:line="240" w:lineRule="auto"/>
            </w:pPr>
          </w:p>
        </w:tc>
      </w:tr>
      <w:tr w:rsidR="000C5BE7" w14:paraId="689CE618" w14:textId="77777777" w:rsidTr="000C5BE7">
        <w:tc>
          <w:tcPr>
            <w:tcW w:w="115" w:type="dxa"/>
          </w:tcPr>
          <w:p w14:paraId="37F69101" w14:textId="77777777" w:rsidR="00FC7C59" w:rsidRDefault="00FC7C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C7C59" w14:paraId="3D338FB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B47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4906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0E1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A14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3CF1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D812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C014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F43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A48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412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6AC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87A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7F6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C68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C5BE7" w14:paraId="106CD387" w14:textId="77777777" w:rsidTr="000C5BE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508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Strážnice na Moravě</w:t>
                  </w:r>
                </w:p>
              </w:tc>
            </w:tr>
            <w:tr w:rsidR="00FC7C59" w14:paraId="419BE7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8902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1834 m2 z 1877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D69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0F8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BD5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7BA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E00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154DF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1DC7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42F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916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8CF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695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785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6E0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725,53</w:t>
                  </w:r>
                </w:p>
              </w:tc>
            </w:tr>
            <w:tr w:rsidR="00FC7C59" w14:paraId="17209D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348F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 m2 z 43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1BA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B1D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21F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8AF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745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985FF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677A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47B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0FA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0B6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769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078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A89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</w:t>
                  </w:r>
                </w:p>
              </w:tc>
            </w:tr>
            <w:tr w:rsidR="00FC7C59" w14:paraId="099C32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F021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216 m2 z 264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0DE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868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79F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479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F2B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C4B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4C52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0C4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5A0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A9C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9B4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827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74A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85,45</w:t>
                  </w:r>
                </w:p>
              </w:tc>
            </w:tr>
            <w:tr w:rsidR="00FC7C59" w14:paraId="135B8E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0BEA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648 m2 z 809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FDD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78F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CE0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FAF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277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776C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5019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FDE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714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E18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A48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D13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EBF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256,35</w:t>
                  </w:r>
                </w:p>
              </w:tc>
            </w:tr>
            <w:tr w:rsidR="00FC7C59" w14:paraId="5D00E3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707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98 m2 z 100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E53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197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E9C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BD5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1C4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EA4B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0C61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0A4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6E6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73C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77F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628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8B1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38,77</w:t>
                  </w:r>
                </w:p>
              </w:tc>
            </w:tr>
            <w:tr w:rsidR="00FC7C59" w14:paraId="77C320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DE7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DEF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310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BE5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356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22D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50A1F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203B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E6D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972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61A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024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3EC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273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8,70</w:t>
                  </w:r>
                </w:p>
              </w:tc>
            </w:tr>
            <w:tr w:rsidR="00FC7C59" w14:paraId="1D5776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A50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412 m2 z 443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D41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21F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CFA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379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A67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64B26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DA67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8C1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B03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C6E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CB2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7FF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57C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162,99</w:t>
                  </w:r>
                </w:p>
              </w:tc>
            </w:tr>
            <w:tr w:rsidR="00FC7C59" w14:paraId="76C16F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DDD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647 m2 z 694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759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198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E01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5A4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3F6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3A12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9E7E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4C4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24F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3A0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BCA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7A4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DC9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255,95</w:t>
                  </w:r>
                </w:p>
              </w:tc>
            </w:tr>
            <w:tr w:rsidR="00FC7C59" w14:paraId="4060CC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57C1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555 m2 z 576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881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BEE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9B4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B41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18B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B2B6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DD3A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A74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472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B20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ABD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080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0C3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219,56</w:t>
                  </w:r>
                </w:p>
              </w:tc>
            </w:tr>
            <w:tr w:rsidR="00FC7C59" w14:paraId="666CC9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31B1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753 m2 z 766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2AA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B40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EBC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E69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E1E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58F6C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BEBA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B2E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E8B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639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816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0A1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B44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297,89</w:t>
                  </w:r>
                </w:p>
              </w:tc>
            </w:tr>
            <w:tr w:rsidR="00FC7C59" w14:paraId="6721CB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BEA5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1415 m2 z 1471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C5D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935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0A7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1DA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502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7B78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82A8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71C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B94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B8A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71F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84D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245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559,77</w:t>
                  </w:r>
                </w:p>
              </w:tc>
            </w:tr>
            <w:tr w:rsidR="00FC7C59" w14:paraId="73662F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6D1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785 m2 z 8982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16C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6B3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3EC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2BC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78C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1E05C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8F06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939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570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B0C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EC6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5D1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6F1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310,55</w:t>
                  </w:r>
                </w:p>
              </w:tc>
            </w:tr>
            <w:tr w:rsidR="00FC7C59" w14:paraId="67AD0A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D34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1453 m2 z 1534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0EE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920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F5C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A7F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6C1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CCBDA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5633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A92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AF7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EC2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728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467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1D4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574,81</w:t>
                  </w:r>
                </w:p>
              </w:tc>
            </w:tr>
            <w:tr w:rsidR="00FC7C59" w14:paraId="10F954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5A7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FEA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D16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ADD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DF4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658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72D6F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6CE0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6A3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A13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722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4FE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50C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AAC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822,85</w:t>
                  </w:r>
                </w:p>
              </w:tc>
            </w:tr>
            <w:tr w:rsidR="00FC7C59" w14:paraId="777D96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66E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C93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66D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763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E3B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640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D84B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9131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F13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228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5BF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8C9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346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379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495,29</w:t>
                  </w:r>
                </w:p>
              </w:tc>
            </w:tr>
            <w:tr w:rsidR="00FC7C59" w14:paraId="1CDD17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8036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Propachtováno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dle LPIS 1023 m2 z 1044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652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FC6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2CA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79B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E99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A778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9638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A72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A2D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DFC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A37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113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A1C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404,70</w:t>
                  </w:r>
                </w:p>
              </w:tc>
            </w:tr>
            <w:tr w:rsidR="00FC7C59" w14:paraId="530A84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8DAC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925 m2 z 944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EA7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593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2F0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10A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C80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5D44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DFE9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9DE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C0A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2FB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4F8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078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6CF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365,93</w:t>
                  </w:r>
                </w:p>
              </w:tc>
            </w:tr>
            <w:tr w:rsidR="00FC7C59" w14:paraId="558DE1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AF2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1223 m2 z 1290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AC7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DCC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707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CCA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43E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93DA6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EFAC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4B6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817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433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A42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BDC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B79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483,82</w:t>
                  </w:r>
                </w:p>
              </w:tc>
            </w:tr>
            <w:tr w:rsidR="00FC7C59" w14:paraId="652E47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02E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574 m2 z 561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1FB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F05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288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438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3C2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0812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79EF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55D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6A2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51D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0EE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7CE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806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221,93</w:t>
                  </w:r>
                </w:p>
              </w:tc>
            </w:tr>
            <w:tr w:rsidR="00FC7C59" w14:paraId="2BA80E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01A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389 m2 z 440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89D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921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508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3DC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18D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5B005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E875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A7B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D72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75B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F42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7F3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554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153,89</w:t>
                  </w:r>
                </w:p>
              </w:tc>
            </w:tr>
            <w:tr w:rsidR="00FC7C59" w14:paraId="190EB8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C92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248 m2 z 266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094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CB6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E36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5D4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577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2496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7AD7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AA6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70F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1EE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70D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F26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D8D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98,11</w:t>
                  </w:r>
                </w:p>
              </w:tc>
            </w:tr>
            <w:tr w:rsidR="00FC7C59" w14:paraId="6E2A4D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43B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28 m2 z 36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870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B11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BD4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669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FE6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C9512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FB87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A0C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82D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C48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648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61F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DD9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11,08</w:t>
                  </w:r>
                </w:p>
              </w:tc>
            </w:tr>
            <w:tr w:rsidR="00FC7C59" w14:paraId="6B1E7E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8081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1284 m2 z 1295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CB7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CF6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723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92F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695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A3DB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E932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70A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35F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392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510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293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511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507,95</w:t>
                  </w:r>
                </w:p>
              </w:tc>
            </w:tr>
            <w:tr w:rsidR="00FC7C59" w14:paraId="04BEC7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0A5C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75 m2 z 178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2B0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DA4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9FB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46F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5C6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68E85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6598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BE3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5D1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E5C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1C7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4BE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107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29,67</w:t>
                  </w:r>
                </w:p>
              </w:tc>
            </w:tr>
            <w:tr w:rsidR="00FC7C59" w14:paraId="308C4A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6452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427 m2 z 491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601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95C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759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FA1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964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7E06F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9D67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92C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FC4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48C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EDC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BBA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918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168,92</w:t>
                  </w:r>
                </w:p>
              </w:tc>
            </w:tr>
            <w:tr w:rsidR="00FC7C59" w14:paraId="320E32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605E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542 m2 z 546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C17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47A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64B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2C3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B1A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A9A61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149F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451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E5C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270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2D4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244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D08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214,42</w:t>
                  </w:r>
                </w:p>
              </w:tc>
            </w:tr>
            <w:tr w:rsidR="00FC7C59" w14:paraId="01DDF0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8ED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493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640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3E1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9E7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331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F179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83AA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8AE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EFD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448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C49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C55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872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557,80</w:t>
                  </w:r>
                </w:p>
              </w:tc>
            </w:tr>
            <w:tr w:rsidR="00FC7C59" w14:paraId="4117CF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878E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1233 m2 z 1238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192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7B8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11D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BA0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671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F3D3E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D437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4B8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5A5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0BA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D5E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607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121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487,77</w:t>
                  </w:r>
                </w:p>
              </w:tc>
            </w:tr>
            <w:tr w:rsidR="00FC7C59" w14:paraId="74E161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1A4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1207 m2 z 1212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EEA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671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881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E24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847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314A3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B510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8DD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F4F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322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98D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7E4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266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477,49</w:t>
                  </w:r>
                </w:p>
              </w:tc>
            </w:tr>
            <w:tr w:rsidR="00FC7C59" w14:paraId="2A7E35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EFB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1219 m2 z 1237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EEC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79E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065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D70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1F0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72B1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BC98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E2C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03D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B3C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E7D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6FE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1B4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482,24</w:t>
                  </w:r>
                </w:p>
              </w:tc>
            </w:tr>
            <w:tr w:rsidR="00FC7C59" w14:paraId="24CA84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3D4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068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9AE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0BB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8B7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B36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8ADE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4E3F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560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FA5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0C3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525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2AC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A1A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29,27</w:t>
                  </w:r>
                </w:p>
              </w:tc>
            </w:tr>
            <w:tr w:rsidR="00FC7C59" w14:paraId="14D4C3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4D4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 m2 z 22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731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DC9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DB3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633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CCB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F584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960B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778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B75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EA1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F5E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7E2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98E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7,91</w:t>
                  </w:r>
                </w:p>
              </w:tc>
            </w:tr>
            <w:tr w:rsidR="00FC7C59" w14:paraId="4A1EF4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1AB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9B6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656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257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F6E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0B3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EEF0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4ECA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DDD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790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2D8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829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5ED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DCC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226,28</w:t>
                  </w:r>
                </w:p>
              </w:tc>
            </w:tr>
            <w:tr w:rsidR="00FC7C59" w14:paraId="20914A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237E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 m2 z 82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612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00D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129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216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06E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08E26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A01E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BF7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66C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F5E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54D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E05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701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9,49</w:t>
                  </w:r>
                </w:p>
              </w:tc>
            </w:tr>
            <w:tr w:rsidR="00FC7C59" w14:paraId="453B03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CDD3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368 m2 z 699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D0D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F8D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E1F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06D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49D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272FA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1D1A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2F5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DCF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172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F7F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1BB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022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145,58</w:t>
                  </w:r>
                </w:p>
              </w:tc>
            </w:tr>
            <w:tr w:rsidR="00FC7C59" w14:paraId="165620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54A6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1288 m2 z 1420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072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020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0D2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657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6D1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ED3EE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5387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E3E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321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5FC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B48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96D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EE1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509,53</w:t>
                  </w:r>
                </w:p>
              </w:tc>
            </w:tr>
            <w:tr w:rsidR="00FC7C59" w14:paraId="50680D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A7E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1237 m2 z 1311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CF3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547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4CF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785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A9C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C2C41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AA83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D6F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8AA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850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659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0C7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996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489,36</w:t>
                  </w:r>
                </w:p>
              </w:tc>
            </w:tr>
            <w:tr w:rsidR="00FC7C59" w14:paraId="45A854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704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C43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077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FEE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E27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0DC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572A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B03B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82E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354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37F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A6E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868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886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866,76</w:t>
                  </w:r>
                </w:p>
              </w:tc>
            </w:tr>
            <w:tr w:rsidR="00FC7C59" w14:paraId="674000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C21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708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F7E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45A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275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E34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C479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2CD5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1F0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633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826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B86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770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FE9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310,15</w:t>
                  </w:r>
                </w:p>
              </w:tc>
            </w:tr>
            <w:tr w:rsidR="00FC7C59" w14:paraId="733D2B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2A0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491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76F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588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B2C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2D7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74E4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1ACF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5C2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7D2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A02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E79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432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0AF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375,03</w:t>
                  </w:r>
                </w:p>
              </w:tc>
            </w:tr>
            <w:tr w:rsidR="00FC7C59" w14:paraId="534183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A6D1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456 m2 z 897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672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45F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470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C9E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C3F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E6F1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7B4D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A77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7B0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D73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2A8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625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93E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180,39</w:t>
                  </w:r>
                </w:p>
              </w:tc>
            </w:tr>
            <w:tr w:rsidR="00FC7C59" w14:paraId="180F4F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E83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737 m2 z 887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36C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4D9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2C5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06A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003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A81B2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E4E3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C24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713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FB8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853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960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63F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291,56</w:t>
                  </w:r>
                </w:p>
              </w:tc>
            </w:tr>
            <w:tr w:rsidR="00FC7C59" w14:paraId="1F8EDB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41F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65 m2 z 138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ABA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D00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81E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E54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289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AD5E3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C45A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BA0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FFD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095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E1B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0F4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63F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25,71</w:t>
                  </w:r>
                </w:p>
              </w:tc>
            </w:tr>
            <w:tr w:rsidR="00FC7C59" w14:paraId="7DFEBA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B14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35 m2 z 50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722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D95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239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463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E7E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051AC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A1BA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021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4B2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2CF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43F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2A2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E29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13,85</w:t>
                  </w:r>
                </w:p>
              </w:tc>
            </w:tr>
            <w:tr w:rsidR="00FC7C59" w14:paraId="176B32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416A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118 m2 z 145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5BB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78D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A54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88D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FB2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2656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916E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963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C6E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5C5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8B8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F25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D3B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46,68</w:t>
                  </w:r>
                </w:p>
              </w:tc>
            </w:tr>
            <w:tr w:rsidR="00FC7C59" w14:paraId="50859D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3701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200 m2 z 231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D0F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948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E25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115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B3E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6B6CF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FC96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B36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9D0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211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44A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7CB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B3C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79,12</w:t>
                  </w:r>
                </w:p>
              </w:tc>
            </w:tr>
            <w:tr w:rsidR="00FC7C59" w14:paraId="15CA6F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DD16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120 m2 z 149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5EE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6E9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DB86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129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4BF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9511F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A0A2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1F4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FD7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C96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E0E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6E8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34B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47,47</w:t>
                  </w:r>
                </w:p>
              </w:tc>
            </w:tr>
            <w:tr w:rsidR="00FC7C59" w14:paraId="7742DB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25B6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118 m2 z 147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6F0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B34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DDC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8C8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1F9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AAF5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5F9F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821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A47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6FA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546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E13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F25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46,68</w:t>
                  </w:r>
                </w:p>
              </w:tc>
            </w:tr>
            <w:tr w:rsidR="00FC7C59" w14:paraId="41E004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A8A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854 m2 z 1002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E3A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E36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967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7DD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6BB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CBBC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B62A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945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988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65B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7AE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735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9E6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337,84</w:t>
                  </w:r>
                </w:p>
              </w:tc>
            </w:tr>
            <w:tr w:rsidR="00FC7C59" w14:paraId="370FD4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568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593 m2 z 629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73C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610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106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D2E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A41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5B45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51B7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841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65F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4EA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570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72C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D77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234,59</w:t>
                  </w:r>
                </w:p>
              </w:tc>
            </w:tr>
            <w:tr w:rsidR="00FC7C59" w14:paraId="74AA6A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3AF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1428 m2 z 1275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50C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BDF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ECB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507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C88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D0B2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6FFB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4BD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B66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368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B4B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7CC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2C1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504,39</w:t>
                  </w:r>
                </w:p>
              </w:tc>
            </w:tr>
            <w:tr w:rsidR="00FC7C59" w14:paraId="77AB3A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9C3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D5C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01E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9C8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4F7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739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699DA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93D1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E07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17B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AE6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A1D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231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45A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55,38</w:t>
                  </w:r>
                </w:p>
              </w:tc>
            </w:tr>
            <w:tr w:rsidR="00FC7C59" w14:paraId="6B7FFD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42B1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727 m2 z 950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841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A06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69C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F9E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90A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5DF1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C4F9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623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B69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68B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091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20C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850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287,60</w:t>
                  </w:r>
                </w:p>
              </w:tc>
            </w:tr>
            <w:tr w:rsidR="00FC7C59" w14:paraId="52273F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6615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521 m2 z 686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EBE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C03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691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E41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B05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E7703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893C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B2C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375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BD2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468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B6E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89C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206,11</w:t>
                  </w:r>
                </w:p>
              </w:tc>
            </w:tr>
            <w:tr w:rsidR="00FC7C59" w14:paraId="55AFC5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921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1CC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B0E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4BE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FF4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5ED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146F6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C1CD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426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90B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470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A88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777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F95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440,70</w:t>
                  </w:r>
                </w:p>
              </w:tc>
            </w:tr>
            <w:tr w:rsidR="00FC7C59" w14:paraId="10E8F7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9C4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427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98C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254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D3B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9CF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E0553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EFBF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497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059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7EB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1F2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B0C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9B5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63,30</w:t>
                  </w:r>
                </w:p>
              </w:tc>
            </w:tr>
            <w:tr w:rsidR="00FC7C59" w14:paraId="225A12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B0C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660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336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988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A5D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0C0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BC60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8F80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C7B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8BE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D1C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7F2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0BE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5A8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160,61</w:t>
                  </w:r>
                </w:p>
              </w:tc>
            </w:tr>
            <w:tr w:rsidR="00FC7C59" w14:paraId="2D46FB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146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00F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270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B6D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90C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BB5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42BF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8368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3DB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D59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1DE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1B0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1CF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895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67,25</w:t>
                  </w:r>
                </w:p>
              </w:tc>
            </w:tr>
            <w:tr w:rsidR="00FC7C59" w14:paraId="629235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1A1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A52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410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A4A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5ED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B64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A769E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5676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031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119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F3A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E64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EEA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A99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1 015,51</w:t>
                  </w:r>
                </w:p>
              </w:tc>
            </w:tr>
            <w:tr w:rsidR="00FC7C59" w14:paraId="7C21E1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C74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682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8D3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4F5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966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AB4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8D0E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2707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D44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BCF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692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E3E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A32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FCA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627,42</w:t>
                  </w:r>
                </w:p>
              </w:tc>
            </w:tr>
            <w:tr w:rsidR="00FC7C59" w14:paraId="641809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58C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6DD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A1E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073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621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B9C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F709F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04F5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873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259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D91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D75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0C5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AEF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519,03</w:t>
                  </w:r>
                </w:p>
              </w:tc>
            </w:tr>
            <w:tr w:rsidR="00FC7C59" w14:paraId="563410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04B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B68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CDD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4E5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C03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AD6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B6E2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DECA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2FE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D44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0D5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E45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5D2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9E1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442,68</w:t>
                  </w:r>
                </w:p>
              </w:tc>
            </w:tr>
            <w:tr w:rsidR="00FC7C59" w14:paraId="750BAA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102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3B6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923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757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36A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C2B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A96F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F48F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280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A22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97D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FFD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EAC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82D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3,96</w:t>
                  </w:r>
                </w:p>
              </w:tc>
            </w:tr>
            <w:tr w:rsidR="00FC7C59" w14:paraId="712874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2AA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86F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336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E9E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134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26A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2377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7167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AB1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FDC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0FA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478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3EB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A8F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63,69</w:t>
                  </w:r>
                </w:p>
              </w:tc>
            </w:tr>
            <w:tr w:rsidR="00FC7C59" w14:paraId="5F6605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46D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699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E55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62F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A38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41F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8C611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35C4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20E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F7F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75F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0C8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6C7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ED7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108,79</w:t>
                  </w:r>
                </w:p>
              </w:tc>
            </w:tr>
            <w:tr w:rsidR="00FC7C59" w14:paraId="0D0C9A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08E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6E4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0E0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34F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71B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BFA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4C776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4A02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F16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D25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FA5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FE6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B06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E94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72,39</w:t>
                  </w:r>
                </w:p>
              </w:tc>
            </w:tr>
            <w:tr w:rsidR="00FC7C59" w14:paraId="6CB7ED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DCD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D63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C95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5A5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6A8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F25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5C9C5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A866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C0D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D4C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179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615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C82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5F6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54,59</w:t>
                  </w:r>
                </w:p>
              </w:tc>
            </w:tr>
            <w:tr w:rsidR="00FC7C59" w14:paraId="4729AF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DEF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123 m2 z 206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A13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967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713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EDB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9D0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07A1F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9BED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43A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FF1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EF6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08D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3D0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F09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48,66</w:t>
                  </w:r>
                </w:p>
              </w:tc>
            </w:tr>
            <w:tr w:rsidR="00FC7C59" w14:paraId="7FAC87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5E2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265 m2 z 391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DA0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32E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CB7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791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2D4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97555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7049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C07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8A3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8E7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2CD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653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71E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104,83</w:t>
                  </w:r>
                </w:p>
              </w:tc>
            </w:tr>
            <w:tr w:rsidR="00FC7C59" w14:paraId="63CE86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729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132 m2 z 160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CC9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BBF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55D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E1C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BD5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CFDBC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EFF8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671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BC6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DBB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DD1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48E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347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52,22</w:t>
                  </w:r>
                </w:p>
              </w:tc>
            </w:tr>
            <w:tr w:rsidR="00FC7C59" w14:paraId="3C7F8D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473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113 m2 z 125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ACC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276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6D1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0C2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3D9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6824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0AF0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026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C3A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5A7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A88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DFB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454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44,70</w:t>
                  </w:r>
                </w:p>
              </w:tc>
            </w:tr>
            <w:tr w:rsidR="00FC7C59" w14:paraId="3FF200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B69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541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669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FC4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18B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238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5DB1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30B8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EB6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5C9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A65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019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0CE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7D8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18,99</w:t>
                  </w:r>
                </w:p>
              </w:tc>
            </w:tr>
            <w:tr w:rsidR="00FC7C59" w14:paraId="037EAA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F20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132 m2 z 203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550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EC5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A64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646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EFD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E703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3731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873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A87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BD3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DAB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E36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146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52,22</w:t>
                  </w:r>
                </w:p>
              </w:tc>
            </w:tr>
            <w:tr w:rsidR="00FC7C59" w14:paraId="7D3D0D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224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E57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41D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F55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2BE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FFB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0B013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FA34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43C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7F5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EA9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EB4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4B7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73A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8,70</w:t>
                  </w:r>
                </w:p>
              </w:tc>
            </w:tr>
            <w:tr w:rsidR="00FC7C59" w14:paraId="24F953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E1A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06B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205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F09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7B9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31A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9CF6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6918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1CF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2F8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9C5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8B9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86E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397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4,75</w:t>
                  </w:r>
                </w:p>
              </w:tc>
            </w:tr>
            <w:tr w:rsidR="00FC7C59" w14:paraId="4CFE93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F52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C18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128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CCB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5DA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C3B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09E8A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EFF4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3D4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C72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C84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1C3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7FE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F93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250,41</w:t>
                  </w:r>
                </w:p>
              </w:tc>
            </w:tr>
            <w:tr w:rsidR="00FC7C59" w14:paraId="08353B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E152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217 m2 z 307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E11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916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43A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480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653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82163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5992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0E6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F14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767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DA3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C9B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6C1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85,85</w:t>
                  </w:r>
                </w:p>
              </w:tc>
            </w:tr>
            <w:tr w:rsidR="00FC7C59" w14:paraId="2E8C19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020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56 m2 z 80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580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047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659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A26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0A4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07DF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C329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5D0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543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D1A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35E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F1C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13B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22,15</w:t>
                  </w:r>
                </w:p>
              </w:tc>
            </w:tr>
            <w:tr w:rsidR="00FC7C59" w14:paraId="2D5862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B6B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0F3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287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5BD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DFB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2C5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2328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8949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7BB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94E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C8F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BF5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662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647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686,37</w:t>
                  </w:r>
                </w:p>
              </w:tc>
            </w:tr>
            <w:tr w:rsidR="00FC7C59" w14:paraId="0EDCFF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B67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38B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7D4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DA7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FB7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39C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D8BFE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05D0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840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E53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808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57F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7CE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9033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24,53</w:t>
                  </w:r>
                </w:p>
              </w:tc>
            </w:tr>
            <w:tr w:rsidR="00FC7C59" w14:paraId="6B47F1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DDA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673 m2 z 851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138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3E0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E67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046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D53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D0F2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BD86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19D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33A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D3D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16C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857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517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266,24</w:t>
                  </w:r>
                </w:p>
              </w:tc>
            </w:tr>
            <w:tr w:rsidR="00FC7C59" w14:paraId="250CC5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1FC3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177 m2 z 182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1539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498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B38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125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B56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8BDB6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2C1E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FCD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548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1D5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DD0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5A9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29A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70,02</w:t>
                  </w:r>
                </w:p>
              </w:tc>
            </w:tr>
            <w:tr w:rsidR="00FC7C59" w14:paraId="13C840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7D8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D79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97B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61F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0F3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F22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B599F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9FCF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095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43F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196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4BC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DB9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1DB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85,85</w:t>
                  </w:r>
                </w:p>
              </w:tc>
            </w:tr>
            <w:tr w:rsidR="00FC7C59" w14:paraId="445C4D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C44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D5D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80D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6DD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40E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6E9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D239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B536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D12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1E6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3F6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F30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947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023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14,24</w:t>
                  </w:r>
                </w:p>
              </w:tc>
            </w:tr>
            <w:tr w:rsidR="00FC7C59" w14:paraId="49E823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40A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B99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84B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1B9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7C6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E5B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E773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0509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D7D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350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839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2D3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C1F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0DE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172,09</w:t>
                  </w:r>
                </w:p>
              </w:tc>
            </w:tr>
            <w:tr w:rsidR="00FC7C59" w14:paraId="421C25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CB4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04C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AB1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940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C85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0F8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2221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2709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5A4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344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899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96A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AB3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34C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369,49</w:t>
                  </w:r>
                </w:p>
              </w:tc>
            </w:tr>
            <w:tr w:rsidR="00FC7C59" w14:paraId="4DEE37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127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231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FF1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740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9D8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A55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D4EF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AB7A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CF9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AD5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1E1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AA9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A3E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320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156,66</w:t>
                  </w:r>
                </w:p>
              </w:tc>
            </w:tr>
            <w:tr w:rsidR="00FC7C59" w14:paraId="5B354D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8D82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300 m2 z 312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828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47C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F21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0AB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92C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BB72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E201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0DA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384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C9C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27D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23F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F2D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118,68</w:t>
                  </w:r>
                </w:p>
              </w:tc>
            </w:tr>
            <w:tr w:rsidR="00FC7C59" w14:paraId="6E0129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5D75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3069 m2 z 3083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1CE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D99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B81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5D2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BB5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C448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DE60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857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07C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96E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7FB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90D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426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1 214,10</w:t>
                  </w:r>
                </w:p>
              </w:tc>
            </w:tr>
            <w:tr w:rsidR="00FC7C59" w14:paraId="43789A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F9EA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3307 m2 z 3471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4FF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74E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526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37E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638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40EA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1E3E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A4E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19A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64F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8D8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A73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0E9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1 308,25</w:t>
                  </w:r>
                </w:p>
              </w:tc>
            </w:tr>
            <w:tr w:rsidR="00FC7C59" w14:paraId="54CE93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C2B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55 m2 z 109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A20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8FB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FB9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3B1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224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68CE3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79AD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CA5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B00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39F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736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F28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592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21,76</w:t>
                  </w:r>
                </w:p>
              </w:tc>
            </w:tr>
            <w:tr w:rsidR="00FC7C59" w14:paraId="6CC9E9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902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1338 m2 z 1382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C57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66F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C74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168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141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A37B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7E40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F97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666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85C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3A3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436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88F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529,31</w:t>
                  </w:r>
                </w:p>
              </w:tc>
            </w:tr>
            <w:tr w:rsidR="00FC7C59" w14:paraId="6F3C9B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42EA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2233 m2 z 2321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C72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DDB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A38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2B8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4CB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5AEF3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5744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6CA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50F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9E7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544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11F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195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883,37</w:t>
                  </w:r>
                </w:p>
              </w:tc>
            </w:tr>
            <w:tr w:rsidR="00FC7C59" w14:paraId="58671A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1FF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184 m2 z 197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388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295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5D8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A7A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D66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0247C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44E3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4B0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1EF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E37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129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19E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93D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72,79</w:t>
                  </w:r>
                </w:p>
              </w:tc>
            </w:tr>
            <w:tr w:rsidR="00FC7C59" w14:paraId="02272B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915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834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07A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591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C57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345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A9E9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3989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E0F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725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80A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E18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0E3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94A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293,54</w:t>
                  </w:r>
                </w:p>
              </w:tc>
            </w:tr>
            <w:tr w:rsidR="00FC7C59" w14:paraId="7CBFF3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F81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 m2 z 22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47A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144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40F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43A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33C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9B47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CD1C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BBD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893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CA5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5C0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312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BE7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3,16</w:t>
                  </w:r>
                </w:p>
              </w:tc>
            </w:tr>
            <w:tr w:rsidR="00FC7C59" w14:paraId="307ECC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18D5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36 m2 z 63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A26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5EF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3F7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3C4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686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84E9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BF2B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139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9CF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9B3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1F7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D31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89F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14,24</w:t>
                  </w:r>
                </w:p>
              </w:tc>
            </w:tr>
            <w:tr w:rsidR="00FC7C59" w14:paraId="6D4EBF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AAC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187 m2 z 217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EEA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A23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821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3E0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B44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9267E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67ED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305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F1E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8D7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260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016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E05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73,98</w:t>
                  </w:r>
                </w:p>
              </w:tc>
            </w:tr>
            <w:tr w:rsidR="00FC7C59" w14:paraId="1DA908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61F6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4938 m2 z 5096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D80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978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F00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689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F79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B8025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FD8B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E28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3CC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540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005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9A4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398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1 953,47</w:t>
                  </w:r>
                </w:p>
              </w:tc>
            </w:tr>
            <w:tr w:rsidR="00FC7C59" w14:paraId="7DE1A5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2802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1765 m2 z 1790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C75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37B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534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735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41A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63E0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5DD5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542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5E8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D66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354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577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16B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698,23</w:t>
                  </w:r>
                </w:p>
              </w:tc>
            </w:tr>
            <w:tr w:rsidR="00FC7C59" w14:paraId="29BBEC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A26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57B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921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814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899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5FA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FA40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4348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CBE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5BA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7C4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4CE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CC7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262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374,24</w:t>
                  </w:r>
                </w:p>
              </w:tc>
            </w:tr>
            <w:tr w:rsidR="00FC7C59" w14:paraId="02E4C2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1D6E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2888 m2 z 3932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D80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7BC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9AA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8B5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F7D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73F3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0CC5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EC2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118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F3F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F95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576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C6F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1 142,49</w:t>
                  </w:r>
                </w:p>
              </w:tc>
            </w:tr>
            <w:tr w:rsidR="00FC7C59" w14:paraId="32FFCC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27D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 m2 z 76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467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082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114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428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746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79072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D2BC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13E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A85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CB2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5DD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C8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DD6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5,93</w:t>
                  </w:r>
                </w:p>
              </w:tc>
            </w:tr>
            <w:tr w:rsidR="00FC7C59" w14:paraId="029BDC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00DF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1612 m2 z 1655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423C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89E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244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BA7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390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568F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8477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462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CFF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C88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653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DE9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FC6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637,71</w:t>
                  </w:r>
                </w:p>
              </w:tc>
            </w:tr>
            <w:tr w:rsidR="00FC7C59" w14:paraId="5525DC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6F8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202 m2 z 207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4CF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866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EB8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4B0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DD4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7F4E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B508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581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C53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E52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49D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1DB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CAE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79,91</w:t>
                  </w:r>
                </w:p>
              </w:tc>
            </w:tr>
            <w:tr w:rsidR="00FC7C59" w14:paraId="1070D2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DB1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611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97B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BBC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6DE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C0E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9A44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F23E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800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47C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C41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664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62A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72B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571,64</w:t>
                  </w:r>
                </w:p>
              </w:tc>
            </w:tr>
            <w:tr w:rsidR="00FC7C59" w14:paraId="10FB51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16B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1FE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CE4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B46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5EB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162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0D24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FD96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A4D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ED2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F1F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9A2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829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AC1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667,38</w:t>
                  </w:r>
                </w:p>
              </w:tc>
            </w:tr>
            <w:tr w:rsidR="00FC7C59" w14:paraId="73F977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4535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1825 m2 z 1834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CBC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B29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E78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FBD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400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81D5C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B38B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029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4E4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BC6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A79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16F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CEE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721,97</w:t>
                  </w:r>
                </w:p>
              </w:tc>
            </w:tr>
            <w:tr w:rsidR="00FC7C59" w14:paraId="15F9B8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94B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771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81A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CAA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255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193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1D77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4394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A64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54C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2AD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FCF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18D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493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8,70</w:t>
                  </w:r>
                </w:p>
              </w:tc>
            </w:tr>
            <w:tr w:rsidR="00FC7C59" w14:paraId="2758D2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25B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00F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375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A0C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D78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F25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5CCF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4671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848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A24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AF3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D64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1AD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39F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10,29</w:t>
                  </w:r>
                </w:p>
              </w:tc>
            </w:tr>
            <w:tr w:rsidR="00FC7C59" w14:paraId="69BD9D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886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BBB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4A7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F7F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996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AF6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912B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F3D8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88C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577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9FF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4BD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EB1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FB9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16,62</w:t>
                  </w:r>
                </w:p>
              </w:tc>
            </w:tr>
            <w:tr w:rsidR="00FC7C59" w14:paraId="5A9678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5CE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6D7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AD7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DD3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131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964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BA5A5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E821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42F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91D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CC3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E4B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598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7A3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8,31</w:t>
                  </w:r>
                </w:p>
              </w:tc>
            </w:tr>
            <w:tr w:rsidR="00FC7C59" w14:paraId="4C833A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956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72F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CEB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146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BB4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DF3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3289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7EA6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BC2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ABA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528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E09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72C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E9E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160,61</w:t>
                  </w:r>
                </w:p>
              </w:tc>
            </w:tr>
            <w:tr w:rsidR="00FC7C59" w14:paraId="18D2AE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D67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127 m2 z 166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012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D77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D77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490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04E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0374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5CC4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F92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A8A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29A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3E4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8D6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61B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50,24</w:t>
                  </w:r>
                </w:p>
              </w:tc>
            </w:tr>
            <w:tr w:rsidR="00FC7C59" w14:paraId="240241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02A6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467 m2 z 473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938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EAE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5F1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AD4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838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C290F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FF09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263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24F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AE1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7A6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974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AB8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184,75</w:t>
                  </w:r>
                </w:p>
              </w:tc>
            </w:tr>
            <w:tr w:rsidR="00FC7C59" w14:paraId="1B613A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44AF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610 m2 z 618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B31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023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48B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09B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C53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B967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937B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311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1AB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E24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84F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0DA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D1E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241,32</w:t>
                  </w:r>
                </w:p>
              </w:tc>
            </w:tr>
            <w:tr w:rsidR="00FC7C59" w14:paraId="36A3B7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213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152 m2 z 169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2EF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C0D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4B9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0A7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67E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CA9C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9A6A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6EF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13A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BC4E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228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162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3EE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60,13</w:t>
                  </w:r>
                </w:p>
              </w:tc>
            </w:tr>
            <w:tr w:rsidR="00FC7C59" w14:paraId="7068EC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05F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193 m2 z 212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AE5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230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C57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3EF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5FE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1F63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F842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D24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19F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4F4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168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7BC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5E9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76,35</w:t>
                  </w:r>
                </w:p>
              </w:tc>
            </w:tr>
            <w:tr w:rsidR="00FC7C59" w14:paraId="6EB9EC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410A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255 m2 z 412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C80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21C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F2A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564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9DB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EF50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B0A4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F01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33B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B8E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FDD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C48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4BB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100,88</w:t>
                  </w:r>
                </w:p>
              </w:tc>
            </w:tr>
            <w:tr w:rsidR="00FC7C59" w14:paraId="7CB320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F3C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9B0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C93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FD0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86B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71B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380E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3F3D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FFC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677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D2F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370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292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026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5,54</w:t>
                  </w:r>
                </w:p>
              </w:tc>
            </w:tr>
            <w:tr w:rsidR="00FC7C59" w14:paraId="5DD741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54C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B15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B4E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726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0F1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246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DFE1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9E2E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2E8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BC7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70D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41D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CFB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3B3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17,41</w:t>
                  </w:r>
                </w:p>
              </w:tc>
            </w:tr>
            <w:tr w:rsidR="00FC7C59" w14:paraId="31E880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D57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36B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6B6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803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BFB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19F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3DE15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BB9E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7AF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FC3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BE4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597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7E6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050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17,41</w:t>
                  </w:r>
                </w:p>
              </w:tc>
            </w:tr>
            <w:tr w:rsidR="00FC7C59" w14:paraId="659C8A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FB3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182 m2 z 313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70B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8FA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6AA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CF0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E56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5D61F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4291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62A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477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171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C72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A9D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56F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</w:tr>
            <w:tr w:rsidR="00FC7C59" w14:paraId="310B60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FB92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101 m2 z 205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D7B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8DB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31F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C3E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2F1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876F2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809D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547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77D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D47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A7A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E51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8B2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39,96</w:t>
                  </w:r>
                </w:p>
              </w:tc>
            </w:tr>
            <w:tr w:rsidR="00FC7C59" w14:paraId="03D14C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B2C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034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1D2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30E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7ED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8FD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3333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0D39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54E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7CC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F47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B9E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338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97A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6,33</w:t>
                  </w:r>
                </w:p>
              </w:tc>
            </w:tr>
            <w:tr w:rsidR="00FC7C59" w14:paraId="78235D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9BF3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544 m2 z 558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804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380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62F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C82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BC7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FE67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936C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381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0B5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EBB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710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CCD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90F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215,21</w:t>
                  </w:r>
                </w:p>
              </w:tc>
            </w:tr>
            <w:tr w:rsidR="00FC7C59" w14:paraId="3301D0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B8F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1310 m2 z 1321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D8A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710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60B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AB9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7D5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3844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728D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495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B5B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038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333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022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47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518,24</w:t>
                  </w:r>
                </w:p>
              </w:tc>
            </w:tr>
            <w:tr w:rsidR="00FC7C59" w14:paraId="74B4B9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7EA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325 m2 z 329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B49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029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066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F24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B63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6B5C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807F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F19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EE2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FB8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594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21C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000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128,57</w:t>
                  </w:r>
                </w:p>
              </w:tc>
            </w:tr>
            <w:tr w:rsidR="00FC7C59" w14:paraId="4C0995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43B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322 m2 z 327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848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D55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16D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2FE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F15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05B45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A41C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55B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594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905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9B1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DB3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2A2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127,38</w:t>
                  </w:r>
                </w:p>
              </w:tc>
            </w:tr>
            <w:tr w:rsidR="00FC7C59" w14:paraId="1B1C2C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AC2A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Propachtováno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dle LPIS 1790 m2 z 1773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A10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6577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2DE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149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98E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0BB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3323F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B538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6E8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476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E94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29F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25D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E15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701,40</w:t>
                  </w:r>
                </w:p>
              </w:tc>
            </w:tr>
            <w:tr w:rsidR="00FC7C59" w14:paraId="45B8C7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351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99C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993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352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347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B45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857E3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05BD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C9D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D22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4A4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9A5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7C6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61C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791,60</w:t>
                  </w:r>
                </w:p>
              </w:tc>
            </w:tr>
            <w:tr w:rsidR="00FC7C59" w14:paraId="5826C9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AFD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4C9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A21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0BC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254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763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63E5A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2CDC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FEE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5CF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DA5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BDE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1F2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6D1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465,23</w:t>
                  </w:r>
                </w:p>
              </w:tc>
            </w:tr>
            <w:tr w:rsidR="00FC7C59" w14:paraId="6CB3A1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0FC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44D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0BF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279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FD4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920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1356C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B404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FD8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8D1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7B6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D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3FD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5FD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452,57</w:t>
                  </w:r>
                </w:p>
              </w:tc>
            </w:tr>
            <w:tr w:rsidR="00FC7C59" w14:paraId="5DA403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CAD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25A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29D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648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B04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DC8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3F21F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C694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9BD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181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399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218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49C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3C4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689,14</w:t>
                  </w:r>
                </w:p>
              </w:tc>
            </w:tr>
            <w:tr w:rsidR="00FC7C59" w14:paraId="711ADD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DC46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2181 m2 z 2183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6F7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738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3A6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B57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A8F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8F20E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AC80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45D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948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2B8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B94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AD7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6B7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862,80</w:t>
                  </w:r>
                </w:p>
              </w:tc>
            </w:tr>
            <w:tr w:rsidR="00FC7C59" w14:paraId="12086D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AAC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469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244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B94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873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B3A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CE3F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1F7E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76B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12C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67A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6C7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2D0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2B2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284,04</w:t>
                  </w:r>
                </w:p>
              </w:tc>
            </w:tr>
            <w:tr w:rsidR="00FC7C59" w14:paraId="529A22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60B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F69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01F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154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FEE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5B7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A36E6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8F38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E04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D42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0BB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A87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215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C19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116,70</w:t>
                  </w:r>
                </w:p>
              </w:tc>
            </w:tr>
            <w:tr w:rsidR="00FC7C59" w14:paraId="6BF065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E9D2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202 m2 z 209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1F2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79A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B44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A46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5F2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25E66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C3E1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5D7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496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72F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AF6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645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709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79,91</w:t>
                  </w:r>
                </w:p>
              </w:tc>
            </w:tr>
            <w:tr w:rsidR="00FC7C59" w14:paraId="665450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D47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612 m2 z 636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A03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2BC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3F1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140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52A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FA7A2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EADB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4AB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B39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2CF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4D9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F94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7EB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242,11</w:t>
                  </w:r>
                </w:p>
              </w:tc>
            </w:tr>
            <w:tr w:rsidR="00FC7C59" w14:paraId="6E7AEE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077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CDD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172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1F8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FD9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ACB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F5D7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1838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E86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664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92F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4AD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525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39A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79,12</w:t>
                  </w:r>
                </w:p>
              </w:tc>
            </w:tr>
            <w:tr w:rsidR="00FC7C59" w14:paraId="43C13E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8E8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AE2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326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9FF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695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520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49016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8890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1CF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361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24A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930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5F3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C1B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420,92</w:t>
                  </w:r>
                </w:p>
              </w:tc>
            </w:tr>
            <w:tr w:rsidR="00FC7C59" w14:paraId="4367E2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376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26FC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7E8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312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26D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1FC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72A66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276B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981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47A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AC5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0A7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BCB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975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12,26</w:t>
                  </w:r>
                </w:p>
              </w:tc>
            </w:tr>
            <w:tr w:rsidR="00FC7C59" w14:paraId="2F9263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145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A9A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CB3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30F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0C6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DC3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061A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E3F0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760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5C6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E8C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F79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C82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3C6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61,32</w:t>
                  </w:r>
                </w:p>
              </w:tc>
            </w:tr>
            <w:tr w:rsidR="00FC7C59" w14:paraId="7FB845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4FA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CD8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499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84D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F58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3CD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EE76F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1481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9D9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E63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0B6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0BA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8C5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C58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25,71</w:t>
                  </w:r>
                </w:p>
              </w:tc>
            </w:tr>
            <w:tr w:rsidR="00FC7C59" w14:paraId="579552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ECE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EE2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296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8A2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46D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BC2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396D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E367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E30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5A6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093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C9B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5A0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7AE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52,61</w:t>
                  </w:r>
                </w:p>
              </w:tc>
            </w:tr>
            <w:tr w:rsidR="00FC7C59" w14:paraId="2880D6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F74C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3723 m2 z 4017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DA7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592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11E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9CD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C5D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84AC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9CDF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91D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AA6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7F0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CCD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2EC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0D2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1 472,82</w:t>
                  </w:r>
                </w:p>
              </w:tc>
            </w:tr>
            <w:tr w:rsidR="00FC7C59" w14:paraId="7886E9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A38E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71 m2 z 98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705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162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265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2E23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59C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DEBD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C31F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0C2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0C5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D12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888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883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C83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28,09</w:t>
                  </w:r>
                </w:p>
              </w:tc>
            </w:tr>
            <w:tr w:rsidR="00FC7C59" w14:paraId="0DACDF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8AA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3A0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E10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7B6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E36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B19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73516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C8C8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AA2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59E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EF6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2A7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091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0DE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8,31</w:t>
                  </w:r>
                </w:p>
              </w:tc>
            </w:tr>
            <w:tr w:rsidR="00FC7C59" w14:paraId="2F6666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C6B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3E5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6080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344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A77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5CF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A512A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8B0D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25C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2E8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7B1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E19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914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5EA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22,15</w:t>
                  </w:r>
                </w:p>
              </w:tc>
            </w:tr>
            <w:tr w:rsidR="00FC7C59" w14:paraId="348441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149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925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D0E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D15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8D1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718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8C8F1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1A64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051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945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4B3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114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FFF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E73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569,27</w:t>
                  </w:r>
                </w:p>
              </w:tc>
            </w:tr>
            <w:tr w:rsidR="00FC7C59" w14:paraId="35181F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D79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6E2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E39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195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CD1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D00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9AE16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8454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92F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670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21B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C08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BA5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218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833,13</w:t>
                  </w:r>
                </w:p>
              </w:tc>
            </w:tr>
            <w:tr w:rsidR="00FC7C59" w14:paraId="630FF0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0C3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2056 m2 z 2062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389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7D6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9B8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AD0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EDD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5CA3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B5E8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EE0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AC8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A2F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E6B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3C5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A5B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813,35</w:t>
                  </w:r>
                </w:p>
              </w:tc>
            </w:tr>
            <w:tr w:rsidR="00FC7C59" w14:paraId="7EEC53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161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1930 m2 z 1950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633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208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7B3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DD9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10A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F70A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22B2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91F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BB4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40A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007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BB4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7C0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763,51</w:t>
                  </w:r>
                </w:p>
              </w:tc>
            </w:tr>
            <w:tr w:rsidR="00FC7C59" w14:paraId="06A665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432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EFD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8ED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1E5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744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9F2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693C6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FE42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821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532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BC4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DED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98E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862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157,05</w:t>
                  </w:r>
                </w:p>
              </w:tc>
            </w:tr>
            <w:tr w:rsidR="00FC7C59" w14:paraId="3E8460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2F6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8E8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C4C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DEE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4C1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035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A2905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4828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3DF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891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3F7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ECE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978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3EE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7,52</w:t>
                  </w:r>
                </w:p>
              </w:tc>
            </w:tr>
            <w:tr w:rsidR="00FC7C59" w14:paraId="2BBAB8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DC4A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3759 m2 z 3784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E93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816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429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38D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0FC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67C63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EC5E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AE3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AE9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F5C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B71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11D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9A1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1 487,06</w:t>
                  </w:r>
                </w:p>
              </w:tc>
            </w:tr>
            <w:tr w:rsidR="00FC7C59" w14:paraId="7FBBB0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834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B22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8CA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D03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BCF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B6B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E241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A500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95A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E63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58F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25B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C95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9D8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16,62</w:t>
                  </w:r>
                </w:p>
              </w:tc>
            </w:tr>
            <w:tr w:rsidR="00FC7C59" w14:paraId="7B462D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95B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8B2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88A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EDF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112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C90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7C132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B891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D67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E23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ACD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02A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C51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1B8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22,94</w:t>
                  </w:r>
                </w:p>
              </w:tc>
            </w:tr>
            <w:tr w:rsidR="00FC7C59" w14:paraId="261060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280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B05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057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919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A5F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2F6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D1B6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0F7B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E5C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CE2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4CE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8C7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74B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43A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37,98</w:t>
                  </w:r>
                </w:p>
              </w:tc>
            </w:tr>
            <w:tr w:rsidR="00FC7C59" w14:paraId="2EABDB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21A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B69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FF3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BF3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BA8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A7D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5A251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0C96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554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3F7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9A6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C5F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D54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715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26,51</w:t>
                  </w:r>
                </w:p>
              </w:tc>
            </w:tr>
            <w:tr w:rsidR="00FC7C59" w14:paraId="0ABB12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759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0CE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CF9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B87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44B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E80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98D05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3B3E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BDB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639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25D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D46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9CC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AB9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13,85</w:t>
                  </w:r>
                </w:p>
              </w:tc>
            </w:tr>
            <w:tr w:rsidR="00FC7C59" w14:paraId="20AA32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83A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FE6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FCE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0B9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A77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C47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AFE92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4EBB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EDE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B55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AED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4F5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4DB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42A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11,08</w:t>
                  </w:r>
                </w:p>
              </w:tc>
            </w:tr>
            <w:tr w:rsidR="00FC7C59" w14:paraId="4515D3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071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DC3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022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23C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7D2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7A3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9690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EF68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643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E79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D36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720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5F9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FC6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32,44</w:t>
                  </w:r>
                </w:p>
              </w:tc>
            </w:tr>
            <w:tr w:rsidR="00FC7C59" w14:paraId="56C3DC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F01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FFD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B29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378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120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590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B59B2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CF5E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881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9B9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DE4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460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0E1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987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7,12</w:t>
                  </w:r>
                </w:p>
              </w:tc>
            </w:tr>
            <w:tr w:rsidR="00FC7C59" w14:paraId="4B5078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86C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D12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086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4B6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DB9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B3E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29D82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15B3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48C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3D6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723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F98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984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820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40,35</w:t>
                  </w:r>
                </w:p>
              </w:tc>
            </w:tr>
            <w:tr w:rsidR="00FC7C59" w14:paraId="6F54A7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28C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00E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CC9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0CC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0A6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C7E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277C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A25B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090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834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E89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289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225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FB8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22,15</w:t>
                  </w:r>
                </w:p>
              </w:tc>
            </w:tr>
            <w:tr w:rsidR="00FC7C59" w14:paraId="58730A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59F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516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6DA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70F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90A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C66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77406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AE7C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1F0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F45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41E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6A1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34D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34A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18,99</w:t>
                  </w:r>
                </w:p>
              </w:tc>
            </w:tr>
            <w:tr w:rsidR="00FC7C59" w14:paraId="40F7B7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8871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251 m2 z 261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32E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090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6EF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C58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ABC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4B68E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C52A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C90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206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04C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714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9DF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D92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99,30</w:t>
                  </w:r>
                </w:p>
              </w:tc>
            </w:tr>
            <w:tr w:rsidR="00FC7C59" w14:paraId="4E4BBB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5513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666 m2 z 677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B82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B2E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B9C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3AB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8C5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51FCE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1E3C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F6C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ED9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5D4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033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A10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BAD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263,47</w:t>
                  </w:r>
                </w:p>
              </w:tc>
            </w:tr>
            <w:tr w:rsidR="00FC7C59" w14:paraId="7AAA84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AAB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2054 m2 z 2077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247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D2D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264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012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3E2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6C626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C611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AB0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344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C15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106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057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C6B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812,56</w:t>
                  </w:r>
                </w:p>
              </w:tc>
            </w:tr>
            <w:tr w:rsidR="00FC7C59" w14:paraId="2F1257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0F81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2789 m2 z 2799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B66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A47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70F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C5D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AA9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F2266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757B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6F0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83E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2F7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21A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1F7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DDF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1 103,33</w:t>
                  </w:r>
                </w:p>
              </w:tc>
            </w:tr>
            <w:tr w:rsidR="00FC7C59" w14:paraId="349720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06D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1721 m2 z 1726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444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8AF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052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323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00C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BFD4F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1A00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298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F8B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4CF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5F7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2E9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742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680,83</w:t>
                  </w:r>
                </w:p>
              </w:tc>
            </w:tr>
            <w:tr w:rsidR="00FC7C59" w14:paraId="1D63F8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DCA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2051 m2 z 2057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BA6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81F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04E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C46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270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9B99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1EBE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295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79D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5CE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755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7FD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4BC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811,38</w:t>
                  </w:r>
                </w:p>
              </w:tc>
            </w:tr>
            <w:tr w:rsidR="00FC7C59" w14:paraId="1E5A63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EC0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16D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524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2FE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D29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AA4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8261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9C79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106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149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D8E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70F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11F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273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46,29</w:t>
                  </w:r>
                </w:p>
              </w:tc>
            </w:tr>
            <w:tr w:rsidR="00FC7C59" w14:paraId="537897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A5B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3C4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F40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377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927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A8D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5AF0E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9693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B84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40D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039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C9D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E44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313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55,78</w:t>
                  </w:r>
                </w:p>
              </w:tc>
            </w:tr>
            <w:tr w:rsidR="00FC7C59" w14:paraId="77EECB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29F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4676 m2 z 4768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673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709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DD4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65E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339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27F9F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6BBE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195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DDF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26A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609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097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3C8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1 849,83</w:t>
                  </w:r>
                </w:p>
              </w:tc>
            </w:tr>
            <w:tr w:rsidR="00FC7C59" w14:paraId="4C0FFE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754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849 m2 z 851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040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553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DC3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535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F18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C7A4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A915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70E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248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74B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34E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19A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A53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335,86</w:t>
                  </w:r>
                </w:p>
              </w:tc>
            </w:tr>
            <w:tr w:rsidR="00FC7C59" w14:paraId="41694D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438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25 m2 z 32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429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DC2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95F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CC2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6FC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5D71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96BF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B29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F62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5C8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842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F04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C60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9,89</w:t>
                  </w:r>
                </w:p>
              </w:tc>
            </w:tr>
            <w:tr w:rsidR="00FC7C59" w14:paraId="5CF642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4DE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868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54E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679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32D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B06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5357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0F75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87A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746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5F9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264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A77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52E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53,41</w:t>
                  </w:r>
                </w:p>
              </w:tc>
            </w:tr>
            <w:tr w:rsidR="00FC7C59" w14:paraId="1C3E1D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D9A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BA3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25E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D8E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C79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D65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BEC6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908D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807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427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FB1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558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1FE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222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100,09</w:t>
                  </w:r>
                </w:p>
              </w:tc>
            </w:tr>
            <w:tr w:rsidR="00FC7C59" w14:paraId="082302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D5E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5B5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9AB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EE9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18D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AF3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BA28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7206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304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600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8C0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5A1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D56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226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47,08</w:t>
                  </w:r>
                </w:p>
              </w:tc>
            </w:tr>
            <w:tr w:rsidR="00FC7C59" w14:paraId="1DE466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C8B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D2E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A6E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35A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CDD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A07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2327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7059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CC6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F90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A16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7DB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20D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8A8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45,89</w:t>
                  </w:r>
                </w:p>
              </w:tc>
            </w:tr>
            <w:tr w:rsidR="00FC7C59" w14:paraId="22FA37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5B6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FAA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6F2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F14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37A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26B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9B41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F858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EFA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6CD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ADD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691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BDC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3EE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44,31</w:t>
                  </w:r>
                </w:p>
              </w:tc>
            </w:tr>
            <w:tr w:rsidR="00FC7C59" w14:paraId="263A04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096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EDE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4CB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299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DA7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32C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FCD2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F277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E9B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551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1DC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837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BDA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A3C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45,49</w:t>
                  </w:r>
                </w:p>
              </w:tc>
            </w:tr>
            <w:tr w:rsidR="00FC7C59" w14:paraId="450142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6D5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461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CAC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254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11F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2B6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C5C12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4CF9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B94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408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E77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709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23F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0BF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527,33</w:t>
                  </w:r>
                </w:p>
              </w:tc>
            </w:tr>
            <w:tr w:rsidR="00FC7C59" w14:paraId="12B220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EED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10C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AE3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45B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D0E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049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9FAE1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A592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686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814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414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363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810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AC3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43,52</w:t>
                  </w:r>
                </w:p>
              </w:tc>
            </w:tr>
            <w:tr w:rsidR="00FC7C59" w14:paraId="202439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7E9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CDD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4AB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0CA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CD1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B93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EF58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E1CA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052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CF7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6B4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D19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748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2D0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419,73</w:t>
                  </w:r>
                </w:p>
              </w:tc>
            </w:tr>
            <w:tr w:rsidR="00FC7C59" w14:paraId="703E6A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286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990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C3A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59B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E9D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BCD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C2346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223D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197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D29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A55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024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1BF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B4F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318,46</w:t>
                  </w:r>
                </w:p>
              </w:tc>
            </w:tr>
            <w:tr w:rsidR="00FC7C59" w14:paraId="46E1A5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69B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996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F10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216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95C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FA6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E4EB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D920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D31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C3D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E89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FE3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0B6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475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</w:tr>
            <w:tr w:rsidR="00FC7C59" w14:paraId="353CA1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068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A71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96A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F7A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C47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CF1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97DBF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9AF3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14D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4EE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9CA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6BC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016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16B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82,68</w:t>
                  </w:r>
                </w:p>
              </w:tc>
            </w:tr>
            <w:tr w:rsidR="00FC7C59" w14:paraId="1D4880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AEA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2B1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C77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B29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37A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F7C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CB13C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8351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B67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A7C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376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E1F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136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0E0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92,57</w:t>
                  </w:r>
                </w:p>
              </w:tc>
            </w:tr>
            <w:tr w:rsidR="00FC7C59" w14:paraId="20E863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22B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701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34D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059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6B9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202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A36A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FB79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705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0BA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FEA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F40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B21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F8A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38,37</w:t>
                  </w:r>
                </w:p>
              </w:tc>
            </w:tr>
            <w:tr w:rsidR="00FC7C59" w14:paraId="4161E2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062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EC6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82D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2DE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A87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F9B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2260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9524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2E8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14F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381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C2B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CF3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BBB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54,99</w:t>
                  </w:r>
                </w:p>
              </w:tc>
            </w:tr>
            <w:tr w:rsidR="00FC7C59" w14:paraId="0AE672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4A9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5E6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075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421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4FB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F38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780A5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EF92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563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5E0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A2F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733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A3B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1C2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83,87</w:t>
                  </w:r>
                </w:p>
              </w:tc>
            </w:tr>
            <w:tr w:rsidR="00FC7C59" w14:paraId="11D628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446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35D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DD0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6B2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46F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CB2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0357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0184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4EC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744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38D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508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C66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2CF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68,04</w:t>
                  </w:r>
                </w:p>
              </w:tc>
            </w:tr>
            <w:tr w:rsidR="00FC7C59" w14:paraId="573013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F94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08A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F66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DF8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1F8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3D9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7582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E37B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8BD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B1B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8D1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C71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08E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A68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653,14</w:t>
                  </w:r>
                </w:p>
              </w:tc>
            </w:tr>
            <w:tr w:rsidR="00FC7C59" w14:paraId="2729D6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D36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EEA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624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D69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63C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ABF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551C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E8BA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F33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70F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CA7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28C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C23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D8D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87,82</w:t>
                  </w:r>
                </w:p>
              </w:tc>
            </w:tr>
            <w:tr w:rsidR="00FC7C59" w14:paraId="44F0EE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D0B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A01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B71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E46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A87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0E5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FC88C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D76A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DB2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1B4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22A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FCF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AF4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D93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713,27</w:t>
                  </w:r>
                </w:p>
              </w:tc>
            </w:tr>
            <w:tr w:rsidR="00FC7C59" w14:paraId="4342A4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835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CD9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2FC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F78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A58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CBD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1EB1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4D87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A0B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B71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DE0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536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05C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BD6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79,52</w:t>
                  </w:r>
                </w:p>
              </w:tc>
            </w:tr>
            <w:tr w:rsidR="00FC7C59" w14:paraId="7AB0D4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CCC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0B3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F83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C2F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B8D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36A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D7C7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C504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4B8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49C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820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71A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CED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BAC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45,49</w:t>
                  </w:r>
                </w:p>
              </w:tc>
            </w:tr>
            <w:tr w:rsidR="00FC7C59" w14:paraId="1555C3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4C3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6DF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499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248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3B9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D77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CE8F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2EAB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EF7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1CE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2CC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8E9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E43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013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77,54</w:t>
                  </w:r>
                </w:p>
              </w:tc>
            </w:tr>
            <w:tr w:rsidR="00FC7C59" w14:paraId="69DE44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0B7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80B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EEA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3DB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3BD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CD6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1B7C5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3C1C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E3F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BA8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ACE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AD4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6AF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537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107,21</w:t>
                  </w:r>
                </w:p>
              </w:tc>
            </w:tr>
            <w:tr w:rsidR="00FC7C59" w14:paraId="3E27B9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63B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33F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F4A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87E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54D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339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7268F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F1BB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E4D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F02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34F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032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24A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A53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726,32</w:t>
                  </w:r>
                </w:p>
              </w:tc>
            </w:tr>
            <w:tr w:rsidR="00FC7C59" w14:paraId="617916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E0A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1B9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67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465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658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B16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E841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DD92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21A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1E7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C5C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112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BEE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D8C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692,30</w:t>
                  </w:r>
                </w:p>
              </w:tc>
            </w:tr>
            <w:tr w:rsidR="00FC7C59" w14:paraId="465B87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CF9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EF2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A66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BC0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CB0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BD9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90E9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1BFE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BCD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29C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7ED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107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48D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AAF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746,50</w:t>
                  </w:r>
                </w:p>
              </w:tc>
            </w:tr>
            <w:tr w:rsidR="00FC7C59" w14:paraId="12DE06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58D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48F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F3E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485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7CB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AFC7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3B9BE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9926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48B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B50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976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2E0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329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89F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417,36</w:t>
                  </w:r>
                </w:p>
              </w:tc>
            </w:tr>
            <w:tr w:rsidR="00FC7C59" w14:paraId="435BC8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003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EF4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8AE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83F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24E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866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E263C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DBF9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C32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0F0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35F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337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6E8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5A9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</w:tr>
            <w:tr w:rsidR="00FC7C59" w14:paraId="09E619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0DFC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845 m2 z 876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59C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3FD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14B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5CA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862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46572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4AED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361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059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3C6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57B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03F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DCB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334,28</w:t>
                  </w:r>
                </w:p>
              </w:tc>
            </w:tr>
            <w:tr w:rsidR="00FC7C59" w14:paraId="156473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6FE1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653 m2 z 659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ED1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84B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709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09A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3F8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D571E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3E68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821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A88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82A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25E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D15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9AB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258,33</w:t>
                  </w:r>
                </w:p>
              </w:tc>
            </w:tr>
            <w:tr w:rsidR="00FC7C59" w14:paraId="4FC3D1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8C9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6577 m2 z 6611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701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308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419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31D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F49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7501F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97FE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245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227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BDF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D10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7A1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C26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2 601,86</w:t>
                  </w:r>
                </w:p>
              </w:tc>
            </w:tr>
            <w:tr w:rsidR="00FC7C59" w14:paraId="139848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7AD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7FD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164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94B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962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45E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10EB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EE4E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BBB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A1E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3AD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555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178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C59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34,02</w:t>
                  </w:r>
                </w:p>
              </w:tc>
            </w:tr>
            <w:tr w:rsidR="00FC7C59" w14:paraId="1038D7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CD9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B1E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F6E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21A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FC0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3B0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5D0F1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D6D0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068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14E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B92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F17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BD8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61A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47,47</w:t>
                  </w:r>
                </w:p>
              </w:tc>
            </w:tr>
            <w:tr w:rsidR="00FC7C59" w14:paraId="1BF31C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4DE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D76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A30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DD4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9F1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4AE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B95A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9ABB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841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7D8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9FD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3E3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9DC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2CD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79,12</w:t>
                  </w:r>
                </w:p>
              </w:tc>
            </w:tr>
            <w:tr w:rsidR="00FC7C59" w14:paraId="2E28E7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DBD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F94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3D1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41F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CF6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F25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5CFB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F55F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739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804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4F5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055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A5A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049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78,72</w:t>
                  </w:r>
                </w:p>
              </w:tc>
            </w:tr>
            <w:tr w:rsidR="00FC7C59" w14:paraId="751BD0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19E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C21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3E1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28C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CA8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A43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9C5A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F629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2D8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F14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25E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318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74A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8F9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38,37</w:t>
                  </w:r>
                </w:p>
              </w:tc>
            </w:tr>
            <w:tr w:rsidR="00FC7C59" w14:paraId="31CF24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C60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5A8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978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159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9ED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AB0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D924A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2246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950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D83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5AE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D84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7BF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EBA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38,77</w:t>
                  </w:r>
                </w:p>
              </w:tc>
            </w:tr>
            <w:tr w:rsidR="00FC7C59" w14:paraId="1E3CC3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385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16E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BB4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ED2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16B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D48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83682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FFAC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B78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8CF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87D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3D9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634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A48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11,47</w:t>
                  </w:r>
                </w:p>
              </w:tc>
            </w:tr>
            <w:tr w:rsidR="00FC7C59" w14:paraId="7FBC91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CF8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C35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7F8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1EB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FC5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B07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E23BE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DDC1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E3F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D03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F35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4C8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E83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BA1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11,47</w:t>
                  </w:r>
                </w:p>
              </w:tc>
            </w:tr>
            <w:tr w:rsidR="00FC7C59" w14:paraId="2979CE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410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AF3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868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B21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46B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C2D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16C9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FE48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CD3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9C1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0D7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C31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CF3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DDE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9,89</w:t>
                  </w:r>
                </w:p>
              </w:tc>
            </w:tr>
            <w:tr w:rsidR="00FC7C59" w14:paraId="4FB0E7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4D3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9F9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BD5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CAF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3D7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195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0AB91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2C3C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648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B5C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F02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00D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C96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BFC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10,68</w:t>
                  </w:r>
                </w:p>
              </w:tc>
            </w:tr>
            <w:tr w:rsidR="00FC7C59" w14:paraId="7F2430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610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F61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4C9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D38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367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3C2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A943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4E43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CA7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82A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6D2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504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945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DFC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28,88</w:t>
                  </w:r>
                </w:p>
              </w:tc>
            </w:tr>
            <w:tr w:rsidR="00FC7C59" w14:paraId="3BABFD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3D2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296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661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A51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C6C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C52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3F80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F3D0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DB2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6E6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AD0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BB3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EB8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00F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6,73</w:t>
                  </w:r>
                </w:p>
              </w:tc>
            </w:tr>
            <w:tr w:rsidR="00FC7C59" w14:paraId="1809EE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DF0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1188 m2 z 1224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77F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502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4AC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8C6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3CE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A57B1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2D8D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E0F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DE3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C66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841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324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E7E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469,97</w:t>
                  </w:r>
                </w:p>
              </w:tc>
            </w:tr>
            <w:tr w:rsidR="00FC7C59" w14:paraId="594D9C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46D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5AE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7EB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506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3BE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3D5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2368E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3BA6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F2E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9BD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030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7DD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066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D6E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</w:tr>
            <w:tr w:rsidR="00FC7C59" w14:paraId="3EAC53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33F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AA6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0E2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CFC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FF3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EF7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EE76C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0C92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38A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337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53C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28D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FD1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9F7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311,34</w:t>
                  </w:r>
                </w:p>
              </w:tc>
            </w:tr>
            <w:tr w:rsidR="00FC7C59" w14:paraId="45ACE5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A98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AA3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B15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E4E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1FA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C91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5A61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18A4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DD4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D74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E3A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D52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6F0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E69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233,40</w:t>
                  </w:r>
                </w:p>
              </w:tc>
            </w:tr>
            <w:tr w:rsidR="00FC7C59" w14:paraId="16547A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E3A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BA7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F6F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411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D82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B86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AA48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6D01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142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552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F21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26A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047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44D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38,37</w:t>
                  </w:r>
                </w:p>
              </w:tc>
            </w:tr>
            <w:tr w:rsidR="00FC7C59" w14:paraId="270A48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884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361 m2 z 509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C18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EDF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782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CAE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21F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F9662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91A6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8B0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77E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EC1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B16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D3E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C31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142,81</w:t>
                  </w:r>
                </w:p>
              </w:tc>
            </w:tr>
            <w:tr w:rsidR="00FC7C59" w14:paraId="754A5D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0CEA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1458 m2 z 1464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3D6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94C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440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AC5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543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D6393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2002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AF4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934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E0E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32F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06F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64D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576,78</w:t>
                  </w:r>
                </w:p>
              </w:tc>
            </w:tr>
            <w:tr w:rsidR="00FC7C59" w14:paraId="44248F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548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95D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332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DF3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748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3AF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FCA61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39FC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F95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885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AC7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788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376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F68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627,42</w:t>
                  </w:r>
                </w:p>
              </w:tc>
            </w:tr>
            <w:tr w:rsidR="00FC7C59" w14:paraId="465F9F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EE1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3E9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2CE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982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F28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AB8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A8595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38FE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648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D0E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445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C06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1B5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E19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725,53</w:t>
                  </w:r>
                </w:p>
              </w:tc>
            </w:tr>
            <w:tr w:rsidR="00FC7C59" w14:paraId="00B994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FFA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B73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70C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94E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0DE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224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B8D1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13A4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484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CCD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1FC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4D3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60E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C99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865,57</w:t>
                  </w:r>
                </w:p>
              </w:tc>
            </w:tr>
            <w:tr w:rsidR="00FC7C59" w14:paraId="1F655F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039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31B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229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AE4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9E7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CA3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C866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D293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BA6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4EC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972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DCB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A7B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74B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323,60</w:t>
                  </w:r>
                </w:p>
              </w:tc>
            </w:tr>
            <w:tr w:rsidR="00FC7C59" w14:paraId="657E34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B02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E0D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ABE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44B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CFC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36F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78F3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EA5E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204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4F6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056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17F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31C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767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195,43</w:t>
                  </w:r>
                </w:p>
              </w:tc>
            </w:tr>
            <w:tr w:rsidR="00FC7C59" w14:paraId="08A993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5C4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A9C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F1E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26B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A3A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480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0541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7051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448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F4F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8BB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580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EF3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EA2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89,41</w:t>
                  </w:r>
                </w:p>
              </w:tc>
            </w:tr>
            <w:tr w:rsidR="00FC7C59" w14:paraId="235BB7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A12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94B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9BA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429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A52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489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CD17E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DC17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B5C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2CD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31F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706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1F4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42D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89,01</w:t>
                  </w:r>
                </w:p>
              </w:tc>
            </w:tr>
            <w:tr w:rsidR="00FC7C59" w14:paraId="0821D4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4C0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0F2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E84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7E6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048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F50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FB6EF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9DD0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D04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1E9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2E1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5BD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A8F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EAD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208,09</w:t>
                  </w:r>
                </w:p>
              </w:tc>
            </w:tr>
            <w:tr w:rsidR="00FC7C59" w14:paraId="38EABC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905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80F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883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383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8EB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E7A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CCDB6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C8E3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B32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5FD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D36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73F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1C3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B21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83,87</w:t>
                  </w:r>
                </w:p>
              </w:tc>
            </w:tr>
            <w:tr w:rsidR="00FC7C59" w14:paraId="0C7A00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516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445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DE7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A18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1B1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8FF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24F1F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2484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BAD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84E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422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B12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CB6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3AA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758,37</w:t>
                  </w:r>
                </w:p>
              </w:tc>
            </w:tr>
            <w:tr w:rsidR="00FC7C59" w14:paraId="46ABF1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BEB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488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1E0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EAD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CED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B3E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D608F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E3E4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9B4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03D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8F1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471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2B5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E80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104,04</w:t>
                  </w:r>
                </w:p>
              </w:tc>
            </w:tr>
            <w:tr w:rsidR="00FC7C59" w14:paraId="2753BD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061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AAC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742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D5A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36D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027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D33FA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FCAF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75E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BE0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87A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314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8D4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8DB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1 362,05</w:t>
                  </w:r>
                </w:p>
              </w:tc>
            </w:tr>
            <w:tr w:rsidR="00FC7C59" w14:paraId="656359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93A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B7F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8FB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256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ECA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16D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7DF9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A7C2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B02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5C5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B0A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8C2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991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FB2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686,76</w:t>
                  </w:r>
                </w:p>
              </w:tc>
            </w:tr>
            <w:tr w:rsidR="00FC7C59" w14:paraId="7F0D0E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4AA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4CF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D7E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A4E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8ED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1AB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07A76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6C46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89F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A29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8CB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FBA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383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99D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27,30</w:t>
                  </w:r>
                </w:p>
              </w:tc>
            </w:tr>
            <w:tr w:rsidR="00FC7C59" w14:paraId="00FD66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0B2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776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14F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501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994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2C3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0FC8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4392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82C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3FC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172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127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87D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0B1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78,33</w:t>
                  </w:r>
                </w:p>
              </w:tc>
            </w:tr>
            <w:tr w:rsidR="00FC7C59" w14:paraId="7B330F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796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80B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F47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49D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64F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001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4551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042A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7DA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455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92E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198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7B2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AEA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47,87</w:t>
                  </w:r>
                </w:p>
              </w:tc>
            </w:tr>
            <w:tr w:rsidR="00FC7C59" w14:paraId="425C89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BDD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CDE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C0D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20B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1AA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C8F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9B5EF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5803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36E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B28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B06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34F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6BE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438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45,49</w:t>
                  </w:r>
                </w:p>
              </w:tc>
            </w:tr>
            <w:tr w:rsidR="00FC7C59" w14:paraId="508285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FBB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7E2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A71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9EF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096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6E1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C695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2801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608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EBC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C9A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9A2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C01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7BC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200,17</w:t>
                  </w:r>
                </w:p>
              </w:tc>
            </w:tr>
            <w:tr w:rsidR="00FC7C59" w14:paraId="160D8B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F6D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D1D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397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569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6F7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F4D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79B45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C84A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D0C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512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B7E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136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15D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996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1 361,26</w:t>
                  </w:r>
                </w:p>
              </w:tc>
            </w:tr>
            <w:tr w:rsidR="00FC7C59" w14:paraId="63309A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AA2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F52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E37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37F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2D3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327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F659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806B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D70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F52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2D4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2C6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FC6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C45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788,83</w:t>
                  </w:r>
                </w:p>
              </w:tc>
            </w:tr>
            <w:tr w:rsidR="00FC7C59" w14:paraId="398DB1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608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80B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227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844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2E7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DFB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19B6A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3ECC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5BC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675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29B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02A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9A7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853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894,06</w:t>
                  </w:r>
                </w:p>
              </w:tc>
            </w:tr>
            <w:tr w:rsidR="00FC7C59" w14:paraId="5E4E3A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4E8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4F6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675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E8D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6C8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4A8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86AE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A7F5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929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633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45E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471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83A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C97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863,20</w:t>
                  </w:r>
                </w:p>
              </w:tc>
            </w:tr>
            <w:tr w:rsidR="00FC7C59" w14:paraId="5DAD99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E05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DEF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8BA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BBB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50B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B35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D52BF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C352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720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63F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F59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5DA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A74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9BD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450,98</w:t>
                  </w:r>
                </w:p>
              </w:tc>
            </w:tr>
            <w:tr w:rsidR="00FC7C59" w14:paraId="75BD97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39E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6E9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8E7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811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0D9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646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4975F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FCEF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76B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A2C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552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D2D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973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DE4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863,20</w:t>
                  </w:r>
                </w:p>
              </w:tc>
            </w:tr>
            <w:tr w:rsidR="00FC7C59" w14:paraId="20F5F7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E7B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323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66E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C6F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04A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A91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3F8C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C7B1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A24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9E7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195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E33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5D9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54E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623,07</w:t>
                  </w:r>
                </w:p>
              </w:tc>
            </w:tr>
            <w:tr w:rsidR="00FC7C59" w14:paraId="625A2E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407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390 m2 z 418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ACB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AFE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755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C80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6F3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34D13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09F4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3F2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013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04A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E4F8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198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740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154,28</w:t>
                  </w:r>
                </w:p>
              </w:tc>
            </w:tr>
            <w:tr w:rsidR="00FC7C59" w14:paraId="77623F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64A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40E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A1A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654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088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D67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09E1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EC26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040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1CE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F73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4B1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246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004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529,71</w:t>
                  </w:r>
                </w:p>
              </w:tc>
            </w:tr>
            <w:tr w:rsidR="00FC7C59" w14:paraId="464C4E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2D6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D24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F6A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6C5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03C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D70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3388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C7F1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6C5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67B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0D4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8FF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1C5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19B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665,79</w:t>
                  </w:r>
                </w:p>
              </w:tc>
            </w:tr>
            <w:tr w:rsidR="00FC7C59" w14:paraId="411592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E6CC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665 m2 z 692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097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B65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92C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A34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A89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E6B2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0672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AD7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AE1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4AC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235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9E8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D76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263,07</w:t>
                  </w:r>
                </w:p>
              </w:tc>
            </w:tr>
            <w:tr w:rsidR="00FC7C59" w14:paraId="29F22F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847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1129 m2 z 1131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442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BF1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CC9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69E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2FC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8526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E68A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894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D10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9CC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605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5A0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540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446,63</w:t>
                  </w:r>
                </w:p>
              </w:tc>
            </w:tr>
            <w:tr w:rsidR="00FC7C59" w14:paraId="4F895E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4F8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1399 m2 z 1423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0C9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E42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A50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FCF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E19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DA26F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D7AF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BB9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0DE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61C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3F9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93B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A3F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553,44</w:t>
                  </w:r>
                </w:p>
              </w:tc>
            </w:tr>
            <w:tr w:rsidR="00FC7C59" w14:paraId="27A736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7D6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503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CF0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2E3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B25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D26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E62E2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4567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D47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A18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E97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A59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7B9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C1E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583,11</w:t>
                  </w:r>
                </w:p>
              </w:tc>
            </w:tr>
            <w:tr w:rsidR="00FC7C59" w14:paraId="5A7C1B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D11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333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C8F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4D6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24B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FC8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5EF61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22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D15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BFA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940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B8D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306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E71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5,14</w:t>
                  </w:r>
                </w:p>
              </w:tc>
            </w:tr>
            <w:tr w:rsidR="00FC7C59" w14:paraId="768C6C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E0C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25F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F96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E1D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1E5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E28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426FC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86D4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636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4BE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819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D7C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9C5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B8C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23,74</w:t>
                  </w:r>
                </w:p>
              </w:tc>
            </w:tr>
            <w:tr w:rsidR="00FC7C59" w14:paraId="2E4801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46A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83E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009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B29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2FD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DF1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3686A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9912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A5E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E70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EC0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067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886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9F5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28,09</w:t>
                  </w:r>
                </w:p>
              </w:tc>
            </w:tr>
            <w:tr w:rsidR="00FC7C59" w14:paraId="70CC29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97D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616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826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107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92C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A55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924FE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D001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2CD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3BC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FF7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4F1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0D2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C0E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28,48</w:t>
                  </w:r>
                </w:p>
              </w:tc>
            </w:tr>
            <w:tr w:rsidR="00FC7C59" w14:paraId="3F815E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122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EB1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761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6A8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9CA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83D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4B7F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2BD8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9C8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0C3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079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91E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372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5E8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46,29</w:t>
                  </w:r>
                </w:p>
              </w:tc>
            </w:tr>
            <w:tr w:rsidR="00FC7C59" w14:paraId="50F2EB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C9E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285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87F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F4C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ABB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C23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62C1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68CA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C1A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363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0DE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4CC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63C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C24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45,10</w:t>
                  </w:r>
                </w:p>
              </w:tc>
            </w:tr>
            <w:tr w:rsidR="00FC7C59" w14:paraId="0D7653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CF1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4F9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24F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AC9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D6D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0D3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578B5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4722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FC3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5B2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3E6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FCD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9A0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7F3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78,33</w:t>
                  </w:r>
                </w:p>
              </w:tc>
            </w:tr>
            <w:tr w:rsidR="00FC7C59" w14:paraId="1D7C8B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91EF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2209 m2 z 2227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343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439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3D1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920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58F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056A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8AEC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53B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C00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25A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93B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0DC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27C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873,88</w:t>
                  </w:r>
                </w:p>
              </w:tc>
            </w:tr>
            <w:tr w:rsidR="00FC7C59" w14:paraId="2E5F53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AE83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2205 m2 z 2227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B40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361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8C6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99D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E8E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8F1DA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32A8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AAC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5CE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E40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20D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3C6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739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872,30</w:t>
                  </w:r>
                </w:p>
              </w:tc>
            </w:tr>
            <w:tr w:rsidR="00FC7C59" w14:paraId="66F15F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7BC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3945 m2 z 4022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78F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058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D50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43F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385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7503E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E4C0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FCA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E83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536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A26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28E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290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1 560,64</w:t>
                  </w:r>
                </w:p>
              </w:tc>
            </w:tr>
            <w:tr w:rsidR="00FC7C59" w14:paraId="19E3D3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7FF3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4143 m2 z 4237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6A1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B66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350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374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36F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0E80A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2805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E9C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D63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715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F88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891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2C9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1 638,97</w:t>
                  </w:r>
                </w:p>
              </w:tc>
            </w:tr>
            <w:tr w:rsidR="00FC7C59" w14:paraId="6C691E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357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EA5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844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DFD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614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4FB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6C312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66E1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5F6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577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A15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2F8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E1A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BA2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845,00</w:t>
                  </w:r>
                </w:p>
              </w:tc>
            </w:tr>
            <w:tr w:rsidR="00FC7C59" w14:paraId="4C4A7D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39A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2014 m2 z 2086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580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9E2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B61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058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A5B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F4F7A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8D31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DB3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9A2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A7B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45D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169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24E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796,74</w:t>
                  </w:r>
                </w:p>
              </w:tc>
            </w:tr>
            <w:tr w:rsidR="00FC7C59" w14:paraId="36029C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C12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60D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15B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7EA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813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416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0A9CA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E8C0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42E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774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EDC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AE9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680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520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389,27</w:t>
                  </w:r>
                </w:p>
              </w:tc>
            </w:tr>
            <w:tr w:rsidR="00FC7C59" w14:paraId="77196B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330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6E5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789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296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012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F99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E7662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082B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7CB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A1B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DC6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2D5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FE2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44C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277,71</w:t>
                  </w:r>
                </w:p>
              </w:tc>
            </w:tr>
            <w:tr w:rsidR="00FC7C59" w14:paraId="2101B0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55F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1285 m2 z 1317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3EB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1B9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488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BF2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3AE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3842F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2CCA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FB6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04B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7C2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22A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E08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1A3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508,35</w:t>
                  </w:r>
                </w:p>
              </w:tc>
            </w:tr>
            <w:tr w:rsidR="00FC7C59" w14:paraId="2B6F46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AC9E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1202 m2 z 1239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FEA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B4B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E57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D76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2CF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1CF2E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61FC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101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841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687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507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61D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4E5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475,51</w:t>
                  </w:r>
                </w:p>
              </w:tc>
            </w:tr>
            <w:tr w:rsidR="00FC7C59" w14:paraId="443ABB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7F5C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2479 m2 z 2537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CFD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B97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A07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8CD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CFA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B290E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2E88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942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C28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922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064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C40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939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980,69</w:t>
                  </w:r>
                </w:p>
              </w:tc>
            </w:tr>
            <w:tr w:rsidR="00FC7C59" w14:paraId="2EE70C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7C85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1529 m2 z 1562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B2B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CDE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2D0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E5F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64C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E2DC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E7B4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A8F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97C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704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165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338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5C9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604,87</w:t>
                  </w:r>
                </w:p>
              </w:tc>
            </w:tr>
            <w:tr w:rsidR="00FC7C59" w14:paraId="763676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45B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1BA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9D7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452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142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095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01B0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9E63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6E0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E16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049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A67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171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066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14,24</w:t>
                  </w:r>
                </w:p>
              </w:tc>
            </w:tr>
            <w:tr w:rsidR="00FC7C59" w14:paraId="2BB1BE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782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C14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328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A46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007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DBC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F03E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5D85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3B2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0DD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3C9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ED4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A6C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C0D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9,89</w:t>
                  </w:r>
                </w:p>
              </w:tc>
            </w:tr>
            <w:tr w:rsidR="00FC7C59" w14:paraId="7F8A63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9D3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032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9D2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8F0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DF7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51E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27A5C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CEFC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067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637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7F1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158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03C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EA4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422,11</w:t>
                  </w:r>
                </w:p>
              </w:tc>
            </w:tr>
            <w:tr w:rsidR="00FC7C59" w14:paraId="03C4F7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EBA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7DE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7E2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6E5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E71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E48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5B97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98FB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CFE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8C8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807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21C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145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8FD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824,43</w:t>
                  </w:r>
                </w:p>
              </w:tc>
            </w:tr>
            <w:tr w:rsidR="00FC7C59" w14:paraId="3BC26A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E6A5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199 m2 z 212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268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DF2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CA0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E14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5B3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4926A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1DE3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0CC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F0E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940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797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37B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934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78,72</w:t>
                  </w:r>
                </w:p>
              </w:tc>
            </w:tr>
            <w:tr w:rsidR="00FC7C59" w14:paraId="164073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E4A5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202 m2 z 207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500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FE5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919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3DB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0D4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CDDD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76FE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A36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704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CB1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7B9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0CD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B52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79,91</w:t>
                  </w:r>
                </w:p>
              </w:tc>
            </w:tr>
            <w:tr w:rsidR="00FC7C59" w14:paraId="50EE27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7E03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2724 m2 z 2746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11F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A7D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BF2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779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954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0BD6E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FE96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B52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A81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C39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338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A58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CE1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1 077,61</w:t>
                  </w:r>
                </w:p>
              </w:tc>
            </w:tr>
            <w:tr w:rsidR="00FC7C59" w14:paraId="4EBE95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412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1014 m2 z 1098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06C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F42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B53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D80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497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0AB5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A9A5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3AF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12C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62D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74B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B40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1E3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401,14</w:t>
                  </w:r>
                </w:p>
              </w:tc>
            </w:tr>
            <w:tr w:rsidR="00FC7C59" w14:paraId="55A748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A6BA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3686 m2 z 3710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ECB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C6D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ADB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ACA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645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DD18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C91F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B41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4D2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2AC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FAA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908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17B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1 458,18</w:t>
                  </w:r>
                </w:p>
              </w:tc>
            </w:tr>
            <w:tr w:rsidR="00FC7C59" w14:paraId="77B4AC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90F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132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132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20A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431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DD0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3A2FF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0ECE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17D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F52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267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BE1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FCF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131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187,12</w:t>
                  </w:r>
                </w:p>
              </w:tc>
            </w:tr>
            <w:tr w:rsidR="00FC7C59" w14:paraId="747E6D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E4A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D18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44F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B90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158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1A5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2235A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2E4B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78E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E40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C8C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FA7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A8D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967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382,55</w:t>
                  </w:r>
                </w:p>
              </w:tc>
            </w:tr>
            <w:tr w:rsidR="00FC7C59" w14:paraId="6EAF9D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A7C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F9A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266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D90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823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32F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16C52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549A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3B0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4D5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165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A90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259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017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199,38</w:t>
                  </w:r>
                </w:p>
              </w:tc>
            </w:tr>
            <w:tr w:rsidR="00FC7C59" w14:paraId="2380A3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5E51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2251 m2 z 2330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45B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FDE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B6F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293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72F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7C3EC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400F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C69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3D3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57A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1C6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400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98B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890,50</w:t>
                  </w:r>
                </w:p>
              </w:tc>
            </w:tr>
            <w:tr w:rsidR="00FC7C59" w14:paraId="7037D1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DA9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4226 m2 z 4676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1C1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33F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3DA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03B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3BD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D245E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8DB8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986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1A8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CA0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0FF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50C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A88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1 671,81</w:t>
                  </w:r>
                </w:p>
              </w:tc>
            </w:tr>
            <w:tr w:rsidR="00FC7C59" w14:paraId="2861FB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03B6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62 m2 z 80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2E9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352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407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9FA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866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67C4C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B64E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A33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630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96F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C3E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C77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09C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24,53</w:t>
                  </w:r>
                </w:p>
              </w:tc>
            </w:tr>
            <w:tr w:rsidR="00FC7C59" w14:paraId="012E5B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0C0C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1046 m2 z 1503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F88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60E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921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946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627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07562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402F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EFA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CF8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638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2B0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78F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CDD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413,80</w:t>
                  </w:r>
                </w:p>
              </w:tc>
            </w:tr>
            <w:tr w:rsidR="00FC7C59" w14:paraId="33191F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E9B5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807 m2 z 1142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A64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1D0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B15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627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5A9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9AAF3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0006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086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10E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BA8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42E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6A4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A42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319,25</w:t>
                  </w:r>
                </w:p>
              </w:tc>
            </w:tr>
            <w:tr w:rsidR="00FC7C59" w14:paraId="4E4B0B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34F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496 m2 z 692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C70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A64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848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F26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3E9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7491E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CFB2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1A8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BE5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37D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6B0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CF2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E78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196,22</w:t>
                  </w:r>
                </w:p>
              </w:tc>
            </w:tr>
            <w:tr w:rsidR="00FC7C59" w14:paraId="292ABB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FCB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63D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AA4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80E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D0F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C83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66F3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5DE3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84C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756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D9F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966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8D5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04C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545,14</w:t>
                  </w:r>
                </w:p>
              </w:tc>
            </w:tr>
            <w:tr w:rsidR="00FC7C59" w14:paraId="16F637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56EE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180 m2 z 210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D9C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8D2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6C1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3E9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3D0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63003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C8D9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19D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2ED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DC1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9DC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787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79D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71,21</w:t>
                  </w:r>
                </w:p>
              </w:tc>
            </w:tr>
            <w:tr w:rsidR="00FC7C59" w14:paraId="5A27B3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15D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186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F6B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EAF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558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2A2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8F06A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BC89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C1B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85E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F09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C75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750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635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3,16</w:t>
                  </w:r>
                </w:p>
              </w:tc>
            </w:tr>
            <w:tr w:rsidR="00FC7C59" w14:paraId="24E129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BCB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23 m2 z 40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E59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B5C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85D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185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D67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4502E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4B53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349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038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87E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2FF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CD0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600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9,10</w:t>
                  </w:r>
                </w:p>
              </w:tc>
            </w:tr>
            <w:tr w:rsidR="00FC7C59" w14:paraId="5606F3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7E5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34 m2 z 51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AEF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029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3D2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33B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145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999DC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06C9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4E6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767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053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47A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C53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4F0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13,45</w:t>
                  </w:r>
                </w:p>
              </w:tc>
            </w:tr>
            <w:tr w:rsidR="00FC7C59" w14:paraId="082CB3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953F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102 m2 z 116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796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989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25F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DB3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75F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16C4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3E10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498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798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366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8E0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40C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9A4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40,35</w:t>
                  </w:r>
                </w:p>
              </w:tc>
            </w:tr>
            <w:tr w:rsidR="00FC7C59" w14:paraId="5F8456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5CF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1133 m2 z 1155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4AD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158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22A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0EE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6A2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9BA95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79A2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C01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7BC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850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F6D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D1D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397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448,21</w:t>
                  </w:r>
                </w:p>
              </w:tc>
            </w:tr>
            <w:tr w:rsidR="00FC7C59" w14:paraId="627129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6F7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 m2 z 6337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F4B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DB8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B0D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306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A27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C11F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9FCE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2C4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5B6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7B8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90B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653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146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3,96</w:t>
                  </w:r>
                </w:p>
              </w:tc>
            </w:tr>
            <w:tr w:rsidR="00FC7C59" w14:paraId="5CE678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3B0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 m2 z 6369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CF7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EF9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C0C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B0B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4FB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50786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E91C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0B1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2C0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C4B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4E8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B8F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914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1,58</w:t>
                  </w:r>
                </w:p>
              </w:tc>
            </w:tr>
            <w:tr w:rsidR="00FC7C59" w14:paraId="59D9E8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ADEF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2642 m2 z 2699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69F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EEC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8EE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9083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0CC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E5CAF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671B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CED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271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339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1CB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668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39C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1 045,18</w:t>
                  </w:r>
                </w:p>
              </w:tc>
            </w:tr>
            <w:tr w:rsidR="00FC7C59" w14:paraId="706DC1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575F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2114 m2 z 2138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8CB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FA9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FA0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CF3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EBB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E703A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42E3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042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EB4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77E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F89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6F8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3EE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836,30</w:t>
                  </w:r>
                </w:p>
              </w:tc>
            </w:tr>
            <w:tr w:rsidR="00FC7C59" w14:paraId="136D9D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B52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2134 m2 z 2203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744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9D1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F73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D93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A2B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64BF5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CD67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57C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9BD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9CA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EE8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FFD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C1E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844,21</w:t>
                  </w:r>
                </w:p>
              </w:tc>
            </w:tr>
            <w:tr w:rsidR="00FC7C59" w14:paraId="21C1F3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7F12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1873 m2 z 2007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BEB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C38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E39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B6E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B6F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C6C02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8599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35D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5AD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D81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29C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547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65D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740,96</w:t>
                  </w:r>
                </w:p>
              </w:tc>
            </w:tr>
            <w:tr w:rsidR="00FC7C59" w14:paraId="54A4BC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61E1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2045 m2 z 2350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B46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A29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A73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8DB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E5C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1ADAC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07EC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0D6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480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512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EA2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22C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BD0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809,00</w:t>
                  </w:r>
                </w:p>
              </w:tc>
            </w:tr>
            <w:tr w:rsidR="00FC7C59" w14:paraId="273727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26A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2639 m2 z 3012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A93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922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911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7A9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057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C784E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037C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C4C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BBB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48E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9AB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E9B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1B4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1 043,99</w:t>
                  </w:r>
                </w:p>
              </w:tc>
            </w:tr>
            <w:tr w:rsidR="00FC7C59" w14:paraId="0895C4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743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381 m2 z 694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AFB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90E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739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206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1AF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3DEAF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2AEB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DBA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3CD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BD8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705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64B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C4E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150,72</w:t>
                  </w:r>
                </w:p>
              </w:tc>
            </w:tr>
            <w:tr w:rsidR="00FC7C59" w14:paraId="6DA34E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334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1782 m2 z 1871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021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F72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DDE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948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F6A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40E36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1EC6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33D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764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8F8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2DE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BF4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B24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704,96</w:t>
                  </w:r>
                </w:p>
              </w:tc>
            </w:tr>
            <w:tr w:rsidR="00FC7C59" w14:paraId="4EABD3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E025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501 m2 z 886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C62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AB4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911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187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6EE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A9B8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DCE2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AF7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3C2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73E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D5D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1F4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D62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198,20</w:t>
                  </w:r>
                </w:p>
              </w:tc>
            </w:tr>
            <w:tr w:rsidR="00FC7C59" w14:paraId="285D5F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DC6F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5207 m2 z 5409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4CB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D44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F3D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6A3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55E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B9435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17BA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DEE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7D0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A28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E4B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5D7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199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2 059,89</w:t>
                  </w:r>
                </w:p>
              </w:tc>
            </w:tr>
            <w:tr w:rsidR="00FC7C59" w14:paraId="422082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44A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680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577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736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C650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4D2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5E28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03D9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D7E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851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0BE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B39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D92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E46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1 187,99</w:t>
                  </w:r>
                </w:p>
              </w:tc>
            </w:tr>
            <w:tr w:rsidR="00FC7C59" w14:paraId="7FE19C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70B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96A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BEC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06B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BBE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1DB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37655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F8E3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DC8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AC2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C82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AA6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FF9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029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750,45</w:t>
                  </w:r>
                </w:p>
              </w:tc>
            </w:tr>
            <w:tr w:rsidR="00FC7C59" w14:paraId="3EBF95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EF9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FB8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4B4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99F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A67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231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BF1CF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884D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027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AC8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DAE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FFF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D44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286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594,19</w:t>
                  </w:r>
                </w:p>
              </w:tc>
            </w:tr>
            <w:tr w:rsidR="00FC7C59" w14:paraId="1FB704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AFA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B71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055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B5C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08D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B65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DBF3E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E5C8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966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E46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546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058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13B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57D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1 517,92</w:t>
                  </w:r>
                </w:p>
              </w:tc>
            </w:tr>
            <w:tr w:rsidR="00FC7C59" w14:paraId="0B6BDC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39C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9C8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7A6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897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9D3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C13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E0EF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18F4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2CF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1D4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12C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17A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C2C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327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1 365,61</w:t>
                  </w:r>
                </w:p>
              </w:tc>
            </w:tr>
            <w:tr w:rsidR="00FC7C59" w14:paraId="57E37D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732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C25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7E9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5D2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0D3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F11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F9C21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56E3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E23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347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D88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935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C0A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96E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666,98</w:t>
                  </w:r>
                </w:p>
              </w:tc>
            </w:tr>
            <w:tr w:rsidR="00FC7C59" w14:paraId="035493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9AF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D43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F79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915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412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FFE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9801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2A74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056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E39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7FD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F60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664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349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249,23</w:t>
                  </w:r>
                </w:p>
              </w:tc>
            </w:tr>
            <w:tr w:rsidR="00FC7C59" w14:paraId="209A23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888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FF0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AC0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044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E3C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038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0BDB2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A1E9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96C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9AD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234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DCC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5A6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8CA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195,43</w:t>
                  </w:r>
                </w:p>
              </w:tc>
            </w:tr>
            <w:tr w:rsidR="00FC7C59" w14:paraId="5FF3C6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071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489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40F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473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4DB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255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A8B5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0463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D1D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119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1B6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61A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48D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4B2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838,67</w:t>
                  </w:r>
                </w:p>
              </w:tc>
            </w:tr>
            <w:tr w:rsidR="00FC7C59" w14:paraId="79B776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745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F71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CE4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633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24A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DA5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997F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6C0B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B69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D32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D18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5D4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EF1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63C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975,55</w:t>
                  </w:r>
                </w:p>
              </w:tc>
            </w:tr>
            <w:tr w:rsidR="00FC7C59" w14:paraId="15BC85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7496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3227 m2 z 3256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5C7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D6A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E94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803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B0F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FF982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3C60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86D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6B2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8AF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AFA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65C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0B9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1 276,60</w:t>
                  </w:r>
                </w:p>
              </w:tc>
            </w:tr>
            <w:tr w:rsidR="00FC7C59" w14:paraId="4A5D5A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B80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F54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887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93A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282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D42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8C02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0710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2A1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29D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F30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408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AA1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80B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973,57</w:t>
                  </w:r>
                </w:p>
              </w:tc>
            </w:tr>
            <w:tr w:rsidR="00FC7C59" w14:paraId="0957B5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AAB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D37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7EC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C21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6A0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9CE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B4E9E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3D12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73A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B25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C52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062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5E6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C43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1 155,55</w:t>
                  </w:r>
                </w:p>
              </w:tc>
            </w:tr>
            <w:tr w:rsidR="00FC7C59" w14:paraId="20E5AC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B1B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3DD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B60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CD0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B4D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AA9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35BAC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09B0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D7D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63A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996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993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38F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CDF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762,72</w:t>
                  </w:r>
                </w:p>
              </w:tc>
            </w:tr>
            <w:tr w:rsidR="00FC7C59" w14:paraId="5BDB9B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BC1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93E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F56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5CD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9DA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8DF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2760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6CC0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E81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48A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963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F75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DC7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620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1 370,36</w:t>
                  </w:r>
                </w:p>
              </w:tc>
            </w:tr>
            <w:tr w:rsidR="00FC7C59" w14:paraId="4C2E33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CBB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1D4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C31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A14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A71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DAB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2BBFC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25EA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128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8C4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35D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916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33B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4FB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457,71</w:t>
                  </w:r>
                </w:p>
              </w:tc>
            </w:tr>
            <w:tr w:rsidR="00FC7C59" w14:paraId="697597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060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6F0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C2B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032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C20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A95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3FD3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610E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4E2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2A3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AB4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588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002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87D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923,73</w:t>
                  </w:r>
                </w:p>
              </w:tc>
            </w:tr>
            <w:tr w:rsidR="00FC7C59" w14:paraId="6441AD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4E6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685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777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1FD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434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381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84AD6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BC43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4EF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438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7E2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EF3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08A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587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1 119,55</w:t>
                  </w:r>
                </w:p>
              </w:tc>
            </w:tr>
            <w:tr w:rsidR="00FC7C59" w14:paraId="7D654C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0AB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537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C46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9A8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527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153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9C59A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E85C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0AA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F58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E06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ED1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3F6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885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1 033,70</w:t>
                  </w:r>
                </w:p>
              </w:tc>
            </w:tr>
            <w:tr w:rsidR="00FC7C59" w14:paraId="74C33D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FE1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ED0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F6D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991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A7A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964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BFF8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59AB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EDF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F3C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FBD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5BC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8D6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AE2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623,47</w:t>
                  </w:r>
                </w:p>
              </w:tc>
            </w:tr>
            <w:tr w:rsidR="00FC7C59" w14:paraId="4AA62F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8C3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690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46B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FF4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480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8E6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DFFAA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5C2B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86D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AEB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A03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098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D4F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AA3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1 445,92</w:t>
                  </w:r>
                </w:p>
              </w:tc>
            </w:tr>
            <w:tr w:rsidR="00FC7C59" w14:paraId="67021D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C54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2D9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7F3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DD5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FD5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8E3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A74A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9E5A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762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A5F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CE9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AEC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EBE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D97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1 519,10</w:t>
                  </w:r>
                </w:p>
              </w:tc>
            </w:tr>
            <w:tr w:rsidR="00FC7C59" w14:paraId="70A70D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494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44B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FA5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A73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A6C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FA8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2D52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8228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0AA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92D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049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C6B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1F7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E37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1 537,30</w:t>
                  </w:r>
                </w:p>
              </w:tc>
            </w:tr>
            <w:tr w:rsidR="00FC7C59" w14:paraId="274342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B9BA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3880 m2 z 3919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EBB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887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5E4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A45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E82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55F95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09AF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D1C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FBB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54D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3AD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D3D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F6D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1 534,93</w:t>
                  </w:r>
                </w:p>
              </w:tc>
            </w:tr>
            <w:tr w:rsidR="00FC7C59" w14:paraId="4361F2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1691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87 m2 z 1408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AFC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911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C5D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975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63A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409D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9EAE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4E1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048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39F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862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4BF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C72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34,42</w:t>
                  </w:r>
                </w:p>
              </w:tc>
            </w:tr>
            <w:tr w:rsidR="00FC7C59" w14:paraId="01ADE8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1A1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FD0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095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D66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DCB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8A1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107F3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ABC8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A3A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BC8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04E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D4A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EAF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7BD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1 460,16</w:t>
                  </w:r>
                </w:p>
              </w:tc>
            </w:tr>
            <w:tr w:rsidR="00FC7C59" w14:paraId="67430A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984E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2100 m2 z 2229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9A5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E5D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49A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9DD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9CA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A47B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E5F9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215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F01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E5F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FF2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A35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920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830,76</w:t>
                  </w:r>
                </w:p>
              </w:tc>
            </w:tr>
            <w:tr w:rsidR="00FC7C59" w14:paraId="57AD8C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A3E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EA7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ECF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43A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622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DE5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C77BC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A248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9EC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862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2BE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123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986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510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1 385,00</w:t>
                  </w:r>
                </w:p>
              </w:tc>
            </w:tr>
            <w:tr w:rsidR="00FC7C59" w14:paraId="543221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C69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99 m2 z 5598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F40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AFB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22F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6B5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CE4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5669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C58B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130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433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68C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6A6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189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154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39,16</w:t>
                  </w:r>
                </w:p>
              </w:tc>
            </w:tr>
            <w:tr w:rsidR="00FC7C59" w14:paraId="23098E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9A0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AE3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5BD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F0D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6ED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AB3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226F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C837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D0C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5C9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841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5C9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24E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073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1 519,50</w:t>
                  </w:r>
                </w:p>
              </w:tc>
            </w:tr>
            <w:tr w:rsidR="00FC7C59" w14:paraId="31B12D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2E0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D48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E63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857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2C9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1DA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BBC32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FBD0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A0D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362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DB5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97E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906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F63B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1 636,99</w:t>
                  </w:r>
                </w:p>
              </w:tc>
            </w:tr>
            <w:tr w:rsidR="00FC7C59" w14:paraId="4C1B58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4043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4194 m2 z 4222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4DC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22C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3C1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74B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4E7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0075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6B76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9F3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2FD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E31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7B4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A2F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A21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1 659,15</w:t>
                  </w:r>
                </w:p>
              </w:tc>
            </w:tr>
            <w:tr w:rsidR="00FC7C59" w14:paraId="27E634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264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2035 m2 z 2054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7C1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23D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285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F8F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8BB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80A7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5AEF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68F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CC9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1A3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734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FBF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B01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805,05</w:t>
                  </w:r>
                </w:p>
              </w:tc>
            </w:tr>
            <w:tr w:rsidR="00FC7C59" w14:paraId="63BB36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C2E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24E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FF0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161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936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937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DD74F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9D4A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EF0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B4E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3E0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A36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9E5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B2A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1 799,19</w:t>
                  </w:r>
                </w:p>
              </w:tc>
            </w:tr>
            <w:tr w:rsidR="00FC7C59" w14:paraId="67A945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1FE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978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4CD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9C3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AD3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C1C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C7145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24CD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C53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C04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097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9B8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A72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F2A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562,54</w:t>
                  </w:r>
                </w:p>
              </w:tc>
            </w:tr>
            <w:tr w:rsidR="00FC7C59" w14:paraId="26BFF6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151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419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173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740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B1E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5C0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D8CF2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5000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A7E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E13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356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874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DCD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491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1 484,69</w:t>
                  </w:r>
                </w:p>
              </w:tc>
            </w:tr>
            <w:tr w:rsidR="00FC7C59" w14:paraId="7B0EDC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15D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F7D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228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DDE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8E6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FB0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128AC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2072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631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3F7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136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EEF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764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E3E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763,51</w:t>
                  </w:r>
                </w:p>
              </w:tc>
            </w:tr>
            <w:tr w:rsidR="00FC7C59" w14:paraId="7C0BE2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3FEE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412 m2 z 485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4A8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F84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AB5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1A3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91D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9C73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C737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073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017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C6C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1DE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188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413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162,99</w:t>
                  </w:r>
                </w:p>
              </w:tc>
            </w:tr>
            <w:tr w:rsidR="00FC7C59" w14:paraId="4C550F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A48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2454 m2 z 2544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570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C51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2FA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446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083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171D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9E82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005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1F5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16C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CA0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0ED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0C9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970,80</w:t>
                  </w:r>
                </w:p>
              </w:tc>
            </w:tr>
            <w:tr w:rsidR="00FC7C59" w14:paraId="768A2D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99C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2892 m2 z 3004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B95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37A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231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006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E58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046C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83F3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3C0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EB7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62A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C21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7D2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C20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1 144,08</w:t>
                  </w:r>
                </w:p>
              </w:tc>
            </w:tr>
            <w:tr w:rsidR="00FC7C59" w14:paraId="387167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39BC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5093 m2 z 5181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A6C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228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D01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043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36C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93BC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5E4D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709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176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DB7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CA5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183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C63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2 014,79</w:t>
                  </w:r>
                </w:p>
              </w:tc>
            </w:tr>
            <w:tr w:rsidR="00FC7C59" w14:paraId="641DE2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6C5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825 m2 z 828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C75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E84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5C5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FF6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EA6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F4EAA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974E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5F2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F05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9C1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BC1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0F8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99D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326,37</w:t>
                  </w:r>
                </w:p>
              </w:tc>
            </w:tr>
            <w:tr w:rsidR="00FC7C59" w14:paraId="3F3A89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377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984 m2 z 1014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23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397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128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64E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5FF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D635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8EDE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777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C5F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102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CBA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F94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C07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389,27</w:t>
                  </w:r>
                </w:p>
              </w:tc>
            </w:tr>
            <w:tr w:rsidR="00FC7C59" w14:paraId="6DA20E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BA4F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386 m2 z 412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38F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8A5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BB3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3E5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782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372B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593F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C29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271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853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12A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66B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357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152,70</w:t>
                  </w:r>
                </w:p>
              </w:tc>
            </w:tr>
            <w:tr w:rsidR="00FC7C59" w14:paraId="21D3CA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E5C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543 m2 z 567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A91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931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10E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2EF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39F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43463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A7F4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7AF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599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371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58C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765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2D0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214,81</w:t>
                  </w:r>
                </w:p>
              </w:tc>
            </w:tr>
            <w:tr w:rsidR="00FC7C59" w14:paraId="0C26FF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945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F60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30A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113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6A2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375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9A2CE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7741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FD4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AC5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16E4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6A6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295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BAC1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142,42</w:t>
                  </w:r>
                </w:p>
              </w:tc>
            </w:tr>
            <w:tr w:rsidR="00FC7C59" w14:paraId="5A1C7B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BDB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C92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D04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73E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97F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941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1CFC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D352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D88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B30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D00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F31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939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5FF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43,91</w:t>
                  </w:r>
                </w:p>
              </w:tc>
            </w:tr>
            <w:tr w:rsidR="00FC7C59" w14:paraId="337A3E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2AF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44F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552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87F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3EA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A01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BB15A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FB47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333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93B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432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F1C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719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43C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731,07</w:t>
                  </w:r>
                </w:p>
              </w:tc>
            </w:tr>
            <w:tr w:rsidR="00FC7C59" w14:paraId="16142B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C0B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1A5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80D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434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B07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E12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39526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D8F9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B9C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6DD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F42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393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8E0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B86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678,06</w:t>
                  </w:r>
                </w:p>
              </w:tc>
            </w:tr>
            <w:tr w:rsidR="00FC7C59" w14:paraId="0A1543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46A3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778 m2 z 788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B0C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D32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771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D95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CD1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2F54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94DD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D8F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47C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856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063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CD4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712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307,78</w:t>
                  </w:r>
                </w:p>
              </w:tc>
            </w:tr>
            <w:tr w:rsidR="00FC7C59" w14:paraId="7144C8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174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D84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575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70E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647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202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40F2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5220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4E5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8F4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C7E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D81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734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0F8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390,85</w:t>
                  </w:r>
                </w:p>
              </w:tc>
            </w:tr>
            <w:tr w:rsidR="00FC7C59" w14:paraId="500A13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C5A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E2F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562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C44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D71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A4D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4706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8E92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267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0D3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4E4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7B5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DE1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085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397,58</w:t>
                  </w:r>
                </w:p>
              </w:tc>
            </w:tr>
            <w:tr w:rsidR="00FC7C59" w14:paraId="1D1A6E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0FC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C29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2CB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41A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5CB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D4A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04A3C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C8B2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441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30C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B5C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ACC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01B5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E82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1 059,42</w:t>
                  </w:r>
                </w:p>
              </w:tc>
            </w:tr>
            <w:tr w:rsidR="00FC7C59" w14:paraId="330D53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019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1802 m2 z 1810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E45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637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392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745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326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A87FC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F92B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F50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4F3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52F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7AE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04B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FD4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712,87</w:t>
                  </w:r>
                </w:p>
              </w:tc>
            </w:tr>
            <w:tr w:rsidR="00FC7C59" w14:paraId="1C8BE1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C71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8B1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15D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C43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9B9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DF3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EA45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26EC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6AD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89B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D46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194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C86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DF9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757,18</w:t>
                  </w:r>
                </w:p>
              </w:tc>
            </w:tr>
            <w:tr w:rsidR="00FC7C59" w14:paraId="29B8BE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158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920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488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193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133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EBF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656A5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6D1B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D77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810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444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33A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A82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AE8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835,51</w:t>
                  </w:r>
                </w:p>
              </w:tc>
            </w:tr>
            <w:tr w:rsidR="00FC7C59" w14:paraId="0EDE8F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64C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F9C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950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98D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2B0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961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0D596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E9E2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178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DD6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5F9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971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7E9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DDD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788,83</w:t>
                  </w:r>
                </w:p>
              </w:tc>
            </w:tr>
            <w:tr w:rsidR="00FC7C59" w14:paraId="7C424A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275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5491 m2 z 6255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884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EAC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A09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FD8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E5C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6026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78C8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DFB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9D6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CF5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C19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3DB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14A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2 172,24</w:t>
                  </w:r>
                </w:p>
              </w:tc>
            </w:tr>
            <w:tr w:rsidR="00FC7C59" w14:paraId="2E15E6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FE8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62E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1A0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692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5C4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F35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9B2EF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2575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4AC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6C6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FA3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1CC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970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726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1 138,93</w:t>
                  </w:r>
                </w:p>
              </w:tc>
            </w:tr>
            <w:tr w:rsidR="00FC7C59" w14:paraId="2E62B1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C41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2917 m2 z 2919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5CC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E6C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7D5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680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539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DD40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B7E5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7DC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777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9B2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F49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0AA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2D1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1 153,97</w:t>
                  </w:r>
                </w:p>
              </w:tc>
            </w:tr>
            <w:tr w:rsidR="00FC7C59" w14:paraId="1A1562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8FE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3554 m2 z 3781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4C3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54B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DB4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DA1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51F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D222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380A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EAF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17C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4E7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200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6CE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B52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1 405,96</w:t>
                  </w:r>
                </w:p>
              </w:tc>
            </w:tr>
            <w:tr w:rsidR="00FC7C59" w14:paraId="7C202F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61B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331 m2 z 3411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BD6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6E3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C38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A95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81B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A2C4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1A85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4CE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FDD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B72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7CA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E7D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AAD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1 309,83</w:t>
                  </w:r>
                </w:p>
              </w:tc>
            </w:tr>
            <w:tr w:rsidR="00FC7C59" w14:paraId="653078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78B6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991 m2 z 5558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DE2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01C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B15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782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AB4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33EC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C2CA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3D7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D18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E77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808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424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C24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392,04</w:t>
                  </w:r>
                </w:p>
              </w:tc>
            </w:tr>
            <w:tr w:rsidR="00FC7C59" w14:paraId="1516E7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7492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360 m2 z 365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B09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BF5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081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C0A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E15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B032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3BCC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726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08D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22C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4A3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48B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70B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142,42</w:t>
                  </w:r>
                </w:p>
              </w:tc>
            </w:tr>
            <w:tr w:rsidR="00FC7C59" w14:paraId="75608A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8D5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380 m2 z 385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F4D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9D9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A0C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632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DB5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F2C7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AAFF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A0F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4F2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EED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E17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6C4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39B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150,33</w:t>
                  </w:r>
                </w:p>
              </w:tc>
            </w:tr>
            <w:tr w:rsidR="00FC7C59" w14:paraId="578384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D3B6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807 m2 z 833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A1C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B6D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7A7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21D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08B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F703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139B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D06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349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66E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B00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6C4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F66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319,25</w:t>
                  </w:r>
                </w:p>
              </w:tc>
            </w:tr>
            <w:tr w:rsidR="00FC7C59" w14:paraId="2392AB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6AC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1423 m2 z 1457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676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BD4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C3E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771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B49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1265F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9E27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459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F24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2C4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E9F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EBA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B14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562,94</w:t>
                  </w:r>
                </w:p>
              </w:tc>
            </w:tr>
            <w:tr w:rsidR="00FC7C59" w14:paraId="46FAFC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49F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1251 m2 z 1286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9CE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87F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F46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264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4C3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F567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5D83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C76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F6E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203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849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C38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620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494,90</w:t>
                  </w:r>
                </w:p>
              </w:tc>
            </w:tr>
            <w:tr w:rsidR="00FC7C59" w14:paraId="426F28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8481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692 m2 z 707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08E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518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65D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C37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88A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5A7A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E10B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A5F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818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8DA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4FE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441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BA6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273,76</w:t>
                  </w:r>
                </w:p>
              </w:tc>
            </w:tr>
            <w:tr w:rsidR="00FC7C59" w14:paraId="5759C0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85E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698 m2 z 717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9FC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58F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896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DD5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C01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A5E1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87E7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24A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F63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E7D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A00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41F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E87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276,13</w:t>
                  </w:r>
                </w:p>
              </w:tc>
            </w:tr>
            <w:tr w:rsidR="00FC7C59" w14:paraId="46B681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DC96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1290 m2 z 1320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2EF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EC8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D9F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363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F07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C69BA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0C7D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FAB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313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4E9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E75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4D5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220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510,32</w:t>
                  </w:r>
                </w:p>
              </w:tc>
            </w:tr>
            <w:tr w:rsidR="00FC7C59" w14:paraId="5B4A7E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0B5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412 m2 z 425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DAD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880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570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8E7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67C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89F6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8F9C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37A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201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2BB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9E2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AD9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544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162,99</w:t>
                  </w:r>
                </w:p>
              </w:tc>
            </w:tr>
            <w:tr w:rsidR="00FC7C59" w14:paraId="589876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986F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362 m2 z 372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CAB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BA0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84F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DD9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44C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31682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34F5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CB5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A3B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78C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E62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466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6D2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143,21</w:t>
                  </w:r>
                </w:p>
              </w:tc>
            </w:tr>
            <w:tr w:rsidR="00FC7C59" w14:paraId="67B16F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783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590 m2 z 606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0C3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1D8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A5F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04B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A53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01202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F9C0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DFC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E5A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1EE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48F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4AE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831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233,40</w:t>
                  </w:r>
                </w:p>
              </w:tc>
            </w:tr>
            <w:tr w:rsidR="00FC7C59" w14:paraId="26BE8B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4E42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527 m2 z 544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05B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A2E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A58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009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69F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8A715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EAA9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4F0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D0E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F05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716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6BE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AE4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208,48</w:t>
                  </w:r>
                </w:p>
              </w:tc>
            </w:tr>
            <w:tr w:rsidR="00FC7C59" w14:paraId="494641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05A3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1052 m2 z 1080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29F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A40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617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581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45C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1874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FF61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239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C05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2F0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270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414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A1B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416,17</w:t>
                  </w:r>
                </w:p>
              </w:tc>
            </w:tr>
            <w:tr w:rsidR="00FC7C59" w14:paraId="2D9D30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98C1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1444 m2 z 1482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E20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1B8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CC3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F5B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024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1C3CA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11B7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5A1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884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47A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205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7C3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D0B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571,25</w:t>
                  </w:r>
                </w:p>
              </w:tc>
            </w:tr>
            <w:tr w:rsidR="00FC7C59" w14:paraId="20BECD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FE0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533 m2 z 551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8DD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0EE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962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34C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CC5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F2BF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5FD4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FA6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614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721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27C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29C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966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210,85</w:t>
                  </w:r>
                </w:p>
              </w:tc>
            </w:tr>
            <w:tr w:rsidR="00FC7C59" w14:paraId="113D53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8EEA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434 m2 z 461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8F7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5D4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950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3F4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45B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CE0D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B22E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B13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8F8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052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62B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CD2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9C9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171,69</w:t>
                  </w:r>
                </w:p>
              </w:tc>
            </w:tr>
            <w:tr w:rsidR="00FC7C59" w14:paraId="0BF33F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794A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390 m2 z 411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112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F0F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48A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3F9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F5D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B3A9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33B2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E70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65B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EE3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4C5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33F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6C5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154,28</w:t>
                  </w:r>
                </w:p>
              </w:tc>
            </w:tr>
            <w:tr w:rsidR="00FC7C59" w14:paraId="059A28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4CA5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303 m2 z 324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0C3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7AC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3ED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9A3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2CB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4EC9A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5A96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F65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2F3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038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960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516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95F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119,87</w:t>
                  </w:r>
                </w:p>
              </w:tc>
            </w:tr>
            <w:tr w:rsidR="00FC7C59" w14:paraId="3F7E2A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F68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D4C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EAA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D50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FE2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EAC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7937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0CE0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1EA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69E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5AC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221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718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D8C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246,06</w:t>
                  </w:r>
                </w:p>
              </w:tc>
            </w:tr>
            <w:tr w:rsidR="00FC7C59" w14:paraId="24387A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4C0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689 m2 z 716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AF1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CE1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368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60B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2DB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87CA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3208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EF2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491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D6D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8CE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C26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AC2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272,57</w:t>
                  </w:r>
                </w:p>
              </w:tc>
            </w:tr>
            <w:tr w:rsidR="00FC7C59" w14:paraId="6AA129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2A0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2835 m2 z 2860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11D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D03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1AB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487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7AA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5A50C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96B1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3D6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495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802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BFF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737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E11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1 121,53</w:t>
                  </w:r>
                </w:p>
              </w:tc>
            </w:tr>
            <w:tr w:rsidR="00FC7C59" w14:paraId="52161A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16BF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578 m2 z 682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656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9C8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897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4F8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A11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023DC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C785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EED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4EF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82F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76E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22F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02E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228,66</w:t>
                  </w:r>
                </w:p>
              </w:tc>
            </w:tr>
            <w:tr w:rsidR="00FC7C59" w14:paraId="163456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CFE1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643 m2 z 644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B60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8C8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EA4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EB2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21F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6EE2C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BDCB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EE7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20B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3CB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F45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D93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04F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254,37</w:t>
                  </w:r>
                </w:p>
              </w:tc>
            </w:tr>
            <w:tr w:rsidR="00FC7C59" w14:paraId="36008F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BE0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985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349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8AA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3EA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18F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B40C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FE62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6A2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FBC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236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A27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D79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9B9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266,24</w:t>
                  </w:r>
                </w:p>
              </w:tc>
            </w:tr>
            <w:tr w:rsidR="00FC7C59" w14:paraId="55CF7D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A87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DD2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3D8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B49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C5B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B35A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50D8C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5863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6AA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985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83D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E1F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751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3F4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322,41</w:t>
                  </w:r>
                </w:p>
              </w:tc>
            </w:tr>
            <w:tr w:rsidR="00FC7C59" w14:paraId="06F6CA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263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1465 m2 z 1468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ED8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8DA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A37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0D9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142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6DBEF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0296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3C7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931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2FE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396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78B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E85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579,55</w:t>
                  </w:r>
                </w:p>
              </w:tc>
            </w:tr>
            <w:tr w:rsidR="00FC7C59" w14:paraId="3CA9E5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AE3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198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DD3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F91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233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FD8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E157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B100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08F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50D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CD3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04D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0B8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9FF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204,92</w:t>
                  </w:r>
                </w:p>
              </w:tc>
            </w:tr>
            <w:tr w:rsidR="00FC7C59" w14:paraId="647A16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62C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53F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665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37D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546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B63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9FC9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B6DD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B42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67A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4F6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2B4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B6B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F46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4,75</w:t>
                  </w:r>
                </w:p>
              </w:tc>
            </w:tr>
            <w:tr w:rsidR="00FC7C59" w14:paraId="113E67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4701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 m2 z 84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B71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FE3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A20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DD4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A94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4393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3F6E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DD4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DE5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5DA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D18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ACD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7F9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9,49</w:t>
                  </w:r>
                </w:p>
              </w:tc>
            </w:tr>
            <w:tr w:rsidR="00FC7C59" w14:paraId="4E4F34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3EE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1615 m2 z 1690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EA6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086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E80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673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CF0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1E071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BF89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77E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306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154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CBD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AD6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22E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638,89</w:t>
                  </w:r>
                </w:p>
              </w:tc>
            </w:tr>
            <w:tr w:rsidR="00FC7C59" w14:paraId="027C8A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E04A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2929 m2 z 3100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5D3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A54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96D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A91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235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431A6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1941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B1B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890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FA6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11B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751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259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1 158,71</w:t>
                  </w:r>
                </w:p>
              </w:tc>
            </w:tr>
            <w:tr w:rsidR="00FC7C59" w14:paraId="3739A8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45CA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2977 m2 z 2984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57D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7F0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A70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B62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8EC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62523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B761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7FE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D7C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66A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01B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A1C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AEF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1 177,70</w:t>
                  </w:r>
                </w:p>
              </w:tc>
            </w:tr>
            <w:tr w:rsidR="00FC7C59" w14:paraId="07D721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932A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1318 m2 z 1393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8D4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6AA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9FC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835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340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F32B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9E90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9B1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BC1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AC2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4B8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617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1F5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521,40</w:t>
                  </w:r>
                </w:p>
              </w:tc>
            </w:tr>
            <w:tr w:rsidR="00FC7C59" w14:paraId="4D8B4A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23D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BDB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B71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55C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9EA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9EA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4DC9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F57D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65F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B24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44E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30F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006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F0E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90,99</w:t>
                  </w:r>
                </w:p>
              </w:tc>
            </w:tr>
            <w:tr w:rsidR="00FC7C59" w14:paraId="0C1402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96E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D74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F9C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62C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F5D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E2A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84CC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650F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42C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18A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2C4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05D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F55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961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841,84</w:t>
                  </w:r>
                </w:p>
              </w:tc>
            </w:tr>
            <w:tr w:rsidR="00FC7C59" w14:paraId="1F950E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6AB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0DB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B1F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8A2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A9C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EB5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A321C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13D4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B63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4BA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055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36F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83B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8D8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578,76</w:t>
                  </w:r>
                </w:p>
              </w:tc>
            </w:tr>
            <w:tr w:rsidR="00FC7C59" w14:paraId="6729B8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56B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F64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04A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BA8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E0D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1FE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29032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2BFA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572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E81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4BB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B71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D05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712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402,33</w:t>
                  </w:r>
                </w:p>
              </w:tc>
            </w:tr>
            <w:tr w:rsidR="00FC7C59" w14:paraId="6D656D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ED2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1314 m2 z 1450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5B6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043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7EC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84D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CD9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147D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DD41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D0D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E1C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A47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A8A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ABD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63C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519,82</w:t>
                  </w:r>
                </w:p>
              </w:tc>
            </w:tr>
            <w:tr w:rsidR="00FC7C59" w14:paraId="6EC1F4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16C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485 m2 z 512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A9E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E65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998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A8C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B07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49A7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6357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3AE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530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8DC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F68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FD0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853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191,87</w:t>
                  </w:r>
                </w:p>
              </w:tc>
            </w:tr>
            <w:tr w:rsidR="00FC7C59" w14:paraId="52671E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3B11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524 m2 z 543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AFD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0C4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973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201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8BF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A783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1A8E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42C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307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432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8F1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95D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1D6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207,29</w:t>
                  </w:r>
                </w:p>
              </w:tc>
            </w:tr>
            <w:tr w:rsidR="00FC7C59" w14:paraId="2E03D5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1BD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867 m2 z 879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DB4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258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C99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65C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0E1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71B7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57AE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61A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830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A09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C76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5D0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F8F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342,99</w:t>
                  </w:r>
                </w:p>
              </w:tc>
            </w:tr>
            <w:tr w:rsidR="00FC7C59" w14:paraId="734A89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CB7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DFA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101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F0D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E07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20E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73EA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C421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7FD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607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0E7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1B5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5A2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AFA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492,92</w:t>
                  </w:r>
                </w:p>
              </w:tc>
            </w:tr>
            <w:tr w:rsidR="00FC7C59" w14:paraId="6E179C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04A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1FF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A57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873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4F2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314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968B6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2CCC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02A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66E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71C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DDC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BFC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471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60,92</w:t>
                  </w:r>
                </w:p>
              </w:tc>
            </w:tr>
            <w:tr w:rsidR="00FC7C59" w14:paraId="66EAB3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84E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1EB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C81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2AB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95B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528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5243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A3E2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034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D17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CD6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54E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928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48B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521,80</w:t>
                  </w:r>
                </w:p>
              </w:tc>
            </w:tr>
            <w:tr w:rsidR="00FC7C59" w14:paraId="4FC3EB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D9B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5462 m2 z 5523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BC0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8EF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655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694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F59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B0383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27CC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9D0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30D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7D2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FAD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C4E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C85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2 160,77</w:t>
                  </w:r>
                </w:p>
              </w:tc>
            </w:tr>
            <w:tr w:rsidR="00FC7C59" w14:paraId="6CD40C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400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4EF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492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3A9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597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EC9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89DE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F040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819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8FA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32A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698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84B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49C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725,93</w:t>
                  </w:r>
                </w:p>
              </w:tc>
            </w:tr>
            <w:tr w:rsidR="00FC7C59" w14:paraId="296AB5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1C3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2558 m2 z 3557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C46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430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A32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3AA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D05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C71E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950C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ABA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F89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C20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108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2B2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A45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1 011,94</w:t>
                  </w:r>
                </w:p>
              </w:tc>
            </w:tr>
            <w:tr w:rsidR="00FC7C59" w14:paraId="30901F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9D8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4D3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C11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A39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B01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47F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D678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9AAF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A86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A67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6F9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617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784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280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858,45</w:t>
                  </w:r>
                </w:p>
              </w:tc>
            </w:tr>
            <w:tr w:rsidR="00FC7C59" w14:paraId="4572B5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DEA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7E4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EF3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075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7AB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8E2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01ED3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B739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74F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68F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DD3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63A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AB5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2DF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395,60</w:t>
                  </w:r>
                </w:p>
              </w:tc>
            </w:tr>
            <w:tr w:rsidR="00FC7C59" w14:paraId="7D8FA4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F4D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5DA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F52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C93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FF1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031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E06B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5266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EC0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A15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432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FFB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198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336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661,84</w:t>
                  </w:r>
                </w:p>
              </w:tc>
            </w:tr>
            <w:tr w:rsidR="00FC7C59" w14:paraId="6065E3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D17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66C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461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E45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12E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242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ECBE1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0686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265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9E4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0EF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2B0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1A0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AB9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793,18</w:t>
                  </w:r>
                </w:p>
              </w:tc>
            </w:tr>
            <w:tr w:rsidR="00FC7C59" w14:paraId="339B9C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53D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7BD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340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E8D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A88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C2E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3BD31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DB20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9D5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1AE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D2E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D09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278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CE8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515,07</w:t>
                  </w:r>
                </w:p>
              </w:tc>
            </w:tr>
            <w:tr w:rsidR="00FC7C59" w14:paraId="228DAE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1F2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8D1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32C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AF1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0B6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469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2A092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6C8F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BA5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A8A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69B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35F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307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73C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842,63</w:t>
                  </w:r>
                </w:p>
              </w:tc>
            </w:tr>
            <w:tr w:rsidR="00FC7C59" w14:paraId="11F0B1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A9F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B76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BCD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7C8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CFE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321A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F78E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E49A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532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E3A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558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158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BF1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DAC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753,22</w:t>
                  </w:r>
                </w:p>
              </w:tc>
            </w:tr>
            <w:tr w:rsidR="00FC7C59" w14:paraId="24E41D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5D1A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1651 m2 z 1659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88B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696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EE8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CE3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FD8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04E1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1082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59D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C55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DA8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D4B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88F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116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653,14</w:t>
                  </w:r>
                </w:p>
              </w:tc>
            </w:tr>
            <w:tr w:rsidR="00FC7C59" w14:paraId="7E532E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129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1331 m2 z 1348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9A5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501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AE4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138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0A1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BE01C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15E2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B8B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0C7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BA2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25E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466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246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526,54</w:t>
                  </w:r>
                </w:p>
              </w:tc>
            </w:tr>
            <w:tr w:rsidR="00FC7C59" w14:paraId="554477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6FFE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1098 m2 z 1100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28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6E3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3E5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AF2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7A0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653D5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B100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F44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F47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C38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230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897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A67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434,37</w:t>
                  </w:r>
                </w:p>
              </w:tc>
            </w:tr>
            <w:tr w:rsidR="00FC7C59" w14:paraId="76B4EA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53E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9D1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533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4E1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359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4B7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46F1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5B56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A66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CA2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58D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E57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799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952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1 852,59</w:t>
                  </w:r>
                </w:p>
              </w:tc>
            </w:tr>
            <w:tr w:rsidR="00FC7C59" w14:paraId="7F7A7E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1692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3384 m2 z 3421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9A9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15A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B6B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0E1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E45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6C32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A87B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4BF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4B8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2D9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1EF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499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DC4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1 338,71</w:t>
                  </w:r>
                </w:p>
              </w:tc>
            </w:tr>
            <w:tr w:rsidR="00FC7C59" w14:paraId="06E13E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135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1A2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BF7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C60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97A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744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996E2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E61E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847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61B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2BF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2F5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4A2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14A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1 355,33</w:t>
                  </w:r>
                </w:p>
              </w:tc>
            </w:tr>
            <w:tr w:rsidR="00FC7C59" w14:paraId="276336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0E5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16F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C30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25E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15D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9E4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6896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0F17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D73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3E4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402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C70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38B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019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492,92</w:t>
                  </w:r>
                </w:p>
              </w:tc>
            </w:tr>
            <w:tr w:rsidR="00FC7C59" w14:paraId="66C1CF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766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7FD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419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09F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AAE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7B4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2E81E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FA4A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BD9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CC9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51D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533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271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52B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1 151,20</w:t>
                  </w:r>
                </w:p>
              </w:tc>
            </w:tr>
            <w:tr w:rsidR="00FC7C59" w14:paraId="0F68CF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00C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91A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B3A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CA2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90B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8B3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20681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0810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585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D72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9D7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6F9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B94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60D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1 101,75</w:t>
                  </w:r>
                </w:p>
              </w:tc>
            </w:tr>
            <w:tr w:rsidR="00FC7C59" w14:paraId="181A62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B77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2B5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A40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E72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716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32B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670F3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7FBF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C6F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CCF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557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02E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6DF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0F6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14,24</w:t>
                  </w:r>
                </w:p>
              </w:tc>
            </w:tr>
            <w:tr w:rsidR="00FC7C59" w14:paraId="7641A5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DC1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353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66C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0FF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A7D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D24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D76A3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D0F5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C14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069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0A1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381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C01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59D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362,77</w:t>
                  </w:r>
                </w:p>
              </w:tc>
            </w:tr>
            <w:tr w:rsidR="00FC7C59" w14:paraId="3DD883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90DC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1933 m2 z 1959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1AB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D3A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244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C95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3F3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1D953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B35C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A0B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06E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EE1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DE8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58F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4AC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764,69</w:t>
                  </w:r>
                </w:p>
              </w:tc>
            </w:tr>
            <w:tr w:rsidR="00FC7C59" w14:paraId="6CCB7A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F90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3FE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598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DE7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657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C2C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5D3A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60C9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723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89C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D94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5D2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0A4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D62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871,51</w:t>
                  </w:r>
                </w:p>
              </w:tc>
            </w:tr>
            <w:tr w:rsidR="00FC7C59" w14:paraId="40B492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F612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2436 m2 z 2438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E6C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631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554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8DC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4D2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9A14C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DB44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EA0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ED2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073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CF5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972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20C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963,68</w:t>
                  </w:r>
                </w:p>
              </w:tc>
            </w:tr>
            <w:tr w:rsidR="00FC7C59" w14:paraId="2648D6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737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1223 m2 z 1224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E79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3E4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335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3D2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7D6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96EE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15A0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C56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257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BFB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8A8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159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073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483,82</w:t>
                  </w:r>
                </w:p>
              </w:tc>
            </w:tr>
            <w:tr w:rsidR="00FC7C59" w14:paraId="719EC4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C3FC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3584 m2 z 3588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835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B1C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BFB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821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6A5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CADF2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9F4F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1EE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DA0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508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386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DBE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ED6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1 417,83</w:t>
                  </w:r>
                </w:p>
              </w:tc>
            </w:tr>
            <w:tr w:rsidR="00FC7C59" w14:paraId="7CE14F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40A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3D9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3AC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6A7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46A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2BF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C7E8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E7B6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C68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499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EFB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231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996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C38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339,42</w:t>
                  </w:r>
                </w:p>
              </w:tc>
            </w:tr>
            <w:tr w:rsidR="00FC7C59" w14:paraId="5ECF88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821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CF6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859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57B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858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96E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34C45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1C9A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178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EDB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036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C33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CAD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444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367,91</w:t>
                  </w:r>
                </w:p>
              </w:tc>
            </w:tr>
            <w:tr w:rsidR="00FC7C59" w14:paraId="02327E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C91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A96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049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107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A03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E7D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5752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D0BE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4F0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8CE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C5A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469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440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A29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70,42</w:t>
                  </w:r>
                </w:p>
              </w:tc>
            </w:tr>
            <w:tr w:rsidR="00FC7C59" w14:paraId="1EC246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3965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953 m2 z 1145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C0F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BC7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066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797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72F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F4CE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6BA9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4B2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74B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E1F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08E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A01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980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377,01</w:t>
                  </w:r>
                </w:p>
              </w:tc>
            </w:tr>
            <w:tr w:rsidR="00FC7C59" w14:paraId="04505F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C89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340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943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C6D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234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C1C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662C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876A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043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C0D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ED7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193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402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E4A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982,27</w:t>
                  </w:r>
                </w:p>
              </w:tc>
            </w:tr>
            <w:tr w:rsidR="00FC7C59" w14:paraId="2F4451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69E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C18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F0A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F38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AEF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694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9DFAC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6830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909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C93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1CB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DC5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C85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C02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479,47</w:t>
                  </w:r>
                </w:p>
              </w:tc>
            </w:tr>
            <w:tr w:rsidR="00FC7C59" w14:paraId="555454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40C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321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6D4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435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6F8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D74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A7A7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921B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28D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065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E95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394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1DE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065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850,54</w:t>
                  </w:r>
                </w:p>
              </w:tc>
            </w:tr>
            <w:tr w:rsidR="00FC7C59" w14:paraId="5AFAC9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009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C9B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67E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AF4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36F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A65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5FE3E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7465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A1A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C37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45E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E72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031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F10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640,87</w:t>
                  </w:r>
                </w:p>
              </w:tc>
            </w:tr>
            <w:tr w:rsidR="00FC7C59" w14:paraId="68C7EB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D47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47D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244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867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78C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DD5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3F58E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007F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CEE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0A0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782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4B8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7DE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482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810,58</w:t>
                  </w:r>
                </w:p>
              </w:tc>
            </w:tr>
            <w:tr w:rsidR="00FC7C59" w14:paraId="63A07E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ABEA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534 m2 z 547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025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287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203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A09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86F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94C41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F3EF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66E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4A1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331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038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036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149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211,25</w:t>
                  </w:r>
                </w:p>
              </w:tc>
            </w:tr>
            <w:tr w:rsidR="00FC7C59" w14:paraId="715344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7986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5160 m2 z 5172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C4F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6BC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9DE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C27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52B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5A14F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A115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096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A95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230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AF9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30F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60C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2 041,30</w:t>
                  </w:r>
                </w:p>
              </w:tc>
            </w:tr>
            <w:tr w:rsidR="00FC7C59" w14:paraId="74649A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280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CEC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CAB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86B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A39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EAB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C6F03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BA6D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B33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E2A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1DF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E7D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419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64F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905,92</w:t>
                  </w:r>
                </w:p>
              </w:tc>
            </w:tr>
            <w:tr w:rsidR="00FC7C59" w14:paraId="7A3D0E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4B2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B20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5E4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C7C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8AF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05D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BCAD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1BF5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9A7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5DE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BB6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8A6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39A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D05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1 764,38</w:t>
                  </w:r>
                </w:p>
              </w:tc>
            </w:tr>
            <w:tr w:rsidR="00FC7C59" w14:paraId="10EA2D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E276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1165 m2 z 1177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74F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5A5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9CA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B57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C86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115A5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81DB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562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3F9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050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C05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32F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803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460,87</w:t>
                  </w:r>
                </w:p>
              </w:tc>
            </w:tr>
            <w:tr w:rsidR="00FC7C59" w14:paraId="30AFB5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1C5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130 m2 z 139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41C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032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E4E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996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1D2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8C8E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0D87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C85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52A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AE3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0EA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0FF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FEE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51,43</w:t>
                  </w:r>
                </w:p>
              </w:tc>
            </w:tr>
            <w:tr w:rsidR="00FC7C59" w14:paraId="0C4824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212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C62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E96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3FA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054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F25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733F2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0AF2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DFD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E43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C78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678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8BA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449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165,36</w:t>
                  </w:r>
                </w:p>
              </w:tc>
            </w:tr>
            <w:tr w:rsidR="00FC7C59" w14:paraId="7E1816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FFB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64F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64D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CD5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941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130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AAC9C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CACB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023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610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199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CF5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E38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F6C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340,61</w:t>
                  </w:r>
                </w:p>
              </w:tc>
            </w:tr>
            <w:tr w:rsidR="00FC7C59" w14:paraId="62B5E5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7D4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985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F3D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409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D79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9E7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F164C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7493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64B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1CE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4C0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38C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407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0FB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306,19</w:t>
                  </w:r>
                </w:p>
              </w:tc>
            </w:tr>
            <w:tr w:rsidR="00FC7C59" w14:paraId="5B27EF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BEB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2DE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AC0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F38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00C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5C1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87025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30A5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8FB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065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286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D29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606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59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543,16</w:t>
                  </w:r>
                </w:p>
              </w:tc>
            </w:tr>
            <w:tr w:rsidR="00FC7C59" w14:paraId="685ECF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2881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455 m2 z 456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92A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474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EEC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BB9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3B3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F739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25F4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886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AE3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27F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7E2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699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157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</w:tr>
            <w:tr w:rsidR="00FC7C59" w14:paraId="4901E6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315C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205 m2 z 214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63F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213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526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63A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F1E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23A6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6557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488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AFB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EF6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EA5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BE0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F60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81,10</w:t>
                  </w:r>
                </w:p>
              </w:tc>
            </w:tr>
            <w:tr w:rsidR="00FC7C59" w14:paraId="388C37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7751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201 m2 z 210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4ED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937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6F5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C1F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D44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0A6C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BB56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18D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B85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98F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919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9DA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D78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79,52</w:t>
                  </w:r>
                </w:p>
              </w:tc>
            </w:tr>
            <w:tr w:rsidR="00FC7C59" w14:paraId="65AACF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FCA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8F3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6D2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FC2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ABB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A0D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74C05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C359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76D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C42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341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0BE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C4A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158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648,39</w:t>
                  </w:r>
                </w:p>
              </w:tc>
            </w:tr>
            <w:tr w:rsidR="00FC7C59" w14:paraId="3BF5AD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6B6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94F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21F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120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2B1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6F1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DCB3A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A37C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A09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804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E41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CDA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3E5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EAA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365,14</w:t>
                  </w:r>
                </w:p>
              </w:tc>
            </w:tr>
            <w:tr w:rsidR="00FC7C59" w14:paraId="3A119D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9CE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786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A2E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DE3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FEC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48E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FA482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6E51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A9B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2C0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763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D60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5BB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D2C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11,87</w:t>
                  </w:r>
                </w:p>
              </w:tc>
            </w:tr>
            <w:tr w:rsidR="00FC7C59" w14:paraId="19A6AB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86B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34F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6FD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E2E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703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D68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AB56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D92D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65C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FEF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9BA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3A6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533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327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369,09</w:t>
                  </w:r>
                </w:p>
              </w:tc>
            </w:tr>
            <w:tr w:rsidR="00FC7C59" w14:paraId="79CE3C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0E3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591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F21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412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C10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CC9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89D0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D2B4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0CF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597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CA8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5B8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5CF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DB3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407,86</w:t>
                  </w:r>
                </w:p>
              </w:tc>
            </w:tr>
            <w:tr w:rsidR="00FC7C59" w14:paraId="746D7E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35F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C5B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722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A50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BDD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8E7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95A81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1C73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D70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3B6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BA2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243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4F7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054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449,80</w:t>
                  </w:r>
                </w:p>
              </w:tc>
            </w:tr>
            <w:tr w:rsidR="00FC7C59" w14:paraId="36A437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A23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 m2 z 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C4D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6AC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40D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3FB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483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304F5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1F8B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F91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D02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52F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E14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BA3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482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</w:t>
                  </w:r>
                </w:p>
              </w:tc>
            </w:tr>
            <w:tr w:rsidR="00FC7C59" w14:paraId="326504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F54C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 m2 z 16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445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A93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298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0BD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05C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0BEF2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A479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76F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D42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774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48A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B7F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36E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3,56</w:t>
                  </w:r>
                </w:p>
              </w:tc>
            </w:tr>
            <w:tr w:rsidR="00FC7C59" w14:paraId="4F4D09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28AC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 m2 z 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3B4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091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237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006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E1D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86D1F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EFA9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E21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B25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943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FA8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63E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C5E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1,98</w:t>
                  </w:r>
                </w:p>
              </w:tc>
            </w:tr>
            <w:tr w:rsidR="00FC7C59" w14:paraId="21C624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106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 m2 z 26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1FD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992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1DB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36B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421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813D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E14B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9D9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226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436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720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6B8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488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6,73</w:t>
                  </w:r>
                </w:p>
              </w:tc>
            </w:tr>
            <w:tr w:rsidR="00FC7C59" w14:paraId="3A45FC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2BA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5830 m2 z 5884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FE0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4F6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E0E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EAC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F83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BDA0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8113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45B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565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320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E14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68C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DAD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2 306,35</w:t>
                  </w:r>
                </w:p>
              </w:tc>
            </w:tr>
            <w:tr w:rsidR="00FC7C59" w14:paraId="00B572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EDAC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106 m2 z 112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964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335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C13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135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47C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62AA1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E491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DE3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403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4BC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3FF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36B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60A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41,93</w:t>
                  </w:r>
                </w:p>
              </w:tc>
            </w:tr>
            <w:tr w:rsidR="00FC7C59" w14:paraId="3D1552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995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4CF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9BC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268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6E4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130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60371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EDAF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480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5E1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0DA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4D7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6B4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9B5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541,18</w:t>
                  </w:r>
                </w:p>
              </w:tc>
            </w:tr>
            <w:tr w:rsidR="00FC7C59" w14:paraId="704D2C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B42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4FA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98F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645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259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071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EC7E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8053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0B6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963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7D3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956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8C9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763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194,64</w:t>
                  </w:r>
                </w:p>
              </w:tc>
            </w:tr>
            <w:tr w:rsidR="00FC7C59" w14:paraId="7C4C63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271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173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769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93B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906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8C7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FE6D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844C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3BC2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AB3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134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655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718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276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801,88</w:t>
                  </w:r>
                </w:p>
              </w:tc>
            </w:tr>
            <w:tr w:rsidR="00FC7C59" w14:paraId="2A4FF3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9D3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118 m2 z 124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A41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076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0C3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D2F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869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C738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7EB5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1DE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464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6C2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39B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8BA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917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46,68</w:t>
                  </w:r>
                </w:p>
              </w:tc>
            </w:tr>
            <w:tr w:rsidR="00FC7C59" w14:paraId="3599DA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049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1B8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0D1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1FA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D32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8E8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5FD2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DA3C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BE4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20A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7A5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179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61C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076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696,65</w:t>
                  </w:r>
                </w:p>
              </w:tc>
            </w:tr>
            <w:tr w:rsidR="00FC7C59" w14:paraId="51D137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CE6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EB2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328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57A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AAF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B02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2B921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50A5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A66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FF4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5D2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29E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995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0DB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132,13</w:t>
                  </w:r>
                </w:p>
              </w:tc>
            </w:tr>
            <w:tr w:rsidR="00FC7C59" w14:paraId="0F1544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4413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755 m2 z 771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851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845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03D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6F4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C42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FC43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746B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11C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FE3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E78E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7E0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98C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054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298,68</w:t>
                  </w:r>
                </w:p>
              </w:tc>
            </w:tr>
            <w:tr w:rsidR="00FC7C59" w14:paraId="465B21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993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B9E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158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A52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B3D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F23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7B073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8F36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CF7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188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A66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080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AE0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8F3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465,62</w:t>
                  </w:r>
                </w:p>
              </w:tc>
            </w:tr>
            <w:tr w:rsidR="00FC7C59" w14:paraId="77DDC2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C5A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856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3DB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A75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8DB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E47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ECFE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976A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B9E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FAC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DF9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67C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DEC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A64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7,52</w:t>
                  </w:r>
                </w:p>
              </w:tc>
            </w:tr>
            <w:tr w:rsidR="00FC7C59" w14:paraId="648B4B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668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0DE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2DF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F8F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C13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27E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0A8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EC4F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0F8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1D1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931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A91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021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576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185,54</w:t>
                  </w:r>
                </w:p>
              </w:tc>
            </w:tr>
            <w:tr w:rsidR="00FC7C59" w14:paraId="07AE01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10F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554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640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5B4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A09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B83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EFD61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B658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C10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8F4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46D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D0B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C71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2D9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214,42</w:t>
                  </w:r>
                </w:p>
              </w:tc>
            </w:tr>
            <w:tr w:rsidR="00FC7C59" w14:paraId="161D2D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5D3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196 m2 z 241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D1E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7D9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671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D27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41D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841C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14E1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4CB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839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1F2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EDF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EB8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83B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77,54</w:t>
                  </w:r>
                </w:p>
              </w:tc>
            </w:tr>
            <w:tr w:rsidR="00FC7C59" w14:paraId="523E06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DAD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1782 m2 z 1804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F7E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F60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FD2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904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39C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230AF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280C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AFB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82E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A59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CC5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506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B83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704,96</w:t>
                  </w:r>
                </w:p>
              </w:tc>
            </w:tr>
            <w:tr w:rsidR="00FC7C59" w14:paraId="35B720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6F2A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1932 m2 z 2046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7AC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A41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319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636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B36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CE8C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B2F3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2C0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400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037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81A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084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B4D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764,30</w:t>
                  </w:r>
                </w:p>
              </w:tc>
            </w:tr>
            <w:tr w:rsidR="00FC7C59" w14:paraId="39814D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4081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Propachtováno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dle LPIS 2650 m2 z 2775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666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7403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AF6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725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3E9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B9B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59F0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2C6A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D3B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A01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99C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F6F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ED2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AF4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1 048,34</w:t>
                  </w:r>
                </w:p>
              </w:tc>
            </w:tr>
            <w:tr w:rsidR="00FC7C59" w14:paraId="16F852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5FE6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2611 m2 z 2727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D79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92C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AA7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C24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850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1FF7C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31CC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D06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294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5A9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FA4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F16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AE3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1 032,91</w:t>
                  </w:r>
                </w:p>
              </w:tc>
            </w:tr>
            <w:tr w:rsidR="00FC7C59" w14:paraId="18DDEC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3AA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29C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DA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2CC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F26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4BA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D98B6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8588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22A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CC8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9CC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3F7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067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5F2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174,06</w:t>
                  </w:r>
                </w:p>
              </w:tc>
            </w:tr>
            <w:tr w:rsidR="00FC7C59" w14:paraId="13807D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5C12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538 m2 z 639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E6D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D12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639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8E0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408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EFAC6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7557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D64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150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040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8EF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187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3D1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212,83</w:t>
                  </w:r>
                </w:p>
              </w:tc>
            </w:tr>
            <w:tr w:rsidR="00FC7C59" w14:paraId="3A8D79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1BE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D1C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3C0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A5D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20D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E21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1F5A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9E02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4C3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23E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8F9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731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E7E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7B5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318,06</w:t>
                  </w:r>
                </w:p>
              </w:tc>
            </w:tr>
            <w:tr w:rsidR="00FC7C59" w14:paraId="292BD6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61B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00C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99F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9F3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4FA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D25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F414C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8FDD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027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148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814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BBD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28F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108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53,41</w:t>
                  </w:r>
                </w:p>
              </w:tc>
            </w:tr>
            <w:tr w:rsidR="00FC7C59" w14:paraId="67CB1E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9C9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B15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1D1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925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A43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E4A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A00B6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A0D6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EBC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F05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911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553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A60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1C5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56,18</w:t>
                  </w:r>
                </w:p>
              </w:tc>
            </w:tr>
            <w:tr w:rsidR="00FC7C59" w14:paraId="7490F9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E5C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1375 m2 z 1526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9D7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073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D3A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29B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79D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F0CD5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C334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F3D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A97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229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B55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D24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ABF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543,95</w:t>
                  </w:r>
                </w:p>
              </w:tc>
            </w:tr>
            <w:tr w:rsidR="00FC7C59" w14:paraId="70A5D9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3DE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4B9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DD5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F5C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A79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0C9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DFAA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5FE4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142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DE6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052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E2E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E9C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F31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1 622,36</w:t>
                  </w:r>
                </w:p>
              </w:tc>
            </w:tr>
            <w:tr w:rsidR="00FC7C59" w14:paraId="4587B6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3DC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32F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291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DDA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4A2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BFD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250A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CD21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716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6D5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4BD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727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C58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AF8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89,01</w:t>
                  </w:r>
                </w:p>
              </w:tc>
            </w:tr>
            <w:tr w:rsidR="00FC7C59" w14:paraId="653DFE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FBB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A7D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054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159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372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17C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F1F1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94BA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ABF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8D6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7EB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AFA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B77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188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61,32</w:t>
                  </w:r>
                </w:p>
              </w:tc>
            </w:tr>
            <w:tr w:rsidR="00FC7C59" w14:paraId="063E5A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B03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49A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5D3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EC4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501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00C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4D9B1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0176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4B1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A38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04C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2F9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D57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7B8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73,98</w:t>
                  </w:r>
                </w:p>
              </w:tc>
            </w:tr>
            <w:tr w:rsidR="00FC7C59" w14:paraId="76033A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9C3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DEB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128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D58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977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B09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049FA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2FEF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5EF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BD1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E38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A92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626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F11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46,68</w:t>
                  </w:r>
                </w:p>
              </w:tc>
            </w:tr>
            <w:tr w:rsidR="00FC7C59" w14:paraId="733E0E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35F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663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9D2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A6D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D02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96D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22C1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27B1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400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01E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6E4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991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F8C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5E1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19,38</w:t>
                  </w:r>
                </w:p>
              </w:tc>
            </w:tr>
            <w:tr w:rsidR="00FC7C59" w14:paraId="0C6DC1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467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2725 m2 z 2753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EC2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27C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F3C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CD6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984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7813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F29E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3C5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723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03B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9DB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3B7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10B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1 078,01</w:t>
                  </w:r>
                </w:p>
              </w:tc>
            </w:tr>
            <w:tr w:rsidR="00FC7C59" w14:paraId="386932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D27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1102 m2 z 1134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1DD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59B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7E6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DC7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405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4CFD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5AE6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ED6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5A8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3CF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D20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51F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B75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435,95</w:t>
                  </w:r>
                </w:p>
              </w:tc>
            </w:tr>
            <w:tr w:rsidR="00FC7C59" w14:paraId="31BBD8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23D2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1020 m2 z 1052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EE3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171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960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B87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042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DD12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D450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9CB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18D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82F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F50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0F6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8D4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403,51</w:t>
                  </w:r>
                </w:p>
              </w:tc>
            </w:tr>
            <w:tr w:rsidR="00FC7C59" w14:paraId="5611C4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21A6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873 m2 z 886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8E9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BE1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E32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198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FE2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09A13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3BEA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720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2A2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934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EF7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FFF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9EC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345,36</w:t>
                  </w:r>
                </w:p>
              </w:tc>
            </w:tr>
            <w:tr w:rsidR="00FC7C59" w14:paraId="48D52E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3FB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1010 m2 z 1026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FEE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09A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812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3FB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DA3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DBA9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BEC5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123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3DD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338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BA7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F01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F31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399,56</w:t>
                  </w:r>
                </w:p>
              </w:tc>
            </w:tr>
            <w:tr w:rsidR="00FC7C59" w14:paraId="1AEF0B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6A9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2729 m2 z 2758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EA5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F01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6BD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FE4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C87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BA10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D3FB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35D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0AD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9C0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6C1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874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134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1 079,59</w:t>
                  </w:r>
                </w:p>
              </w:tc>
            </w:tr>
            <w:tr w:rsidR="00FC7C59" w14:paraId="70491E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AD4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D93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951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239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6E1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FD0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7FB1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942A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E69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4A1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C65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F91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6FA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F98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243,29</w:t>
                  </w:r>
                </w:p>
              </w:tc>
            </w:tr>
            <w:tr w:rsidR="00FC7C59" w14:paraId="7779F8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34F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D50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2E1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DE1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884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B0B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4BEB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607D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93E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175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C88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F8A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AE7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64A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272,17</w:t>
                  </w:r>
                </w:p>
              </w:tc>
            </w:tr>
            <w:tr w:rsidR="00FC7C59" w14:paraId="1AE70D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1DC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4E4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45C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545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4E0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F4E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52EBE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F188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9CE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1E8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8A4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4A5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F4F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9FE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767,07</w:t>
                  </w:r>
                </w:p>
              </w:tc>
            </w:tr>
            <w:tr w:rsidR="00FC7C59" w14:paraId="240A37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5EF2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4078 m2 z 4146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337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50D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7A2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5A5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B73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9B3F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A94A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96D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B88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48C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470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87C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4FF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1 613,26</w:t>
                  </w:r>
                </w:p>
              </w:tc>
            </w:tr>
            <w:tr w:rsidR="00FC7C59" w14:paraId="4B3DB1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DD2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2127 m2 z 4149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F80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0C5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954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F5E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8E1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E9133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515A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EC5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0B6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A9B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6F4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C20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47D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841,44</w:t>
                  </w:r>
                </w:p>
              </w:tc>
            </w:tr>
            <w:tr w:rsidR="00FC7C59" w14:paraId="3220FE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4C15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2282 m2 z 2313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6FD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278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79B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AEE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E2E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CE78C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BDD1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D51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3C6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0B7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EDC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0C4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1A1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902,76</w:t>
                  </w:r>
                </w:p>
              </w:tc>
            </w:tr>
            <w:tr w:rsidR="00FC7C59" w14:paraId="2C402D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C10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7A2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AB4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2B8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6DE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EF9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54D71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8B1A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559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5A9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290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C6D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0E4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BFE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11,08</w:t>
                  </w:r>
                </w:p>
              </w:tc>
            </w:tr>
            <w:tr w:rsidR="00FC7C59" w14:paraId="2692FF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220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50C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8B2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046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DE9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5F0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48CA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4635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F2E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2EE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12B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B20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A5E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85E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12,66</w:t>
                  </w:r>
                </w:p>
              </w:tc>
            </w:tr>
            <w:tr w:rsidR="00FC7C59" w14:paraId="136614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530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3B1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D1A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DE4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82D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252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A579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E948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954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5C6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96F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711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81D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C4D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12,66</w:t>
                  </w:r>
                </w:p>
              </w:tc>
            </w:tr>
            <w:tr w:rsidR="00FC7C59" w14:paraId="171B33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5C5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E45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F2E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019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271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D67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0C03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BCDA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9CA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2E1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4BD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AAB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CAA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4DE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6,33</w:t>
                  </w:r>
                </w:p>
              </w:tc>
            </w:tr>
            <w:tr w:rsidR="00FC7C59" w14:paraId="407793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9E5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B6F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C8E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B93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1E4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D66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8C965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3119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B47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8D2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F88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9FE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054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927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5,54</w:t>
                  </w:r>
                </w:p>
              </w:tc>
            </w:tr>
            <w:tr w:rsidR="00FC7C59" w14:paraId="481631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409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A79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376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76E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923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7CC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8E9F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44C0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4AD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BB1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C4D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314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CA4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F80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83,08</w:t>
                  </w:r>
                </w:p>
              </w:tc>
            </w:tr>
            <w:tr w:rsidR="00FC7C59" w14:paraId="74D0B4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956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4BD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524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298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114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228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40BA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0D10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ECF1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298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E6A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8C1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AFD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ADC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5,54</w:t>
                  </w:r>
                </w:p>
              </w:tc>
            </w:tr>
            <w:tr w:rsidR="00FC7C59" w14:paraId="53976E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239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F78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AFB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007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26B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A8A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ADF66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90AC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02A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A24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77A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D61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99E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13B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5,93</w:t>
                  </w:r>
                </w:p>
              </w:tc>
            </w:tr>
            <w:tr w:rsidR="00FC7C59" w14:paraId="01706B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DEA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A96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588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7FA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C5A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34D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119A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212C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3B5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053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166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FD1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E6C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1E6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9,49</w:t>
                  </w:r>
                </w:p>
              </w:tc>
            </w:tr>
            <w:tr w:rsidR="00FC7C59" w14:paraId="4CE216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400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01A3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6AC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4AB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888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7D6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FDAD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C598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6D6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14C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5E9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1B6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E46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472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9,49</w:t>
                  </w:r>
                </w:p>
              </w:tc>
            </w:tr>
            <w:tr w:rsidR="00FC7C59" w14:paraId="435ECC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78A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5F1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70B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EC0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F16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CCB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96413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0F89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312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F0C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76F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8AD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0FA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5B2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861,62</w:t>
                  </w:r>
                </w:p>
              </w:tc>
            </w:tr>
            <w:tr w:rsidR="00FC7C59" w14:paraId="7D4007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AD3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E6A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455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701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2F7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297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8CBBF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D081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6DC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F69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828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712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D0C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C2C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480,26</w:t>
                  </w:r>
                </w:p>
              </w:tc>
            </w:tr>
            <w:tr w:rsidR="00FC7C59" w14:paraId="717EA0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C6B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7B6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BEA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511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1CD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98D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701B6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9974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877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799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DF5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D0A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FAB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483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990,98</w:t>
                  </w:r>
                </w:p>
              </w:tc>
            </w:tr>
            <w:tr w:rsidR="00FC7C59" w14:paraId="5C50AD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7F6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052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A39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1D2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D1E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A2D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506EC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7460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608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B05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2A1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495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62C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5F0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1 550,75</w:t>
                  </w:r>
                </w:p>
              </w:tc>
            </w:tr>
            <w:tr w:rsidR="00FC7C59" w14:paraId="7E1CB6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0B46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2278 m2 z 3407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2D9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8CF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9F7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94B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188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EE4F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2A85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6F9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E1F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3A8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8A8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6BA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AC8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901,18</w:t>
                  </w:r>
                </w:p>
              </w:tc>
            </w:tr>
            <w:tr w:rsidR="00FC7C59" w14:paraId="66E0B8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F7D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4E6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521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E3F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AAC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9BC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57143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706F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BDC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3E2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0C8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87A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125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62B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529,71</w:t>
                  </w:r>
                </w:p>
              </w:tc>
            </w:tr>
            <w:tr w:rsidR="00FC7C59" w14:paraId="6CABD6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798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D67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0D7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685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11E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2F1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0C96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BB55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59B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E23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69E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5C5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7F7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011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1 150,01</w:t>
                  </w:r>
                </w:p>
              </w:tc>
            </w:tr>
            <w:tr w:rsidR="00FC7C59" w14:paraId="72419D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260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806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FF0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77B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E4C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26A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08AA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45A9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6EE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CE3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B07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52F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F0B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DF7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562,94</w:t>
                  </w:r>
                </w:p>
              </w:tc>
            </w:tr>
            <w:tr w:rsidR="00FC7C59" w14:paraId="00CDA0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575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F30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63D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9C4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3F5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71E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5670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ED19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310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87B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6D7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9E2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518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63F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1 150,01</w:t>
                  </w:r>
                </w:p>
              </w:tc>
            </w:tr>
            <w:tr w:rsidR="00FC7C59" w14:paraId="5A68FF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56F1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2726 m2 z 2730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541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A59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6F8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F6E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5DC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33433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6613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63C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FA5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E46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D0E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226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C13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1 078,41</w:t>
                  </w:r>
                </w:p>
              </w:tc>
            </w:tr>
            <w:tr w:rsidR="00FC7C59" w14:paraId="13672D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C45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1285 m2 z 1293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EB8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CDD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BB7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2A0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528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03A5F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C17D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72D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ADB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287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34C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895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A5C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508,35</w:t>
                  </w:r>
                </w:p>
              </w:tc>
            </w:tr>
            <w:tr w:rsidR="00FC7C59" w14:paraId="451206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19CF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30 m2 z 847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19E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93F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6D8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063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6A3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7360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00B3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666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FE9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C9A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750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E00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DC1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11,87</w:t>
                  </w:r>
                </w:p>
              </w:tc>
            </w:tr>
            <w:tr w:rsidR="00FC7C59" w14:paraId="6D1EF8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427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841 m2 z 877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D7E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786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1BA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67D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21C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0DEF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6EBF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758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D63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47E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5FE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0BD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18A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332,70</w:t>
                  </w:r>
                </w:p>
              </w:tc>
            </w:tr>
            <w:tr w:rsidR="00FC7C59" w14:paraId="679936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1F9E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1330 m2 z 1421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E53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294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488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5F8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A61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CB24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01E6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B36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648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08D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5D9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787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342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526,15</w:t>
                  </w:r>
                </w:p>
              </w:tc>
            </w:tr>
            <w:tr w:rsidR="00FC7C59" w14:paraId="11EA7F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621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F08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65E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E4A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81B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C89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3CF12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BE8A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96C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168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342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806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C1A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ADE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105,23</w:t>
                  </w:r>
                </w:p>
              </w:tc>
            </w:tr>
            <w:tr w:rsidR="00FC7C59" w14:paraId="769F4D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4A0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07C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221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4F7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19B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5B2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344A2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C9DB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7AE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A89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827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F2A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F29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63B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194,64</w:t>
                  </w:r>
                </w:p>
              </w:tc>
            </w:tr>
            <w:tr w:rsidR="00FC7C59" w14:paraId="74017B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41A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287 m2 z 347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ABA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663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DE9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3C0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4F2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49CB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D491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AFB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56A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D20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571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E86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38D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113,54</w:t>
                  </w:r>
                </w:p>
              </w:tc>
            </w:tr>
            <w:tr w:rsidR="00FC7C59" w14:paraId="14043A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3CB5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Propachtováno dle LPIS 190 m2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z 252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F2B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9950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9C1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CB4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DB8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8C2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BAFC6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2F3F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AEB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584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ABC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226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4C4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A2C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75,16</w:t>
                  </w:r>
                </w:p>
              </w:tc>
            </w:tr>
            <w:tr w:rsidR="00FC7C59" w14:paraId="0330E2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407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100 m2 z 137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6A2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22B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31D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F04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73E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46F03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396D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6EC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C7F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62B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D65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2CA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33D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39,56</w:t>
                  </w:r>
                </w:p>
              </w:tc>
            </w:tr>
            <w:tr w:rsidR="00FC7C59" w14:paraId="7B7468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F57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669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AA1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6A9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F03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6FE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1EFC5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8464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4F2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858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7D5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3E6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417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5D5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66,07</w:t>
                  </w:r>
                </w:p>
              </w:tc>
            </w:tr>
            <w:tr w:rsidR="00FC7C59" w14:paraId="41CC23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184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5B7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D21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C17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894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737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F846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8234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919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3C0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CC7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7E4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E7C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4E1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777,75</w:t>
                  </w:r>
                </w:p>
              </w:tc>
            </w:tr>
            <w:tr w:rsidR="00FC7C59" w14:paraId="225DCC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052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499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1EB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05B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93F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792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D4BE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68CC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90C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9CE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377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BF4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E7B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D27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372,66</w:t>
                  </w:r>
                </w:p>
              </w:tc>
            </w:tr>
            <w:tr w:rsidR="00FC7C59" w14:paraId="6ED2A8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26A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A18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7F7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F65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35B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5E7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48CF1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FE7D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31B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468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03E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CB1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720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D74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253,18</w:t>
                  </w:r>
                </w:p>
              </w:tc>
            </w:tr>
            <w:tr w:rsidR="00FC7C59" w14:paraId="7FF76E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8F0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4A9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8CC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313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E80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B86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C090F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43C6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C90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406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476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CC5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75C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17A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45,49</w:t>
                  </w:r>
                </w:p>
              </w:tc>
            </w:tr>
            <w:tr w:rsidR="00FC7C59" w14:paraId="634C5E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A43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B1D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5E9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960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B6E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60A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93271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0B84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9BB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018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BB7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A3D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665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3EC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41,14</w:t>
                  </w:r>
                </w:p>
              </w:tc>
            </w:tr>
            <w:tr w:rsidR="00FC7C59" w14:paraId="49C03C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5CD6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B12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135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782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5D4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78F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E75D6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B8D1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E9B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335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044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BF9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7BE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901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285,62</w:t>
                  </w:r>
                </w:p>
              </w:tc>
            </w:tr>
            <w:tr w:rsidR="00FC7C59" w14:paraId="1C8C51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C77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0A7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DA0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84C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9E2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939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79AE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EFBA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C45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A19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D39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DDC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76B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A53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192,66</w:t>
                  </w:r>
                </w:p>
              </w:tc>
            </w:tr>
            <w:tr w:rsidR="00FC7C59" w14:paraId="7E5D03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0F32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1791 m2 z 1818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DDF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F65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53F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3DE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49D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6C04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A926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090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62F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005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E1B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1AF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638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708,52</w:t>
                  </w:r>
                </w:p>
              </w:tc>
            </w:tr>
            <w:tr w:rsidR="00FC7C59" w14:paraId="677041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D76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2F7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AAE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C62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66C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474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2085F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8159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AC4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EDA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A23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F8B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4B2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629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443,86</w:t>
                  </w:r>
                </w:p>
              </w:tc>
            </w:tr>
            <w:tr w:rsidR="00FC7C59" w14:paraId="25F797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AF0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C2F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374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657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D1A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FA0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CF2D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D9A7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B2E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488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246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860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F21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89D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450,98</w:t>
                  </w:r>
                </w:p>
              </w:tc>
            </w:tr>
            <w:tr w:rsidR="00FC7C59" w14:paraId="394F7C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877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321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070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93D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D2C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499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877F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EB1C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9C2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1F8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F04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DDA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588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3A9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365,53</w:t>
                  </w:r>
                </w:p>
              </w:tc>
            </w:tr>
            <w:tr w:rsidR="00FC7C59" w14:paraId="1EBA65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D5A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27B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F04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472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C88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050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61F63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EC8C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030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3A0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07B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DEC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B77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BEF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342,19</w:t>
                  </w:r>
                </w:p>
              </w:tc>
            </w:tr>
            <w:tr w:rsidR="00FC7C59" w14:paraId="3D7F65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C3D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80B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F17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BEF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0E4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9FF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6CA2F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7510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5F3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D3D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B98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EC8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BC0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69F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698,23</w:t>
                  </w:r>
                </w:p>
              </w:tc>
            </w:tr>
            <w:tr w:rsidR="00FC7C59" w14:paraId="2AEADD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FC4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B91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6EA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730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B6B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840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B58C2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8D30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C6F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10B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9A5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F59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709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C07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625,05</w:t>
                  </w:r>
                </w:p>
              </w:tc>
            </w:tr>
            <w:tr w:rsidR="00FC7C59" w14:paraId="26B603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5812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669 m2 z 671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666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82A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A5E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082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B91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AD4A3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C36A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4CF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4E9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6BB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6E4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DE9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10D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264,66</w:t>
                  </w:r>
                </w:p>
              </w:tc>
            </w:tr>
            <w:tr w:rsidR="00FC7C59" w14:paraId="6AA653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324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5C4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2BB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0B8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4A8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187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98DB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D72B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2E1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2C3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A14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3CC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185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2D8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259,91</w:t>
                  </w:r>
                </w:p>
              </w:tc>
            </w:tr>
            <w:tr w:rsidR="00FC7C59" w14:paraId="5C7770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F5D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9B3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545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7E1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6B0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DA5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1EE2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9921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C92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C13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ADE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5CF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7F1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9B6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285,62</w:t>
                  </w:r>
                </w:p>
              </w:tc>
            </w:tr>
            <w:tr w:rsidR="00FC7C59" w14:paraId="4FD796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6C3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CA5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E47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A5A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F95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751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313C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A8F0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382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6C9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701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D62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C3A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BE1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438,72</w:t>
                  </w:r>
                </w:p>
              </w:tc>
            </w:tr>
            <w:tr w:rsidR="00FC7C59" w14:paraId="344F2C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9E0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4E0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345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950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A92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EEF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E585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0E87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E5E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D6B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B6A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E72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2B2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820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759,16</w:t>
                  </w:r>
                </w:p>
              </w:tc>
            </w:tr>
            <w:tr w:rsidR="00FC7C59" w14:paraId="458AD7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E57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6D0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8AB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D6D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C4B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1BF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F704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35CE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3FE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FC1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5FB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97C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161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7E5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54,59</w:t>
                  </w:r>
                </w:p>
              </w:tc>
            </w:tr>
            <w:tr w:rsidR="00FC7C59" w14:paraId="420DE9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7BF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157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429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2B7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40D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373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450E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0A2A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E0B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F3F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637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33F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1D4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A7E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840,25</w:t>
                  </w:r>
                </w:p>
              </w:tc>
            </w:tr>
            <w:tr w:rsidR="00FC7C59" w14:paraId="039068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864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EC7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848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B73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A1D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603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FFC4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E571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97C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6A0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ED6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3D7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153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B8C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</w:tr>
            <w:tr w:rsidR="00FC7C59" w14:paraId="35BA56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8E2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863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D4D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E73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074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561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A3AC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EA10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E86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6C7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285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7FA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BD1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5D8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773,79</w:t>
                  </w:r>
                </w:p>
              </w:tc>
            </w:tr>
            <w:tr w:rsidR="00FC7C59" w14:paraId="59C618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C86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122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4FF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AE1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8FC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D26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F8E5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48B4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FD6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634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84D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46A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76D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436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626,23</w:t>
                  </w:r>
                </w:p>
              </w:tc>
            </w:tr>
            <w:tr w:rsidR="00FC7C59" w14:paraId="4828C4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6615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4173 m2 z 4217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FD3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C25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F5E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22D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707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E269C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BCEF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BE9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5DB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9AB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D7B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806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1CB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1 650,84</w:t>
                  </w:r>
                </w:p>
              </w:tc>
            </w:tr>
            <w:tr w:rsidR="00FC7C59" w14:paraId="532575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B17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36E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B0C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D99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ABF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6BE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EBE8A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0660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400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62A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8D6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FE4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F38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E2F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874,67</w:t>
                  </w:r>
                </w:p>
              </w:tc>
            </w:tr>
            <w:tr w:rsidR="00FC7C59" w14:paraId="57A9D3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13E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1985 m2 z 2007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486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B6E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E44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7DB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B97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276C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39B1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AED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76C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95E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7DE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50A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9CD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785,27</w:t>
                  </w:r>
                </w:p>
              </w:tc>
            </w:tr>
            <w:tr w:rsidR="00FC7C59" w14:paraId="794580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B97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108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EB8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322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883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A13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D4D3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7099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004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B1E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E75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62A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572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95B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11,47</w:t>
                  </w:r>
                </w:p>
              </w:tc>
            </w:tr>
            <w:tr w:rsidR="00FC7C59" w14:paraId="48F0DC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1BC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B62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B33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264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7CE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C26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9B520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66B2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CCC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EA6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F0B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D71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AC4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039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85,85</w:t>
                  </w:r>
                </w:p>
              </w:tc>
            </w:tr>
            <w:tr w:rsidR="00FC7C59" w14:paraId="564AF1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2A8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56B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2E0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CA8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DDA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5C5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54EB1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8DB6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F47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B6C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9F1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9C7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E8D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1E8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197,01</w:t>
                  </w:r>
                </w:p>
              </w:tc>
            </w:tr>
            <w:tr w:rsidR="00FC7C59" w14:paraId="5A8667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D2A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7C6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618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017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0DC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D72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1701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637C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150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514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29B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6DA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A80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2B7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750,06</w:t>
                  </w:r>
                </w:p>
              </w:tc>
            </w:tr>
            <w:tr w:rsidR="00FC7C59" w14:paraId="49AA0D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343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129 m2 z 238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941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2C0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B5F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07F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5CB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74F3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6F6A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404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CFC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9F5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014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D21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BF5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51,03</w:t>
                  </w:r>
                </w:p>
              </w:tc>
            </w:tr>
            <w:tr w:rsidR="00FC7C59" w14:paraId="100091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BE6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28A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E52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17C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3A5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767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CC96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6B51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93F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402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F46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2A5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AB6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F0E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130,15</w:t>
                  </w:r>
                </w:p>
              </w:tc>
            </w:tr>
            <w:tr w:rsidR="00FC7C59" w14:paraId="5AC11E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7B2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B0A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CBD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8A4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FF8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361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6D0FC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C573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F88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F57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B19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F1A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5AD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000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3 619,74</w:t>
                  </w:r>
                </w:p>
              </w:tc>
            </w:tr>
            <w:tr w:rsidR="00FC7C59" w14:paraId="384808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67C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DD1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AF5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A3B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F6F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8C7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6960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6D66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D07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456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962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2BD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DF8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CF0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437,53</w:t>
                  </w:r>
                </w:p>
              </w:tc>
            </w:tr>
            <w:tr w:rsidR="00FC7C59" w14:paraId="004635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199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BDE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018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003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470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B99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B4645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3A74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ED8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CCA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16B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EBA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8EA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611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1 093,83</w:t>
                  </w:r>
                </w:p>
              </w:tc>
            </w:tr>
            <w:tr w:rsidR="00FC7C59" w14:paraId="7D204B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AAB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E6E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E56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A6C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A0E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5C3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7AC0F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07B8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360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1B9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3BE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1B23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B7C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16C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973,57</w:t>
                  </w:r>
                </w:p>
              </w:tc>
            </w:tr>
            <w:tr w:rsidR="00FC7C59" w14:paraId="20F1E6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D00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BE5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9CE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F65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A98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307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6A382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BBC7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266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287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0CD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4826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C9A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ACA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366,72</w:t>
                  </w:r>
                </w:p>
              </w:tc>
            </w:tr>
            <w:tr w:rsidR="00FC7C59" w14:paraId="00A639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2B5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021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1EC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536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004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2D1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66C8C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F229C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75C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AC4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478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070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555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7EA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280,08</w:t>
                  </w:r>
                </w:p>
              </w:tc>
            </w:tr>
            <w:tr w:rsidR="00FC7C59" w14:paraId="2649C1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D6A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A9B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313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0F3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A4D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28E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C7E95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0E61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7AB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ACD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C9E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A0E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97E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7EE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413,01</w:t>
                  </w:r>
                </w:p>
              </w:tc>
            </w:tr>
            <w:tr w:rsidR="00FC7C59" w14:paraId="1A52AD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62C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F0D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717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DA7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21E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6B2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B5EEE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57BB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2E1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EB5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516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C739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9C8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406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416,17</w:t>
                  </w:r>
                </w:p>
              </w:tc>
            </w:tr>
            <w:tr w:rsidR="00FC7C59" w14:paraId="5E5760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75D4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2884 m2 z 2985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444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E77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258E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9F50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9B0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E22A6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4229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682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83E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DF68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4BF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D22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963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1 140,91</w:t>
                  </w:r>
                </w:p>
              </w:tc>
            </w:tr>
            <w:tr w:rsidR="00FC7C59" w14:paraId="5EFA8E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276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78E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37B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986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E22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053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F9DE5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9134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C11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8CE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972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5CFA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CA7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594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1 089,48</w:t>
                  </w:r>
                </w:p>
              </w:tc>
            </w:tr>
            <w:tr w:rsidR="00FC7C59" w14:paraId="49F0CC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984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FF6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3A2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315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EF7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706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F82D2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ABD3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6B1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9DE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C8D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A7BE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CA0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B27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1 155,15</w:t>
                  </w:r>
                </w:p>
              </w:tc>
            </w:tr>
            <w:tr w:rsidR="00FC7C59" w14:paraId="2033F6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0C9A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2915 m2 z 3009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4FC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6B5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F7F2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C4B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B85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BC8AC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E791B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B5C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A39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450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0D15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B0A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B2B7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1 153,17</w:t>
                  </w:r>
                </w:p>
              </w:tc>
            </w:tr>
            <w:tr w:rsidR="00FC7C59" w14:paraId="262224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C09A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2759 m2 z 2939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8613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4E3D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2AA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9D0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2D3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0EFAC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77F02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74B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C6EF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7D9D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D21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99E6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CD99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1 091,46</w:t>
                  </w:r>
                </w:p>
              </w:tc>
            </w:tr>
            <w:tr w:rsidR="00FC7C59" w14:paraId="0F7C10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91AA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2740 m2 z 2926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ECE4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C14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30C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6142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189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B2242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DFE9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D7D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083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9107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B254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12DC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73AA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1 083,94</w:t>
                  </w:r>
                </w:p>
              </w:tc>
            </w:tr>
            <w:tr w:rsidR="00FC7C59" w14:paraId="03A05A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831A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4F18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0C9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7BB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EB0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281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5A4D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1A591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A73C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7081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D82F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5C50" w14:textId="77777777" w:rsidR="00FC7C59" w:rsidRDefault="000C5B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4FB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F37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1 196,69</w:t>
                  </w:r>
                </w:p>
              </w:tc>
            </w:tr>
            <w:tr w:rsidR="000C5BE7" w14:paraId="20637C4E" w14:textId="77777777" w:rsidTr="000C5BE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94C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753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3F21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BBCC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74A3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44F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8B76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713 127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D069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1BD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032D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D0AE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282 113,20</w:t>
                  </w:r>
                </w:p>
              </w:tc>
            </w:tr>
            <w:tr w:rsidR="000C5BE7" w14:paraId="2AC2C96E" w14:textId="77777777" w:rsidTr="000C5BE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6EB1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F26B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713 127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B9E7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B43F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D34B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A835" w14:textId="77777777" w:rsidR="00FC7C59" w:rsidRDefault="000C5B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282 113</w:t>
                  </w:r>
                </w:p>
              </w:tc>
            </w:tr>
            <w:tr w:rsidR="000C5BE7" w14:paraId="39C71995" w14:textId="77777777" w:rsidTr="000C5BE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421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CDE4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63E5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0748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2CC0" w14:textId="77777777" w:rsidR="00FC7C59" w:rsidRDefault="00FC7C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8DA8" w14:textId="77777777" w:rsidR="00FC7C59" w:rsidRDefault="00FC7C59">
                  <w:pPr>
                    <w:spacing w:after="0" w:line="240" w:lineRule="auto"/>
                  </w:pPr>
                </w:p>
              </w:tc>
            </w:tr>
          </w:tbl>
          <w:p w14:paraId="262D41C5" w14:textId="77777777" w:rsidR="00FC7C59" w:rsidRDefault="00FC7C59">
            <w:pPr>
              <w:spacing w:after="0" w:line="240" w:lineRule="auto"/>
            </w:pPr>
          </w:p>
        </w:tc>
      </w:tr>
      <w:tr w:rsidR="00FC7C59" w14:paraId="21EBA020" w14:textId="77777777">
        <w:trPr>
          <w:trHeight w:val="254"/>
        </w:trPr>
        <w:tc>
          <w:tcPr>
            <w:tcW w:w="115" w:type="dxa"/>
          </w:tcPr>
          <w:p w14:paraId="66340FFE" w14:textId="77777777" w:rsidR="00FC7C59" w:rsidRDefault="00FC7C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5664FA" w14:textId="77777777" w:rsidR="00FC7C59" w:rsidRDefault="00FC7C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6CC5A0" w14:textId="77777777" w:rsidR="00FC7C59" w:rsidRDefault="00FC7C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E6803D" w14:textId="77777777" w:rsidR="00FC7C59" w:rsidRDefault="00FC7C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D27A68" w14:textId="77777777" w:rsidR="00FC7C59" w:rsidRDefault="00FC7C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AE9DE2" w14:textId="77777777" w:rsidR="00FC7C59" w:rsidRDefault="00FC7C59">
            <w:pPr>
              <w:pStyle w:val="EmptyCellLayoutStyle"/>
              <w:spacing w:after="0" w:line="240" w:lineRule="auto"/>
            </w:pPr>
          </w:p>
        </w:tc>
      </w:tr>
      <w:tr w:rsidR="000C5BE7" w14:paraId="1F702B7B" w14:textId="77777777" w:rsidTr="000C5BE7">
        <w:trPr>
          <w:trHeight w:val="1305"/>
        </w:trPr>
        <w:tc>
          <w:tcPr>
            <w:tcW w:w="115" w:type="dxa"/>
          </w:tcPr>
          <w:p w14:paraId="676AA7DE" w14:textId="77777777" w:rsidR="00FC7C59" w:rsidRDefault="00FC7C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C7C59" w14:paraId="45F0804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CAF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C960F7E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3DD4ED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C262E19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FC3646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67676CB" w14:textId="77777777" w:rsidR="00FC7C59" w:rsidRDefault="00FC7C59">
            <w:pPr>
              <w:spacing w:after="0" w:line="240" w:lineRule="auto"/>
            </w:pPr>
          </w:p>
        </w:tc>
        <w:tc>
          <w:tcPr>
            <w:tcW w:w="285" w:type="dxa"/>
          </w:tcPr>
          <w:p w14:paraId="22EAA95D" w14:textId="77777777" w:rsidR="00FC7C59" w:rsidRDefault="00FC7C59">
            <w:pPr>
              <w:pStyle w:val="EmptyCellLayoutStyle"/>
              <w:spacing w:after="0" w:line="240" w:lineRule="auto"/>
            </w:pPr>
          </w:p>
        </w:tc>
      </w:tr>
      <w:tr w:rsidR="00FC7C59" w14:paraId="1A3E4B86" w14:textId="77777777">
        <w:trPr>
          <w:trHeight w:val="100"/>
        </w:trPr>
        <w:tc>
          <w:tcPr>
            <w:tcW w:w="115" w:type="dxa"/>
          </w:tcPr>
          <w:p w14:paraId="2D40C73B" w14:textId="77777777" w:rsidR="00FC7C59" w:rsidRDefault="00FC7C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27E918" w14:textId="77777777" w:rsidR="00FC7C59" w:rsidRDefault="00FC7C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25FC35" w14:textId="77777777" w:rsidR="00FC7C59" w:rsidRDefault="00FC7C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4969D2" w14:textId="77777777" w:rsidR="00FC7C59" w:rsidRDefault="00FC7C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6DA522" w14:textId="77777777" w:rsidR="00FC7C59" w:rsidRDefault="00FC7C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64EF54" w14:textId="77777777" w:rsidR="00FC7C59" w:rsidRDefault="00FC7C59">
            <w:pPr>
              <w:pStyle w:val="EmptyCellLayoutStyle"/>
              <w:spacing w:after="0" w:line="240" w:lineRule="auto"/>
            </w:pPr>
          </w:p>
        </w:tc>
      </w:tr>
      <w:tr w:rsidR="000C5BE7" w14:paraId="0291EF54" w14:textId="77777777" w:rsidTr="000C5BE7">
        <w:trPr>
          <w:trHeight w:val="1685"/>
        </w:trPr>
        <w:tc>
          <w:tcPr>
            <w:tcW w:w="115" w:type="dxa"/>
          </w:tcPr>
          <w:p w14:paraId="62E41DA2" w14:textId="77777777" w:rsidR="00FC7C59" w:rsidRDefault="00FC7C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C7C59" w14:paraId="67424FE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B46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D82CA7B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D9E9C37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8DBA10E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CBE5CF8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6E01697D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738C09E" w14:textId="77777777" w:rsidR="00FC7C59" w:rsidRDefault="000C5B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60131D4" w14:textId="77777777" w:rsidR="00FC7C59" w:rsidRDefault="00FC7C59">
            <w:pPr>
              <w:spacing w:after="0" w:line="240" w:lineRule="auto"/>
            </w:pPr>
          </w:p>
        </w:tc>
        <w:tc>
          <w:tcPr>
            <w:tcW w:w="285" w:type="dxa"/>
          </w:tcPr>
          <w:p w14:paraId="471B6F84" w14:textId="77777777" w:rsidR="00FC7C59" w:rsidRDefault="00FC7C59">
            <w:pPr>
              <w:pStyle w:val="EmptyCellLayoutStyle"/>
              <w:spacing w:after="0" w:line="240" w:lineRule="auto"/>
            </w:pPr>
          </w:p>
        </w:tc>
      </w:tr>
      <w:tr w:rsidR="00FC7C59" w14:paraId="0E5DDE08" w14:textId="77777777">
        <w:trPr>
          <w:trHeight w:val="59"/>
        </w:trPr>
        <w:tc>
          <w:tcPr>
            <w:tcW w:w="115" w:type="dxa"/>
          </w:tcPr>
          <w:p w14:paraId="33970ADC" w14:textId="77777777" w:rsidR="00FC7C59" w:rsidRDefault="00FC7C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886D3F" w14:textId="77777777" w:rsidR="00FC7C59" w:rsidRDefault="00FC7C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D3D3C4" w14:textId="77777777" w:rsidR="00FC7C59" w:rsidRDefault="00FC7C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6FE3CB" w14:textId="77777777" w:rsidR="00FC7C59" w:rsidRDefault="00FC7C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829133" w14:textId="77777777" w:rsidR="00FC7C59" w:rsidRDefault="00FC7C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09430B" w14:textId="77777777" w:rsidR="00FC7C59" w:rsidRDefault="00FC7C59">
            <w:pPr>
              <w:pStyle w:val="EmptyCellLayoutStyle"/>
              <w:spacing w:after="0" w:line="240" w:lineRule="auto"/>
            </w:pPr>
          </w:p>
        </w:tc>
      </w:tr>
    </w:tbl>
    <w:p w14:paraId="421B9500" w14:textId="77777777" w:rsidR="00FC7C59" w:rsidRDefault="00FC7C59">
      <w:pPr>
        <w:spacing w:after="0" w:line="240" w:lineRule="auto"/>
      </w:pPr>
    </w:p>
    <w:sectPr w:rsidR="00FC7C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56F52" w14:textId="77777777" w:rsidR="000C5BE7" w:rsidRDefault="000C5BE7">
      <w:pPr>
        <w:spacing w:after="0" w:line="240" w:lineRule="auto"/>
      </w:pPr>
      <w:r>
        <w:separator/>
      </w:r>
    </w:p>
  </w:endnote>
  <w:endnote w:type="continuationSeparator" w:id="0">
    <w:p w14:paraId="64369936" w14:textId="77777777" w:rsidR="000C5BE7" w:rsidRDefault="000C5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roman"/>
    <w:pitch w:val="default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F63AF" w14:textId="77777777" w:rsidR="000C5BE7" w:rsidRDefault="000C5B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C7C59" w14:paraId="32A71200" w14:textId="77777777">
      <w:tc>
        <w:tcPr>
          <w:tcW w:w="9346" w:type="dxa"/>
        </w:tcPr>
        <w:p w14:paraId="526BCFA1" w14:textId="77777777" w:rsidR="00FC7C59" w:rsidRDefault="00FC7C5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D092397" w14:textId="77777777" w:rsidR="00FC7C59" w:rsidRDefault="00FC7C59">
          <w:pPr>
            <w:pStyle w:val="EmptyCellLayoutStyle"/>
            <w:spacing w:after="0" w:line="240" w:lineRule="auto"/>
          </w:pPr>
        </w:p>
      </w:tc>
    </w:tr>
    <w:tr w:rsidR="00FC7C59" w14:paraId="62A7215E" w14:textId="77777777">
      <w:tc>
        <w:tcPr>
          <w:tcW w:w="9346" w:type="dxa"/>
        </w:tcPr>
        <w:p w14:paraId="4E6A620A" w14:textId="77777777" w:rsidR="00FC7C59" w:rsidRDefault="00FC7C5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C7C59" w14:paraId="4CE1BE4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24003E1" w14:textId="77777777" w:rsidR="00FC7C59" w:rsidRDefault="000C5BE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B4EA1F0" w14:textId="77777777" w:rsidR="00FC7C59" w:rsidRDefault="00FC7C59">
          <w:pPr>
            <w:spacing w:after="0" w:line="240" w:lineRule="auto"/>
          </w:pPr>
        </w:p>
      </w:tc>
    </w:tr>
    <w:tr w:rsidR="00FC7C59" w14:paraId="6E8180E3" w14:textId="77777777">
      <w:tc>
        <w:tcPr>
          <w:tcW w:w="9346" w:type="dxa"/>
        </w:tcPr>
        <w:p w14:paraId="40B8014B" w14:textId="77777777" w:rsidR="00FC7C59" w:rsidRDefault="00FC7C5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167488" w14:textId="77777777" w:rsidR="00FC7C59" w:rsidRDefault="00FC7C59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C3DB" w14:textId="77777777" w:rsidR="000C5BE7" w:rsidRDefault="000C5B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9B13F" w14:textId="77777777" w:rsidR="000C5BE7" w:rsidRDefault="000C5BE7">
      <w:pPr>
        <w:spacing w:after="0" w:line="240" w:lineRule="auto"/>
      </w:pPr>
      <w:r>
        <w:separator/>
      </w:r>
    </w:p>
  </w:footnote>
  <w:footnote w:type="continuationSeparator" w:id="0">
    <w:p w14:paraId="15CE1825" w14:textId="77777777" w:rsidR="000C5BE7" w:rsidRDefault="000C5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A413" w14:textId="77777777" w:rsidR="000C5BE7" w:rsidRDefault="000C5B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C7C59" w14:paraId="7B4BB89A" w14:textId="77777777">
      <w:tc>
        <w:tcPr>
          <w:tcW w:w="144" w:type="dxa"/>
        </w:tcPr>
        <w:p w14:paraId="353E668D" w14:textId="77777777" w:rsidR="00FC7C59" w:rsidRDefault="00FC7C5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5F10B4F" w14:textId="77777777" w:rsidR="00FC7C59" w:rsidRDefault="00FC7C59">
          <w:pPr>
            <w:pStyle w:val="EmptyCellLayoutStyle"/>
            <w:spacing w:after="0" w:line="240" w:lineRule="auto"/>
          </w:pPr>
        </w:p>
      </w:tc>
    </w:tr>
    <w:tr w:rsidR="00FC7C59" w14:paraId="556960BB" w14:textId="77777777">
      <w:tc>
        <w:tcPr>
          <w:tcW w:w="144" w:type="dxa"/>
        </w:tcPr>
        <w:p w14:paraId="22F5E329" w14:textId="77777777" w:rsidR="00FC7C59" w:rsidRDefault="00FC7C5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C7C59" w14:paraId="0A96476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E184F12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59E41B4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34B59E6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CC4BFA5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2F8F6C9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4202853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0B7F7E9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CAE4D94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5E31FDA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549B60D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7D9F1FA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F24FB2F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8C4FB1D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7E2547C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0D007CB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7C7BC35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48BFF58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9CF8E63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</w:tr>
          <w:tr w:rsidR="000C5BE7" w14:paraId="63611E54" w14:textId="77777777" w:rsidTr="000C5BE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3D1ECB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FC7C59" w14:paraId="67B21CE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FEA8FB" w14:textId="77777777" w:rsidR="000C5BE7" w:rsidRDefault="000C5BE7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smlouva č. 192N25/24</w:t>
                      </w:r>
                    </w:p>
                    <w:p w14:paraId="3DD32152" w14:textId="09828707" w:rsidR="00FC7C59" w:rsidRDefault="000C5B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 – výpočet ročního pachtovného</w:t>
                      </w:r>
                    </w:p>
                  </w:tc>
                </w:tr>
              </w:tbl>
              <w:p w14:paraId="370AD8A1" w14:textId="77777777" w:rsidR="00FC7C59" w:rsidRDefault="00FC7C5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1E459B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</w:tr>
          <w:tr w:rsidR="00FC7C59" w14:paraId="4A846DB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D5603F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DA21A9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4A22E3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295E25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0D78B2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DC3AE7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CC7B85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AB81B8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9C58F9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0DF5DE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9DFBF8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D84D62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1D7ED8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9800EE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6889D8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7D0612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5EE23E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1A2830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</w:tr>
          <w:tr w:rsidR="000C5BE7" w14:paraId="298FCBAE" w14:textId="77777777" w:rsidTr="000C5BE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72BD42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D35F66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C7C59" w14:paraId="096CA0C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FF9E67" w14:textId="77777777" w:rsidR="00FC7C59" w:rsidRDefault="000C5B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761819C" w14:textId="77777777" w:rsidR="00FC7C59" w:rsidRDefault="00FC7C5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15C0C0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C7C59" w14:paraId="33723C5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90935D" w14:textId="77777777" w:rsidR="00FC7C59" w:rsidRDefault="000C5B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19212524</w:t>
                      </w:r>
                    </w:p>
                  </w:tc>
                </w:tr>
              </w:tbl>
              <w:p w14:paraId="4080A79F" w14:textId="77777777" w:rsidR="00FC7C59" w:rsidRDefault="00FC7C5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C60E5C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C7C59" w14:paraId="24D93E8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219EE4" w14:textId="77777777" w:rsidR="00FC7C59" w:rsidRDefault="000C5B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D40DFF8" w14:textId="77777777" w:rsidR="00FC7C59" w:rsidRDefault="00FC7C5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DCF8EB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4648AE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5F180C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C7C59" w14:paraId="52BA38B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2A6038" w14:textId="77777777" w:rsidR="00FC7C59" w:rsidRDefault="00FC7C59">
                      <w:pPr>
                        <w:spacing w:after="0" w:line="240" w:lineRule="auto"/>
                      </w:pPr>
                    </w:p>
                  </w:tc>
                </w:tr>
              </w:tbl>
              <w:p w14:paraId="4D1E550A" w14:textId="77777777" w:rsidR="00FC7C59" w:rsidRDefault="00FC7C5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B13FF2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C7C59" w14:paraId="7F81FCE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EEDC30" w14:textId="77777777" w:rsidR="00FC7C59" w:rsidRDefault="000C5B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8CFC6EA" w14:textId="77777777" w:rsidR="00FC7C59" w:rsidRDefault="00FC7C5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0EE43D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C7C59" w14:paraId="1E4AE3A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56BAD8" w14:textId="77777777" w:rsidR="00FC7C59" w:rsidRDefault="000C5B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282 113 Kč</w:t>
                      </w:r>
                    </w:p>
                  </w:tc>
                </w:tr>
              </w:tbl>
              <w:p w14:paraId="3A0B9EA9" w14:textId="77777777" w:rsidR="00FC7C59" w:rsidRDefault="00FC7C5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D286F1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</w:tr>
          <w:tr w:rsidR="00FC7C59" w14:paraId="74B0A59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859D11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E75A42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7E81F3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4C1760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299E62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ADEDA5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8296D4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E10C39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9EABF1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371018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7156DC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1E36B9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4263A57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98DAFF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1635BD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1869FA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A67F41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6C9584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</w:tr>
          <w:tr w:rsidR="00FC7C59" w14:paraId="138349F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CCA9DB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9D0BE7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DE727D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DAE985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3D716D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3541D5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2B5D0D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9D78F1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357864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5848B5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E9F9F5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26FA4E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5D550F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94E84F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A0D997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C86D38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12BE62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1E828E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</w:tr>
          <w:tr w:rsidR="00FC7C59" w14:paraId="5A7E7B8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B97467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B36DEF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C7C59" w14:paraId="3C16C8B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8D2D7C" w14:textId="77777777" w:rsidR="00FC7C59" w:rsidRDefault="000C5B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11EBFB7" w14:textId="77777777" w:rsidR="00FC7C59" w:rsidRDefault="00FC7C5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ADA1E7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28ED43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231514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EC9620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483F1E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AA0E2E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EEE1F6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5F7FBF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B49316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7B7E85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B191C1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315FFF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3C8D08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FB4C1E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A3D711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</w:tr>
          <w:tr w:rsidR="000C5BE7" w14:paraId="6BBDD1D8" w14:textId="77777777" w:rsidTr="000C5BE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567191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4F9AFF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4FA01E1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26D508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C7418A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C7C59" w14:paraId="0EA8AF5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2A165C" w14:textId="77777777" w:rsidR="00FC7C59" w:rsidRDefault="000C5B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01.12.2025</w:t>
                      </w:r>
                    </w:p>
                  </w:tc>
                </w:tr>
              </w:tbl>
              <w:p w14:paraId="785BC0B2" w14:textId="77777777" w:rsidR="00FC7C59" w:rsidRDefault="00FC7C5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FC64EC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B8A01A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C7C59" w14:paraId="7DD2E03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E2F4B6" w14:textId="77777777" w:rsidR="00FC7C59" w:rsidRDefault="000C5B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DF00EEC" w14:textId="77777777" w:rsidR="00FC7C59" w:rsidRDefault="00FC7C5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B673B3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8170B8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CE22C1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180CC6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AEC66C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FEE372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684775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8A3270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</w:tr>
          <w:tr w:rsidR="000C5BE7" w14:paraId="49EAE7D2" w14:textId="77777777" w:rsidTr="000C5BE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283F88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1A2C2E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A1DD095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D79EE0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F6BA6F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A5B23F7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7FAD4C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280C08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1627D6C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D8F7D0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C7C59" w14:paraId="2B25B14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A7B709" w14:textId="77777777" w:rsidR="00FC7C59" w:rsidRDefault="000C5B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01.02.2026</w:t>
                      </w:r>
                    </w:p>
                  </w:tc>
                </w:tr>
              </w:tbl>
              <w:p w14:paraId="600DF469" w14:textId="77777777" w:rsidR="00FC7C59" w:rsidRDefault="00FC7C5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88AAA9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080D0F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E9AF12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EE2F56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9AE25D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</w:tr>
          <w:tr w:rsidR="000C5BE7" w14:paraId="6E277803" w14:textId="77777777" w:rsidTr="000C5BE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CC3B8E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158F60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2A3915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DCA0FD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18D2E3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5F4B85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E10D4D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C810AC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347E30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D9B9E6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BD8AD0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8833ABB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B53F89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534CED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BAF7FE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C8813A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123927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</w:tr>
          <w:tr w:rsidR="00FC7C59" w14:paraId="7F39700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B340C30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6C48C72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D4CA066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FB21842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E598672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B87C7E3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30C2EB3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5685DB2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FDF593E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66F88CB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FDFDBD1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A00B55F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83ACC30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2B81CA4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C2F72D4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3551226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1A5FB31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7A27A45" w14:textId="77777777" w:rsidR="00FC7C59" w:rsidRDefault="00FC7C5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98B708B" w14:textId="77777777" w:rsidR="00FC7C59" w:rsidRDefault="00FC7C59">
          <w:pPr>
            <w:spacing w:after="0" w:line="240" w:lineRule="auto"/>
          </w:pPr>
        </w:p>
      </w:tc>
    </w:tr>
    <w:tr w:rsidR="00FC7C59" w14:paraId="055B49C6" w14:textId="77777777">
      <w:tc>
        <w:tcPr>
          <w:tcW w:w="144" w:type="dxa"/>
        </w:tcPr>
        <w:p w14:paraId="46B0D6C7" w14:textId="77777777" w:rsidR="00FC7C59" w:rsidRDefault="00FC7C5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92C58E7" w14:textId="77777777" w:rsidR="00FC7C59" w:rsidRDefault="00FC7C59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B6C14" w14:textId="77777777" w:rsidR="000C5BE7" w:rsidRDefault="000C5B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281492">
    <w:abstractNumId w:val="0"/>
  </w:num>
  <w:num w:numId="2" w16cid:durableId="100033228">
    <w:abstractNumId w:val="1"/>
  </w:num>
  <w:num w:numId="3" w16cid:durableId="1522738423">
    <w:abstractNumId w:val="2"/>
  </w:num>
  <w:num w:numId="4" w16cid:durableId="707608450">
    <w:abstractNumId w:val="3"/>
  </w:num>
  <w:num w:numId="5" w16cid:durableId="2057897388">
    <w:abstractNumId w:val="4"/>
  </w:num>
  <w:num w:numId="6" w16cid:durableId="1172263346">
    <w:abstractNumId w:val="5"/>
  </w:num>
  <w:num w:numId="7" w16cid:durableId="589117200">
    <w:abstractNumId w:val="6"/>
  </w:num>
  <w:num w:numId="8" w16cid:durableId="1565875144">
    <w:abstractNumId w:val="7"/>
  </w:num>
  <w:num w:numId="9" w16cid:durableId="1146778847">
    <w:abstractNumId w:val="8"/>
  </w:num>
  <w:num w:numId="10" w16cid:durableId="1294096861">
    <w:abstractNumId w:val="9"/>
  </w:num>
  <w:num w:numId="11" w16cid:durableId="1975410240">
    <w:abstractNumId w:val="10"/>
  </w:num>
  <w:num w:numId="12" w16cid:durableId="467171107">
    <w:abstractNumId w:val="11"/>
  </w:num>
  <w:num w:numId="13" w16cid:durableId="1447391315">
    <w:abstractNumId w:val="12"/>
  </w:num>
  <w:num w:numId="14" w16cid:durableId="21293974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C59"/>
    <w:rsid w:val="000C5BE7"/>
    <w:rsid w:val="00312DDB"/>
    <w:rsid w:val="00FC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087092"/>
  <w15:docId w15:val="{7D9A5567-7030-445E-93CB-F9B22E85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C5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5BE7"/>
  </w:style>
  <w:style w:type="paragraph" w:styleId="Zpat">
    <w:name w:val="footer"/>
    <w:basedOn w:val="Normln"/>
    <w:link w:val="ZpatChar"/>
    <w:uiPriority w:val="99"/>
    <w:unhideWhenUsed/>
    <w:rsid w:val="000C5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5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6299</Words>
  <Characters>37166</Characters>
  <Application>Microsoft Office Word</Application>
  <DocSecurity>0</DocSecurity>
  <Lines>309</Lines>
  <Paragraphs>86</Paragraphs>
  <ScaleCrop>false</ScaleCrop>
  <Company/>
  <LinksUpToDate>false</LinksUpToDate>
  <CharactersWithSpaces>43379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Václavík Martin Ing.</dc:creator>
  <dc:description/>
  <cp:lastModifiedBy>Václavík Martin Ing.</cp:lastModifiedBy>
  <cp:revision>2</cp:revision>
  <dcterms:created xsi:type="dcterms:W3CDTF">2025-12-01T13:57:00Z</dcterms:created>
  <dcterms:modified xsi:type="dcterms:W3CDTF">2025-12-01T13:57:00Z</dcterms:modified>
</cp:coreProperties>
</file>