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53E820" w14:textId="6A39F864" w:rsidR="00B00117" w:rsidRPr="00F07065" w:rsidRDefault="00844072" w:rsidP="00F07065">
      <w:pPr>
        <w:pStyle w:val="Bezmezer"/>
        <w:ind w:left="4956" w:firstLine="708"/>
        <w:jc w:val="center"/>
        <w:rPr>
          <w:rFonts w:ascii="Tahoma" w:hAnsi="Tahoma" w:cs="Tahoma"/>
          <w:i/>
          <w:color w:val="000000" w:themeColor="text1"/>
          <w:sz w:val="16"/>
          <w:szCs w:val="16"/>
        </w:rPr>
      </w:pPr>
      <w:r w:rsidRPr="00844072">
        <w:rPr>
          <w:rFonts w:ascii="Tahoma" w:hAnsi="Tahoma" w:cs="Tahoma"/>
          <w:i/>
          <w:color w:val="000000" w:themeColor="text1"/>
          <w:sz w:val="16"/>
          <w:szCs w:val="16"/>
        </w:rPr>
        <w:t>SML</w:t>
      </w:r>
      <w:r w:rsidR="00F07065" w:rsidRPr="00F07065">
        <w:rPr>
          <w:rFonts w:ascii="Tahoma" w:hAnsi="Tahoma" w:cs="Tahoma"/>
          <w:i/>
          <w:color w:val="000000" w:themeColor="text1"/>
          <w:sz w:val="16"/>
          <w:szCs w:val="16"/>
        </w:rPr>
        <w:t>26017</w:t>
      </w:r>
      <w:r w:rsidR="00F07065">
        <w:rPr>
          <w:rFonts w:ascii="Tahoma" w:hAnsi="Tahoma" w:cs="Tahoma"/>
          <w:i/>
          <w:color w:val="000000" w:themeColor="text1"/>
          <w:sz w:val="16"/>
          <w:szCs w:val="16"/>
        </w:rPr>
        <w:t>/</w:t>
      </w:r>
      <w:r w:rsidR="00B00117" w:rsidRPr="003243BA">
        <w:rPr>
          <w:rFonts w:ascii="Tahoma" w:hAnsi="Tahoma" w:cs="Tahoma"/>
          <w:i/>
          <w:sz w:val="16"/>
          <w:szCs w:val="16"/>
        </w:rPr>
        <w:t xml:space="preserve">Kalkulace č. </w:t>
      </w:r>
      <w:r w:rsidR="00B57656">
        <w:rPr>
          <w:rFonts w:ascii="Tahoma" w:hAnsi="Tahoma" w:cs="Tahoma"/>
          <w:i/>
          <w:sz w:val="16"/>
          <w:szCs w:val="16"/>
        </w:rPr>
        <w:t>20</w:t>
      </w:r>
      <w:r w:rsidR="00B00117" w:rsidRPr="003243BA">
        <w:rPr>
          <w:rFonts w:ascii="Tahoma" w:hAnsi="Tahoma" w:cs="Tahoma"/>
          <w:i/>
          <w:sz w:val="16"/>
          <w:szCs w:val="16"/>
        </w:rPr>
        <w:t>, č. z.: 2</w:t>
      </w:r>
      <w:r w:rsidR="00B57656">
        <w:rPr>
          <w:rFonts w:ascii="Tahoma" w:hAnsi="Tahoma" w:cs="Tahoma"/>
          <w:i/>
          <w:sz w:val="16"/>
          <w:szCs w:val="16"/>
        </w:rPr>
        <w:t>6</w:t>
      </w:r>
      <w:r w:rsidR="00B00117" w:rsidRPr="003243BA">
        <w:rPr>
          <w:rFonts w:ascii="Tahoma" w:hAnsi="Tahoma" w:cs="Tahoma"/>
          <w:i/>
          <w:sz w:val="16"/>
          <w:szCs w:val="16"/>
        </w:rPr>
        <w:t xml:space="preserve"> 0</w:t>
      </w:r>
      <w:r w:rsidR="00B57656">
        <w:rPr>
          <w:rFonts w:ascii="Tahoma" w:hAnsi="Tahoma" w:cs="Tahoma"/>
          <w:i/>
          <w:sz w:val="16"/>
          <w:szCs w:val="16"/>
        </w:rPr>
        <w:t>1</w:t>
      </w:r>
      <w:r w:rsidR="00B00117" w:rsidRPr="003243BA">
        <w:rPr>
          <w:rFonts w:ascii="Tahoma" w:hAnsi="Tahoma" w:cs="Tahoma"/>
          <w:i/>
          <w:sz w:val="16"/>
          <w:szCs w:val="16"/>
        </w:rPr>
        <w:t xml:space="preserve"> 00</w:t>
      </w:r>
      <w:r w:rsidR="00353E8C">
        <w:rPr>
          <w:rFonts w:ascii="Tahoma" w:hAnsi="Tahoma" w:cs="Tahoma"/>
          <w:i/>
          <w:sz w:val="16"/>
          <w:szCs w:val="16"/>
        </w:rPr>
        <w:t>0</w:t>
      </w:r>
      <w:r w:rsidR="00B57656">
        <w:rPr>
          <w:rFonts w:ascii="Tahoma" w:hAnsi="Tahoma" w:cs="Tahoma"/>
          <w:i/>
          <w:sz w:val="16"/>
          <w:szCs w:val="16"/>
        </w:rPr>
        <w:t>7</w:t>
      </w:r>
    </w:p>
    <w:p w14:paraId="59FCDF74" w14:textId="565B2212" w:rsidR="00B00117" w:rsidRPr="00F2020A" w:rsidRDefault="00B00117" w:rsidP="00B00117">
      <w:pPr>
        <w:pStyle w:val="Bezmezer"/>
        <w:jc w:val="center"/>
        <w:rPr>
          <w:rFonts w:ascii="Tahoma" w:hAnsi="Tahoma" w:cs="Tahoma"/>
          <w:b/>
          <w:sz w:val="18"/>
          <w:szCs w:val="18"/>
        </w:rPr>
      </w:pPr>
      <w:bookmarkStart w:id="0" w:name="_GoBack"/>
      <w:r w:rsidRPr="00F2020A">
        <w:rPr>
          <w:rFonts w:ascii="Tahoma" w:hAnsi="Tahoma" w:cs="Tahoma"/>
          <w:b/>
          <w:sz w:val="18"/>
          <w:szCs w:val="18"/>
        </w:rPr>
        <w:t xml:space="preserve">SMLOUVA </w:t>
      </w:r>
      <w:r w:rsidR="00F07065">
        <w:rPr>
          <w:rFonts w:ascii="Tahoma" w:hAnsi="Tahoma" w:cs="Tahoma"/>
          <w:b/>
          <w:sz w:val="18"/>
          <w:szCs w:val="18"/>
        </w:rPr>
        <w:t>o</w:t>
      </w:r>
      <w:r w:rsidRPr="00F2020A">
        <w:rPr>
          <w:rFonts w:ascii="Tahoma" w:hAnsi="Tahoma" w:cs="Tahoma"/>
          <w:b/>
          <w:sz w:val="18"/>
          <w:szCs w:val="18"/>
        </w:rPr>
        <w:t xml:space="preserve"> </w:t>
      </w:r>
      <w:r w:rsidR="00B57656">
        <w:rPr>
          <w:rFonts w:ascii="Tahoma" w:hAnsi="Tahoma" w:cs="Tahoma"/>
          <w:b/>
          <w:sz w:val="18"/>
          <w:szCs w:val="18"/>
        </w:rPr>
        <w:t>zajištění dramaturgie a produkce festivalu</w:t>
      </w:r>
    </w:p>
    <w:bookmarkEnd w:id="0"/>
    <w:p w14:paraId="55153816" w14:textId="77777777" w:rsidR="00B00117" w:rsidRPr="00F2020A" w:rsidRDefault="00B00117" w:rsidP="00B00117">
      <w:pPr>
        <w:pStyle w:val="Bezmezer"/>
        <w:rPr>
          <w:rFonts w:ascii="Tahoma" w:hAnsi="Tahoma" w:cs="Tahoma"/>
          <w:sz w:val="18"/>
          <w:szCs w:val="18"/>
        </w:rPr>
      </w:pPr>
    </w:p>
    <w:p w14:paraId="2A1580C1" w14:textId="77777777" w:rsidR="00B00117" w:rsidRPr="00F2020A" w:rsidRDefault="00B00117" w:rsidP="00B00117">
      <w:pPr>
        <w:pStyle w:val="Bezmezer"/>
        <w:rPr>
          <w:rFonts w:ascii="Tahoma" w:hAnsi="Tahoma" w:cs="Tahoma"/>
          <w:sz w:val="18"/>
          <w:szCs w:val="18"/>
        </w:rPr>
      </w:pPr>
      <w:r w:rsidRPr="00F2020A">
        <w:rPr>
          <w:rFonts w:ascii="Tahoma" w:eastAsia="Arial" w:hAnsi="Tahoma" w:cs="Tahoma"/>
          <w:sz w:val="18"/>
          <w:szCs w:val="18"/>
        </w:rPr>
        <w:t xml:space="preserve">níže </w:t>
      </w:r>
      <w:r w:rsidRPr="00F2020A">
        <w:rPr>
          <w:rFonts w:ascii="Tahoma" w:hAnsi="Tahoma" w:cs="Tahoma"/>
          <w:sz w:val="18"/>
          <w:szCs w:val="18"/>
        </w:rPr>
        <w:t>uvedeného dne, měsíce a roku spolu dále uvedené smluvní strany:</w:t>
      </w:r>
    </w:p>
    <w:p w14:paraId="15F94103" w14:textId="77777777" w:rsidR="00B00117" w:rsidRPr="00F2020A" w:rsidRDefault="00B00117" w:rsidP="00B00117">
      <w:pPr>
        <w:pStyle w:val="Bezmezer"/>
        <w:rPr>
          <w:rFonts w:ascii="Tahoma" w:hAnsi="Tahoma" w:cs="Tahoma"/>
          <w:sz w:val="18"/>
          <w:szCs w:val="18"/>
        </w:rPr>
      </w:pPr>
      <w:r w:rsidRPr="00F2020A">
        <w:rPr>
          <w:rFonts w:ascii="Tahoma" w:hAnsi="Tahoma" w:cs="Tahoma"/>
          <w:sz w:val="18"/>
          <w:szCs w:val="18"/>
        </w:rPr>
        <w:t>1)</w:t>
      </w:r>
    </w:p>
    <w:p w14:paraId="163FBBDA" w14:textId="77777777" w:rsidR="00B00117" w:rsidRPr="00F2020A" w:rsidRDefault="00B00117" w:rsidP="00B00117">
      <w:pPr>
        <w:pStyle w:val="Bezmezer"/>
        <w:rPr>
          <w:rFonts w:ascii="Tahoma" w:hAnsi="Tahoma" w:cs="Tahoma"/>
          <w:b/>
          <w:sz w:val="18"/>
          <w:szCs w:val="18"/>
        </w:rPr>
      </w:pPr>
      <w:r w:rsidRPr="00F2020A">
        <w:rPr>
          <w:rFonts w:ascii="Tahoma" w:hAnsi="Tahoma" w:cs="Tahoma"/>
          <w:b/>
          <w:sz w:val="18"/>
          <w:szCs w:val="18"/>
        </w:rPr>
        <w:t>Národní dům Frýdek-Místek</w:t>
      </w:r>
      <w:r>
        <w:rPr>
          <w:rFonts w:ascii="Tahoma" w:hAnsi="Tahoma" w:cs="Tahoma"/>
          <w:b/>
          <w:sz w:val="18"/>
          <w:szCs w:val="18"/>
        </w:rPr>
        <w:t xml:space="preserve">, </w:t>
      </w:r>
      <w:r w:rsidRPr="00F2020A">
        <w:rPr>
          <w:rFonts w:ascii="Tahoma" w:hAnsi="Tahoma" w:cs="Tahoma"/>
          <w:b/>
          <w:sz w:val="18"/>
          <w:szCs w:val="18"/>
        </w:rPr>
        <w:t>příspěvková organizace</w:t>
      </w:r>
    </w:p>
    <w:p w14:paraId="261650AC" w14:textId="77777777" w:rsidR="00B00117" w:rsidRPr="00F2020A" w:rsidRDefault="00B00117" w:rsidP="00B00117">
      <w:pPr>
        <w:pStyle w:val="Bezmezer"/>
        <w:rPr>
          <w:rFonts w:ascii="Tahoma" w:hAnsi="Tahoma" w:cs="Tahoma"/>
          <w:sz w:val="18"/>
          <w:szCs w:val="18"/>
        </w:rPr>
      </w:pPr>
      <w:r w:rsidRPr="00F2020A">
        <w:rPr>
          <w:rFonts w:ascii="Tahoma" w:hAnsi="Tahoma" w:cs="Tahoma"/>
          <w:sz w:val="18"/>
          <w:szCs w:val="18"/>
        </w:rPr>
        <w:t>se sídlem/ místem podnikání/ bytem: Palackého 134, 738 01 Frýdek-Místek</w:t>
      </w:r>
    </w:p>
    <w:p w14:paraId="41218BFC" w14:textId="77777777" w:rsidR="00B00117" w:rsidRPr="00F2020A" w:rsidRDefault="00B00117" w:rsidP="00B00117">
      <w:pPr>
        <w:pStyle w:val="Bezmezer"/>
        <w:rPr>
          <w:rFonts w:ascii="Tahoma" w:hAnsi="Tahoma" w:cs="Tahoma"/>
          <w:sz w:val="18"/>
          <w:szCs w:val="18"/>
        </w:rPr>
      </w:pPr>
      <w:r w:rsidRPr="00F2020A">
        <w:rPr>
          <w:rFonts w:ascii="Tahoma" w:hAnsi="Tahoma" w:cs="Tahoma"/>
          <w:sz w:val="18"/>
          <w:szCs w:val="18"/>
        </w:rPr>
        <w:t>IČ:</w:t>
      </w:r>
      <w:r w:rsidR="00DE72DE">
        <w:rPr>
          <w:rFonts w:ascii="Tahoma" w:hAnsi="Tahoma" w:cs="Tahoma"/>
          <w:sz w:val="18"/>
          <w:szCs w:val="18"/>
        </w:rPr>
        <w:t xml:space="preserve"> </w:t>
      </w:r>
      <w:r w:rsidRPr="00F2020A">
        <w:rPr>
          <w:rFonts w:ascii="Tahoma" w:hAnsi="Tahoma" w:cs="Tahoma"/>
          <w:sz w:val="18"/>
          <w:szCs w:val="18"/>
        </w:rPr>
        <w:t>70632405</w:t>
      </w:r>
      <w:r>
        <w:rPr>
          <w:rFonts w:ascii="Tahoma" w:hAnsi="Tahoma" w:cs="Tahoma"/>
          <w:sz w:val="18"/>
          <w:szCs w:val="18"/>
        </w:rPr>
        <w:tab/>
      </w:r>
      <w:r w:rsidRPr="00F2020A">
        <w:rPr>
          <w:rFonts w:ascii="Tahoma" w:hAnsi="Tahoma" w:cs="Tahoma"/>
          <w:sz w:val="18"/>
          <w:szCs w:val="18"/>
        </w:rPr>
        <w:t>DIČ:</w:t>
      </w:r>
      <w:r w:rsidR="00DE72DE">
        <w:rPr>
          <w:rFonts w:ascii="Tahoma" w:hAnsi="Tahoma" w:cs="Tahoma"/>
          <w:sz w:val="18"/>
          <w:szCs w:val="18"/>
        </w:rPr>
        <w:t xml:space="preserve"> </w:t>
      </w:r>
      <w:r w:rsidRPr="00F2020A">
        <w:rPr>
          <w:rFonts w:ascii="Tahoma" w:hAnsi="Tahoma" w:cs="Tahoma"/>
          <w:sz w:val="18"/>
          <w:szCs w:val="18"/>
        </w:rPr>
        <w:t>CZ70632405</w:t>
      </w:r>
    </w:p>
    <w:p w14:paraId="3F04108C" w14:textId="77777777" w:rsidR="00B00117" w:rsidRPr="00F2020A" w:rsidRDefault="00B00117" w:rsidP="00B00117">
      <w:pPr>
        <w:pStyle w:val="Bezmezer"/>
        <w:rPr>
          <w:rFonts w:ascii="Tahoma" w:hAnsi="Tahoma" w:cs="Tahoma"/>
          <w:sz w:val="18"/>
          <w:szCs w:val="18"/>
        </w:rPr>
      </w:pPr>
      <w:r w:rsidRPr="00F2020A">
        <w:rPr>
          <w:rFonts w:ascii="Tahoma" w:hAnsi="Tahoma" w:cs="Tahoma"/>
          <w:sz w:val="18"/>
          <w:szCs w:val="18"/>
        </w:rPr>
        <w:t xml:space="preserve">organizace zapsaná ve veřejném rejstříku vedeném u KS v Ostravě, oddíl </w:t>
      </w:r>
      <w:proofErr w:type="spellStart"/>
      <w:r w:rsidRPr="00F2020A">
        <w:rPr>
          <w:rFonts w:ascii="Tahoma" w:hAnsi="Tahoma" w:cs="Tahoma"/>
          <w:sz w:val="18"/>
          <w:szCs w:val="18"/>
        </w:rPr>
        <w:t>Pr</w:t>
      </w:r>
      <w:proofErr w:type="spellEnd"/>
      <w:r w:rsidRPr="00F2020A">
        <w:rPr>
          <w:rFonts w:ascii="Tahoma" w:hAnsi="Tahoma" w:cs="Tahoma"/>
          <w:sz w:val="18"/>
          <w:szCs w:val="18"/>
        </w:rPr>
        <w:t xml:space="preserve">., vložka 80 </w:t>
      </w:r>
    </w:p>
    <w:p w14:paraId="19FBA813" w14:textId="1BF959FC" w:rsidR="00B00117" w:rsidRPr="00F2020A" w:rsidRDefault="00B00117" w:rsidP="00B00117">
      <w:pPr>
        <w:pStyle w:val="Bezmezer"/>
        <w:rPr>
          <w:rFonts w:ascii="Tahoma" w:hAnsi="Tahoma" w:cs="Tahoma"/>
          <w:sz w:val="18"/>
          <w:szCs w:val="18"/>
        </w:rPr>
      </w:pPr>
      <w:r w:rsidRPr="00F2020A">
        <w:rPr>
          <w:rFonts w:ascii="Tahoma" w:hAnsi="Tahoma" w:cs="Tahoma"/>
          <w:sz w:val="18"/>
          <w:szCs w:val="18"/>
        </w:rPr>
        <w:t xml:space="preserve">zastoupena: Gabrielou </w:t>
      </w:r>
      <w:proofErr w:type="spellStart"/>
      <w:r w:rsidRPr="00F2020A">
        <w:rPr>
          <w:rFonts w:ascii="Tahoma" w:hAnsi="Tahoma" w:cs="Tahoma"/>
          <w:sz w:val="18"/>
          <w:szCs w:val="18"/>
        </w:rPr>
        <w:t>Kocichovou</w:t>
      </w:r>
      <w:proofErr w:type="spellEnd"/>
      <w:r w:rsidRPr="00F2020A">
        <w:rPr>
          <w:rFonts w:ascii="Tahoma" w:hAnsi="Tahoma" w:cs="Tahoma"/>
          <w:sz w:val="18"/>
          <w:szCs w:val="18"/>
        </w:rPr>
        <w:t>, ředitelkou organizace</w:t>
      </w:r>
      <w:r>
        <w:rPr>
          <w:rFonts w:ascii="Tahoma" w:hAnsi="Tahoma" w:cs="Tahoma"/>
          <w:sz w:val="18"/>
          <w:szCs w:val="18"/>
        </w:rPr>
        <w:t xml:space="preserve">, </w:t>
      </w:r>
      <w:r w:rsidRPr="00F2020A">
        <w:rPr>
          <w:rFonts w:ascii="Tahoma" w:hAnsi="Tahoma" w:cs="Tahoma"/>
          <w:sz w:val="18"/>
          <w:szCs w:val="18"/>
        </w:rPr>
        <w:t xml:space="preserve">T: </w:t>
      </w:r>
      <w:r w:rsidR="001812D4" w:rsidRPr="001812D4">
        <w:rPr>
          <w:rFonts w:ascii="Tahoma" w:hAnsi="Tahoma" w:cs="Tahoma"/>
          <w:sz w:val="18"/>
          <w:szCs w:val="18"/>
          <w:highlight w:val="black"/>
        </w:rPr>
        <w:t>XXXXX</w:t>
      </w:r>
      <w:r>
        <w:rPr>
          <w:rFonts w:ascii="Tahoma" w:hAnsi="Tahoma" w:cs="Tahoma"/>
          <w:sz w:val="18"/>
          <w:szCs w:val="18"/>
        </w:rPr>
        <w:t xml:space="preserve">, </w:t>
      </w:r>
      <w:r w:rsidRPr="00F2020A">
        <w:rPr>
          <w:rFonts w:ascii="Tahoma" w:hAnsi="Tahoma" w:cs="Tahoma"/>
          <w:sz w:val="18"/>
          <w:szCs w:val="18"/>
        </w:rPr>
        <w:t xml:space="preserve">E: </w:t>
      </w:r>
      <w:r w:rsidR="001812D4" w:rsidRPr="001812D4">
        <w:rPr>
          <w:highlight w:val="black"/>
        </w:rPr>
        <w:t>XXXXX</w:t>
      </w:r>
      <w:r w:rsidRPr="00F2020A">
        <w:rPr>
          <w:rStyle w:val="Hypertextovodkaz"/>
          <w:rFonts w:ascii="Tahoma" w:hAnsi="Tahoma" w:cs="Tahoma"/>
          <w:bCs/>
          <w:color w:val="000000"/>
          <w:sz w:val="18"/>
          <w:szCs w:val="18"/>
        </w:rPr>
        <w:t xml:space="preserve"> </w:t>
      </w:r>
    </w:p>
    <w:p w14:paraId="666B92E1" w14:textId="4828B658" w:rsidR="00B00117" w:rsidRPr="00F2020A" w:rsidRDefault="00B00117" w:rsidP="00B00117">
      <w:pPr>
        <w:pStyle w:val="Bezmezer"/>
        <w:rPr>
          <w:rFonts w:ascii="Tahoma" w:hAnsi="Tahoma" w:cs="Tahoma"/>
          <w:sz w:val="18"/>
          <w:szCs w:val="18"/>
        </w:rPr>
      </w:pPr>
      <w:r w:rsidRPr="00F2020A">
        <w:rPr>
          <w:rFonts w:ascii="Tahoma" w:hAnsi="Tahoma" w:cs="Tahoma"/>
          <w:sz w:val="18"/>
          <w:szCs w:val="18"/>
        </w:rPr>
        <w:t xml:space="preserve">bankovní spojení: </w:t>
      </w:r>
      <w:r w:rsidR="001812D4" w:rsidRPr="001812D4">
        <w:rPr>
          <w:rFonts w:ascii="Tahoma" w:hAnsi="Tahoma" w:cs="Tahoma"/>
          <w:sz w:val="18"/>
          <w:szCs w:val="18"/>
          <w:highlight w:val="black"/>
        </w:rPr>
        <w:t>XXXXX</w:t>
      </w:r>
      <w:r w:rsidRPr="00F2020A">
        <w:rPr>
          <w:rFonts w:ascii="Tahoma" w:hAnsi="Tahoma" w:cs="Tahoma"/>
          <w:sz w:val="18"/>
          <w:szCs w:val="18"/>
        </w:rPr>
        <w:t xml:space="preserve"> </w:t>
      </w:r>
      <w:r w:rsidRPr="00F2020A">
        <w:rPr>
          <w:rFonts w:ascii="Tahoma" w:hAnsi="Tahoma" w:cs="Tahoma"/>
          <w:sz w:val="18"/>
          <w:szCs w:val="18"/>
        </w:rPr>
        <w:tab/>
        <w:t xml:space="preserve">číslo účtu: </w:t>
      </w:r>
      <w:r w:rsidR="001812D4" w:rsidRPr="001812D4">
        <w:rPr>
          <w:rFonts w:ascii="Tahoma" w:hAnsi="Tahoma" w:cs="Tahoma"/>
          <w:sz w:val="18"/>
          <w:szCs w:val="18"/>
          <w:highlight w:val="black"/>
        </w:rPr>
        <w:t>XXXXX</w:t>
      </w:r>
      <w:r w:rsidRPr="00F2020A">
        <w:rPr>
          <w:rFonts w:ascii="Tahoma" w:hAnsi="Tahoma" w:cs="Tahoma"/>
          <w:sz w:val="18"/>
          <w:szCs w:val="18"/>
        </w:rPr>
        <w:t xml:space="preserve"> </w:t>
      </w:r>
    </w:p>
    <w:p w14:paraId="47EEA17F" w14:textId="77777777" w:rsidR="00B00117" w:rsidRPr="00F2020A" w:rsidRDefault="00B00117" w:rsidP="00B00117">
      <w:pPr>
        <w:pStyle w:val="Bezmezer"/>
        <w:rPr>
          <w:rFonts w:ascii="Tahoma" w:hAnsi="Tahoma" w:cs="Tahoma"/>
          <w:sz w:val="18"/>
          <w:szCs w:val="18"/>
        </w:rPr>
      </w:pPr>
      <w:r w:rsidRPr="00F2020A">
        <w:rPr>
          <w:rFonts w:ascii="Tahoma" w:hAnsi="Tahoma" w:cs="Tahoma"/>
          <w:sz w:val="18"/>
          <w:szCs w:val="18"/>
        </w:rPr>
        <w:t>(dále jen „Objednavatel“)</w:t>
      </w:r>
    </w:p>
    <w:p w14:paraId="28B66439" w14:textId="77777777" w:rsidR="00B00117" w:rsidRPr="00F2020A" w:rsidRDefault="00B00117" w:rsidP="00B00117">
      <w:pPr>
        <w:pStyle w:val="Bezmezer"/>
        <w:rPr>
          <w:rFonts w:ascii="Tahoma" w:hAnsi="Tahoma" w:cs="Tahoma"/>
          <w:sz w:val="18"/>
          <w:szCs w:val="18"/>
        </w:rPr>
      </w:pPr>
      <w:r w:rsidRPr="00F2020A">
        <w:rPr>
          <w:rFonts w:ascii="Tahoma" w:hAnsi="Tahoma" w:cs="Tahoma"/>
          <w:sz w:val="18"/>
          <w:szCs w:val="18"/>
        </w:rPr>
        <w:t xml:space="preserve">a </w:t>
      </w:r>
    </w:p>
    <w:p w14:paraId="782FA570" w14:textId="77777777" w:rsidR="00B00117" w:rsidRPr="00F2020A" w:rsidRDefault="00B00117" w:rsidP="00B00117">
      <w:pPr>
        <w:pStyle w:val="Bezmezer"/>
        <w:rPr>
          <w:rFonts w:ascii="Tahoma" w:hAnsi="Tahoma" w:cs="Tahoma"/>
          <w:sz w:val="18"/>
          <w:szCs w:val="18"/>
        </w:rPr>
      </w:pPr>
      <w:r w:rsidRPr="00F2020A">
        <w:rPr>
          <w:rFonts w:ascii="Tahoma" w:hAnsi="Tahoma" w:cs="Tahoma"/>
          <w:sz w:val="18"/>
          <w:szCs w:val="18"/>
        </w:rPr>
        <w:t>2)</w:t>
      </w:r>
    </w:p>
    <w:p w14:paraId="56EAA582" w14:textId="77777777" w:rsidR="00B00117" w:rsidRPr="00F2020A" w:rsidRDefault="00B00117" w:rsidP="00B00117">
      <w:pPr>
        <w:pStyle w:val="Bezmezer"/>
        <w:rPr>
          <w:rFonts w:ascii="Tahoma" w:hAnsi="Tahoma" w:cs="Tahoma"/>
          <w:b/>
          <w:sz w:val="18"/>
          <w:szCs w:val="18"/>
        </w:rPr>
      </w:pPr>
      <w:proofErr w:type="spellStart"/>
      <w:r w:rsidRPr="00F2020A">
        <w:rPr>
          <w:rFonts w:ascii="Tahoma" w:hAnsi="Tahoma" w:cs="Tahoma"/>
          <w:b/>
          <w:sz w:val="18"/>
          <w:szCs w:val="18"/>
        </w:rPr>
        <w:t>Cyklocestovatelé</w:t>
      </w:r>
      <w:proofErr w:type="spellEnd"/>
      <w:r w:rsidR="00353E8C">
        <w:rPr>
          <w:rFonts w:ascii="Tahoma" w:hAnsi="Tahoma" w:cs="Tahoma"/>
          <w:b/>
          <w:sz w:val="18"/>
          <w:szCs w:val="18"/>
        </w:rPr>
        <w:t>, z. s.</w:t>
      </w:r>
    </w:p>
    <w:p w14:paraId="02DC54C1" w14:textId="6FD15AA7" w:rsidR="00B00117" w:rsidRPr="00F2020A" w:rsidRDefault="00B00117" w:rsidP="00B00117">
      <w:pPr>
        <w:pStyle w:val="Bezmezer"/>
        <w:rPr>
          <w:rFonts w:ascii="Tahoma" w:hAnsi="Tahoma" w:cs="Tahoma"/>
          <w:color w:val="000000" w:themeColor="text1"/>
          <w:sz w:val="18"/>
          <w:szCs w:val="18"/>
        </w:rPr>
      </w:pPr>
      <w:r w:rsidRPr="00F2020A">
        <w:rPr>
          <w:rFonts w:ascii="Tahoma" w:hAnsi="Tahoma" w:cs="Tahoma"/>
          <w:color w:val="000000" w:themeColor="text1"/>
          <w:sz w:val="18"/>
          <w:szCs w:val="18"/>
        </w:rPr>
        <w:t>se sídlem/ místem podnikáni/ bytem: Dobratice 120, 739 51 Dobratice</w:t>
      </w:r>
    </w:p>
    <w:p w14:paraId="59AC3280" w14:textId="74A52BB8" w:rsidR="00B00117" w:rsidRPr="00F2020A" w:rsidRDefault="00B00117" w:rsidP="00B00117">
      <w:pPr>
        <w:pStyle w:val="Bezmezer"/>
        <w:rPr>
          <w:rFonts w:ascii="Tahoma" w:hAnsi="Tahoma" w:cs="Tahoma"/>
          <w:color w:val="000000" w:themeColor="text1"/>
          <w:sz w:val="18"/>
          <w:szCs w:val="18"/>
        </w:rPr>
      </w:pPr>
      <w:r w:rsidRPr="00F2020A">
        <w:rPr>
          <w:rFonts w:ascii="Tahoma" w:hAnsi="Tahoma" w:cs="Tahoma"/>
          <w:color w:val="000000" w:themeColor="text1"/>
          <w:sz w:val="18"/>
          <w:szCs w:val="18"/>
        </w:rPr>
        <w:t xml:space="preserve">zastoupen: Martin Stiller, Email: </w:t>
      </w:r>
      <w:hyperlink r:id="rId7" w:history="1">
        <w:r w:rsidR="001812D4" w:rsidRPr="001812D4">
          <w:rPr>
            <w:rStyle w:val="Hypertextovodkaz"/>
            <w:rFonts w:ascii="Tahoma" w:hAnsi="Tahoma" w:cs="Tahoma"/>
            <w:bCs/>
            <w:color w:val="000000" w:themeColor="text1"/>
            <w:sz w:val="18"/>
            <w:szCs w:val="18"/>
            <w:highlight w:val="black"/>
          </w:rPr>
          <w:t>XXXXX</w:t>
        </w:r>
      </w:hyperlink>
      <w:r w:rsidRPr="00F2020A">
        <w:rPr>
          <w:rFonts w:ascii="Tahoma" w:hAnsi="Tahoma" w:cs="Tahoma"/>
          <w:color w:val="000000" w:themeColor="text1"/>
          <w:sz w:val="18"/>
          <w:szCs w:val="18"/>
        </w:rPr>
        <w:t xml:space="preserve"> , mobil: </w:t>
      </w:r>
      <w:r w:rsidR="001812D4" w:rsidRPr="001812D4">
        <w:rPr>
          <w:rFonts w:ascii="Tahoma" w:hAnsi="Tahoma" w:cs="Tahoma"/>
          <w:color w:val="000000" w:themeColor="text1"/>
          <w:sz w:val="18"/>
          <w:szCs w:val="18"/>
          <w:highlight w:val="black"/>
        </w:rPr>
        <w:t>XXXXX</w:t>
      </w:r>
    </w:p>
    <w:p w14:paraId="3E1A2FCB" w14:textId="77777777" w:rsidR="00B00117" w:rsidRPr="00F2020A" w:rsidRDefault="00B00117" w:rsidP="00B00117">
      <w:pPr>
        <w:pStyle w:val="Bezmezer"/>
        <w:rPr>
          <w:rFonts w:ascii="Tahoma" w:hAnsi="Tahoma" w:cs="Tahoma"/>
          <w:color w:val="000000" w:themeColor="text1"/>
          <w:sz w:val="18"/>
          <w:szCs w:val="18"/>
        </w:rPr>
      </w:pPr>
      <w:r w:rsidRPr="00F2020A">
        <w:rPr>
          <w:rFonts w:ascii="Tahoma" w:hAnsi="Tahoma" w:cs="Tahoma"/>
          <w:color w:val="000000" w:themeColor="text1"/>
          <w:sz w:val="18"/>
          <w:szCs w:val="18"/>
        </w:rPr>
        <w:t>IČO:</w:t>
      </w:r>
      <w:r w:rsidR="00DE72DE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r w:rsidRPr="00F2020A">
        <w:rPr>
          <w:rFonts w:ascii="Tahoma" w:hAnsi="Tahoma" w:cs="Tahoma"/>
          <w:color w:val="000000" w:themeColor="text1"/>
          <w:sz w:val="18"/>
          <w:szCs w:val="18"/>
        </w:rPr>
        <w:t xml:space="preserve">22826327    </w:t>
      </w:r>
    </w:p>
    <w:p w14:paraId="0DA860AE" w14:textId="710A690A" w:rsidR="00B00117" w:rsidRPr="00F2020A" w:rsidRDefault="00B00117" w:rsidP="00B00117">
      <w:pPr>
        <w:pStyle w:val="Bezmezer"/>
        <w:rPr>
          <w:rFonts w:ascii="Tahoma" w:hAnsi="Tahoma" w:cs="Tahoma"/>
          <w:color w:val="000000" w:themeColor="text1"/>
          <w:sz w:val="18"/>
          <w:szCs w:val="18"/>
        </w:rPr>
      </w:pPr>
      <w:r w:rsidRPr="00F2020A">
        <w:rPr>
          <w:rFonts w:ascii="Tahoma" w:hAnsi="Tahoma" w:cs="Tahoma"/>
          <w:color w:val="000000" w:themeColor="text1"/>
          <w:sz w:val="18"/>
          <w:szCs w:val="18"/>
        </w:rPr>
        <w:t xml:space="preserve">bankovní spojení: Peněžní ústav: </w:t>
      </w:r>
      <w:r w:rsidR="001812D4" w:rsidRPr="001812D4">
        <w:rPr>
          <w:rFonts w:ascii="Tahoma" w:hAnsi="Tahoma" w:cs="Tahoma"/>
          <w:color w:val="000000" w:themeColor="text1"/>
          <w:sz w:val="18"/>
          <w:szCs w:val="18"/>
          <w:highlight w:val="black"/>
        </w:rPr>
        <w:t>XXXXX</w:t>
      </w:r>
      <w:r w:rsidRPr="00F2020A">
        <w:rPr>
          <w:rFonts w:ascii="Tahoma" w:hAnsi="Tahoma" w:cs="Tahoma"/>
          <w:color w:val="000000" w:themeColor="text1"/>
          <w:sz w:val="18"/>
          <w:szCs w:val="18"/>
        </w:rPr>
        <w:tab/>
      </w:r>
      <w:r w:rsidRPr="00F2020A">
        <w:rPr>
          <w:rFonts w:ascii="Tahoma" w:hAnsi="Tahoma" w:cs="Tahoma"/>
          <w:color w:val="000000" w:themeColor="text1"/>
          <w:sz w:val="18"/>
          <w:szCs w:val="18"/>
        </w:rPr>
        <w:tab/>
        <w:t xml:space="preserve">Číslo účtu: </w:t>
      </w:r>
      <w:r w:rsidR="001812D4" w:rsidRPr="001812D4">
        <w:rPr>
          <w:rFonts w:ascii="Tahoma" w:hAnsi="Tahoma" w:cs="Tahoma"/>
          <w:color w:val="000000" w:themeColor="text1"/>
          <w:sz w:val="18"/>
          <w:szCs w:val="18"/>
          <w:highlight w:val="black"/>
        </w:rPr>
        <w:t>XXXXX</w:t>
      </w:r>
    </w:p>
    <w:p w14:paraId="0F91B633" w14:textId="77777777" w:rsidR="00B00117" w:rsidRPr="00F2020A" w:rsidRDefault="00B00117" w:rsidP="00B00117">
      <w:pPr>
        <w:pStyle w:val="Bezmezer"/>
        <w:rPr>
          <w:rFonts w:ascii="Tahoma" w:hAnsi="Tahoma" w:cs="Tahoma"/>
          <w:sz w:val="18"/>
          <w:szCs w:val="18"/>
        </w:rPr>
      </w:pPr>
      <w:r w:rsidRPr="00F2020A">
        <w:rPr>
          <w:rFonts w:ascii="Tahoma" w:hAnsi="Tahoma" w:cs="Tahoma"/>
          <w:sz w:val="18"/>
          <w:szCs w:val="18"/>
        </w:rPr>
        <w:t>(dále jen „Dodavatel“)</w:t>
      </w:r>
    </w:p>
    <w:p w14:paraId="640784D6" w14:textId="77777777" w:rsidR="00B00117" w:rsidRPr="00F2020A" w:rsidRDefault="00B00117" w:rsidP="00B00117">
      <w:pPr>
        <w:pStyle w:val="Bezmezer"/>
        <w:rPr>
          <w:rFonts w:ascii="Tahoma" w:hAnsi="Tahoma" w:cs="Tahoma"/>
          <w:sz w:val="18"/>
          <w:szCs w:val="18"/>
        </w:rPr>
      </w:pPr>
    </w:p>
    <w:p w14:paraId="0F7FFC6F" w14:textId="77777777" w:rsidR="00B00117" w:rsidRPr="00F2020A" w:rsidRDefault="00B00117" w:rsidP="00B00117">
      <w:pPr>
        <w:pStyle w:val="Bezmezer"/>
        <w:rPr>
          <w:rFonts w:ascii="Tahoma" w:hAnsi="Tahoma" w:cs="Tahoma"/>
          <w:sz w:val="18"/>
          <w:szCs w:val="18"/>
        </w:rPr>
      </w:pPr>
      <w:r w:rsidRPr="00F2020A">
        <w:rPr>
          <w:rFonts w:ascii="Tahoma" w:hAnsi="Tahoma" w:cs="Tahoma"/>
          <w:sz w:val="18"/>
          <w:szCs w:val="18"/>
        </w:rPr>
        <w:t>(společně dále jen „Smluvní strany“)</w:t>
      </w:r>
    </w:p>
    <w:p w14:paraId="3C03D703" w14:textId="77777777" w:rsidR="00B00117" w:rsidRPr="00F2020A" w:rsidRDefault="00B00117" w:rsidP="00B00117">
      <w:pPr>
        <w:pStyle w:val="Bezmezer"/>
        <w:rPr>
          <w:rFonts w:ascii="Tahoma" w:hAnsi="Tahoma" w:cs="Tahoma"/>
          <w:sz w:val="18"/>
          <w:szCs w:val="18"/>
        </w:rPr>
      </w:pPr>
    </w:p>
    <w:p w14:paraId="7A5C59C4" w14:textId="77777777" w:rsidR="00B00117" w:rsidRPr="00F2020A" w:rsidRDefault="00B00117" w:rsidP="00B00117">
      <w:pPr>
        <w:pStyle w:val="Bezmezer"/>
        <w:jc w:val="center"/>
        <w:rPr>
          <w:rFonts w:ascii="Tahoma" w:hAnsi="Tahoma" w:cs="Tahoma"/>
          <w:sz w:val="18"/>
          <w:szCs w:val="18"/>
        </w:rPr>
      </w:pPr>
      <w:r w:rsidRPr="00F2020A">
        <w:rPr>
          <w:rFonts w:ascii="Tahoma" w:hAnsi="Tahoma" w:cs="Tahoma"/>
          <w:sz w:val="18"/>
          <w:szCs w:val="18"/>
        </w:rPr>
        <w:t>uzavírají následující</w:t>
      </w:r>
    </w:p>
    <w:p w14:paraId="43EC9F93" w14:textId="77777777" w:rsidR="00B00117" w:rsidRPr="00F2020A" w:rsidRDefault="00B00117" w:rsidP="00B00117">
      <w:pPr>
        <w:pStyle w:val="Bezmezer"/>
        <w:jc w:val="center"/>
        <w:rPr>
          <w:rFonts w:ascii="Tahoma" w:hAnsi="Tahoma" w:cs="Tahoma"/>
          <w:sz w:val="18"/>
          <w:szCs w:val="18"/>
        </w:rPr>
      </w:pPr>
    </w:p>
    <w:p w14:paraId="67B2AF7A" w14:textId="38014DD2" w:rsidR="00B00117" w:rsidRPr="00F2020A" w:rsidRDefault="00B00117" w:rsidP="00B00117">
      <w:pPr>
        <w:pStyle w:val="Bezmezer"/>
        <w:jc w:val="center"/>
        <w:rPr>
          <w:rFonts w:ascii="Tahoma" w:hAnsi="Tahoma" w:cs="Tahoma"/>
          <w:b/>
          <w:sz w:val="18"/>
          <w:szCs w:val="18"/>
        </w:rPr>
      </w:pPr>
      <w:r w:rsidRPr="00F2020A">
        <w:rPr>
          <w:rFonts w:ascii="Tahoma" w:hAnsi="Tahoma" w:cs="Tahoma"/>
          <w:b/>
          <w:sz w:val="18"/>
          <w:szCs w:val="18"/>
        </w:rPr>
        <w:t xml:space="preserve">smlouvu o </w:t>
      </w:r>
      <w:r w:rsidR="00B57656">
        <w:rPr>
          <w:rFonts w:ascii="Tahoma" w:hAnsi="Tahoma" w:cs="Tahoma"/>
          <w:b/>
          <w:sz w:val="18"/>
          <w:szCs w:val="18"/>
        </w:rPr>
        <w:t>zajištění dramaturgie a produkce festivalu</w:t>
      </w:r>
    </w:p>
    <w:p w14:paraId="4D02DCCC" w14:textId="77777777" w:rsidR="00B00117" w:rsidRPr="00F2020A" w:rsidRDefault="00B00117" w:rsidP="00B00117">
      <w:pPr>
        <w:pStyle w:val="Bezmezer"/>
        <w:jc w:val="center"/>
        <w:rPr>
          <w:rFonts w:ascii="Tahoma" w:hAnsi="Tahoma" w:cs="Tahoma"/>
          <w:sz w:val="18"/>
          <w:szCs w:val="18"/>
        </w:rPr>
      </w:pPr>
      <w:r w:rsidRPr="00F2020A">
        <w:rPr>
          <w:rFonts w:ascii="Tahoma" w:hAnsi="Tahoma" w:cs="Tahoma"/>
          <w:sz w:val="18"/>
          <w:szCs w:val="18"/>
        </w:rPr>
        <w:t>(dále jen „Smlouva“)</w:t>
      </w:r>
    </w:p>
    <w:p w14:paraId="01DD5328" w14:textId="77777777" w:rsidR="00B00117" w:rsidRPr="00F2020A" w:rsidRDefault="00B00117" w:rsidP="00B00117">
      <w:pPr>
        <w:pStyle w:val="Bezmezer"/>
        <w:jc w:val="center"/>
        <w:rPr>
          <w:rFonts w:ascii="Tahoma" w:hAnsi="Tahoma" w:cs="Tahoma"/>
          <w:sz w:val="18"/>
          <w:szCs w:val="18"/>
        </w:rPr>
      </w:pPr>
    </w:p>
    <w:p w14:paraId="22CBDF3A" w14:textId="77777777" w:rsidR="00B00117" w:rsidRPr="009B2862" w:rsidRDefault="00B00117" w:rsidP="00B00117">
      <w:pPr>
        <w:pStyle w:val="Bezmezer"/>
        <w:numPr>
          <w:ilvl w:val="0"/>
          <w:numId w:val="4"/>
        </w:numPr>
        <w:jc w:val="center"/>
        <w:rPr>
          <w:rFonts w:ascii="Tahoma" w:hAnsi="Tahoma" w:cs="Tahoma"/>
          <w:b/>
          <w:color w:val="000000" w:themeColor="text1"/>
          <w:sz w:val="18"/>
          <w:szCs w:val="18"/>
        </w:rPr>
      </w:pPr>
      <w:r w:rsidRPr="009B2862">
        <w:rPr>
          <w:rFonts w:ascii="Tahoma" w:hAnsi="Tahoma" w:cs="Tahoma"/>
          <w:b/>
          <w:color w:val="000000" w:themeColor="text1"/>
          <w:sz w:val="18"/>
          <w:szCs w:val="18"/>
        </w:rPr>
        <w:t>Předmět smlouvy</w:t>
      </w:r>
    </w:p>
    <w:p w14:paraId="023F88AC" w14:textId="214684AC" w:rsidR="00B00117" w:rsidRPr="009B2862" w:rsidRDefault="00B00117" w:rsidP="00B00117">
      <w:pPr>
        <w:pStyle w:val="Bezmezer"/>
        <w:rPr>
          <w:rFonts w:ascii="Tahoma" w:hAnsi="Tahoma" w:cs="Tahoma"/>
          <w:color w:val="000000" w:themeColor="text1"/>
          <w:sz w:val="18"/>
          <w:szCs w:val="18"/>
        </w:rPr>
      </w:pPr>
      <w:r w:rsidRPr="009B2862">
        <w:rPr>
          <w:rFonts w:ascii="Tahoma" w:hAnsi="Tahoma" w:cs="Tahoma"/>
          <w:color w:val="000000" w:themeColor="text1"/>
          <w:sz w:val="18"/>
          <w:szCs w:val="18"/>
        </w:rPr>
        <w:t xml:space="preserve">Za podmínek uvedených v této smlouvě Dodavatel zabezpečí </w:t>
      </w:r>
      <w:r w:rsidR="001812D4">
        <w:rPr>
          <w:rFonts w:ascii="Tahoma" w:hAnsi="Tahoma" w:cs="Tahoma"/>
          <w:color w:val="000000" w:themeColor="text1"/>
          <w:sz w:val="18"/>
          <w:szCs w:val="18"/>
        </w:rPr>
        <w:t xml:space="preserve">dramaturgii akce a </w:t>
      </w:r>
      <w:r w:rsidRPr="009B2862">
        <w:rPr>
          <w:rFonts w:ascii="Tahoma" w:hAnsi="Tahoma" w:cs="Tahoma"/>
          <w:color w:val="000000" w:themeColor="text1"/>
          <w:sz w:val="18"/>
          <w:szCs w:val="18"/>
        </w:rPr>
        <w:t>produkční zajištění festivalu</w:t>
      </w:r>
      <w:r w:rsidR="003243BA" w:rsidRPr="009B2862">
        <w:rPr>
          <w:rFonts w:ascii="Tahoma" w:hAnsi="Tahoma" w:cs="Tahoma"/>
          <w:color w:val="000000" w:themeColor="text1"/>
          <w:sz w:val="18"/>
          <w:szCs w:val="18"/>
        </w:rPr>
        <w:t>.</w:t>
      </w:r>
    </w:p>
    <w:p w14:paraId="5A6AD55F" w14:textId="74FD7356" w:rsidR="00B00117" w:rsidRPr="009B2862" w:rsidRDefault="00B00117" w:rsidP="00B00117">
      <w:pPr>
        <w:pStyle w:val="Bezmezer"/>
        <w:rPr>
          <w:rFonts w:ascii="Tahoma" w:hAnsi="Tahoma" w:cs="Tahoma"/>
          <w:color w:val="000000" w:themeColor="text1"/>
          <w:sz w:val="18"/>
          <w:szCs w:val="18"/>
        </w:rPr>
      </w:pPr>
      <w:r w:rsidRPr="009B2862">
        <w:rPr>
          <w:rFonts w:ascii="Tahoma" w:hAnsi="Tahoma" w:cs="Tahoma"/>
          <w:b/>
          <w:color w:val="000000" w:themeColor="text1"/>
          <w:sz w:val="18"/>
          <w:szCs w:val="18"/>
        </w:rPr>
        <w:t>Dne:</w:t>
      </w:r>
      <w:r w:rsidRPr="009B2862">
        <w:rPr>
          <w:rFonts w:ascii="Tahoma" w:hAnsi="Tahoma" w:cs="Tahoma"/>
          <w:color w:val="000000" w:themeColor="text1"/>
          <w:sz w:val="18"/>
          <w:szCs w:val="18"/>
        </w:rPr>
        <w:tab/>
      </w:r>
      <w:r w:rsidRPr="009B2862">
        <w:rPr>
          <w:rFonts w:ascii="Tahoma" w:hAnsi="Tahoma" w:cs="Tahoma"/>
          <w:color w:val="000000" w:themeColor="text1"/>
          <w:sz w:val="18"/>
          <w:szCs w:val="18"/>
        </w:rPr>
        <w:tab/>
      </w:r>
      <w:r w:rsidRPr="009B2862">
        <w:rPr>
          <w:rFonts w:ascii="Tahoma" w:hAnsi="Tahoma" w:cs="Tahoma"/>
          <w:color w:val="000000" w:themeColor="text1"/>
          <w:sz w:val="18"/>
          <w:szCs w:val="18"/>
        </w:rPr>
        <w:tab/>
      </w:r>
      <w:r w:rsidRPr="009B2862">
        <w:rPr>
          <w:rFonts w:ascii="Tahoma" w:hAnsi="Tahoma" w:cs="Tahoma"/>
          <w:color w:val="000000" w:themeColor="text1"/>
          <w:sz w:val="18"/>
          <w:szCs w:val="18"/>
        </w:rPr>
        <w:tab/>
      </w:r>
      <w:r w:rsidR="00353E8C" w:rsidRPr="009B2862">
        <w:rPr>
          <w:rFonts w:ascii="Tahoma" w:hAnsi="Tahoma" w:cs="Tahoma"/>
          <w:color w:val="000000" w:themeColor="text1"/>
          <w:sz w:val="18"/>
          <w:szCs w:val="18"/>
        </w:rPr>
        <w:t xml:space="preserve">Pá </w:t>
      </w:r>
      <w:r w:rsidR="00900C74" w:rsidRPr="009B2862">
        <w:rPr>
          <w:rFonts w:ascii="Tahoma" w:hAnsi="Tahoma" w:cs="Tahoma"/>
          <w:color w:val="000000" w:themeColor="text1"/>
          <w:sz w:val="18"/>
          <w:szCs w:val="18"/>
        </w:rPr>
        <w:t>30</w:t>
      </w:r>
      <w:r w:rsidRPr="009B2862">
        <w:rPr>
          <w:rFonts w:ascii="Tahoma" w:hAnsi="Tahoma" w:cs="Tahoma"/>
          <w:color w:val="000000" w:themeColor="text1"/>
          <w:sz w:val="18"/>
          <w:szCs w:val="18"/>
        </w:rPr>
        <w:t xml:space="preserve">.– </w:t>
      </w:r>
      <w:r w:rsidR="00353E8C" w:rsidRPr="009B2862">
        <w:rPr>
          <w:rFonts w:ascii="Tahoma" w:hAnsi="Tahoma" w:cs="Tahoma"/>
          <w:color w:val="000000" w:themeColor="text1"/>
          <w:sz w:val="18"/>
          <w:szCs w:val="18"/>
        </w:rPr>
        <w:t xml:space="preserve">So </w:t>
      </w:r>
      <w:r w:rsidR="009B2862" w:rsidRPr="009B2862">
        <w:rPr>
          <w:rFonts w:ascii="Tahoma" w:hAnsi="Tahoma" w:cs="Tahoma"/>
          <w:color w:val="000000" w:themeColor="text1"/>
          <w:sz w:val="18"/>
          <w:szCs w:val="18"/>
        </w:rPr>
        <w:t>3</w:t>
      </w:r>
      <w:r w:rsidR="00844072" w:rsidRPr="009B2862">
        <w:rPr>
          <w:rFonts w:ascii="Tahoma" w:hAnsi="Tahoma" w:cs="Tahoma"/>
          <w:color w:val="000000" w:themeColor="text1"/>
          <w:sz w:val="18"/>
          <w:szCs w:val="18"/>
        </w:rPr>
        <w:t>1</w:t>
      </w:r>
      <w:r w:rsidRPr="009B2862">
        <w:rPr>
          <w:rFonts w:ascii="Tahoma" w:hAnsi="Tahoma" w:cs="Tahoma"/>
          <w:color w:val="000000" w:themeColor="text1"/>
          <w:sz w:val="18"/>
          <w:szCs w:val="18"/>
        </w:rPr>
        <w:t xml:space="preserve">. </w:t>
      </w:r>
      <w:r w:rsidR="009B2862" w:rsidRPr="009B2862">
        <w:rPr>
          <w:rFonts w:ascii="Tahoma" w:hAnsi="Tahoma" w:cs="Tahoma"/>
          <w:color w:val="000000" w:themeColor="text1"/>
          <w:sz w:val="18"/>
          <w:szCs w:val="18"/>
        </w:rPr>
        <w:t>1</w:t>
      </w:r>
      <w:r w:rsidRPr="009B2862">
        <w:rPr>
          <w:rFonts w:ascii="Tahoma" w:hAnsi="Tahoma" w:cs="Tahoma"/>
          <w:color w:val="000000" w:themeColor="text1"/>
          <w:sz w:val="18"/>
          <w:szCs w:val="18"/>
        </w:rPr>
        <w:t>. 202</w:t>
      </w:r>
      <w:r w:rsidR="009B2862" w:rsidRPr="009B2862">
        <w:rPr>
          <w:rFonts w:ascii="Tahoma" w:hAnsi="Tahoma" w:cs="Tahoma"/>
          <w:color w:val="000000" w:themeColor="text1"/>
          <w:sz w:val="18"/>
          <w:szCs w:val="18"/>
        </w:rPr>
        <w:t>6</w:t>
      </w:r>
    </w:p>
    <w:p w14:paraId="4F8881C4" w14:textId="77777777" w:rsidR="00B00117" w:rsidRPr="009B2862" w:rsidRDefault="00B00117" w:rsidP="00B00117">
      <w:pPr>
        <w:pStyle w:val="Bezmezer"/>
        <w:rPr>
          <w:rFonts w:ascii="Tahoma" w:hAnsi="Tahoma" w:cs="Tahoma"/>
          <w:color w:val="000000" w:themeColor="text1"/>
          <w:sz w:val="18"/>
          <w:szCs w:val="18"/>
        </w:rPr>
      </w:pPr>
      <w:r w:rsidRPr="009B2862">
        <w:rPr>
          <w:rFonts w:ascii="Tahoma" w:hAnsi="Tahoma" w:cs="Tahoma"/>
          <w:b/>
          <w:color w:val="000000" w:themeColor="text1"/>
          <w:sz w:val="18"/>
          <w:szCs w:val="18"/>
        </w:rPr>
        <w:t>pro akci</w:t>
      </w:r>
      <w:r w:rsidRPr="009B2862">
        <w:rPr>
          <w:rFonts w:ascii="Tahoma" w:hAnsi="Tahoma" w:cs="Tahoma"/>
          <w:color w:val="000000" w:themeColor="text1"/>
          <w:sz w:val="18"/>
          <w:szCs w:val="18"/>
        </w:rPr>
        <w:t xml:space="preserve"> (název nebo účel):</w:t>
      </w:r>
      <w:r w:rsidRPr="009B2862">
        <w:rPr>
          <w:rFonts w:ascii="Tahoma" w:hAnsi="Tahoma" w:cs="Tahoma"/>
          <w:color w:val="000000" w:themeColor="text1"/>
          <w:sz w:val="18"/>
          <w:szCs w:val="18"/>
        </w:rPr>
        <w:tab/>
        <w:t xml:space="preserve">Festival </w:t>
      </w:r>
      <w:proofErr w:type="spellStart"/>
      <w:r w:rsidRPr="009B2862">
        <w:rPr>
          <w:rFonts w:ascii="Tahoma" w:hAnsi="Tahoma" w:cs="Tahoma"/>
          <w:color w:val="000000" w:themeColor="text1"/>
          <w:sz w:val="18"/>
          <w:szCs w:val="18"/>
        </w:rPr>
        <w:t>Cyklocestování</w:t>
      </w:r>
      <w:proofErr w:type="spellEnd"/>
      <w:r w:rsidRPr="009B2862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</w:p>
    <w:p w14:paraId="42E72E65" w14:textId="77777777" w:rsidR="00B00117" w:rsidRPr="009B2862" w:rsidRDefault="00B00117" w:rsidP="00B00117">
      <w:pPr>
        <w:pStyle w:val="Bezmezer"/>
        <w:rPr>
          <w:rFonts w:ascii="Tahoma" w:hAnsi="Tahoma" w:cs="Tahoma"/>
          <w:color w:val="000000" w:themeColor="text1"/>
          <w:sz w:val="18"/>
          <w:szCs w:val="18"/>
        </w:rPr>
      </w:pPr>
      <w:r w:rsidRPr="009B2862">
        <w:rPr>
          <w:rFonts w:ascii="Tahoma" w:hAnsi="Tahoma" w:cs="Tahoma"/>
          <w:b/>
          <w:color w:val="000000" w:themeColor="text1"/>
          <w:sz w:val="18"/>
          <w:szCs w:val="18"/>
        </w:rPr>
        <w:t>Místo akce:</w:t>
      </w:r>
      <w:r w:rsidRPr="009B2862">
        <w:rPr>
          <w:rFonts w:ascii="Tahoma" w:hAnsi="Tahoma" w:cs="Tahoma"/>
          <w:color w:val="000000" w:themeColor="text1"/>
          <w:sz w:val="18"/>
          <w:szCs w:val="18"/>
        </w:rPr>
        <w:tab/>
      </w:r>
      <w:r w:rsidRPr="009B2862">
        <w:rPr>
          <w:rFonts w:ascii="Tahoma" w:hAnsi="Tahoma" w:cs="Tahoma"/>
          <w:color w:val="000000" w:themeColor="text1"/>
          <w:sz w:val="18"/>
          <w:szCs w:val="18"/>
        </w:rPr>
        <w:tab/>
      </w:r>
      <w:r w:rsidRPr="009B2862">
        <w:rPr>
          <w:rFonts w:ascii="Tahoma" w:hAnsi="Tahoma" w:cs="Tahoma"/>
          <w:color w:val="000000" w:themeColor="text1"/>
          <w:sz w:val="18"/>
          <w:szCs w:val="18"/>
        </w:rPr>
        <w:tab/>
        <w:t>Nová scéna Vlast – sál + foyer</w:t>
      </w:r>
    </w:p>
    <w:p w14:paraId="39EBABA3" w14:textId="051BC19A" w:rsidR="00B00117" w:rsidRPr="009B2862" w:rsidRDefault="00B00117" w:rsidP="00B00117">
      <w:pPr>
        <w:pStyle w:val="Bezmezer"/>
        <w:rPr>
          <w:rFonts w:ascii="Tahoma" w:hAnsi="Tahoma" w:cs="Tahoma"/>
          <w:color w:val="000000" w:themeColor="text1"/>
          <w:sz w:val="18"/>
          <w:szCs w:val="18"/>
        </w:rPr>
      </w:pPr>
      <w:bookmarkStart w:id="1" w:name="_Hlk150852877"/>
      <w:r w:rsidRPr="009B2862">
        <w:rPr>
          <w:rFonts w:ascii="Tahoma" w:hAnsi="Tahoma" w:cs="Tahoma"/>
          <w:b/>
          <w:color w:val="000000" w:themeColor="text1"/>
          <w:sz w:val="18"/>
          <w:szCs w:val="18"/>
        </w:rPr>
        <w:t>program festivalu proběhne</w:t>
      </w:r>
      <w:r w:rsidRPr="009B2862">
        <w:rPr>
          <w:rFonts w:ascii="Tahoma" w:hAnsi="Tahoma" w:cs="Tahoma"/>
          <w:color w:val="000000" w:themeColor="text1"/>
          <w:sz w:val="18"/>
          <w:szCs w:val="18"/>
        </w:rPr>
        <w:tab/>
      </w:r>
      <w:r w:rsidR="009B2862" w:rsidRPr="009B2862">
        <w:rPr>
          <w:rFonts w:ascii="Tahoma" w:hAnsi="Tahoma" w:cs="Tahoma"/>
          <w:color w:val="000000" w:themeColor="text1"/>
          <w:sz w:val="18"/>
          <w:szCs w:val="18"/>
        </w:rPr>
        <w:t>30</w:t>
      </w:r>
      <w:r w:rsidRPr="009B2862">
        <w:rPr>
          <w:rFonts w:ascii="Tahoma" w:hAnsi="Tahoma" w:cs="Tahoma"/>
          <w:color w:val="000000" w:themeColor="text1"/>
          <w:sz w:val="18"/>
          <w:szCs w:val="18"/>
        </w:rPr>
        <w:t xml:space="preserve">. </w:t>
      </w:r>
      <w:r w:rsidR="009B2862" w:rsidRPr="009B2862">
        <w:rPr>
          <w:rFonts w:ascii="Tahoma" w:hAnsi="Tahoma" w:cs="Tahoma"/>
          <w:color w:val="000000" w:themeColor="text1"/>
          <w:sz w:val="18"/>
          <w:szCs w:val="18"/>
        </w:rPr>
        <w:t>1</w:t>
      </w:r>
      <w:r w:rsidRPr="009B2862">
        <w:rPr>
          <w:rFonts w:ascii="Tahoma" w:hAnsi="Tahoma" w:cs="Tahoma"/>
          <w:color w:val="000000" w:themeColor="text1"/>
          <w:sz w:val="18"/>
          <w:szCs w:val="18"/>
        </w:rPr>
        <w:t>. 18.</w:t>
      </w:r>
      <w:r w:rsidR="00844072" w:rsidRPr="009B2862">
        <w:rPr>
          <w:rFonts w:ascii="Tahoma" w:hAnsi="Tahoma" w:cs="Tahoma"/>
          <w:color w:val="000000" w:themeColor="text1"/>
          <w:sz w:val="18"/>
          <w:szCs w:val="18"/>
        </w:rPr>
        <w:t>0</w:t>
      </w:r>
      <w:r w:rsidRPr="009B2862">
        <w:rPr>
          <w:rFonts w:ascii="Tahoma" w:hAnsi="Tahoma" w:cs="Tahoma"/>
          <w:color w:val="000000" w:themeColor="text1"/>
          <w:sz w:val="18"/>
          <w:szCs w:val="18"/>
        </w:rPr>
        <w:t>0 - 2</w:t>
      </w:r>
      <w:r w:rsidR="00AC3BAB" w:rsidRPr="009B2862">
        <w:rPr>
          <w:rFonts w:ascii="Tahoma" w:hAnsi="Tahoma" w:cs="Tahoma"/>
          <w:color w:val="000000" w:themeColor="text1"/>
          <w:sz w:val="18"/>
          <w:szCs w:val="18"/>
        </w:rPr>
        <w:t>1</w:t>
      </w:r>
      <w:r w:rsidRPr="009B2862">
        <w:rPr>
          <w:rFonts w:ascii="Tahoma" w:hAnsi="Tahoma" w:cs="Tahoma"/>
          <w:color w:val="000000" w:themeColor="text1"/>
          <w:sz w:val="18"/>
          <w:szCs w:val="18"/>
        </w:rPr>
        <w:t>.</w:t>
      </w:r>
      <w:r w:rsidR="00844072" w:rsidRPr="009B2862">
        <w:rPr>
          <w:rFonts w:ascii="Tahoma" w:hAnsi="Tahoma" w:cs="Tahoma"/>
          <w:color w:val="000000" w:themeColor="text1"/>
          <w:sz w:val="18"/>
          <w:szCs w:val="18"/>
        </w:rPr>
        <w:t>15</w:t>
      </w:r>
      <w:r w:rsidRPr="009B2862">
        <w:rPr>
          <w:rFonts w:ascii="Tahoma" w:hAnsi="Tahoma" w:cs="Tahoma"/>
          <w:color w:val="000000" w:themeColor="text1"/>
          <w:sz w:val="18"/>
          <w:szCs w:val="18"/>
        </w:rPr>
        <w:t>,</w:t>
      </w:r>
    </w:p>
    <w:p w14:paraId="212468FA" w14:textId="7A2EEDD7" w:rsidR="004E467F" w:rsidRPr="009B2862" w:rsidRDefault="00B00117" w:rsidP="00B00117">
      <w:pPr>
        <w:pStyle w:val="Bezmezer"/>
        <w:rPr>
          <w:rFonts w:ascii="Tahoma" w:hAnsi="Tahoma" w:cs="Tahoma"/>
          <w:color w:val="000000" w:themeColor="text1"/>
          <w:sz w:val="18"/>
          <w:szCs w:val="18"/>
        </w:rPr>
      </w:pPr>
      <w:r w:rsidRPr="009B2862">
        <w:rPr>
          <w:rFonts w:ascii="Tahoma" w:hAnsi="Tahoma" w:cs="Tahoma"/>
          <w:color w:val="000000" w:themeColor="text1"/>
          <w:sz w:val="18"/>
          <w:szCs w:val="18"/>
        </w:rPr>
        <w:tab/>
      </w:r>
      <w:r w:rsidRPr="009B2862">
        <w:rPr>
          <w:rFonts w:ascii="Tahoma" w:hAnsi="Tahoma" w:cs="Tahoma"/>
          <w:color w:val="000000" w:themeColor="text1"/>
          <w:sz w:val="18"/>
          <w:szCs w:val="18"/>
        </w:rPr>
        <w:tab/>
      </w:r>
      <w:r w:rsidRPr="009B2862">
        <w:rPr>
          <w:rFonts w:ascii="Tahoma" w:hAnsi="Tahoma" w:cs="Tahoma"/>
          <w:color w:val="000000" w:themeColor="text1"/>
          <w:sz w:val="18"/>
          <w:szCs w:val="18"/>
        </w:rPr>
        <w:tab/>
      </w:r>
      <w:r w:rsidRPr="009B2862">
        <w:rPr>
          <w:rFonts w:ascii="Tahoma" w:hAnsi="Tahoma" w:cs="Tahoma"/>
          <w:color w:val="000000" w:themeColor="text1"/>
          <w:sz w:val="18"/>
          <w:szCs w:val="18"/>
        </w:rPr>
        <w:tab/>
      </w:r>
      <w:r w:rsidR="009B2862" w:rsidRPr="009B2862">
        <w:rPr>
          <w:rFonts w:ascii="Tahoma" w:hAnsi="Tahoma" w:cs="Tahoma"/>
          <w:color w:val="000000" w:themeColor="text1"/>
          <w:sz w:val="18"/>
          <w:szCs w:val="18"/>
        </w:rPr>
        <w:t>3</w:t>
      </w:r>
      <w:r w:rsidR="00DE72DE" w:rsidRPr="009B2862">
        <w:rPr>
          <w:rFonts w:ascii="Tahoma" w:hAnsi="Tahoma" w:cs="Tahoma"/>
          <w:color w:val="000000" w:themeColor="text1"/>
          <w:sz w:val="18"/>
          <w:szCs w:val="18"/>
        </w:rPr>
        <w:t>1</w:t>
      </w:r>
      <w:r w:rsidRPr="009B2862">
        <w:rPr>
          <w:rFonts w:ascii="Tahoma" w:hAnsi="Tahoma" w:cs="Tahoma"/>
          <w:color w:val="000000" w:themeColor="text1"/>
          <w:sz w:val="18"/>
          <w:szCs w:val="18"/>
        </w:rPr>
        <w:t xml:space="preserve">. </w:t>
      </w:r>
      <w:r w:rsidR="009B2862" w:rsidRPr="009B2862">
        <w:rPr>
          <w:rFonts w:ascii="Tahoma" w:hAnsi="Tahoma" w:cs="Tahoma"/>
          <w:color w:val="000000" w:themeColor="text1"/>
          <w:sz w:val="18"/>
          <w:szCs w:val="18"/>
        </w:rPr>
        <w:t>1</w:t>
      </w:r>
      <w:r w:rsidRPr="009B2862">
        <w:rPr>
          <w:rFonts w:ascii="Tahoma" w:hAnsi="Tahoma" w:cs="Tahoma"/>
          <w:color w:val="000000" w:themeColor="text1"/>
          <w:sz w:val="18"/>
          <w:szCs w:val="18"/>
        </w:rPr>
        <w:t xml:space="preserve">. </w:t>
      </w:r>
      <w:r w:rsidR="00DE72DE" w:rsidRPr="009B2862">
        <w:rPr>
          <w:rFonts w:ascii="Tahoma" w:hAnsi="Tahoma" w:cs="Tahoma"/>
          <w:color w:val="000000" w:themeColor="text1"/>
          <w:sz w:val="18"/>
          <w:szCs w:val="18"/>
        </w:rPr>
        <w:t>9.00</w:t>
      </w:r>
      <w:r w:rsidRPr="009B2862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r w:rsidR="004E467F" w:rsidRPr="009B2862">
        <w:rPr>
          <w:rFonts w:ascii="Tahoma" w:hAnsi="Tahoma" w:cs="Tahoma"/>
          <w:color w:val="000000" w:themeColor="text1"/>
          <w:sz w:val="18"/>
          <w:szCs w:val="18"/>
        </w:rPr>
        <w:t>–</w:t>
      </w:r>
      <w:r w:rsidRPr="009B2862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r w:rsidR="003435C1" w:rsidRPr="009B2862">
        <w:rPr>
          <w:rFonts w:ascii="Tahoma" w:hAnsi="Tahoma" w:cs="Tahoma"/>
          <w:color w:val="000000" w:themeColor="text1"/>
          <w:sz w:val="18"/>
          <w:szCs w:val="18"/>
        </w:rPr>
        <w:t>2</w:t>
      </w:r>
      <w:r w:rsidR="006D1FF8" w:rsidRPr="009B2862">
        <w:rPr>
          <w:rFonts w:ascii="Tahoma" w:hAnsi="Tahoma" w:cs="Tahoma"/>
          <w:color w:val="000000" w:themeColor="text1"/>
          <w:sz w:val="18"/>
          <w:szCs w:val="18"/>
        </w:rPr>
        <w:t>1</w:t>
      </w:r>
      <w:r w:rsidR="004E467F" w:rsidRPr="009B2862">
        <w:rPr>
          <w:rFonts w:ascii="Tahoma" w:hAnsi="Tahoma" w:cs="Tahoma"/>
          <w:color w:val="000000" w:themeColor="text1"/>
          <w:sz w:val="18"/>
          <w:szCs w:val="18"/>
        </w:rPr>
        <w:t>.</w:t>
      </w:r>
      <w:r w:rsidR="00844072" w:rsidRPr="009B2862">
        <w:rPr>
          <w:rFonts w:ascii="Tahoma" w:hAnsi="Tahoma" w:cs="Tahoma"/>
          <w:color w:val="000000" w:themeColor="text1"/>
          <w:sz w:val="18"/>
          <w:szCs w:val="18"/>
        </w:rPr>
        <w:t>3</w:t>
      </w:r>
      <w:r w:rsidR="006D1FF8" w:rsidRPr="009B2862">
        <w:rPr>
          <w:rFonts w:ascii="Tahoma" w:hAnsi="Tahoma" w:cs="Tahoma"/>
          <w:color w:val="000000" w:themeColor="text1"/>
          <w:sz w:val="18"/>
          <w:szCs w:val="18"/>
        </w:rPr>
        <w:t>0</w:t>
      </w:r>
      <w:r w:rsidR="009B2862" w:rsidRPr="009B2862">
        <w:rPr>
          <w:rFonts w:ascii="Tahoma" w:hAnsi="Tahoma" w:cs="Tahoma"/>
          <w:color w:val="000000" w:themeColor="text1"/>
          <w:sz w:val="18"/>
          <w:szCs w:val="18"/>
        </w:rPr>
        <w:t xml:space="preserve"> (může se protáhnout až do 22.30)</w:t>
      </w:r>
    </w:p>
    <w:p w14:paraId="0CDC13B8" w14:textId="760C6979" w:rsidR="00B00117" w:rsidRPr="009B2862" w:rsidRDefault="00B00117" w:rsidP="00B00117">
      <w:pPr>
        <w:pStyle w:val="Bezmezer"/>
        <w:rPr>
          <w:rFonts w:ascii="Tahoma" w:hAnsi="Tahoma" w:cs="Tahoma"/>
          <w:color w:val="000000" w:themeColor="text1"/>
          <w:sz w:val="18"/>
          <w:szCs w:val="18"/>
        </w:rPr>
      </w:pPr>
      <w:r w:rsidRPr="009B2862">
        <w:rPr>
          <w:rFonts w:ascii="Tahoma" w:hAnsi="Tahoma" w:cs="Tahoma"/>
          <w:b/>
          <w:color w:val="000000" w:themeColor="text1"/>
          <w:sz w:val="18"/>
          <w:szCs w:val="18"/>
        </w:rPr>
        <w:t>příprava / úklid festivalu</w:t>
      </w:r>
      <w:r w:rsidRPr="009B2862">
        <w:rPr>
          <w:rFonts w:ascii="Tahoma" w:hAnsi="Tahoma" w:cs="Tahoma"/>
          <w:color w:val="000000" w:themeColor="text1"/>
          <w:sz w:val="18"/>
          <w:szCs w:val="18"/>
        </w:rPr>
        <w:tab/>
      </w:r>
      <w:r w:rsidR="009B2862" w:rsidRPr="009B2862">
        <w:rPr>
          <w:rFonts w:ascii="Tahoma" w:hAnsi="Tahoma" w:cs="Tahoma"/>
          <w:color w:val="000000" w:themeColor="text1"/>
          <w:sz w:val="18"/>
          <w:szCs w:val="18"/>
        </w:rPr>
        <w:t>30</w:t>
      </w:r>
      <w:r w:rsidRPr="009B2862">
        <w:rPr>
          <w:rFonts w:ascii="Tahoma" w:hAnsi="Tahoma" w:cs="Tahoma"/>
          <w:color w:val="000000" w:themeColor="text1"/>
          <w:sz w:val="18"/>
          <w:szCs w:val="18"/>
        </w:rPr>
        <w:t xml:space="preserve">. </w:t>
      </w:r>
      <w:r w:rsidR="009B2862" w:rsidRPr="009B2862">
        <w:rPr>
          <w:rFonts w:ascii="Tahoma" w:hAnsi="Tahoma" w:cs="Tahoma"/>
          <w:color w:val="000000" w:themeColor="text1"/>
          <w:sz w:val="18"/>
          <w:szCs w:val="18"/>
        </w:rPr>
        <w:t>1</w:t>
      </w:r>
      <w:r w:rsidRPr="009B2862">
        <w:rPr>
          <w:rFonts w:ascii="Tahoma" w:hAnsi="Tahoma" w:cs="Tahoma"/>
          <w:color w:val="000000" w:themeColor="text1"/>
          <w:sz w:val="18"/>
          <w:szCs w:val="18"/>
        </w:rPr>
        <w:t>. 15.30 -1</w:t>
      </w:r>
      <w:r w:rsidR="00844072" w:rsidRPr="009B2862">
        <w:rPr>
          <w:rFonts w:ascii="Tahoma" w:hAnsi="Tahoma" w:cs="Tahoma"/>
          <w:color w:val="000000" w:themeColor="text1"/>
          <w:sz w:val="18"/>
          <w:szCs w:val="18"/>
        </w:rPr>
        <w:t>6</w:t>
      </w:r>
      <w:r w:rsidRPr="009B2862">
        <w:rPr>
          <w:rFonts w:ascii="Tahoma" w:hAnsi="Tahoma" w:cs="Tahoma"/>
          <w:color w:val="000000" w:themeColor="text1"/>
          <w:sz w:val="18"/>
          <w:szCs w:val="18"/>
        </w:rPr>
        <w:t>.30 /</w:t>
      </w:r>
      <w:r w:rsidR="009B2862" w:rsidRPr="009B2862">
        <w:rPr>
          <w:rFonts w:ascii="Tahoma" w:hAnsi="Tahoma" w:cs="Tahoma"/>
          <w:color w:val="000000" w:themeColor="text1"/>
          <w:sz w:val="18"/>
          <w:szCs w:val="18"/>
        </w:rPr>
        <w:t>do 21.45</w:t>
      </w:r>
      <w:r w:rsidRPr="009B2862">
        <w:rPr>
          <w:rFonts w:ascii="Tahoma" w:hAnsi="Tahoma" w:cs="Tahoma"/>
          <w:color w:val="000000" w:themeColor="text1"/>
          <w:sz w:val="18"/>
          <w:szCs w:val="18"/>
        </w:rPr>
        <w:t xml:space="preserve">, </w:t>
      </w:r>
    </w:p>
    <w:p w14:paraId="71ED2599" w14:textId="767C9582" w:rsidR="00B00117" w:rsidRPr="00B57656" w:rsidRDefault="00B00117" w:rsidP="00B00117">
      <w:pPr>
        <w:pStyle w:val="Bezmezer"/>
        <w:rPr>
          <w:rFonts w:ascii="Tahoma" w:hAnsi="Tahoma" w:cs="Tahoma"/>
          <w:color w:val="FF0000"/>
          <w:sz w:val="18"/>
          <w:szCs w:val="18"/>
        </w:rPr>
      </w:pPr>
      <w:r w:rsidRPr="009B2862">
        <w:rPr>
          <w:rFonts w:ascii="Tahoma" w:hAnsi="Tahoma" w:cs="Tahoma"/>
          <w:color w:val="000000" w:themeColor="text1"/>
          <w:sz w:val="18"/>
          <w:szCs w:val="18"/>
        </w:rPr>
        <w:tab/>
      </w:r>
      <w:r w:rsidRPr="009B2862">
        <w:rPr>
          <w:rFonts w:ascii="Tahoma" w:hAnsi="Tahoma" w:cs="Tahoma"/>
          <w:color w:val="000000" w:themeColor="text1"/>
          <w:sz w:val="18"/>
          <w:szCs w:val="18"/>
        </w:rPr>
        <w:tab/>
      </w:r>
      <w:r w:rsidRPr="009B2862">
        <w:rPr>
          <w:rFonts w:ascii="Tahoma" w:hAnsi="Tahoma" w:cs="Tahoma"/>
          <w:color w:val="000000" w:themeColor="text1"/>
          <w:sz w:val="18"/>
          <w:szCs w:val="18"/>
        </w:rPr>
        <w:tab/>
      </w:r>
      <w:r w:rsidRPr="009B2862">
        <w:rPr>
          <w:rFonts w:ascii="Tahoma" w:hAnsi="Tahoma" w:cs="Tahoma"/>
          <w:color w:val="000000" w:themeColor="text1"/>
          <w:sz w:val="18"/>
          <w:szCs w:val="18"/>
        </w:rPr>
        <w:tab/>
      </w:r>
      <w:r w:rsidR="009B2862" w:rsidRPr="009B2862">
        <w:rPr>
          <w:rFonts w:ascii="Tahoma" w:hAnsi="Tahoma" w:cs="Tahoma"/>
          <w:color w:val="000000" w:themeColor="text1"/>
          <w:sz w:val="18"/>
          <w:szCs w:val="18"/>
        </w:rPr>
        <w:t>3</w:t>
      </w:r>
      <w:r w:rsidR="00844072" w:rsidRPr="009B2862">
        <w:rPr>
          <w:rFonts w:ascii="Tahoma" w:hAnsi="Tahoma" w:cs="Tahoma"/>
          <w:color w:val="000000" w:themeColor="text1"/>
          <w:sz w:val="18"/>
          <w:szCs w:val="18"/>
        </w:rPr>
        <w:t>1</w:t>
      </w:r>
      <w:r w:rsidRPr="009B2862">
        <w:rPr>
          <w:rFonts w:ascii="Tahoma" w:hAnsi="Tahoma" w:cs="Tahoma"/>
          <w:color w:val="000000" w:themeColor="text1"/>
          <w:sz w:val="18"/>
          <w:szCs w:val="18"/>
        </w:rPr>
        <w:t xml:space="preserve">. </w:t>
      </w:r>
      <w:r w:rsidR="009B2862" w:rsidRPr="009B2862">
        <w:rPr>
          <w:rFonts w:ascii="Tahoma" w:hAnsi="Tahoma" w:cs="Tahoma"/>
          <w:color w:val="000000" w:themeColor="text1"/>
          <w:sz w:val="18"/>
          <w:szCs w:val="18"/>
        </w:rPr>
        <w:t>1</w:t>
      </w:r>
      <w:r w:rsidRPr="009B2862">
        <w:rPr>
          <w:rFonts w:ascii="Tahoma" w:hAnsi="Tahoma" w:cs="Tahoma"/>
          <w:color w:val="000000" w:themeColor="text1"/>
          <w:sz w:val="18"/>
          <w:szCs w:val="18"/>
        </w:rPr>
        <w:t xml:space="preserve">. </w:t>
      </w:r>
      <w:r w:rsidR="00AC3BAB" w:rsidRPr="009B2862">
        <w:rPr>
          <w:rFonts w:ascii="Tahoma" w:hAnsi="Tahoma" w:cs="Tahoma"/>
          <w:color w:val="000000" w:themeColor="text1"/>
          <w:sz w:val="18"/>
          <w:szCs w:val="18"/>
        </w:rPr>
        <w:t>8</w:t>
      </w:r>
      <w:r w:rsidRPr="009B2862">
        <w:rPr>
          <w:rFonts w:ascii="Tahoma" w:hAnsi="Tahoma" w:cs="Tahoma"/>
          <w:color w:val="000000" w:themeColor="text1"/>
          <w:sz w:val="18"/>
          <w:szCs w:val="18"/>
        </w:rPr>
        <w:t>.</w:t>
      </w:r>
      <w:r w:rsidR="00F22CF4" w:rsidRPr="009B2862">
        <w:rPr>
          <w:rFonts w:ascii="Tahoma" w:hAnsi="Tahoma" w:cs="Tahoma"/>
          <w:color w:val="000000" w:themeColor="text1"/>
          <w:sz w:val="18"/>
          <w:szCs w:val="18"/>
        </w:rPr>
        <w:t>3</w:t>
      </w:r>
      <w:r w:rsidRPr="009B2862">
        <w:rPr>
          <w:rFonts w:ascii="Tahoma" w:hAnsi="Tahoma" w:cs="Tahoma"/>
          <w:color w:val="000000" w:themeColor="text1"/>
          <w:sz w:val="18"/>
          <w:szCs w:val="18"/>
        </w:rPr>
        <w:t xml:space="preserve">0 – </w:t>
      </w:r>
      <w:r w:rsidR="007B74F9" w:rsidRPr="009B2862">
        <w:rPr>
          <w:rFonts w:ascii="Tahoma" w:hAnsi="Tahoma" w:cs="Tahoma"/>
          <w:color w:val="000000" w:themeColor="text1"/>
          <w:sz w:val="18"/>
          <w:szCs w:val="18"/>
        </w:rPr>
        <w:t>9.00</w:t>
      </w:r>
      <w:r w:rsidRPr="009B2862">
        <w:rPr>
          <w:rFonts w:ascii="Tahoma" w:hAnsi="Tahoma" w:cs="Tahoma"/>
          <w:color w:val="000000" w:themeColor="text1"/>
          <w:sz w:val="18"/>
          <w:szCs w:val="18"/>
        </w:rPr>
        <w:t xml:space="preserve"> /</w:t>
      </w:r>
      <w:r w:rsidR="00844072" w:rsidRPr="009B2862">
        <w:rPr>
          <w:rFonts w:ascii="Tahoma" w:hAnsi="Tahoma" w:cs="Tahoma"/>
          <w:color w:val="000000" w:themeColor="text1"/>
          <w:sz w:val="18"/>
          <w:szCs w:val="18"/>
        </w:rPr>
        <w:t xml:space="preserve">nejdříve od </w:t>
      </w:r>
      <w:r w:rsidR="006D1FF8" w:rsidRPr="009B2862">
        <w:rPr>
          <w:rFonts w:ascii="Tahoma" w:hAnsi="Tahoma" w:cs="Tahoma"/>
          <w:color w:val="000000" w:themeColor="text1"/>
          <w:sz w:val="18"/>
          <w:szCs w:val="18"/>
        </w:rPr>
        <w:t>2</w:t>
      </w:r>
      <w:r w:rsidR="00844072" w:rsidRPr="009B2862">
        <w:rPr>
          <w:rFonts w:ascii="Tahoma" w:hAnsi="Tahoma" w:cs="Tahoma"/>
          <w:color w:val="000000" w:themeColor="text1"/>
          <w:sz w:val="18"/>
          <w:szCs w:val="18"/>
        </w:rPr>
        <w:t>2</w:t>
      </w:r>
      <w:r w:rsidR="006D1FF8" w:rsidRPr="009B2862">
        <w:rPr>
          <w:rFonts w:ascii="Tahoma" w:hAnsi="Tahoma" w:cs="Tahoma"/>
          <w:color w:val="000000" w:themeColor="text1"/>
          <w:sz w:val="18"/>
          <w:szCs w:val="18"/>
        </w:rPr>
        <w:t>.</w:t>
      </w:r>
      <w:r w:rsidR="00844072" w:rsidRPr="009B2862">
        <w:rPr>
          <w:rFonts w:ascii="Tahoma" w:hAnsi="Tahoma" w:cs="Tahoma"/>
          <w:color w:val="000000" w:themeColor="text1"/>
          <w:sz w:val="18"/>
          <w:szCs w:val="18"/>
        </w:rPr>
        <w:t>0</w:t>
      </w:r>
      <w:r w:rsidR="006D1FF8" w:rsidRPr="009B2862">
        <w:rPr>
          <w:rFonts w:ascii="Tahoma" w:hAnsi="Tahoma" w:cs="Tahoma"/>
          <w:color w:val="000000" w:themeColor="text1"/>
          <w:sz w:val="18"/>
          <w:szCs w:val="18"/>
        </w:rPr>
        <w:t>0-</w:t>
      </w:r>
      <w:r w:rsidR="00844072" w:rsidRPr="009B2862">
        <w:rPr>
          <w:rFonts w:ascii="Tahoma" w:hAnsi="Tahoma" w:cs="Tahoma"/>
          <w:color w:val="000000" w:themeColor="text1"/>
          <w:sz w:val="18"/>
          <w:szCs w:val="18"/>
        </w:rPr>
        <w:t xml:space="preserve">ukončení </w:t>
      </w:r>
      <w:r w:rsidR="00AC3BAB" w:rsidRPr="009B2862">
        <w:rPr>
          <w:rFonts w:ascii="Tahoma" w:hAnsi="Tahoma" w:cs="Tahoma"/>
          <w:color w:val="000000" w:themeColor="text1"/>
          <w:sz w:val="18"/>
          <w:szCs w:val="18"/>
        </w:rPr>
        <w:t>2</w:t>
      </w:r>
      <w:r w:rsidR="00844072" w:rsidRPr="009B2862">
        <w:rPr>
          <w:rFonts w:ascii="Tahoma" w:hAnsi="Tahoma" w:cs="Tahoma"/>
          <w:color w:val="000000" w:themeColor="text1"/>
          <w:sz w:val="18"/>
          <w:szCs w:val="18"/>
        </w:rPr>
        <w:t>4</w:t>
      </w:r>
      <w:r w:rsidR="00AC3BAB" w:rsidRPr="009B2862">
        <w:rPr>
          <w:rFonts w:ascii="Tahoma" w:hAnsi="Tahoma" w:cs="Tahoma"/>
          <w:color w:val="000000" w:themeColor="text1"/>
          <w:sz w:val="18"/>
          <w:szCs w:val="18"/>
        </w:rPr>
        <w:t>.00</w:t>
      </w:r>
      <w:bookmarkEnd w:id="1"/>
      <w:r w:rsidR="00844072" w:rsidRPr="009B2862">
        <w:rPr>
          <w:rFonts w:ascii="Tahoma" w:hAnsi="Tahoma" w:cs="Tahoma"/>
          <w:color w:val="000000" w:themeColor="text1"/>
          <w:sz w:val="18"/>
          <w:szCs w:val="18"/>
        </w:rPr>
        <w:t xml:space="preserve"> a dále dle potřeby</w:t>
      </w:r>
      <w:r w:rsidRPr="00B57656">
        <w:rPr>
          <w:rFonts w:ascii="Tahoma" w:hAnsi="Tahoma" w:cs="Tahoma"/>
          <w:color w:val="FF0000"/>
          <w:sz w:val="18"/>
          <w:szCs w:val="18"/>
        </w:rPr>
        <w:tab/>
      </w:r>
      <w:r w:rsidRPr="00B57656">
        <w:rPr>
          <w:rFonts w:ascii="Tahoma" w:hAnsi="Tahoma" w:cs="Tahoma"/>
          <w:color w:val="FF0000"/>
          <w:sz w:val="18"/>
          <w:szCs w:val="18"/>
        </w:rPr>
        <w:tab/>
      </w:r>
      <w:r w:rsidRPr="00B57656">
        <w:rPr>
          <w:rFonts w:ascii="Tahoma" w:hAnsi="Tahoma" w:cs="Tahoma"/>
          <w:color w:val="FF0000"/>
          <w:sz w:val="18"/>
          <w:szCs w:val="18"/>
        </w:rPr>
        <w:tab/>
      </w:r>
    </w:p>
    <w:p w14:paraId="31C861C8" w14:textId="77777777" w:rsidR="00B00117" w:rsidRPr="00B57656" w:rsidRDefault="00B00117" w:rsidP="00B00117">
      <w:pPr>
        <w:pStyle w:val="Bezmezer"/>
        <w:rPr>
          <w:rFonts w:ascii="Tahoma" w:hAnsi="Tahoma" w:cs="Tahoma"/>
          <w:color w:val="FF0000"/>
          <w:sz w:val="18"/>
          <w:szCs w:val="18"/>
        </w:rPr>
      </w:pPr>
    </w:p>
    <w:p w14:paraId="6F5C1197" w14:textId="77777777" w:rsidR="00B00117" w:rsidRPr="009B2862" w:rsidRDefault="00B00117" w:rsidP="00B00117">
      <w:pPr>
        <w:pStyle w:val="Bezmezer"/>
        <w:numPr>
          <w:ilvl w:val="0"/>
          <w:numId w:val="4"/>
        </w:numPr>
        <w:jc w:val="center"/>
        <w:rPr>
          <w:rFonts w:ascii="Tahoma" w:hAnsi="Tahoma" w:cs="Tahoma"/>
          <w:b/>
          <w:color w:val="000000" w:themeColor="text1"/>
          <w:sz w:val="18"/>
          <w:szCs w:val="18"/>
        </w:rPr>
      </w:pPr>
      <w:r w:rsidRPr="009B2862">
        <w:rPr>
          <w:rFonts w:ascii="Tahoma" w:hAnsi="Tahoma" w:cs="Tahoma"/>
          <w:b/>
          <w:color w:val="000000" w:themeColor="text1"/>
          <w:sz w:val="18"/>
          <w:szCs w:val="18"/>
        </w:rPr>
        <w:t>Platební podmínky</w:t>
      </w:r>
    </w:p>
    <w:p w14:paraId="3A1BC930" w14:textId="77777777" w:rsidR="00B00117" w:rsidRPr="009B2862" w:rsidRDefault="00B00117" w:rsidP="00B00117">
      <w:pPr>
        <w:pStyle w:val="Bezmezer"/>
        <w:numPr>
          <w:ilvl w:val="0"/>
          <w:numId w:val="6"/>
        </w:numPr>
        <w:rPr>
          <w:rFonts w:ascii="Tahoma" w:hAnsi="Tahoma" w:cs="Tahoma"/>
          <w:color w:val="000000" w:themeColor="text1"/>
          <w:sz w:val="18"/>
          <w:szCs w:val="18"/>
        </w:rPr>
      </w:pPr>
      <w:r w:rsidRPr="009B2862">
        <w:rPr>
          <w:rFonts w:ascii="Tahoma" w:hAnsi="Tahoma" w:cs="Tahoma"/>
          <w:color w:val="000000" w:themeColor="text1"/>
          <w:sz w:val="18"/>
          <w:szCs w:val="18"/>
        </w:rPr>
        <w:t>Objednavatel se zavazuje zaplatit touto smlouvou Dodavateli za zajištění festivalu ve Frýdu-Místku tuto smluvní cenu:</w:t>
      </w:r>
    </w:p>
    <w:p w14:paraId="57020FAD" w14:textId="5F423CD6" w:rsidR="00B00117" w:rsidRPr="009B2862" w:rsidRDefault="00B00117" w:rsidP="00E07120">
      <w:pPr>
        <w:pStyle w:val="Bezmezer"/>
        <w:ind w:left="708"/>
        <w:rPr>
          <w:rFonts w:ascii="Tahoma" w:hAnsi="Tahoma" w:cs="Tahoma"/>
          <w:color w:val="000000" w:themeColor="text1"/>
          <w:sz w:val="18"/>
          <w:szCs w:val="18"/>
        </w:rPr>
      </w:pPr>
      <w:r w:rsidRPr="009B2862">
        <w:rPr>
          <w:rFonts w:ascii="Tahoma" w:hAnsi="Tahoma" w:cs="Tahoma"/>
          <w:color w:val="000000" w:themeColor="text1"/>
          <w:sz w:val="18"/>
          <w:szCs w:val="18"/>
        </w:rPr>
        <w:t>- honoráře</w:t>
      </w:r>
      <w:r w:rsidR="004A2A67">
        <w:rPr>
          <w:rFonts w:ascii="Tahoma" w:hAnsi="Tahoma" w:cs="Tahoma"/>
          <w:color w:val="000000" w:themeColor="text1"/>
          <w:sz w:val="18"/>
          <w:szCs w:val="18"/>
        </w:rPr>
        <w:t xml:space="preserve"> a cestovné</w:t>
      </w:r>
      <w:r w:rsidRPr="009B2862">
        <w:rPr>
          <w:rFonts w:ascii="Tahoma" w:hAnsi="Tahoma" w:cs="Tahoma"/>
          <w:color w:val="000000" w:themeColor="text1"/>
          <w:sz w:val="18"/>
          <w:szCs w:val="18"/>
        </w:rPr>
        <w:t xml:space="preserve">: </w:t>
      </w:r>
      <w:r w:rsidR="00E07120">
        <w:rPr>
          <w:rFonts w:ascii="Tahoma" w:hAnsi="Tahoma" w:cs="Tahoma"/>
          <w:color w:val="000000" w:themeColor="text1"/>
          <w:sz w:val="18"/>
          <w:szCs w:val="18"/>
        </w:rPr>
        <w:t>75</w:t>
      </w:r>
      <w:r w:rsidRPr="009B2862">
        <w:rPr>
          <w:rFonts w:ascii="Tahoma" w:hAnsi="Tahoma" w:cs="Tahoma"/>
          <w:color w:val="000000" w:themeColor="text1"/>
          <w:sz w:val="18"/>
          <w:szCs w:val="18"/>
        </w:rPr>
        <w:t xml:space="preserve">.000 Kč </w:t>
      </w:r>
      <w:r w:rsidR="009B2862" w:rsidRPr="009B2862">
        <w:rPr>
          <w:rFonts w:ascii="Tahoma" w:hAnsi="Tahoma" w:cs="Tahoma"/>
          <w:color w:val="000000" w:themeColor="text1"/>
          <w:sz w:val="18"/>
          <w:szCs w:val="18"/>
        </w:rPr>
        <w:t xml:space="preserve">(z toho honorář pro </w:t>
      </w:r>
      <w:proofErr w:type="spellStart"/>
      <w:r w:rsidR="009B2862" w:rsidRPr="009B2862">
        <w:rPr>
          <w:rFonts w:ascii="Tahoma" w:hAnsi="Tahoma" w:cs="Tahoma"/>
          <w:color w:val="000000" w:themeColor="text1"/>
          <w:sz w:val="18"/>
          <w:szCs w:val="18"/>
        </w:rPr>
        <w:t>Nicolai</w:t>
      </w:r>
      <w:proofErr w:type="spellEnd"/>
      <w:r w:rsidR="009B2862" w:rsidRPr="009B2862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proofErr w:type="spellStart"/>
      <w:r w:rsidR="009B2862" w:rsidRPr="009B2862">
        <w:rPr>
          <w:rFonts w:ascii="Tahoma" w:hAnsi="Tahoma" w:cs="Tahoma"/>
          <w:color w:val="000000" w:themeColor="text1"/>
          <w:sz w:val="18"/>
          <w:szCs w:val="18"/>
        </w:rPr>
        <w:t>Bangsgaard</w:t>
      </w:r>
      <w:proofErr w:type="spellEnd"/>
      <w:r w:rsidR="009B2862" w:rsidRPr="009B2862">
        <w:rPr>
          <w:rFonts w:ascii="Tahoma" w:hAnsi="Tahoma" w:cs="Tahoma"/>
          <w:color w:val="000000" w:themeColor="text1"/>
          <w:sz w:val="18"/>
          <w:szCs w:val="18"/>
        </w:rPr>
        <w:t xml:space="preserve"> činí 25.000 </w:t>
      </w:r>
      <w:proofErr w:type="spellStart"/>
      <w:r w:rsidR="009B2862" w:rsidRPr="009B2862">
        <w:rPr>
          <w:rFonts w:ascii="Tahoma" w:hAnsi="Tahoma" w:cs="Tahoma"/>
          <w:color w:val="000000" w:themeColor="text1"/>
          <w:sz w:val="18"/>
          <w:szCs w:val="18"/>
        </w:rPr>
        <w:t>kč</w:t>
      </w:r>
      <w:proofErr w:type="spellEnd"/>
      <w:r w:rsidR="009B2862" w:rsidRPr="009B2862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proofErr w:type="spellStart"/>
      <w:r w:rsidR="009B2862" w:rsidRPr="009B2862">
        <w:rPr>
          <w:rFonts w:ascii="Tahoma" w:hAnsi="Tahoma" w:cs="Tahoma"/>
          <w:color w:val="000000" w:themeColor="text1"/>
          <w:sz w:val="18"/>
          <w:szCs w:val="18"/>
        </w:rPr>
        <w:t>vč</w:t>
      </w:r>
      <w:proofErr w:type="spellEnd"/>
      <w:r w:rsidR="009B2862" w:rsidRPr="009B2862">
        <w:rPr>
          <w:rFonts w:ascii="Tahoma" w:hAnsi="Tahoma" w:cs="Tahoma"/>
          <w:color w:val="000000" w:themeColor="text1"/>
          <w:sz w:val="18"/>
          <w:szCs w:val="18"/>
        </w:rPr>
        <w:t xml:space="preserve"> dopravy</w:t>
      </w:r>
      <w:r w:rsidR="00E07120">
        <w:rPr>
          <w:rFonts w:ascii="Tahoma" w:hAnsi="Tahoma" w:cs="Tahoma"/>
          <w:color w:val="000000" w:themeColor="text1"/>
          <w:sz w:val="18"/>
          <w:szCs w:val="18"/>
        </w:rPr>
        <w:t>, zbytek částky – 50 tis. Kč, tedy rozdělen mezi 19 přednášejících)</w:t>
      </w:r>
    </w:p>
    <w:p w14:paraId="05204681" w14:textId="1F5C24A5" w:rsidR="00B00117" w:rsidRPr="009B2862" w:rsidRDefault="00B00117" w:rsidP="00B00117">
      <w:pPr>
        <w:pStyle w:val="Bezmezer"/>
        <w:rPr>
          <w:rFonts w:ascii="Tahoma" w:hAnsi="Tahoma" w:cs="Tahoma"/>
          <w:color w:val="000000" w:themeColor="text1"/>
          <w:sz w:val="18"/>
          <w:szCs w:val="18"/>
        </w:rPr>
      </w:pPr>
      <w:r w:rsidRPr="009B2862">
        <w:rPr>
          <w:rFonts w:ascii="Tahoma" w:hAnsi="Tahoma" w:cs="Tahoma"/>
          <w:color w:val="000000" w:themeColor="text1"/>
          <w:sz w:val="18"/>
          <w:szCs w:val="18"/>
        </w:rPr>
        <w:tab/>
      </w:r>
    </w:p>
    <w:p w14:paraId="423D707F" w14:textId="16B420BA" w:rsidR="00B00117" w:rsidRPr="009B2862" w:rsidRDefault="00B00117" w:rsidP="00B00117">
      <w:pPr>
        <w:pStyle w:val="Bezmezer"/>
        <w:numPr>
          <w:ilvl w:val="0"/>
          <w:numId w:val="6"/>
        </w:numPr>
        <w:rPr>
          <w:rFonts w:ascii="Tahoma" w:hAnsi="Tahoma" w:cs="Tahoma"/>
          <w:color w:val="000000" w:themeColor="text1"/>
          <w:sz w:val="18"/>
          <w:szCs w:val="18"/>
        </w:rPr>
      </w:pPr>
      <w:r w:rsidRPr="009B2862">
        <w:rPr>
          <w:rFonts w:ascii="Tahoma" w:hAnsi="Tahoma" w:cs="Tahoma"/>
          <w:color w:val="000000" w:themeColor="text1"/>
          <w:sz w:val="18"/>
          <w:szCs w:val="18"/>
        </w:rPr>
        <w:t xml:space="preserve">Dohodnutá celková cena tedy činí </w:t>
      </w:r>
      <w:r w:rsidR="009B2862" w:rsidRPr="009B2862">
        <w:rPr>
          <w:rFonts w:ascii="Tahoma" w:hAnsi="Tahoma" w:cs="Tahoma"/>
          <w:color w:val="000000" w:themeColor="text1"/>
          <w:sz w:val="18"/>
          <w:szCs w:val="18"/>
        </w:rPr>
        <w:t>7</w:t>
      </w:r>
      <w:r w:rsidR="004E467F" w:rsidRPr="009B2862">
        <w:rPr>
          <w:rFonts w:ascii="Tahoma" w:hAnsi="Tahoma" w:cs="Tahoma"/>
          <w:color w:val="000000" w:themeColor="text1"/>
          <w:sz w:val="18"/>
          <w:szCs w:val="18"/>
        </w:rPr>
        <w:t>5</w:t>
      </w:r>
      <w:r w:rsidRPr="009B2862">
        <w:rPr>
          <w:rFonts w:ascii="Tahoma" w:hAnsi="Tahoma" w:cs="Tahoma"/>
          <w:color w:val="000000" w:themeColor="text1"/>
          <w:sz w:val="18"/>
          <w:szCs w:val="18"/>
        </w:rPr>
        <w:t xml:space="preserve">.000 Kč (slovy: </w:t>
      </w:r>
      <w:proofErr w:type="spellStart"/>
      <w:r w:rsidR="009B2862" w:rsidRPr="009B2862">
        <w:rPr>
          <w:rFonts w:ascii="Tahoma" w:hAnsi="Tahoma" w:cs="Tahoma"/>
          <w:color w:val="000000" w:themeColor="text1"/>
          <w:sz w:val="18"/>
          <w:szCs w:val="18"/>
        </w:rPr>
        <w:t>sedmdesát</w:t>
      </w:r>
      <w:r w:rsidRPr="009B2862">
        <w:rPr>
          <w:rFonts w:ascii="Tahoma" w:hAnsi="Tahoma" w:cs="Tahoma"/>
          <w:color w:val="000000" w:themeColor="text1"/>
          <w:sz w:val="18"/>
          <w:szCs w:val="18"/>
        </w:rPr>
        <w:t>_</w:t>
      </w:r>
      <w:r w:rsidR="004E467F" w:rsidRPr="009B2862">
        <w:rPr>
          <w:rFonts w:ascii="Tahoma" w:hAnsi="Tahoma" w:cs="Tahoma"/>
          <w:color w:val="000000" w:themeColor="text1"/>
          <w:sz w:val="18"/>
          <w:szCs w:val="18"/>
        </w:rPr>
        <w:t>pět</w:t>
      </w:r>
      <w:r w:rsidRPr="009B2862">
        <w:rPr>
          <w:rFonts w:ascii="Tahoma" w:hAnsi="Tahoma" w:cs="Tahoma"/>
          <w:color w:val="000000" w:themeColor="text1"/>
          <w:sz w:val="18"/>
          <w:szCs w:val="18"/>
        </w:rPr>
        <w:t>_tisíc</w:t>
      </w:r>
      <w:proofErr w:type="spellEnd"/>
      <w:r w:rsidRPr="009B2862">
        <w:rPr>
          <w:rFonts w:ascii="Tahoma" w:hAnsi="Tahoma" w:cs="Tahoma"/>
          <w:color w:val="000000" w:themeColor="text1"/>
          <w:sz w:val="18"/>
          <w:szCs w:val="18"/>
        </w:rPr>
        <w:t xml:space="preserve"> korun českých).</w:t>
      </w:r>
    </w:p>
    <w:p w14:paraId="4A11835D" w14:textId="77777777" w:rsidR="00FB175D" w:rsidRPr="00B57656" w:rsidRDefault="00FB175D" w:rsidP="00B00117">
      <w:pPr>
        <w:pStyle w:val="Bezmezer"/>
        <w:rPr>
          <w:rFonts w:ascii="Tahoma" w:hAnsi="Tahoma" w:cs="Tahoma"/>
          <w:color w:val="FF0000"/>
          <w:sz w:val="18"/>
          <w:szCs w:val="18"/>
        </w:rPr>
      </w:pPr>
    </w:p>
    <w:p w14:paraId="1CE96EB7" w14:textId="77777777" w:rsidR="00B00117" w:rsidRPr="00E07120" w:rsidRDefault="00B00117" w:rsidP="00B00117">
      <w:pPr>
        <w:pStyle w:val="Bezmezer"/>
        <w:numPr>
          <w:ilvl w:val="0"/>
          <w:numId w:val="4"/>
        </w:numPr>
        <w:jc w:val="center"/>
        <w:rPr>
          <w:rFonts w:ascii="Tahoma" w:hAnsi="Tahoma" w:cs="Tahoma"/>
          <w:b/>
          <w:color w:val="000000" w:themeColor="text1"/>
          <w:sz w:val="18"/>
          <w:szCs w:val="18"/>
        </w:rPr>
      </w:pPr>
      <w:bookmarkStart w:id="2" w:name="_Hlk150853442"/>
      <w:r w:rsidRPr="00E07120">
        <w:rPr>
          <w:rFonts w:ascii="Tahoma" w:hAnsi="Tahoma" w:cs="Tahoma"/>
          <w:b/>
          <w:color w:val="000000" w:themeColor="text1"/>
          <w:sz w:val="18"/>
          <w:szCs w:val="18"/>
        </w:rPr>
        <w:t>Forma a termín výplaty honoráře</w:t>
      </w:r>
    </w:p>
    <w:p w14:paraId="4249137C" w14:textId="77777777" w:rsidR="00B00117" w:rsidRPr="00E07120" w:rsidRDefault="00B00117" w:rsidP="00B00117">
      <w:pPr>
        <w:pStyle w:val="Bezmezer"/>
        <w:rPr>
          <w:rFonts w:ascii="Tahoma" w:hAnsi="Tahoma" w:cs="Tahoma"/>
          <w:color w:val="000000" w:themeColor="text1"/>
          <w:sz w:val="18"/>
          <w:szCs w:val="18"/>
        </w:rPr>
      </w:pPr>
      <w:r w:rsidRPr="00E07120">
        <w:rPr>
          <w:rFonts w:ascii="Tahoma" w:hAnsi="Tahoma" w:cs="Tahoma"/>
          <w:color w:val="000000" w:themeColor="text1"/>
          <w:sz w:val="18"/>
          <w:szCs w:val="18"/>
        </w:rPr>
        <w:t>Objednavatel uhradí Dodavateli částku v celkové výši uvedené v článku II. odst. 2 a to:</w:t>
      </w:r>
    </w:p>
    <w:p w14:paraId="087D4DF2" w14:textId="77777777" w:rsidR="00B00117" w:rsidRPr="00E07120" w:rsidRDefault="00B00117" w:rsidP="00CA7A69">
      <w:pPr>
        <w:pStyle w:val="Bezmezer"/>
        <w:numPr>
          <w:ilvl w:val="0"/>
          <w:numId w:val="5"/>
        </w:numPr>
        <w:rPr>
          <w:rFonts w:ascii="Tahoma" w:hAnsi="Tahoma" w:cs="Tahoma"/>
          <w:color w:val="000000" w:themeColor="text1"/>
          <w:sz w:val="18"/>
          <w:szCs w:val="18"/>
        </w:rPr>
      </w:pPr>
      <w:r w:rsidRPr="00E07120">
        <w:rPr>
          <w:rFonts w:ascii="Tahoma" w:hAnsi="Tahoma" w:cs="Tahoma"/>
          <w:color w:val="000000" w:themeColor="text1"/>
          <w:sz w:val="18"/>
          <w:szCs w:val="18"/>
        </w:rPr>
        <w:t>V hotovosti po skončení festivalu</w:t>
      </w:r>
      <w:r w:rsidR="00AC3BAB" w:rsidRPr="00E07120">
        <w:rPr>
          <w:rFonts w:ascii="Tahoma" w:hAnsi="Tahoma" w:cs="Tahoma"/>
          <w:color w:val="000000" w:themeColor="text1"/>
          <w:sz w:val="18"/>
          <w:szCs w:val="18"/>
        </w:rPr>
        <w:t xml:space="preserve"> na základě faktury vystavené Dodavatelem.</w:t>
      </w:r>
      <w:r w:rsidRPr="00E07120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bookmarkEnd w:id="2"/>
    </w:p>
    <w:p w14:paraId="4A2404D8" w14:textId="77777777" w:rsidR="00AC3BAB" w:rsidRPr="00B57656" w:rsidRDefault="00AC3BAB" w:rsidP="00AC3BAB">
      <w:pPr>
        <w:pStyle w:val="Bezmezer"/>
        <w:ind w:left="720"/>
        <w:rPr>
          <w:rFonts w:ascii="Tahoma" w:hAnsi="Tahoma" w:cs="Tahoma"/>
          <w:color w:val="FF0000"/>
          <w:sz w:val="18"/>
          <w:szCs w:val="18"/>
        </w:rPr>
      </w:pPr>
    </w:p>
    <w:p w14:paraId="62DABAB1" w14:textId="77777777" w:rsidR="00B00117" w:rsidRPr="00967FE7" w:rsidRDefault="00B00117" w:rsidP="00B00117">
      <w:pPr>
        <w:pStyle w:val="Bezmezer"/>
        <w:numPr>
          <w:ilvl w:val="0"/>
          <w:numId w:val="4"/>
        </w:numPr>
        <w:jc w:val="center"/>
        <w:rPr>
          <w:rFonts w:ascii="Tahoma" w:hAnsi="Tahoma" w:cs="Tahoma"/>
          <w:b/>
          <w:color w:val="000000" w:themeColor="text1"/>
          <w:sz w:val="18"/>
          <w:szCs w:val="18"/>
        </w:rPr>
      </w:pPr>
      <w:r w:rsidRPr="00967FE7">
        <w:rPr>
          <w:rFonts w:ascii="Tahoma" w:hAnsi="Tahoma" w:cs="Tahoma"/>
          <w:b/>
          <w:color w:val="000000" w:themeColor="text1"/>
          <w:sz w:val="18"/>
          <w:szCs w:val="18"/>
        </w:rPr>
        <w:t>Závazky Objednavatele</w:t>
      </w:r>
    </w:p>
    <w:p w14:paraId="7C390B8A" w14:textId="77777777" w:rsidR="00B00117" w:rsidRPr="00967FE7" w:rsidRDefault="00B00117" w:rsidP="00B00117">
      <w:pPr>
        <w:pStyle w:val="Bezmezer"/>
        <w:numPr>
          <w:ilvl w:val="0"/>
          <w:numId w:val="7"/>
        </w:numPr>
        <w:rPr>
          <w:rFonts w:ascii="Tahoma" w:hAnsi="Tahoma" w:cs="Tahoma"/>
          <w:color w:val="000000" w:themeColor="text1"/>
          <w:sz w:val="18"/>
          <w:szCs w:val="18"/>
        </w:rPr>
      </w:pPr>
      <w:r w:rsidRPr="00967FE7">
        <w:rPr>
          <w:rFonts w:ascii="Tahoma" w:hAnsi="Tahoma" w:cs="Tahoma"/>
          <w:color w:val="000000" w:themeColor="text1"/>
          <w:sz w:val="18"/>
          <w:szCs w:val="18"/>
        </w:rPr>
        <w:t>Úhrada honorářů a cestovného za uskutečněnou/é akce, a to způsobem dle čl. III. této Smlouvy.</w:t>
      </w:r>
    </w:p>
    <w:p w14:paraId="337C94E9" w14:textId="77777777" w:rsidR="00B00117" w:rsidRPr="00967FE7" w:rsidRDefault="00B00117" w:rsidP="00B00117">
      <w:pPr>
        <w:pStyle w:val="Bezmezer"/>
        <w:numPr>
          <w:ilvl w:val="0"/>
          <w:numId w:val="7"/>
        </w:numPr>
        <w:rPr>
          <w:rFonts w:ascii="Tahoma" w:hAnsi="Tahoma" w:cs="Tahoma"/>
          <w:color w:val="000000" w:themeColor="text1"/>
          <w:sz w:val="18"/>
          <w:szCs w:val="18"/>
        </w:rPr>
      </w:pPr>
      <w:r w:rsidRPr="00967FE7">
        <w:rPr>
          <w:rFonts w:ascii="Tahoma" w:hAnsi="Tahoma" w:cs="Tahoma"/>
          <w:color w:val="000000" w:themeColor="text1"/>
          <w:sz w:val="18"/>
          <w:szCs w:val="18"/>
        </w:rPr>
        <w:t>Zajištění sálu a foyeru pro akci.</w:t>
      </w:r>
    </w:p>
    <w:p w14:paraId="12674967" w14:textId="39F9C315" w:rsidR="000D53D2" w:rsidRPr="000D53D2" w:rsidRDefault="00AA4791" w:rsidP="000D53D2">
      <w:pPr>
        <w:pStyle w:val="Bezmezer"/>
        <w:numPr>
          <w:ilvl w:val="0"/>
          <w:numId w:val="7"/>
        </w:numPr>
        <w:rPr>
          <w:rFonts w:ascii="Tahoma" w:hAnsi="Tahoma" w:cs="Tahoma"/>
          <w:color w:val="000000" w:themeColor="text1"/>
          <w:sz w:val="18"/>
          <w:szCs w:val="18"/>
        </w:rPr>
      </w:pPr>
      <w:r w:rsidRPr="00967FE7">
        <w:rPr>
          <w:rFonts w:ascii="Tahoma" w:hAnsi="Tahoma" w:cs="Tahoma"/>
          <w:color w:val="000000" w:themeColor="text1"/>
          <w:sz w:val="18"/>
          <w:szCs w:val="18"/>
        </w:rPr>
        <w:t xml:space="preserve">Zajištění grafiky </w:t>
      </w:r>
      <w:r w:rsidR="00B00117" w:rsidRPr="00967FE7">
        <w:rPr>
          <w:rFonts w:ascii="Tahoma" w:hAnsi="Tahoma" w:cs="Tahoma"/>
          <w:color w:val="000000" w:themeColor="text1"/>
          <w:sz w:val="18"/>
          <w:szCs w:val="18"/>
        </w:rPr>
        <w:t xml:space="preserve">ve formátu </w:t>
      </w:r>
      <w:r w:rsidR="002C376A" w:rsidRPr="00967FE7">
        <w:rPr>
          <w:rFonts w:ascii="Tahoma" w:hAnsi="Tahoma" w:cs="Tahoma"/>
          <w:color w:val="000000" w:themeColor="text1"/>
          <w:sz w:val="18"/>
          <w:szCs w:val="18"/>
        </w:rPr>
        <w:t xml:space="preserve">A3, </w:t>
      </w:r>
      <w:r w:rsidR="00B00117" w:rsidRPr="00967FE7">
        <w:rPr>
          <w:rFonts w:ascii="Tahoma" w:hAnsi="Tahoma" w:cs="Tahoma"/>
          <w:color w:val="000000" w:themeColor="text1"/>
          <w:sz w:val="18"/>
          <w:szCs w:val="18"/>
        </w:rPr>
        <w:t>A2 pro výlep na veřejných plochách</w:t>
      </w:r>
      <w:r w:rsidR="002C376A" w:rsidRPr="00967FE7">
        <w:rPr>
          <w:rFonts w:ascii="Tahoma" w:hAnsi="Tahoma" w:cs="Tahoma"/>
          <w:color w:val="000000" w:themeColor="text1"/>
          <w:sz w:val="18"/>
          <w:szCs w:val="18"/>
        </w:rPr>
        <w:t xml:space="preserve"> a k roznosu</w:t>
      </w:r>
      <w:r w:rsidR="00B00117" w:rsidRPr="00967FE7">
        <w:rPr>
          <w:rFonts w:ascii="Tahoma" w:hAnsi="Tahoma" w:cs="Tahoma"/>
          <w:color w:val="000000" w:themeColor="text1"/>
          <w:sz w:val="18"/>
          <w:szCs w:val="18"/>
        </w:rPr>
        <w:t>.</w:t>
      </w:r>
      <w:r w:rsidR="000D53D2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r w:rsidR="00B00117" w:rsidRPr="000D53D2">
        <w:rPr>
          <w:rFonts w:ascii="Tahoma" w:hAnsi="Tahoma" w:cs="Tahoma"/>
          <w:color w:val="000000" w:themeColor="text1"/>
          <w:sz w:val="18"/>
          <w:szCs w:val="18"/>
        </w:rPr>
        <w:t>Zajištění výroby přenosek a tisku na přenosky.</w:t>
      </w:r>
      <w:r w:rsidR="000D53D2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r w:rsidR="000D53D2" w:rsidRPr="000D53D2">
        <w:rPr>
          <w:rFonts w:ascii="Tahoma" w:hAnsi="Tahoma" w:cs="Tahoma"/>
          <w:color w:val="000000" w:themeColor="text1"/>
          <w:sz w:val="18"/>
          <w:szCs w:val="18"/>
        </w:rPr>
        <w:t>Zajištění výroby a tisku banneru na Olešné.</w:t>
      </w:r>
      <w:r w:rsidR="0056000D" w:rsidRPr="000D53D2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</w:p>
    <w:p w14:paraId="62332AE9" w14:textId="1EE8C0FE" w:rsidR="00B00117" w:rsidRPr="000D53D2" w:rsidRDefault="000D53D2" w:rsidP="000D53D2">
      <w:pPr>
        <w:pStyle w:val="Bezmezer"/>
        <w:numPr>
          <w:ilvl w:val="0"/>
          <w:numId w:val="7"/>
        </w:numPr>
        <w:rPr>
          <w:rFonts w:ascii="Tahoma" w:hAnsi="Tahoma" w:cs="Tahoma"/>
          <w:color w:val="000000" w:themeColor="text1"/>
          <w:sz w:val="18"/>
          <w:szCs w:val="18"/>
        </w:rPr>
      </w:pPr>
      <w:r>
        <w:rPr>
          <w:rFonts w:ascii="Tahoma" w:hAnsi="Tahoma" w:cs="Tahoma"/>
          <w:color w:val="000000" w:themeColor="text1"/>
          <w:sz w:val="18"/>
          <w:szCs w:val="18"/>
        </w:rPr>
        <w:t xml:space="preserve">Propagace akce – měsíční program tištěny, zajištění ½ strany ve Zpravodaji FM na leden 2026. Sepsání TZ a sdílení se zřizovatelem. Rozhovor s hlavním hostem pro aktualitu na webu. </w:t>
      </w:r>
      <w:r w:rsidRPr="000D53D2">
        <w:rPr>
          <w:rFonts w:ascii="Tahoma" w:hAnsi="Tahoma" w:cs="Tahoma"/>
          <w:color w:val="000000" w:themeColor="text1"/>
          <w:sz w:val="18"/>
          <w:szCs w:val="18"/>
        </w:rPr>
        <w:t xml:space="preserve">Online: </w:t>
      </w:r>
      <w:proofErr w:type="spellStart"/>
      <w:r w:rsidRPr="000D53D2">
        <w:rPr>
          <w:rFonts w:ascii="Tahoma" w:hAnsi="Tahoma" w:cs="Tahoma"/>
          <w:color w:val="000000" w:themeColor="text1"/>
          <w:sz w:val="18"/>
          <w:szCs w:val="18"/>
        </w:rPr>
        <w:t>Promo</w:t>
      </w:r>
      <w:proofErr w:type="spellEnd"/>
      <w:r w:rsidRPr="000D53D2">
        <w:rPr>
          <w:rFonts w:ascii="Tahoma" w:hAnsi="Tahoma" w:cs="Tahoma"/>
          <w:color w:val="000000" w:themeColor="text1"/>
          <w:sz w:val="18"/>
          <w:szCs w:val="18"/>
        </w:rPr>
        <w:t xml:space="preserve"> na sociálních </w:t>
      </w:r>
      <w:proofErr w:type="gramStart"/>
      <w:r w:rsidRPr="000D53D2">
        <w:rPr>
          <w:rFonts w:ascii="Tahoma" w:hAnsi="Tahoma" w:cs="Tahoma"/>
          <w:color w:val="000000" w:themeColor="text1"/>
          <w:sz w:val="18"/>
          <w:szCs w:val="18"/>
        </w:rPr>
        <w:t xml:space="preserve">sítích </w:t>
      </w:r>
      <w:r w:rsidRPr="00967FE7">
        <w:rPr>
          <w:rFonts w:ascii="Tahoma" w:hAnsi="Tahoma" w:cs="Tahoma"/>
          <w:color w:val="000000" w:themeColor="text1"/>
          <w:sz w:val="18"/>
          <w:szCs w:val="18"/>
        </w:rPr>
        <w:t>-</w:t>
      </w:r>
      <w:r w:rsidRPr="000D53D2">
        <w:rPr>
          <w:rFonts w:ascii="Tahoma" w:hAnsi="Tahoma" w:cs="Tahoma"/>
          <w:color w:val="000000" w:themeColor="text1"/>
          <w:sz w:val="18"/>
          <w:szCs w:val="18"/>
        </w:rPr>
        <w:t xml:space="preserve"> FB</w:t>
      </w:r>
      <w:proofErr w:type="gramEnd"/>
      <w:r w:rsidRPr="000D53D2">
        <w:rPr>
          <w:rFonts w:ascii="Tahoma" w:hAnsi="Tahoma" w:cs="Tahoma"/>
          <w:color w:val="000000" w:themeColor="text1"/>
          <w:sz w:val="18"/>
          <w:szCs w:val="18"/>
        </w:rPr>
        <w:t xml:space="preserve"> událost, posty, IG posty</w:t>
      </w:r>
      <w:r>
        <w:rPr>
          <w:rFonts w:ascii="Tahoma" w:hAnsi="Tahoma" w:cs="Tahoma"/>
          <w:color w:val="000000" w:themeColor="text1"/>
          <w:sz w:val="18"/>
          <w:szCs w:val="18"/>
        </w:rPr>
        <w:t>, p</w:t>
      </w:r>
      <w:r w:rsidRPr="000D53D2">
        <w:rPr>
          <w:rFonts w:ascii="Tahoma" w:hAnsi="Tahoma" w:cs="Tahoma"/>
          <w:color w:val="000000" w:themeColor="text1"/>
          <w:sz w:val="18"/>
          <w:szCs w:val="18"/>
        </w:rPr>
        <w:t>lacená reklama</w:t>
      </w:r>
      <w:r>
        <w:rPr>
          <w:rFonts w:ascii="Tahoma" w:hAnsi="Tahoma" w:cs="Tahoma"/>
          <w:color w:val="000000" w:themeColor="text1"/>
          <w:sz w:val="18"/>
          <w:szCs w:val="18"/>
        </w:rPr>
        <w:t xml:space="preserve">, </w:t>
      </w:r>
      <w:proofErr w:type="spellStart"/>
      <w:r w:rsidRPr="000D53D2">
        <w:rPr>
          <w:rFonts w:ascii="Tahoma" w:hAnsi="Tahoma" w:cs="Tahoma"/>
          <w:color w:val="000000" w:themeColor="text1"/>
          <w:sz w:val="18"/>
          <w:szCs w:val="18"/>
        </w:rPr>
        <w:t>Newsletter</w:t>
      </w:r>
      <w:proofErr w:type="spellEnd"/>
      <w:r w:rsidRPr="000D53D2">
        <w:rPr>
          <w:rFonts w:ascii="Tahoma" w:hAnsi="Tahoma" w:cs="Tahoma"/>
          <w:color w:val="000000" w:themeColor="text1"/>
          <w:sz w:val="18"/>
          <w:szCs w:val="18"/>
        </w:rPr>
        <w:t>, kino reklama</w:t>
      </w:r>
      <w:r>
        <w:rPr>
          <w:rFonts w:ascii="Tahoma" w:hAnsi="Tahoma" w:cs="Tahoma"/>
          <w:color w:val="000000" w:themeColor="text1"/>
          <w:sz w:val="18"/>
          <w:szCs w:val="18"/>
        </w:rPr>
        <w:t xml:space="preserve">. </w:t>
      </w:r>
      <w:r w:rsidRPr="000D53D2">
        <w:rPr>
          <w:rFonts w:ascii="Tahoma" w:hAnsi="Tahoma" w:cs="Tahoma"/>
          <w:color w:val="000000" w:themeColor="text1"/>
          <w:sz w:val="18"/>
          <w:szCs w:val="18"/>
        </w:rPr>
        <w:t xml:space="preserve">Na místě v den </w:t>
      </w:r>
      <w:r w:rsidRPr="000D53D2">
        <w:rPr>
          <w:rFonts w:ascii="Tahoma" w:hAnsi="Tahoma" w:cs="Tahoma"/>
          <w:color w:val="000000" w:themeColor="text1"/>
          <w:sz w:val="18"/>
          <w:szCs w:val="18"/>
        </w:rPr>
        <w:lastRenderedPageBreak/>
        <w:t>akce zařizujeme foto a video dokumentaci pro sociální sítě</w:t>
      </w:r>
      <w:r>
        <w:rPr>
          <w:rFonts w:ascii="Tahoma" w:hAnsi="Tahoma" w:cs="Tahoma"/>
          <w:color w:val="000000" w:themeColor="text1"/>
          <w:sz w:val="18"/>
          <w:szCs w:val="18"/>
        </w:rPr>
        <w:t xml:space="preserve">. </w:t>
      </w:r>
      <w:r w:rsidR="0056000D" w:rsidRPr="000D53D2">
        <w:rPr>
          <w:rFonts w:ascii="Tahoma" w:hAnsi="Tahoma" w:cs="Tahoma"/>
          <w:color w:val="000000" w:themeColor="text1"/>
          <w:sz w:val="18"/>
          <w:szCs w:val="18"/>
        </w:rPr>
        <w:t>Součinnost při propagaci akce</w:t>
      </w:r>
      <w:r w:rsidR="00634CD6" w:rsidRPr="000D53D2">
        <w:rPr>
          <w:rFonts w:ascii="Tahoma" w:hAnsi="Tahoma" w:cs="Tahoma"/>
          <w:color w:val="000000" w:themeColor="text1"/>
          <w:sz w:val="18"/>
          <w:szCs w:val="18"/>
        </w:rPr>
        <w:t xml:space="preserve"> s Dodavatelem.</w:t>
      </w:r>
    </w:p>
    <w:p w14:paraId="60021611" w14:textId="77777777" w:rsidR="00B00117" w:rsidRPr="00967FE7" w:rsidRDefault="00B00117" w:rsidP="00B00117">
      <w:pPr>
        <w:pStyle w:val="Bezmezer"/>
        <w:numPr>
          <w:ilvl w:val="0"/>
          <w:numId w:val="7"/>
        </w:numPr>
        <w:rPr>
          <w:rFonts w:ascii="Tahoma" w:hAnsi="Tahoma" w:cs="Tahoma"/>
          <w:color w:val="000000" w:themeColor="text1"/>
          <w:sz w:val="18"/>
          <w:szCs w:val="18"/>
        </w:rPr>
      </w:pPr>
      <w:r w:rsidRPr="00967FE7">
        <w:rPr>
          <w:rFonts w:ascii="Tahoma" w:hAnsi="Tahoma" w:cs="Tahoma"/>
          <w:color w:val="000000" w:themeColor="text1"/>
          <w:sz w:val="18"/>
          <w:szCs w:val="18"/>
        </w:rPr>
        <w:t>Zajištění přípravy akce po stránce technické a organizační. K pódiu - 1 stůl, dvě židle, malou lampičku, datový, nejlépe HDMI i VGA i zvukový kabel, 2 mikrofony,</w:t>
      </w:r>
      <w:r w:rsidRPr="00967FE7">
        <w:rPr>
          <w:rFonts w:ascii="Tahoma" w:eastAsia="Tabac Slab" w:hAnsi="Tahoma" w:cs="Tahoma"/>
          <w:color w:val="000000" w:themeColor="text1"/>
          <w:sz w:val="18"/>
          <w:szCs w:val="18"/>
        </w:rPr>
        <w:t xml:space="preserve"> </w:t>
      </w:r>
      <w:r w:rsidRPr="00967FE7">
        <w:rPr>
          <w:rFonts w:ascii="Tahoma" w:hAnsi="Tahoma" w:cs="Tahoma"/>
          <w:color w:val="000000" w:themeColor="text1"/>
          <w:sz w:val="18"/>
          <w:szCs w:val="18"/>
        </w:rPr>
        <w:t>prodlužovací kabel s 5 zásuvkami. Dále Objednavatel zajistí projektor.</w:t>
      </w:r>
      <w:r w:rsidRPr="00967FE7">
        <w:rPr>
          <w:rFonts w:ascii="Tahoma" w:eastAsia="Tabac Slab" w:hAnsi="Tahoma" w:cs="Tahoma"/>
          <w:color w:val="000000" w:themeColor="text1"/>
          <w:sz w:val="18"/>
          <w:szCs w:val="18"/>
        </w:rPr>
        <w:t xml:space="preserve"> </w:t>
      </w:r>
      <w:r w:rsidRPr="00967FE7">
        <w:rPr>
          <w:rFonts w:ascii="Tahoma" w:hAnsi="Tahoma" w:cs="Tahoma"/>
          <w:color w:val="000000" w:themeColor="text1"/>
          <w:sz w:val="18"/>
          <w:szCs w:val="18"/>
        </w:rPr>
        <w:t>Do foyeru - 5 stolů, 10 židlí.</w:t>
      </w:r>
    </w:p>
    <w:p w14:paraId="4B1579D2" w14:textId="77777777" w:rsidR="00B00117" w:rsidRPr="00967FE7" w:rsidRDefault="004E467F" w:rsidP="004E467F">
      <w:pPr>
        <w:pStyle w:val="Bezmezer"/>
        <w:numPr>
          <w:ilvl w:val="0"/>
          <w:numId w:val="7"/>
        </w:numPr>
        <w:rPr>
          <w:rFonts w:ascii="Tahoma" w:hAnsi="Tahoma" w:cs="Tahoma"/>
          <w:color w:val="000000" w:themeColor="text1"/>
          <w:sz w:val="18"/>
          <w:szCs w:val="18"/>
        </w:rPr>
      </w:pPr>
      <w:r w:rsidRPr="00967FE7">
        <w:rPr>
          <w:rFonts w:ascii="Tahoma" w:hAnsi="Tahoma" w:cs="Tahoma"/>
          <w:color w:val="000000" w:themeColor="text1"/>
          <w:sz w:val="18"/>
          <w:szCs w:val="18"/>
        </w:rPr>
        <w:t>Zajištění prodeje</w:t>
      </w:r>
      <w:r w:rsidR="003435C1" w:rsidRPr="00967FE7">
        <w:rPr>
          <w:rFonts w:ascii="Tahoma" w:hAnsi="Tahoma" w:cs="Tahoma"/>
          <w:color w:val="000000" w:themeColor="text1"/>
          <w:sz w:val="18"/>
          <w:szCs w:val="18"/>
        </w:rPr>
        <w:t xml:space="preserve"> vstupenek přes vlastní prodejní systém</w:t>
      </w:r>
      <w:r w:rsidR="00FB175D" w:rsidRPr="00967FE7">
        <w:rPr>
          <w:rFonts w:ascii="Tahoma" w:hAnsi="Tahoma" w:cs="Tahoma"/>
          <w:color w:val="000000" w:themeColor="text1"/>
          <w:sz w:val="18"/>
          <w:szCs w:val="18"/>
        </w:rPr>
        <w:t>.</w:t>
      </w:r>
    </w:p>
    <w:p w14:paraId="11EF397F" w14:textId="77777777" w:rsidR="00B00117" w:rsidRPr="00967FE7" w:rsidRDefault="00B00117" w:rsidP="00B00117">
      <w:pPr>
        <w:pStyle w:val="Bezmezer"/>
        <w:numPr>
          <w:ilvl w:val="0"/>
          <w:numId w:val="7"/>
        </w:numPr>
        <w:rPr>
          <w:rFonts w:ascii="Tahoma" w:hAnsi="Tahoma" w:cs="Tahoma"/>
          <w:color w:val="000000" w:themeColor="text1"/>
          <w:sz w:val="18"/>
          <w:szCs w:val="18"/>
        </w:rPr>
      </w:pPr>
      <w:r w:rsidRPr="00967FE7">
        <w:rPr>
          <w:rFonts w:ascii="Tahoma" w:hAnsi="Tahoma" w:cs="Tahoma"/>
          <w:color w:val="000000" w:themeColor="text1"/>
          <w:sz w:val="18"/>
          <w:szCs w:val="18"/>
        </w:rPr>
        <w:t>Zajištění vjezdu technických vozidel.</w:t>
      </w:r>
    </w:p>
    <w:p w14:paraId="217D6633" w14:textId="77777777" w:rsidR="00B00117" w:rsidRPr="00967FE7" w:rsidRDefault="00B00117" w:rsidP="00B00117">
      <w:pPr>
        <w:pStyle w:val="Bezmezer"/>
        <w:numPr>
          <w:ilvl w:val="0"/>
          <w:numId w:val="7"/>
        </w:numPr>
        <w:rPr>
          <w:rFonts w:ascii="Tahoma" w:hAnsi="Tahoma" w:cs="Tahoma"/>
          <w:color w:val="000000" w:themeColor="text1"/>
          <w:sz w:val="18"/>
          <w:szCs w:val="18"/>
        </w:rPr>
      </w:pPr>
      <w:r w:rsidRPr="00967FE7">
        <w:rPr>
          <w:rFonts w:ascii="Tahoma" w:hAnsi="Tahoma" w:cs="Tahoma"/>
          <w:color w:val="000000" w:themeColor="text1"/>
          <w:sz w:val="18"/>
          <w:szCs w:val="18"/>
        </w:rPr>
        <w:t>Zajištění elektrické přípojky.</w:t>
      </w:r>
    </w:p>
    <w:p w14:paraId="62C67AAE" w14:textId="77777777" w:rsidR="00B00117" w:rsidRPr="00967FE7" w:rsidRDefault="00B00117" w:rsidP="00B00117">
      <w:pPr>
        <w:pStyle w:val="Bezmezer"/>
        <w:numPr>
          <w:ilvl w:val="0"/>
          <w:numId w:val="7"/>
        </w:numPr>
        <w:rPr>
          <w:rFonts w:ascii="Tahoma" w:hAnsi="Tahoma" w:cs="Tahoma"/>
          <w:color w:val="000000" w:themeColor="text1"/>
          <w:sz w:val="18"/>
          <w:szCs w:val="18"/>
        </w:rPr>
      </w:pPr>
      <w:r w:rsidRPr="00967FE7">
        <w:rPr>
          <w:rFonts w:ascii="Tahoma" w:hAnsi="Tahoma" w:cs="Tahoma"/>
          <w:color w:val="000000" w:themeColor="text1"/>
          <w:sz w:val="18"/>
          <w:szCs w:val="18"/>
        </w:rPr>
        <w:t>Objednavatel je povinen poskytnout Dodavateli součinnost s tím, že přiměřeně včas před počátkem uměleckého vystoupení seznámí Dodavatele (účinkující) se sociálním zázemím a se základními místními požadavky na BOZP a ochranu majetku, podmínkami požární ochrany a bezpečnostními únikovými cestami.</w:t>
      </w:r>
    </w:p>
    <w:p w14:paraId="6AD7B818" w14:textId="77777777" w:rsidR="000D53D2" w:rsidRPr="000D53D2" w:rsidRDefault="000D53D2" w:rsidP="000D53D2">
      <w:pPr>
        <w:ind w:left="360"/>
        <w:rPr>
          <w:rFonts w:ascii="Aptos" w:eastAsia="Times New Roman" w:hAnsi="Aptos"/>
          <w:color w:val="000000"/>
          <w:sz w:val="24"/>
          <w:szCs w:val="24"/>
        </w:rPr>
      </w:pPr>
    </w:p>
    <w:p w14:paraId="60928A7B" w14:textId="77777777" w:rsidR="00B00117" w:rsidRPr="00967FE7" w:rsidRDefault="00B00117" w:rsidP="00B00117">
      <w:pPr>
        <w:pStyle w:val="Bezmezer"/>
        <w:numPr>
          <w:ilvl w:val="0"/>
          <w:numId w:val="4"/>
        </w:numPr>
        <w:jc w:val="center"/>
        <w:rPr>
          <w:rFonts w:ascii="Tahoma" w:hAnsi="Tahoma" w:cs="Tahoma"/>
          <w:b/>
          <w:color w:val="000000" w:themeColor="text1"/>
          <w:sz w:val="18"/>
          <w:szCs w:val="18"/>
        </w:rPr>
      </w:pPr>
      <w:r w:rsidRPr="00967FE7">
        <w:rPr>
          <w:rFonts w:ascii="Tahoma" w:hAnsi="Tahoma" w:cs="Tahoma"/>
          <w:b/>
          <w:color w:val="000000" w:themeColor="text1"/>
          <w:sz w:val="18"/>
          <w:szCs w:val="18"/>
        </w:rPr>
        <w:t>Závazky Dodavatele</w:t>
      </w:r>
    </w:p>
    <w:p w14:paraId="70D779A8" w14:textId="243CB06B" w:rsidR="00B00117" w:rsidRPr="00967FE7" w:rsidRDefault="00B00117" w:rsidP="00B00117">
      <w:pPr>
        <w:pStyle w:val="Bezmezer"/>
        <w:numPr>
          <w:ilvl w:val="0"/>
          <w:numId w:val="9"/>
        </w:numPr>
        <w:rPr>
          <w:rFonts w:ascii="Tahoma" w:hAnsi="Tahoma" w:cs="Tahoma"/>
          <w:color w:val="000000" w:themeColor="text1"/>
          <w:sz w:val="18"/>
          <w:szCs w:val="18"/>
        </w:rPr>
      </w:pPr>
      <w:r w:rsidRPr="00967FE7">
        <w:rPr>
          <w:rFonts w:ascii="Tahoma" w:hAnsi="Tahoma" w:cs="Tahoma"/>
          <w:color w:val="000000" w:themeColor="text1"/>
          <w:sz w:val="18"/>
          <w:szCs w:val="18"/>
        </w:rPr>
        <w:t xml:space="preserve">Zajištění </w:t>
      </w:r>
      <w:proofErr w:type="spellStart"/>
      <w:r w:rsidRPr="00967FE7">
        <w:rPr>
          <w:rFonts w:ascii="Tahoma" w:hAnsi="Tahoma" w:cs="Tahoma"/>
          <w:color w:val="000000" w:themeColor="text1"/>
          <w:sz w:val="18"/>
          <w:szCs w:val="18"/>
          <w:lang w:val="en-US"/>
        </w:rPr>
        <w:t>dramaturgie</w:t>
      </w:r>
      <w:proofErr w:type="spellEnd"/>
      <w:r w:rsidRPr="00967FE7">
        <w:rPr>
          <w:rFonts w:ascii="Tahoma" w:hAnsi="Tahoma" w:cs="Tahoma"/>
          <w:color w:val="000000" w:themeColor="text1"/>
          <w:sz w:val="18"/>
          <w:szCs w:val="18"/>
          <w:lang w:val="en-US"/>
        </w:rPr>
        <w:t xml:space="preserve"> </w:t>
      </w:r>
      <w:r w:rsidR="00967FE7">
        <w:rPr>
          <w:rFonts w:ascii="Tahoma" w:hAnsi="Tahoma" w:cs="Tahoma"/>
          <w:color w:val="000000" w:themeColor="text1"/>
          <w:sz w:val="18"/>
          <w:szCs w:val="18"/>
          <w:lang w:val="en-US"/>
        </w:rPr>
        <w:t xml:space="preserve">a produce </w:t>
      </w:r>
      <w:proofErr w:type="spellStart"/>
      <w:r w:rsidRPr="00967FE7">
        <w:rPr>
          <w:rFonts w:ascii="Tahoma" w:hAnsi="Tahoma" w:cs="Tahoma"/>
          <w:color w:val="000000" w:themeColor="text1"/>
          <w:sz w:val="18"/>
          <w:szCs w:val="18"/>
          <w:lang w:val="en-US"/>
        </w:rPr>
        <w:t>akce</w:t>
      </w:r>
      <w:proofErr w:type="spellEnd"/>
      <w:r w:rsidRPr="00967FE7">
        <w:rPr>
          <w:rFonts w:ascii="Tahoma" w:hAnsi="Tahoma" w:cs="Tahoma"/>
          <w:color w:val="000000" w:themeColor="text1"/>
          <w:sz w:val="18"/>
          <w:szCs w:val="18"/>
        </w:rPr>
        <w:t xml:space="preserve">, moderace </w:t>
      </w:r>
      <w:r w:rsidR="00967FE7" w:rsidRPr="00967FE7">
        <w:rPr>
          <w:rFonts w:ascii="Tahoma" w:hAnsi="Tahoma" w:cs="Tahoma"/>
          <w:color w:val="000000" w:themeColor="text1"/>
          <w:sz w:val="18"/>
          <w:szCs w:val="18"/>
        </w:rPr>
        <w:t>30. – 31. 1. 2026</w:t>
      </w:r>
      <w:r w:rsidRPr="00967FE7">
        <w:rPr>
          <w:rFonts w:ascii="Tahoma" w:hAnsi="Tahoma" w:cs="Tahoma"/>
          <w:color w:val="000000" w:themeColor="text1"/>
          <w:sz w:val="18"/>
          <w:szCs w:val="18"/>
        </w:rPr>
        <w:t>, organizace a vyplácení honorářů a cestovné všem účinkujícím</w:t>
      </w:r>
      <w:r w:rsidR="00967FE7">
        <w:rPr>
          <w:rFonts w:ascii="Tahoma" w:hAnsi="Tahoma" w:cs="Tahoma"/>
          <w:color w:val="000000" w:themeColor="text1"/>
          <w:sz w:val="18"/>
          <w:szCs w:val="18"/>
        </w:rPr>
        <w:t>, moderování akce.</w:t>
      </w:r>
    </w:p>
    <w:p w14:paraId="15630E3B" w14:textId="0F459232" w:rsidR="00B00117" w:rsidRPr="00967FE7" w:rsidRDefault="00B00117" w:rsidP="00B00117">
      <w:pPr>
        <w:pStyle w:val="Bezmezer"/>
        <w:numPr>
          <w:ilvl w:val="0"/>
          <w:numId w:val="9"/>
        </w:numPr>
        <w:rPr>
          <w:rFonts w:ascii="Tahoma" w:hAnsi="Tahoma" w:cs="Tahoma"/>
          <w:color w:val="000000" w:themeColor="text1"/>
          <w:sz w:val="18"/>
          <w:szCs w:val="18"/>
        </w:rPr>
      </w:pPr>
      <w:r w:rsidRPr="00967FE7">
        <w:rPr>
          <w:rFonts w:ascii="Tahoma" w:hAnsi="Tahoma" w:cs="Tahoma"/>
          <w:color w:val="000000" w:themeColor="text1"/>
          <w:sz w:val="18"/>
          <w:szCs w:val="18"/>
        </w:rPr>
        <w:t xml:space="preserve">Zajištění komunikace s médii v den akce, tedy </w:t>
      </w:r>
      <w:r w:rsidR="00967FE7" w:rsidRPr="00967FE7">
        <w:rPr>
          <w:rFonts w:ascii="Tahoma" w:hAnsi="Tahoma" w:cs="Tahoma"/>
          <w:color w:val="000000" w:themeColor="text1"/>
          <w:sz w:val="18"/>
          <w:szCs w:val="18"/>
        </w:rPr>
        <w:t>30. – 31. 1. 2026</w:t>
      </w:r>
      <w:r w:rsidRPr="00967FE7">
        <w:rPr>
          <w:rFonts w:ascii="Tahoma" w:hAnsi="Tahoma" w:cs="Tahoma"/>
          <w:color w:val="000000" w:themeColor="text1"/>
          <w:sz w:val="18"/>
          <w:szCs w:val="18"/>
        </w:rPr>
        <w:t>. Při komunikaci na jevišti, v</w:t>
      </w:r>
      <w:r w:rsidR="00FB175D" w:rsidRPr="00967FE7">
        <w:rPr>
          <w:rFonts w:ascii="Tahoma" w:hAnsi="Tahoma" w:cs="Tahoma"/>
          <w:color w:val="000000" w:themeColor="text1"/>
          <w:sz w:val="18"/>
          <w:szCs w:val="18"/>
        </w:rPr>
        <w:t> </w:t>
      </w:r>
      <w:r w:rsidRPr="00967FE7">
        <w:rPr>
          <w:rFonts w:ascii="Tahoma" w:hAnsi="Tahoma" w:cs="Tahoma"/>
          <w:color w:val="000000" w:themeColor="text1"/>
          <w:sz w:val="18"/>
          <w:szCs w:val="18"/>
        </w:rPr>
        <w:t>médiích</w:t>
      </w:r>
      <w:r w:rsidR="00FB175D" w:rsidRPr="00967FE7">
        <w:rPr>
          <w:rFonts w:ascii="Tahoma" w:hAnsi="Tahoma" w:cs="Tahoma"/>
          <w:color w:val="000000" w:themeColor="text1"/>
          <w:sz w:val="18"/>
          <w:szCs w:val="18"/>
        </w:rPr>
        <w:t>, na FB, tiskových materiálech</w:t>
      </w:r>
      <w:r w:rsidRPr="00967FE7">
        <w:rPr>
          <w:rFonts w:ascii="Tahoma" w:hAnsi="Tahoma" w:cs="Tahoma"/>
          <w:color w:val="000000" w:themeColor="text1"/>
          <w:sz w:val="18"/>
          <w:szCs w:val="18"/>
        </w:rPr>
        <w:t xml:space="preserve"> je dodavatel povinen zmínit Kultura FM jako spolupořadatele</w:t>
      </w:r>
      <w:r w:rsidR="00FB175D" w:rsidRPr="00967FE7">
        <w:rPr>
          <w:rFonts w:ascii="Tahoma" w:hAnsi="Tahoma" w:cs="Tahoma"/>
          <w:color w:val="000000" w:themeColor="text1"/>
          <w:sz w:val="18"/>
          <w:szCs w:val="18"/>
        </w:rPr>
        <w:t xml:space="preserve"> umístit logo </w:t>
      </w:r>
      <w:proofErr w:type="spellStart"/>
      <w:r w:rsidR="00FB175D" w:rsidRPr="00967FE7">
        <w:rPr>
          <w:rFonts w:ascii="Tahoma" w:hAnsi="Tahoma" w:cs="Tahoma"/>
          <w:color w:val="000000" w:themeColor="text1"/>
          <w:sz w:val="18"/>
          <w:szCs w:val="18"/>
        </w:rPr>
        <w:t>KulturaFM</w:t>
      </w:r>
      <w:proofErr w:type="spellEnd"/>
      <w:r w:rsidR="00FB175D" w:rsidRPr="00967FE7">
        <w:rPr>
          <w:rFonts w:ascii="Tahoma" w:hAnsi="Tahoma" w:cs="Tahoma"/>
          <w:color w:val="000000" w:themeColor="text1"/>
          <w:sz w:val="18"/>
          <w:szCs w:val="18"/>
        </w:rPr>
        <w:t>.</w:t>
      </w:r>
    </w:p>
    <w:p w14:paraId="53BDE426" w14:textId="191F66DF" w:rsidR="002C376A" w:rsidRPr="00967FE7" w:rsidRDefault="002C376A" w:rsidP="00B00117">
      <w:pPr>
        <w:pStyle w:val="Bezmezer"/>
        <w:numPr>
          <w:ilvl w:val="0"/>
          <w:numId w:val="9"/>
        </w:numPr>
        <w:rPr>
          <w:rFonts w:ascii="Tahoma" w:hAnsi="Tahoma" w:cs="Tahoma"/>
          <w:color w:val="000000" w:themeColor="text1"/>
          <w:sz w:val="18"/>
          <w:szCs w:val="18"/>
        </w:rPr>
      </w:pPr>
      <w:r w:rsidRPr="00967FE7">
        <w:rPr>
          <w:rFonts w:ascii="Tahoma" w:hAnsi="Tahoma" w:cs="Tahoma"/>
          <w:color w:val="000000" w:themeColor="text1"/>
          <w:sz w:val="18"/>
          <w:szCs w:val="18"/>
        </w:rPr>
        <w:t>Zajištění úhrady tisku A3 letáků</w:t>
      </w:r>
    </w:p>
    <w:p w14:paraId="0444492E" w14:textId="576F47FC" w:rsidR="00B00117" w:rsidRPr="000D53D2" w:rsidRDefault="00FB175D" w:rsidP="00B00117">
      <w:pPr>
        <w:pStyle w:val="Bezmezer"/>
        <w:numPr>
          <w:ilvl w:val="0"/>
          <w:numId w:val="9"/>
        </w:numPr>
        <w:rPr>
          <w:rFonts w:ascii="Tahoma" w:hAnsi="Tahoma" w:cs="Tahoma"/>
          <w:color w:val="000000" w:themeColor="text1"/>
          <w:sz w:val="18"/>
          <w:szCs w:val="18"/>
        </w:rPr>
      </w:pPr>
      <w:r w:rsidRPr="000D53D2">
        <w:rPr>
          <w:rFonts w:ascii="Tahoma" w:hAnsi="Tahoma" w:cs="Tahoma"/>
          <w:color w:val="000000" w:themeColor="text1"/>
          <w:sz w:val="18"/>
          <w:szCs w:val="18"/>
        </w:rPr>
        <w:t>P</w:t>
      </w:r>
      <w:r w:rsidR="00B00117" w:rsidRPr="000D53D2">
        <w:rPr>
          <w:rFonts w:ascii="Tahoma" w:hAnsi="Tahoma" w:cs="Tahoma"/>
          <w:color w:val="000000" w:themeColor="text1"/>
          <w:sz w:val="18"/>
          <w:szCs w:val="18"/>
        </w:rPr>
        <w:t xml:space="preserve">ropagace </w:t>
      </w:r>
      <w:r w:rsidRPr="000D53D2">
        <w:rPr>
          <w:rFonts w:ascii="Tahoma" w:hAnsi="Tahoma" w:cs="Tahoma"/>
          <w:color w:val="000000" w:themeColor="text1"/>
          <w:sz w:val="18"/>
          <w:szCs w:val="18"/>
        </w:rPr>
        <w:t>festivalu na všech dostupných kanálech Pořadatele (</w:t>
      </w:r>
      <w:proofErr w:type="gramStart"/>
      <w:r w:rsidRPr="000D53D2">
        <w:rPr>
          <w:rFonts w:ascii="Tahoma" w:hAnsi="Tahoma" w:cs="Tahoma"/>
          <w:color w:val="000000" w:themeColor="text1"/>
          <w:sz w:val="18"/>
          <w:szCs w:val="18"/>
        </w:rPr>
        <w:t>Web</w:t>
      </w:r>
      <w:proofErr w:type="gramEnd"/>
      <w:r w:rsidRPr="000D53D2">
        <w:rPr>
          <w:rFonts w:ascii="Tahoma" w:hAnsi="Tahoma" w:cs="Tahoma"/>
          <w:color w:val="000000" w:themeColor="text1"/>
          <w:sz w:val="18"/>
          <w:szCs w:val="18"/>
        </w:rPr>
        <w:t xml:space="preserve">, FB, v médiích, </w:t>
      </w:r>
      <w:r w:rsidR="000D53D2" w:rsidRPr="000D53D2">
        <w:rPr>
          <w:rFonts w:ascii="Tahoma" w:hAnsi="Tahoma" w:cs="Tahoma"/>
          <w:color w:val="000000" w:themeColor="text1"/>
          <w:sz w:val="18"/>
          <w:szCs w:val="18"/>
        </w:rPr>
        <w:t xml:space="preserve">mailová korespondence, </w:t>
      </w:r>
      <w:r w:rsidRPr="000D53D2">
        <w:rPr>
          <w:rFonts w:ascii="Tahoma" w:hAnsi="Tahoma" w:cs="Tahoma"/>
          <w:color w:val="000000" w:themeColor="text1"/>
          <w:sz w:val="18"/>
          <w:szCs w:val="18"/>
        </w:rPr>
        <w:t>případně TV).</w:t>
      </w:r>
    </w:p>
    <w:p w14:paraId="4AB820A2" w14:textId="77777777" w:rsidR="00B00117" w:rsidRPr="000D53D2" w:rsidRDefault="00B00117" w:rsidP="00B00117">
      <w:pPr>
        <w:pStyle w:val="Bezmezer"/>
        <w:numPr>
          <w:ilvl w:val="0"/>
          <w:numId w:val="9"/>
        </w:numPr>
        <w:rPr>
          <w:rFonts w:ascii="Tahoma" w:hAnsi="Tahoma" w:cs="Tahoma"/>
          <w:color w:val="000000" w:themeColor="text1"/>
          <w:sz w:val="18"/>
          <w:szCs w:val="18"/>
        </w:rPr>
      </w:pPr>
      <w:r w:rsidRPr="000D53D2">
        <w:rPr>
          <w:rFonts w:ascii="Tahoma" w:hAnsi="Tahoma" w:cs="Tahoma"/>
          <w:color w:val="000000" w:themeColor="text1"/>
          <w:sz w:val="18"/>
          <w:szCs w:val="18"/>
        </w:rPr>
        <w:t>Zajistí přítomnost účinkujících v době přiměřené před začátkem uměleckého vystoupení tak, aby byl schopen zahájit své vstoupení ve sjednanou dobu.</w:t>
      </w:r>
    </w:p>
    <w:p w14:paraId="14C8C62A" w14:textId="77777777" w:rsidR="00B00117" w:rsidRPr="00967FE7" w:rsidRDefault="00B00117" w:rsidP="00B00117">
      <w:pPr>
        <w:pStyle w:val="Bezmezer"/>
        <w:numPr>
          <w:ilvl w:val="0"/>
          <w:numId w:val="9"/>
        </w:numPr>
        <w:rPr>
          <w:rFonts w:ascii="Tahoma" w:hAnsi="Tahoma" w:cs="Tahoma"/>
          <w:color w:val="000000" w:themeColor="text1"/>
          <w:sz w:val="18"/>
          <w:szCs w:val="18"/>
        </w:rPr>
      </w:pPr>
      <w:r w:rsidRPr="00967FE7">
        <w:rPr>
          <w:rFonts w:ascii="Tahoma" w:hAnsi="Tahoma" w:cs="Tahoma"/>
          <w:color w:val="000000" w:themeColor="text1"/>
          <w:sz w:val="18"/>
          <w:szCs w:val="18"/>
        </w:rPr>
        <w:t>Provedení cestovatelské akce na odpovídající úrovni a v rozsahu dohodnutém s Objednavatelem.</w:t>
      </w:r>
    </w:p>
    <w:p w14:paraId="7566EE87" w14:textId="0967C53B" w:rsidR="00AC3BAB" w:rsidRPr="00967FE7" w:rsidRDefault="00B00117" w:rsidP="008E05BD">
      <w:pPr>
        <w:pStyle w:val="Bezmezer"/>
        <w:numPr>
          <w:ilvl w:val="0"/>
          <w:numId w:val="9"/>
        </w:numPr>
        <w:rPr>
          <w:rFonts w:ascii="Tahoma" w:hAnsi="Tahoma" w:cs="Tahoma"/>
          <w:color w:val="000000" w:themeColor="text1"/>
          <w:sz w:val="18"/>
          <w:szCs w:val="18"/>
        </w:rPr>
      </w:pPr>
      <w:r w:rsidRPr="00967FE7">
        <w:rPr>
          <w:rFonts w:ascii="Tahoma" w:hAnsi="Tahoma" w:cs="Tahoma"/>
          <w:color w:val="000000" w:themeColor="text1"/>
          <w:sz w:val="18"/>
          <w:szCs w:val="18"/>
        </w:rPr>
        <w:t xml:space="preserve">Zajištění obsazení vystavovatelů ve foyeru kina po celou dobu akce </w:t>
      </w:r>
      <w:r w:rsidR="00967FE7" w:rsidRPr="00967FE7">
        <w:rPr>
          <w:rFonts w:ascii="Tahoma" w:hAnsi="Tahoma" w:cs="Tahoma"/>
          <w:color w:val="000000" w:themeColor="text1"/>
          <w:sz w:val="18"/>
          <w:szCs w:val="18"/>
        </w:rPr>
        <w:t>30. – 31. 1. 2026</w:t>
      </w:r>
      <w:r w:rsidRPr="00967FE7">
        <w:rPr>
          <w:rFonts w:ascii="Tahoma" w:hAnsi="Tahoma" w:cs="Tahoma"/>
          <w:color w:val="000000" w:themeColor="text1"/>
          <w:sz w:val="18"/>
          <w:szCs w:val="18"/>
        </w:rPr>
        <w:t>.</w:t>
      </w:r>
      <w:r w:rsidR="00FB175D" w:rsidRPr="00967FE7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</w:p>
    <w:p w14:paraId="08D9B6DE" w14:textId="77777777" w:rsidR="00B00117" w:rsidRPr="00967FE7" w:rsidRDefault="00B00117" w:rsidP="008E05BD">
      <w:pPr>
        <w:pStyle w:val="Bezmezer"/>
        <w:numPr>
          <w:ilvl w:val="0"/>
          <w:numId w:val="9"/>
        </w:numPr>
        <w:rPr>
          <w:rFonts w:ascii="Tahoma" w:hAnsi="Tahoma" w:cs="Tahoma"/>
          <w:color w:val="000000" w:themeColor="text1"/>
          <w:sz w:val="18"/>
          <w:szCs w:val="18"/>
        </w:rPr>
      </w:pPr>
      <w:r w:rsidRPr="00967FE7">
        <w:rPr>
          <w:rFonts w:ascii="Tahoma" w:hAnsi="Tahoma" w:cs="Tahoma"/>
          <w:color w:val="000000" w:themeColor="text1"/>
          <w:sz w:val="18"/>
          <w:szCs w:val="18"/>
        </w:rPr>
        <w:t>Dodavatel je povinen dbát všech pokynů a opatření Objednavatele nezbytných k jeho realizaci, jakož i dodržovat podmínky požární ochrany a BOZP v souladu s platnými předpisy.</w:t>
      </w:r>
    </w:p>
    <w:p w14:paraId="23492603" w14:textId="77777777" w:rsidR="00B00117" w:rsidRPr="00967FE7" w:rsidRDefault="00B00117" w:rsidP="00B00117">
      <w:pPr>
        <w:pStyle w:val="Bezmezer"/>
        <w:rPr>
          <w:rFonts w:ascii="Tahoma" w:hAnsi="Tahoma" w:cs="Tahoma"/>
          <w:color w:val="000000" w:themeColor="text1"/>
          <w:sz w:val="18"/>
          <w:szCs w:val="18"/>
        </w:rPr>
      </w:pPr>
    </w:p>
    <w:p w14:paraId="4843FFE1" w14:textId="77777777" w:rsidR="00B00117" w:rsidRPr="00967FE7" w:rsidRDefault="00B00117" w:rsidP="00B00117">
      <w:pPr>
        <w:pStyle w:val="Bezmezer"/>
        <w:numPr>
          <w:ilvl w:val="0"/>
          <w:numId w:val="4"/>
        </w:numPr>
        <w:jc w:val="center"/>
        <w:rPr>
          <w:rFonts w:ascii="Tahoma" w:hAnsi="Tahoma" w:cs="Tahoma"/>
          <w:b/>
          <w:color w:val="000000" w:themeColor="text1"/>
          <w:sz w:val="18"/>
          <w:szCs w:val="18"/>
        </w:rPr>
      </w:pPr>
      <w:r w:rsidRPr="00967FE7">
        <w:rPr>
          <w:rFonts w:ascii="Tahoma" w:hAnsi="Tahoma" w:cs="Tahoma"/>
          <w:b/>
          <w:color w:val="000000" w:themeColor="text1"/>
          <w:sz w:val="18"/>
          <w:szCs w:val="18"/>
        </w:rPr>
        <w:t>Dohodnuté podmínky smlouvy</w:t>
      </w:r>
    </w:p>
    <w:p w14:paraId="73BC3CD1" w14:textId="77777777" w:rsidR="00B00117" w:rsidRPr="00967FE7" w:rsidRDefault="00B00117" w:rsidP="00B00117">
      <w:pPr>
        <w:pStyle w:val="Bezmezer"/>
        <w:numPr>
          <w:ilvl w:val="0"/>
          <w:numId w:val="10"/>
        </w:numPr>
        <w:rPr>
          <w:rFonts w:ascii="Tahoma" w:hAnsi="Tahoma" w:cs="Tahoma"/>
          <w:color w:val="000000" w:themeColor="text1"/>
          <w:sz w:val="18"/>
          <w:szCs w:val="18"/>
        </w:rPr>
      </w:pPr>
      <w:r w:rsidRPr="00967FE7">
        <w:rPr>
          <w:rFonts w:ascii="Tahoma" w:hAnsi="Tahoma" w:cs="Tahoma"/>
          <w:color w:val="000000" w:themeColor="text1"/>
          <w:sz w:val="18"/>
          <w:szCs w:val="18"/>
        </w:rPr>
        <w:t>V případě, že se neuskuteční cestovatelská akce</w:t>
      </w:r>
      <w:r w:rsidR="00FB175D" w:rsidRPr="00967FE7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r w:rsidRPr="00967FE7">
        <w:rPr>
          <w:rFonts w:ascii="Tahoma" w:hAnsi="Tahoma" w:cs="Tahoma"/>
          <w:color w:val="000000" w:themeColor="text1"/>
          <w:sz w:val="18"/>
          <w:szCs w:val="18"/>
        </w:rPr>
        <w:t>vinou Dodavatele, je tento povinen uhradit Objednavateli škodu ve výši vzniklých nákladů. V takovém případě nemá Dodavatel nárok na honorář a ostatní náklady.</w:t>
      </w:r>
    </w:p>
    <w:p w14:paraId="17761537" w14:textId="77777777" w:rsidR="00B00117" w:rsidRPr="00967FE7" w:rsidRDefault="00B00117" w:rsidP="00B00117">
      <w:pPr>
        <w:pStyle w:val="Bezmezer"/>
        <w:numPr>
          <w:ilvl w:val="0"/>
          <w:numId w:val="10"/>
        </w:numPr>
        <w:rPr>
          <w:rFonts w:ascii="Tahoma" w:hAnsi="Tahoma" w:cs="Tahoma"/>
          <w:color w:val="000000" w:themeColor="text1"/>
          <w:sz w:val="18"/>
          <w:szCs w:val="18"/>
        </w:rPr>
      </w:pPr>
      <w:r w:rsidRPr="00967FE7">
        <w:rPr>
          <w:rFonts w:ascii="Tahoma" w:hAnsi="Tahoma" w:cs="Tahoma"/>
          <w:color w:val="000000" w:themeColor="text1"/>
          <w:sz w:val="18"/>
          <w:szCs w:val="18"/>
        </w:rPr>
        <w:t>Neuskuteční-li se cestovatelská akce vinou Objednavatele, uhradí tento Dodavateli škodu ve výši prokázaných nákladů.</w:t>
      </w:r>
    </w:p>
    <w:p w14:paraId="2818990D" w14:textId="77777777" w:rsidR="00B00117" w:rsidRPr="00967FE7" w:rsidRDefault="00B00117" w:rsidP="00B00117">
      <w:pPr>
        <w:pStyle w:val="Bezmezer"/>
        <w:numPr>
          <w:ilvl w:val="0"/>
          <w:numId w:val="10"/>
        </w:numPr>
        <w:rPr>
          <w:rFonts w:ascii="Tahoma" w:hAnsi="Tahoma" w:cs="Tahoma"/>
          <w:color w:val="000000" w:themeColor="text1"/>
          <w:sz w:val="18"/>
          <w:szCs w:val="18"/>
        </w:rPr>
      </w:pPr>
      <w:r w:rsidRPr="00967FE7">
        <w:rPr>
          <w:rFonts w:ascii="Tahoma" w:hAnsi="Tahoma" w:cs="Tahoma"/>
          <w:color w:val="000000" w:themeColor="text1"/>
          <w:sz w:val="18"/>
          <w:szCs w:val="18"/>
        </w:rPr>
        <w:t>Bude-li cestovatelská akce znemožněna v důsledku nepředvídatelné nebo neodvratitelné události, ležící mimo Smluvní strany /viz vyšší moc, nají obě Smluvní strany od této Smlouvy odstoupit bez nároku na finanční náhradu.</w:t>
      </w:r>
    </w:p>
    <w:p w14:paraId="52B458CB" w14:textId="77777777" w:rsidR="00FB175D" w:rsidRPr="00967FE7" w:rsidRDefault="00FB175D" w:rsidP="00B00117">
      <w:pPr>
        <w:pStyle w:val="Bezmezer"/>
        <w:rPr>
          <w:rFonts w:ascii="Tahoma" w:hAnsi="Tahoma" w:cs="Tahoma"/>
          <w:color w:val="000000" w:themeColor="text1"/>
          <w:sz w:val="18"/>
          <w:szCs w:val="18"/>
        </w:rPr>
      </w:pPr>
    </w:p>
    <w:p w14:paraId="6BBF521D" w14:textId="77777777" w:rsidR="00B00117" w:rsidRPr="00967FE7" w:rsidRDefault="00B00117" w:rsidP="00B00117">
      <w:pPr>
        <w:pStyle w:val="Bezmezer"/>
        <w:numPr>
          <w:ilvl w:val="0"/>
          <w:numId w:val="4"/>
        </w:numPr>
        <w:jc w:val="center"/>
        <w:rPr>
          <w:rFonts w:ascii="Tahoma" w:hAnsi="Tahoma" w:cs="Tahoma"/>
          <w:b/>
          <w:color w:val="000000" w:themeColor="text1"/>
          <w:sz w:val="18"/>
          <w:szCs w:val="18"/>
        </w:rPr>
      </w:pPr>
      <w:r w:rsidRPr="00967FE7">
        <w:rPr>
          <w:rFonts w:ascii="Tahoma" w:hAnsi="Tahoma" w:cs="Tahoma"/>
          <w:b/>
          <w:color w:val="000000" w:themeColor="text1"/>
          <w:sz w:val="18"/>
          <w:szCs w:val="18"/>
        </w:rPr>
        <w:t>Závěrečná ustanovení</w:t>
      </w:r>
    </w:p>
    <w:p w14:paraId="25BE11BB" w14:textId="77777777" w:rsidR="00B00117" w:rsidRPr="00967FE7" w:rsidRDefault="00B00117" w:rsidP="00B00117">
      <w:pPr>
        <w:pStyle w:val="Bezmezer"/>
        <w:numPr>
          <w:ilvl w:val="0"/>
          <w:numId w:val="11"/>
        </w:numPr>
        <w:rPr>
          <w:rFonts w:ascii="Tahoma" w:hAnsi="Tahoma" w:cs="Tahoma"/>
          <w:color w:val="000000" w:themeColor="text1"/>
          <w:sz w:val="18"/>
          <w:szCs w:val="18"/>
        </w:rPr>
      </w:pPr>
      <w:r w:rsidRPr="00967FE7">
        <w:rPr>
          <w:rFonts w:ascii="Tahoma" w:hAnsi="Tahoma" w:cs="Tahoma"/>
          <w:color w:val="000000" w:themeColor="text1"/>
          <w:sz w:val="18"/>
          <w:szCs w:val="18"/>
        </w:rPr>
        <w:t>Právní vztahy touto Smlouvou zvlášť neupravené se řídí platnými zákony a předpisy.</w:t>
      </w:r>
    </w:p>
    <w:p w14:paraId="07BAFBB1" w14:textId="77777777" w:rsidR="00B00117" w:rsidRPr="00967FE7" w:rsidRDefault="00B00117" w:rsidP="00B00117">
      <w:pPr>
        <w:pStyle w:val="Bezmezer"/>
        <w:numPr>
          <w:ilvl w:val="0"/>
          <w:numId w:val="11"/>
        </w:numPr>
        <w:rPr>
          <w:rFonts w:ascii="Tahoma" w:hAnsi="Tahoma" w:cs="Tahoma"/>
          <w:color w:val="000000" w:themeColor="text1"/>
          <w:sz w:val="18"/>
          <w:szCs w:val="18"/>
        </w:rPr>
      </w:pPr>
      <w:r w:rsidRPr="00967FE7">
        <w:rPr>
          <w:rFonts w:ascii="Tahoma" w:hAnsi="Tahoma" w:cs="Tahoma"/>
          <w:color w:val="000000" w:themeColor="text1"/>
          <w:sz w:val="18"/>
          <w:szCs w:val="18"/>
        </w:rPr>
        <w:t>Tato Smlouva se vyhotovuje ve dvou vyhotoveních, z nichž jedno vyhotovení obdrží   Dodavatel a jedno vyhotovení obdrží Objednavatel.</w:t>
      </w:r>
    </w:p>
    <w:p w14:paraId="2B567717" w14:textId="77777777" w:rsidR="00B00117" w:rsidRPr="00967FE7" w:rsidRDefault="00B00117" w:rsidP="00B00117">
      <w:pPr>
        <w:pStyle w:val="Bezmezer"/>
        <w:numPr>
          <w:ilvl w:val="0"/>
          <w:numId w:val="11"/>
        </w:numPr>
        <w:rPr>
          <w:rFonts w:ascii="Tahoma" w:hAnsi="Tahoma" w:cs="Tahoma"/>
          <w:color w:val="000000" w:themeColor="text1"/>
          <w:sz w:val="18"/>
          <w:szCs w:val="18"/>
        </w:rPr>
      </w:pPr>
      <w:r w:rsidRPr="00967FE7">
        <w:rPr>
          <w:rFonts w:ascii="Tahoma" w:hAnsi="Tahoma" w:cs="Tahoma"/>
          <w:color w:val="000000" w:themeColor="text1"/>
          <w:sz w:val="18"/>
          <w:szCs w:val="18"/>
        </w:rPr>
        <w:t xml:space="preserve">Tato Smlouva nabývá platnosti podpisem obou smluvních stran, její změny a doplňky musí být písemnou formou podepsány oběma smluvními stranami. </w:t>
      </w:r>
    </w:p>
    <w:p w14:paraId="2F237344" w14:textId="77777777" w:rsidR="00B00117" w:rsidRPr="00967FE7" w:rsidRDefault="00B00117" w:rsidP="00B00117">
      <w:pPr>
        <w:pStyle w:val="Bezmezer"/>
        <w:rPr>
          <w:rFonts w:ascii="Tahoma" w:hAnsi="Tahoma" w:cs="Tahoma"/>
          <w:color w:val="000000" w:themeColor="text1"/>
          <w:sz w:val="18"/>
          <w:szCs w:val="18"/>
        </w:rPr>
      </w:pPr>
    </w:p>
    <w:p w14:paraId="7E09BD3C" w14:textId="77777777" w:rsidR="00B00117" w:rsidRPr="00967FE7" w:rsidRDefault="00B00117" w:rsidP="00B00117">
      <w:pPr>
        <w:pStyle w:val="Bezmezer"/>
        <w:ind w:left="708"/>
        <w:rPr>
          <w:rFonts w:ascii="Tahoma" w:hAnsi="Tahoma" w:cs="Tahoma"/>
          <w:color w:val="000000" w:themeColor="text1"/>
          <w:sz w:val="18"/>
          <w:szCs w:val="18"/>
        </w:rPr>
      </w:pPr>
    </w:p>
    <w:p w14:paraId="56AD9637" w14:textId="77777777" w:rsidR="00B00117" w:rsidRPr="00967FE7" w:rsidRDefault="00B00117" w:rsidP="00B00117">
      <w:pPr>
        <w:pStyle w:val="Bezmezer"/>
        <w:ind w:firstLine="360"/>
        <w:rPr>
          <w:rFonts w:ascii="Tahoma" w:hAnsi="Tahoma" w:cs="Tahoma"/>
          <w:color w:val="000000" w:themeColor="text1"/>
          <w:sz w:val="18"/>
          <w:szCs w:val="18"/>
        </w:rPr>
      </w:pPr>
      <w:r w:rsidRPr="00967FE7">
        <w:rPr>
          <w:rFonts w:ascii="Tahoma" w:hAnsi="Tahoma" w:cs="Tahoma"/>
          <w:color w:val="000000" w:themeColor="text1"/>
          <w:sz w:val="18"/>
          <w:szCs w:val="18"/>
        </w:rPr>
        <w:t>Ve Frýdku-Místku</w:t>
      </w:r>
      <w:r w:rsidR="00FB175D" w:rsidRPr="00967FE7">
        <w:rPr>
          <w:rFonts w:ascii="Tahoma" w:hAnsi="Tahoma" w:cs="Tahoma"/>
          <w:color w:val="000000" w:themeColor="text1"/>
          <w:sz w:val="18"/>
          <w:szCs w:val="18"/>
        </w:rPr>
        <w:t>,</w:t>
      </w:r>
      <w:r w:rsidRPr="00967FE7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</w:p>
    <w:p w14:paraId="5C6899B7" w14:textId="77777777" w:rsidR="00B00117" w:rsidRPr="00967FE7" w:rsidRDefault="00B00117" w:rsidP="00B00117">
      <w:pPr>
        <w:pStyle w:val="Bezmezer"/>
        <w:rPr>
          <w:rFonts w:ascii="Tahoma" w:hAnsi="Tahoma" w:cs="Tahoma"/>
          <w:color w:val="000000" w:themeColor="text1"/>
          <w:sz w:val="18"/>
          <w:szCs w:val="18"/>
        </w:rPr>
      </w:pPr>
    </w:p>
    <w:p w14:paraId="33DDE43D" w14:textId="77777777" w:rsidR="00B00117" w:rsidRPr="00967FE7" w:rsidRDefault="00B00117" w:rsidP="00B00117">
      <w:pPr>
        <w:pStyle w:val="Bezmezer"/>
        <w:rPr>
          <w:rFonts w:ascii="Tahoma" w:hAnsi="Tahoma" w:cs="Tahoma"/>
          <w:color w:val="000000" w:themeColor="text1"/>
          <w:sz w:val="18"/>
          <w:szCs w:val="18"/>
        </w:rPr>
      </w:pPr>
    </w:p>
    <w:p w14:paraId="6289BB12" w14:textId="77777777" w:rsidR="00B00117" w:rsidRPr="00967FE7" w:rsidRDefault="00B00117" w:rsidP="00B00117">
      <w:pPr>
        <w:pStyle w:val="Bezmezer"/>
        <w:rPr>
          <w:rFonts w:ascii="Tahoma" w:hAnsi="Tahoma" w:cs="Tahoma"/>
          <w:color w:val="000000" w:themeColor="text1"/>
          <w:sz w:val="18"/>
          <w:szCs w:val="18"/>
        </w:rPr>
      </w:pPr>
    </w:p>
    <w:p w14:paraId="58DA833F" w14:textId="77777777" w:rsidR="00B00117" w:rsidRPr="00967FE7" w:rsidRDefault="00B00117" w:rsidP="00B00117">
      <w:pPr>
        <w:pStyle w:val="Bezmezer"/>
        <w:rPr>
          <w:rFonts w:ascii="Tahoma" w:hAnsi="Tahoma" w:cs="Tahoma"/>
          <w:color w:val="000000" w:themeColor="text1"/>
          <w:sz w:val="18"/>
          <w:szCs w:val="18"/>
        </w:rPr>
      </w:pPr>
    </w:p>
    <w:p w14:paraId="51E9DC55" w14:textId="77777777" w:rsidR="00B00117" w:rsidRPr="00967FE7" w:rsidRDefault="00B00117" w:rsidP="00B00117">
      <w:pPr>
        <w:pStyle w:val="Bezmezer"/>
        <w:rPr>
          <w:rFonts w:ascii="Tahoma" w:hAnsi="Tahoma" w:cs="Tahoma"/>
          <w:color w:val="000000" w:themeColor="text1"/>
          <w:sz w:val="18"/>
          <w:szCs w:val="18"/>
        </w:rPr>
      </w:pPr>
    </w:p>
    <w:p w14:paraId="13B6778F" w14:textId="77777777" w:rsidR="00B00117" w:rsidRPr="00B57656" w:rsidRDefault="00B00117" w:rsidP="00B00117">
      <w:pPr>
        <w:pStyle w:val="Bezmezer"/>
        <w:rPr>
          <w:rFonts w:ascii="Tahoma" w:hAnsi="Tahoma" w:cs="Tahoma"/>
          <w:color w:val="FF0000"/>
          <w:sz w:val="18"/>
          <w:szCs w:val="18"/>
        </w:rPr>
      </w:pPr>
    </w:p>
    <w:p w14:paraId="5A1551C9" w14:textId="77777777" w:rsidR="00B00117" w:rsidRPr="00B57656" w:rsidRDefault="00B00117" w:rsidP="00B00117">
      <w:pPr>
        <w:pStyle w:val="Bezmezer"/>
        <w:rPr>
          <w:rFonts w:ascii="Tahoma" w:hAnsi="Tahoma" w:cs="Tahoma"/>
          <w:color w:val="FF0000"/>
          <w:sz w:val="18"/>
          <w:szCs w:val="18"/>
        </w:rPr>
      </w:pPr>
    </w:p>
    <w:p w14:paraId="12E0082A" w14:textId="77777777" w:rsidR="00B00117" w:rsidRPr="000D53D2" w:rsidRDefault="00B00117" w:rsidP="000D53D2">
      <w:pPr>
        <w:pStyle w:val="Bezmezer"/>
        <w:rPr>
          <w:rFonts w:ascii="Tahoma" w:hAnsi="Tahoma" w:cs="Tahoma"/>
          <w:color w:val="000000" w:themeColor="text1"/>
          <w:sz w:val="18"/>
          <w:szCs w:val="18"/>
        </w:rPr>
      </w:pPr>
      <w:r w:rsidRPr="000D53D2">
        <w:rPr>
          <w:rFonts w:ascii="Tahoma" w:hAnsi="Tahoma" w:cs="Tahoma"/>
          <w:color w:val="000000" w:themeColor="text1"/>
          <w:sz w:val="18"/>
          <w:szCs w:val="18"/>
        </w:rPr>
        <w:t>Objednavatel</w:t>
      </w:r>
      <w:r w:rsidRPr="000D53D2">
        <w:rPr>
          <w:rFonts w:ascii="Tahoma" w:hAnsi="Tahoma" w:cs="Tahoma"/>
          <w:color w:val="000000" w:themeColor="text1"/>
          <w:sz w:val="18"/>
          <w:szCs w:val="18"/>
        </w:rPr>
        <w:tab/>
      </w:r>
      <w:r w:rsidRPr="000D53D2">
        <w:rPr>
          <w:rFonts w:ascii="Tahoma" w:hAnsi="Tahoma" w:cs="Tahoma"/>
          <w:color w:val="000000" w:themeColor="text1"/>
          <w:sz w:val="18"/>
          <w:szCs w:val="18"/>
        </w:rPr>
        <w:tab/>
      </w:r>
      <w:r w:rsidRPr="000D53D2">
        <w:rPr>
          <w:rFonts w:ascii="Tahoma" w:hAnsi="Tahoma" w:cs="Tahoma"/>
          <w:color w:val="000000" w:themeColor="text1"/>
          <w:sz w:val="18"/>
          <w:szCs w:val="18"/>
        </w:rPr>
        <w:tab/>
      </w:r>
      <w:r w:rsidRPr="000D53D2">
        <w:rPr>
          <w:rFonts w:ascii="Tahoma" w:hAnsi="Tahoma" w:cs="Tahoma"/>
          <w:color w:val="000000" w:themeColor="text1"/>
          <w:sz w:val="18"/>
          <w:szCs w:val="18"/>
        </w:rPr>
        <w:tab/>
      </w:r>
      <w:r w:rsidRPr="000D53D2">
        <w:rPr>
          <w:rFonts w:ascii="Tahoma" w:hAnsi="Tahoma" w:cs="Tahoma"/>
          <w:color w:val="000000" w:themeColor="text1"/>
          <w:sz w:val="18"/>
          <w:szCs w:val="18"/>
        </w:rPr>
        <w:tab/>
        <w:t>Dodavatel</w:t>
      </w:r>
    </w:p>
    <w:p w14:paraId="37A5DF17" w14:textId="77777777" w:rsidR="00B00117" w:rsidRPr="00B57656" w:rsidRDefault="00B00117" w:rsidP="00B00117">
      <w:pPr>
        <w:pStyle w:val="Bezmezer"/>
        <w:rPr>
          <w:rFonts w:ascii="Tahoma" w:hAnsi="Tahoma" w:cs="Tahoma"/>
          <w:color w:val="FF0000"/>
          <w:sz w:val="18"/>
          <w:szCs w:val="18"/>
        </w:rPr>
      </w:pPr>
    </w:p>
    <w:p w14:paraId="64A551A2" w14:textId="77777777" w:rsidR="002A3B1B" w:rsidRPr="00B57656" w:rsidRDefault="002A3B1B" w:rsidP="00BE5314">
      <w:pPr>
        <w:tabs>
          <w:tab w:val="left" w:pos="1020"/>
        </w:tabs>
        <w:rPr>
          <w:color w:val="FF0000"/>
        </w:rPr>
      </w:pPr>
    </w:p>
    <w:sectPr w:rsidR="002A3B1B" w:rsidRPr="00B57656" w:rsidSect="006D41C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D95CA5" w14:textId="77777777" w:rsidR="00BE5314" w:rsidRDefault="00BE5314" w:rsidP="00BE5314">
      <w:pPr>
        <w:spacing w:after="0" w:line="240" w:lineRule="auto"/>
      </w:pPr>
      <w:r>
        <w:separator/>
      </w:r>
    </w:p>
  </w:endnote>
  <w:endnote w:type="continuationSeparator" w:id="0">
    <w:p w14:paraId="122E9D39" w14:textId="77777777" w:rsidR="00BE5314" w:rsidRDefault="00BE5314" w:rsidP="00BE5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bac Slab">
    <w:panose1 w:val="02000000000000000000"/>
    <w:charset w:val="00"/>
    <w:family w:val="modern"/>
    <w:notTrueType/>
    <w:pitch w:val="variable"/>
    <w:sig w:usb0="A10000AF" w:usb1="5001E07B" w:usb2="00000000" w:usb3="00000000" w:csb0="00000093" w:csb1="00000000"/>
  </w:font>
  <w:font w:name="Aptos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18285" w14:textId="77777777" w:rsidR="00BE5314" w:rsidRDefault="00BE5314">
    <w:pPr>
      <w:pStyle w:val="Zpat"/>
    </w:pPr>
    <w:r>
      <w:rPr>
        <w:noProof/>
        <w:lang w:eastAsia="cs-CZ"/>
      </w:rPr>
      <w:drawing>
        <wp:anchor distT="0" distB="0" distL="114935" distR="114935" simplePos="0" relativeHeight="251659264" behindDoc="1" locked="0" layoutInCell="1" allowOverlap="1" wp14:anchorId="70C96826" wp14:editId="79AD6D1E">
          <wp:simplePos x="0" y="0"/>
          <wp:positionH relativeFrom="column">
            <wp:posOffset>-404495</wp:posOffset>
          </wp:positionH>
          <wp:positionV relativeFrom="paragraph">
            <wp:posOffset>-51435</wp:posOffset>
          </wp:positionV>
          <wp:extent cx="6605270" cy="666750"/>
          <wp:effectExtent l="19050" t="0" r="5080" b="0"/>
          <wp:wrapTight wrapText="bothSides">
            <wp:wrapPolygon edited="0">
              <wp:start x="-62" y="0"/>
              <wp:lineTo x="-62" y="20983"/>
              <wp:lineTo x="21617" y="20983"/>
              <wp:lineTo x="21617" y="0"/>
              <wp:lineTo x="-62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876" t="-208" r="9967" b="-208"/>
                  <a:stretch>
                    <a:fillRect/>
                  </a:stretch>
                </pic:blipFill>
                <pic:spPr bwMode="auto">
                  <a:xfrm>
                    <a:off x="0" y="0"/>
                    <a:ext cx="6605270" cy="6667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08626B" w14:textId="77777777" w:rsidR="00BE5314" w:rsidRDefault="00BE5314" w:rsidP="00BE5314">
      <w:pPr>
        <w:spacing w:after="0" w:line="240" w:lineRule="auto"/>
      </w:pPr>
      <w:r>
        <w:separator/>
      </w:r>
    </w:p>
  </w:footnote>
  <w:footnote w:type="continuationSeparator" w:id="0">
    <w:p w14:paraId="0F33110F" w14:textId="77777777" w:rsidR="00BE5314" w:rsidRDefault="00BE5314" w:rsidP="00BE5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6221C" w14:textId="77777777" w:rsidR="00BE5314" w:rsidRDefault="00BE531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EB398C9" wp14:editId="6AF915E2">
          <wp:simplePos x="0" y="0"/>
          <wp:positionH relativeFrom="margin">
            <wp:posOffset>-1014095</wp:posOffset>
          </wp:positionH>
          <wp:positionV relativeFrom="margin">
            <wp:posOffset>-880745</wp:posOffset>
          </wp:positionV>
          <wp:extent cx="7802245" cy="1514475"/>
          <wp:effectExtent l="19050" t="0" r="8255" b="0"/>
          <wp:wrapSquare wrapText="bothSides"/>
          <wp:docPr id="1" name="obrázek 1" descr="zahlavi_hlavickovy_pa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_hlavickovy_papi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2245" cy="1514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ahoma" w:hAnsi="Tahoma" w:cs="Tahoma"/>
        <w:sz w:val="21"/>
        <w:szCs w:val="21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9AD6134"/>
    <w:multiLevelType w:val="hybridMultilevel"/>
    <w:tmpl w:val="D51078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728F0"/>
    <w:multiLevelType w:val="hybridMultilevel"/>
    <w:tmpl w:val="55143174"/>
    <w:lvl w:ilvl="0" w:tplc="F000B124">
      <w:start w:val="1"/>
      <w:numFmt w:val="decimal"/>
      <w:lvlText w:val="(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C3079AB"/>
    <w:multiLevelType w:val="hybridMultilevel"/>
    <w:tmpl w:val="5BC03B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165A4"/>
    <w:multiLevelType w:val="hybridMultilevel"/>
    <w:tmpl w:val="41CEF4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052C55"/>
    <w:multiLevelType w:val="hybridMultilevel"/>
    <w:tmpl w:val="C83AD3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4946D1"/>
    <w:multiLevelType w:val="hybridMultilevel"/>
    <w:tmpl w:val="AAAAB834"/>
    <w:lvl w:ilvl="0" w:tplc="EDAC91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A64763"/>
    <w:multiLevelType w:val="hybridMultilevel"/>
    <w:tmpl w:val="C6B220B2"/>
    <w:lvl w:ilvl="0" w:tplc="C504BDB6">
      <w:start w:val="1"/>
      <w:numFmt w:val="decimal"/>
      <w:lvlText w:val="%1."/>
      <w:lvlJc w:val="left"/>
      <w:pPr>
        <w:ind w:left="720" w:hanging="360"/>
      </w:pPr>
      <w:rPr>
        <w:rFonts w:ascii="Tahoma" w:eastAsiaTheme="minorHAnsi" w:hAnsi="Tahoma" w:cs="Tahom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F80E8F"/>
    <w:multiLevelType w:val="hybridMultilevel"/>
    <w:tmpl w:val="E73C74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9"/>
  </w:num>
  <w:num w:numId="6">
    <w:abstractNumId w:val="3"/>
  </w:num>
  <w:num w:numId="7">
    <w:abstractNumId w:val="10"/>
  </w:num>
  <w:num w:numId="8">
    <w:abstractNumId w:val="4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5314"/>
    <w:rsid w:val="000D53D2"/>
    <w:rsid w:val="001812D4"/>
    <w:rsid w:val="002A3B1B"/>
    <w:rsid w:val="002C376A"/>
    <w:rsid w:val="003243BA"/>
    <w:rsid w:val="00333D35"/>
    <w:rsid w:val="003435C1"/>
    <w:rsid w:val="00353E8C"/>
    <w:rsid w:val="004A2A67"/>
    <w:rsid w:val="004E467F"/>
    <w:rsid w:val="0056000D"/>
    <w:rsid w:val="005B4FBD"/>
    <w:rsid w:val="00634CD6"/>
    <w:rsid w:val="006C4E35"/>
    <w:rsid w:val="006D1FF8"/>
    <w:rsid w:val="006D41CA"/>
    <w:rsid w:val="007A5425"/>
    <w:rsid w:val="007B74F9"/>
    <w:rsid w:val="00844072"/>
    <w:rsid w:val="00864563"/>
    <w:rsid w:val="00900C74"/>
    <w:rsid w:val="00967FE7"/>
    <w:rsid w:val="009B2862"/>
    <w:rsid w:val="009D0367"/>
    <w:rsid w:val="00AA4791"/>
    <w:rsid w:val="00AC3BAB"/>
    <w:rsid w:val="00B00117"/>
    <w:rsid w:val="00B57656"/>
    <w:rsid w:val="00BC3D02"/>
    <w:rsid w:val="00BE5314"/>
    <w:rsid w:val="00D60D95"/>
    <w:rsid w:val="00DE72DE"/>
    <w:rsid w:val="00DF11BA"/>
    <w:rsid w:val="00E07120"/>
    <w:rsid w:val="00F07065"/>
    <w:rsid w:val="00F22CF4"/>
    <w:rsid w:val="00F42C3E"/>
    <w:rsid w:val="00FB175D"/>
    <w:rsid w:val="00FE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C4E8D31"/>
  <w15:docId w15:val="{9D5088C2-6227-4D5E-B07C-CFCA4D66E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D41C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BE5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E5314"/>
  </w:style>
  <w:style w:type="paragraph" w:styleId="Zpat">
    <w:name w:val="footer"/>
    <w:basedOn w:val="Normln"/>
    <w:link w:val="ZpatChar"/>
    <w:uiPriority w:val="99"/>
    <w:semiHidden/>
    <w:unhideWhenUsed/>
    <w:rsid w:val="00BE5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E5314"/>
  </w:style>
  <w:style w:type="paragraph" w:styleId="Odstavecseseznamem">
    <w:name w:val="List Paragraph"/>
    <w:basedOn w:val="Normln"/>
    <w:uiPriority w:val="34"/>
    <w:qFormat/>
    <w:rsid w:val="007A5425"/>
    <w:pPr>
      <w:ind w:left="720"/>
      <w:contextualSpacing/>
    </w:pPr>
  </w:style>
  <w:style w:type="paragraph" w:styleId="Bezmezer">
    <w:name w:val="No Spacing"/>
    <w:qFormat/>
    <w:rsid w:val="00B00117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semiHidden/>
    <w:unhideWhenUsed/>
    <w:rsid w:val="00B001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3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s.broumovak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2</Pages>
  <Words>802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michaela.kocourkova</dc:creator>
  <cp:lastModifiedBy>Gabriela Kocichová</cp:lastModifiedBy>
  <cp:revision>17</cp:revision>
  <cp:lastPrinted>2026-01-28T06:42:00Z</cp:lastPrinted>
  <dcterms:created xsi:type="dcterms:W3CDTF">2022-01-06T13:45:00Z</dcterms:created>
  <dcterms:modified xsi:type="dcterms:W3CDTF">2026-01-28T07:06:00Z</dcterms:modified>
</cp:coreProperties>
</file>