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336" w14:textId="77777777" w:rsidR="00704669" w:rsidRDefault="00704669">
      <w:pPr>
        <w:jc w:val="center"/>
        <w:rPr>
          <w:rFonts w:eastAsia="Batang"/>
          <w:b/>
          <w:bCs/>
          <w:color w:val="000000"/>
          <w:sz w:val="40"/>
          <w:szCs w:val="40"/>
        </w:rPr>
      </w:pPr>
      <w:r>
        <w:rPr>
          <w:rFonts w:eastAsia="Batang"/>
          <w:b/>
          <w:bCs/>
          <w:color w:val="000000"/>
          <w:sz w:val="40"/>
          <w:szCs w:val="40"/>
        </w:rPr>
        <w:t>DODATEK č.</w:t>
      </w:r>
      <w:r w:rsidR="00A607A8">
        <w:rPr>
          <w:rFonts w:eastAsia="Batang"/>
          <w:b/>
          <w:bCs/>
          <w:color w:val="000000"/>
          <w:sz w:val="40"/>
          <w:szCs w:val="40"/>
        </w:rPr>
        <w:t>2</w:t>
      </w:r>
    </w:p>
    <w:p w14:paraId="3899F83B" w14:textId="77777777" w:rsidR="008157A1" w:rsidRPr="00704669" w:rsidRDefault="00704669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04669">
        <w:rPr>
          <w:rFonts w:eastAsia="Batang"/>
          <w:bCs/>
          <w:color w:val="000000"/>
          <w:sz w:val="24"/>
          <w:szCs w:val="24"/>
        </w:rPr>
        <w:t xml:space="preserve">k podnájemní smlouvě uzavřené dne </w:t>
      </w:r>
      <w:r w:rsidR="00461AB2">
        <w:rPr>
          <w:rFonts w:eastAsia="Batang"/>
          <w:bCs/>
          <w:color w:val="000000"/>
          <w:sz w:val="24"/>
          <w:szCs w:val="24"/>
        </w:rPr>
        <w:t>11</w:t>
      </w:r>
      <w:r w:rsidRPr="00704669">
        <w:rPr>
          <w:rFonts w:eastAsia="Batang"/>
          <w:bCs/>
          <w:color w:val="000000"/>
          <w:sz w:val="24"/>
          <w:szCs w:val="24"/>
        </w:rPr>
        <w:t>.2.2025</w:t>
      </w:r>
    </w:p>
    <w:p w14:paraId="05D4D291" w14:textId="77777777" w:rsidR="008157A1" w:rsidRDefault="008157A1">
      <w:pPr>
        <w:jc w:val="center"/>
        <w:rPr>
          <w:rFonts w:ascii="Liberation Serif" w:hAnsi="Liberation Serif"/>
          <w:color w:val="000000"/>
          <w:sz w:val="22"/>
          <w:szCs w:val="22"/>
        </w:rPr>
      </w:pPr>
      <w:r>
        <w:rPr>
          <w:rFonts w:ascii="Liberation Serif" w:hAnsi="Liberation Serif"/>
          <w:color w:val="000000"/>
          <w:sz w:val="22"/>
          <w:szCs w:val="22"/>
        </w:rPr>
        <w:t xml:space="preserve"> dle ustanovení § 2201 a násl. zák. č. 89/2012 Sb., občanský zákoník, v platném znění</w:t>
      </w:r>
    </w:p>
    <w:p w14:paraId="509EC410" w14:textId="77777777" w:rsidR="008157A1" w:rsidRDefault="008157A1">
      <w:pPr>
        <w:jc w:val="center"/>
        <w:rPr>
          <w:rFonts w:ascii="Liberation Serif" w:hAnsi="Liberation Serif"/>
          <w:color w:val="000000"/>
          <w:sz w:val="22"/>
          <w:szCs w:val="22"/>
        </w:rPr>
      </w:pPr>
    </w:p>
    <w:p w14:paraId="75D48D46" w14:textId="77777777" w:rsidR="008157A1" w:rsidRDefault="008157A1">
      <w:pPr>
        <w:rPr>
          <w:rFonts w:eastAsia="Batang"/>
          <w:b/>
          <w:bCs/>
          <w:color w:val="000000"/>
          <w:sz w:val="24"/>
          <w:szCs w:val="24"/>
        </w:rPr>
      </w:pPr>
    </w:p>
    <w:p w14:paraId="763CB31B" w14:textId="77777777" w:rsidR="008157A1" w:rsidRDefault="008157A1">
      <w:pPr>
        <w:rPr>
          <w:rFonts w:eastAsia="Batang"/>
          <w:color w:val="000000"/>
          <w:sz w:val="24"/>
          <w:szCs w:val="24"/>
        </w:rPr>
      </w:pPr>
      <w:r>
        <w:rPr>
          <w:rFonts w:eastAsia="Batang"/>
          <w:b/>
          <w:bCs/>
          <w:color w:val="000000"/>
          <w:sz w:val="24"/>
          <w:szCs w:val="24"/>
        </w:rPr>
        <w:t xml:space="preserve">MOSTECKÁ BYTOVÁ, a.s.  </w:t>
      </w:r>
    </w:p>
    <w:p w14:paraId="11B01C9B" w14:textId="579E7A23" w:rsidR="008157A1" w:rsidRDefault="008157A1">
      <w:pPr>
        <w:ind w:left="3540" w:hanging="3540"/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>Zastoupená:</w:t>
      </w:r>
      <w:r>
        <w:rPr>
          <w:rFonts w:eastAsia="Batang"/>
          <w:color w:val="000000"/>
          <w:sz w:val="24"/>
          <w:szCs w:val="24"/>
        </w:rPr>
        <w:tab/>
      </w:r>
      <w:r w:rsidR="00006456">
        <w:rPr>
          <w:rFonts w:eastAsia="Batang"/>
          <w:color w:val="000000"/>
          <w:sz w:val="24"/>
          <w:szCs w:val="24"/>
        </w:rPr>
        <w:t>xxx</w:t>
      </w:r>
      <w:r>
        <w:rPr>
          <w:rFonts w:eastAsia="Batang"/>
          <w:color w:val="000000"/>
          <w:sz w:val="24"/>
          <w:szCs w:val="24"/>
        </w:rPr>
        <w:t xml:space="preserve">                                                     </w:t>
      </w:r>
    </w:p>
    <w:p w14:paraId="2C461B49" w14:textId="77777777" w:rsidR="008157A1" w:rsidRDefault="008157A1">
      <w:pPr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 xml:space="preserve">Sídlo: </w:t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  <w:t>ul. J. Skupy 2522, 434 01 Most</w:t>
      </w:r>
    </w:p>
    <w:p w14:paraId="1891831C" w14:textId="77777777" w:rsidR="008157A1" w:rsidRDefault="008157A1">
      <w:pPr>
        <w:rPr>
          <w:rFonts w:eastAsia="Batang"/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>IČ:</w:t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  <w:t>25438832</w:t>
      </w:r>
    </w:p>
    <w:p w14:paraId="215F7681" w14:textId="77777777" w:rsidR="008157A1" w:rsidRDefault="008157A1">
      <w:pPr>
        <w:rPr>
          <w:color w:val="000000"/>
          <w:sz w:val="24"/>
          <w:szCs w:val="24"/>
        </w:rPr>
      </w:pPr>
      <w:r>
        <w:rPr>
          <w:rFonts w:eastAsia="Batang"/>
          <w:color w:val="000000"/>
          <w:sz w:val="24"/>
          <w:szCs w:val="24"/>
        </w:rPr>
        <w:t>DIČ:</w:t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</w:r>
      <w:r>
        <w:rPr>
          <w:rFonts w:eastAsia="Batang"/>
          <w:color w:val="000000"/>
          <w:sz w:val="24"/>
          <w:szCs w:val="24"/>
        </w:rPr>
        <w:tab/>
        <w:t>CZ25438832</w:t>
      </w:r>
    </w:p>
    <w:p w14:paraId="66520894" w14:textId="77777777" w:rsidR="008157A1" w:rsidRDefault="008157A1">
      <w:pPr>
        <w:pStyle w:val="Zkladntext1"/>
        <w:rPr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Společnost je zapsána v obchodním rejstříku vedeném Krajským soudem v Ústí nad Labem oddíl B, vložka 1392, dnem zápisu je 14. prosinec 2001.</w:t>
      </w:r>
    </w:p>
    <w:p w14:paraId="74200E2C" w14:textId="77777777" w:rsidR="008157A1" w:rsidRDefault="008157A1">
      <w:pPr>
        <w:rPr>
          <w:rFonts w:eastAsia="Batang"/>
          <w:i/>
          <w:iCs/>
          <w:color w:val="000000"/>
          <w:sz w:val="24"/>
          <w:szCs w:val="24"/>
        </w:rPr>
      </w:pPr>
    </w:p>
    <w:p w14:paraId="0CCCAA38" w14:textId="77777777" w:rsidR="008157A1" w:rsidRDefault="008157A1">
      <w:pPr>
        <w:rPr>
          <w:rFonts w:eastAsia="Batang"/>
          <w:i/>
          <w:iCs/>
          <w:color w:val="000000"/>
          <w:sz w:val="24"/>
          <w:szCs w:val="24"/>
        </w:rPr>
      </w:pPr>
      <w:r>
        <w:rPr>
          <w:rFonts w:eastAsia="Batang"/>
          <w:i/>
          <w:iCs/>
          <w:color w:val="000000"/>
          <w:sz w:val="24"/>
          <w:szCs w:val="24"/>
        </w:rPr>
        <w:t>jako nájemce</w:t>
      </w:r>
      <w:r>
        <w:rPr>
          <w:rFonts w:eastAsia="Batang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Batang"/>
          <w:i/>
          <w:iCs/>
          <w:color w:val="000000"/>
          <w:sz w:val="24"/>
          <w:szCs w:val="24"/>
        </w:rPr>
        <w:t>na straně jedné (dále jen „pronajímatel“)</w:t>
      </w:r>
    </w:p>
    <w:p w14:paraId="22AAE01E" w14:textId="77777777" w:rsidR="008157A1" w:rsidRDefault="008157A1">
      <w:pPr>
        <w:rPr>
          <w:rFonts w:eastAsia="Batang"/>
          <w:i/>
          <w:iCs/>
          <w:color w:val="000000"/>
          <w:sz w:val="24"/>
          <w:szCs w:val="24"/>
        </w:rPr>
      </w:pPr>
    </w:p>
    <w:p w14:paraId="1064941A" w14:textId="77777777" w:rsidR="008157A1" w:rsidRDefault="008157A1">
      <w:pPr>
        <w:jc w:val="center"/>
        <w:rPr>
          <w:rFonts w:eastAsia="Batang"/>
          <w:b/>
          <w:bCs/>
          <w:color w:val="000000"/>
          <w:sz w:val="24"/>
          <w:szCs w:val="24"/>
        </w:rPr>
      </w:pPr>
      <w:r>
        <w:rPr>
          <w:rFonts w:eastAsia="Batang"/>
          <w:b/>
          <w:bCs/>
          <w:color w:val="000000"/>
          <w:sz w:val="24"/>
          <w:szCs w:val="24"/>
        </w:rPr>
        <w:t>a</w:t>
      </w:r>
    </w:p>
    <w:p w14:paraId="7D925B92" w14:textId="77777777" w:rsidR="00461AB2" w:rsidRDefault="00461AB2" w:rsidP="00461AB2">
      <w:pPr>
        <w:rPr>
          <w:rFonts w:eastAsia="Batang"/>
          <w:b/>
          <w:bCs/>
          <w:color w:val="000000"/>
          <w:sz w:val="24"/>
          <w:szCs w:val="24"/>
        </w:rPr>
      </w:pPr>
      <w:r>
        <w:rPr>
          <w:rFonts w:eastAsia="Batang"/>
          <w:b/>
          <w:bCs/>
          <w:color w:val="000000"/>
          <w:sz w:val="24"/>
          <w:szCs w:val="24"/>
        </w:rPr>
        <w:t xml:space="preserve">Tomk Tran Gia, s.r.o. </w:t>
      </w:r>
    </w:p>
    <w:p w14:paraId="72CFDDBB" w14:textId="77777777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Sídlo/místo podnikání:</w:t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  <w:t xml:space="preserve"> Rybná716/24, Staré Město,  110 00 Praha 1</w:t>
      </w:r>
    </w:p>
    <w:p w14:paraId="2B7A4C24" w14:textId="3E81FD76" w:rsidR="00461AB2" w:rsidRPr="0079781D" w:rsidRDefault="00461AB2" w:rsidP="00461AB2">
      <w:pPr>
        <w:rPr>
          <w:rFonts w:eastAsia="Batang"/>
          <w:bCs/>
          <w:color w:val="000000"/>
          <w:sz w:val="24"/>
          <w:szCs w:val="24"/>
        </w:rPr>
      </w:pPr>
      <w:r w:rsidRPr="0079781D">
        <w:rPr>
          <w:rFonts w:eastAsia="Batang"/>
          <w:bCs/>
          <w:color w:val="000000"/>
          <w:sz w:val="24"/>
          <w:szCs w:val="24"/>
        </w:rPr>
        <w:t xml:space="preserve">Zastoupená: </w:t>
      </w:r>
      <w:r w:rsidRPr="0079781D">
        <w:rPr>
          <w:rFonts w:eastAsia="Batang"/>
          <w:bCs/>
          <w:color w:val="000000"/>
          <w:sz w:val="24"/>
          <w:szCs w:val="24"/>
        </w:rPr>
        <w:tab/>
      </w:r>
      <w:r w:rsidRPr="0079781D">
        <w:rPr>
          <w:rFonts w:eastAsia="Batang"/>
          <w:bCs/>
          <w:color w:val="000000"/>
          <w:sz w:val="24"/>
          <w:szCs w:val="24"/>
        </w:rPr>
        <w:tab/>
      </w:r>
      <w:r w:rsidRPr="0079781D">
        <w:rPr>
          <w:rFonts w:eastAsia="Batang"/>
          <w:bCs/>
          <w:color w:val="000000"/>
          <w:sz w:val="24"/>
          <w:szCs w:val="24"/>
        </w:rPr>
        <w:tab/>
      </w:r>
      <w:r w:rsidRPr="0079781D"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 xml:space="preserve"> </w:t>
      </w:r>
      <w:r w:rsidR="00006456">
        <w:rPr>
          <w:rFonts w:eastAsia="Batang"/>
          <w:bCs/>
          <w:color w:val="000000"/>
          <w:sz w:val="24"/>
          <w:szCs w:val="24"/>
        </w:rPr>
        <w:t>xxx</w:t>
      </w:r>
    </w:p>
    <w:p w14:paraId="0DC7C8A3" w14:textId="72F0057A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 xml:space="preserve">Adresa pro doručování:                      </w:t>
      </w:r>
      <w:r w:rsidR="00006456">
        <w:rPr>
          <w:rFonts w:eastAsia="Batang"/>
          <w:bCs/>
          <w:color w:val="000000"/>
          <w:sz w:val="24"/>
          <w:szCs w:val="24"/>
        </w:rPr>
        <w:t>xxx</w:t>
      </w:r>
    </w:p>
    <w:p w14:paraId="4468DA99" w14:textId="77777777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IČ:</w:t>
      </w:r>
      <w:r>
        <w:rPr>
          <w:rFonts w:eastAsia="Batang"/>
          <w:bCs/>
          <w:color w:val="000000"/>
          <w:sz w:val="24"/>
          <w:szCs w:val="24"/>
        </w:rPr>
        <w:tab/>
        <w:t xml:space="preserve">                                                05876745</w:t>
      </w:r>
    </w:p>
    <w:p w14:paraId="05970111" w14:textId="77777777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DIČ:</w:t>
      </w:r>
      <w:r>
        <w:rPr>
          <w:rFonts w:eastAsia="Batang"/>
          <w:bCs/>
          <w:color w:val="000000"/>
          <w:sz w:val="24"/>
          <w:szCs w:val="24"/>
        </w:rPr>
        <w:tab/>
        <w:t xml:space="preserve">                                                CZ05876745 – plátce DPH</w:t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</w:p>
    <w:p w14:paraId="0D10A8B8" w14:textId="77777777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ID datové schránky:</w:t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</w:p>
    <w:p w14:paraId="53254F84" w14:textId="7003AB82" w:rsidR="00461AB2" w:rsidRDefault="00461AB2" w:rsidP="00461AB2">
      <w:pPr>
        <w:rPr>
          <w:rFonts w:eastAsia="Batang"/>
          <w:b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Tel. č.:</w:t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 w:rsidR="00006456">
        <w:rPr>
          <w:rFonts w:eastAsia="Batang"/>
          <w:bCs/>
          <w:color w:val="000000"/>
          <w:sz w:val="24"/>
          <w:szCs w:val="24"/>
        </w:rPr>
        <w:t>xxx</w:t>
      </w:r>
      <w:r>
        <w:rPr>
          <w:rFonts w:eastAsia="Batang"/>
          <w:bCs/>
          <w:color w:val="000000"/>
          <w:sz w:val="24"/>
          <w:szCs w:val="24"/>
        </w:rPr>
        <w:tab/>
      </w:r>
    </w:p>
    <w:p w14:paraId="59686F64" w14:textId="74B002F7" w:rsidR="00461AB2" w:rsidRDefault="00461AB2" w:rsidP="00461AB2">
      <w:pPr>
        <w:rPr>
          <w:rFonts w:eastAsia="Batang"/>
          <w:bCs/>
          <w:color w:val="000000"/>
          <w:sz w:val="24"/>
          <w:szCs w:val="24"/>
        </w:rPr>
      </w:pPr>
      <w:r>
        <w:rPr>
          <w:rFonts w:eastAsia="Batang"/>
          <w:bCs/>
          <w:color w:val="000000"/>
          <w:sz w:val="24"/>
          <w:szCs w:val="24"/>
        </w:rPr>
        <w:t>E-mail:</w:t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>
        <w:rPr>
          <w:rFonts w:eastAsia="Batang"/>
          <w:bCs/>
          <w:color w:val="000000"/>
          <w:sz w:val="24"/>
          <w:szCs w:val="24"/>
        </w:rPr>
        <w:tab/>
      </w:r>
      <w:r w:rsidR="00006456">
        <w:rPr>
          <w:rFonts w:eastAsia="Batang"/>
          <w:bCs/>
          <w:color w:val="000000"/>
          <w:sz w:val="24"/>
          <w:szCs w:val="24"/>
        </w:rPr>
        <w:t>xxx</w:t>
      </w:r>
    </w:p>
    <w:p w14:paraId="16863383" w14:textId="77777777" w:rsidR="00461AB2" w:rsidRDefault="00461AB2" w:rsidP="00461AB2">
      <w:pPr>
        <w:rPr>
          <w:rFonts w:eastAsia="Batang"/>
          <w:b/>
          <w:bCs/>
          <w:color w:val="000000"/>
          <w:sz w:val="24"/>
          <w:szCs w:val="24"/>
        </w:rPr>
      </w:pPr>
    </w:p>
    <w:p w14:paraId="3572D672" w14:textId="77777777" w:rsidR="008157A1" w:rsidRDefault="00461AB2">
      <w:pPr>
        <w:rPr>
          <w:color w:val="000000"/>
        </w:rPr>
      </w:pPr>
      <w:r>
        <w:rPr>
          <w:rFonts w:eastAsia="Batang"/>
          <w:i/>
          <w:iCs/>
          <w:color w:val="000000"/>
          <w:sz w:val="24"/>
          <w:szCs w:val="24"/>
        </w:rPr>
        <w:t>jako podnájemce</w:t>
      </w:r>
      <w:r>
        <w:rPr>
          <w:rFonts w:eastAsia="Batang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eastAsia="Batang"/>
          <w:i/>
          <w:iCs/>
          <w:color w:val="000000"/>
          <w:sz w:val="24"/>
          <w:szCs w:val="24"/>
        </w:rPr>
        <w:t>na straně druhé (dále jen „nájemce“)</w:t>
      </w:r>
    </w:p>
    <w:p w14:paraId="1199B38D" w14:textId="77777777" w:rsidR="008157A1" w:rsidRDefault="008157A1">
      <w:pPr>
        <w:rPr>
          <w:color w:val="000000"/>
        </w:rPr>
      </w:pPr>
      <w:r>
        <w:rPr>
          <w:rFonts w:eastAsia="Batang"/>
          <w:color w:val="000000"/>
          <w:sz w:val="24"/>
          <w:szCs w:val="24"/>
        </w:rPr>
        <w:t>(společně jako „smluvní strany“)</w:t>
      </w:r>
    </w:p>
    <w:p w14:paraId="5089DD6C" w14:textId="77777777" w:rsidR="008157A1" w:rsidRDefault="008157A1">
      <w:pPr>
        <w:rPr>
          <w:color w:val="000000"/>
        </w:rPr>
      </w:pPr>
    </w:p>
    <w:p w14:paraId="540050B9" w14:textId="77777777" w:rsidR="008157A1" w:rsidRDefault="008157A1">
      <w:pPr>
        <w:rPr>
          <w:color w:val="000000"/>
        </w:rPr>
      </w:pPr>
      <w:r>
        <w:rPr>
          <w:color w:val="000000"/>
          <w:sz w:val="24"/>
          <w:szCs w:val="24"/>
        </w:rPr>
        <w:t>uzavřeli níže uvedeného dne, měsíce a roku</w:t>
      </w:r>
      <w:r w:rsidR="00461AB2">
        <w:rPr>
          <w:color w:val="000000"/>
          <w:sz w:val="24"/>
          <w:szCs w:val="24"/>
        </w:rPr>
        <w:t>:</w:t>
      </w:r>
    </w:p>
    <w:p w14:paraId="2B25B6E7" w14:textId="77777777" w:rsidR="003929EF" w:rsidRDefault="003929EF">
      <w:pPr>
        <w:jc w:val="center"/>
        <w:rPr>
          <w:color w:val="000000"/>
        </w:rPr>
      </w:pPr>
    </w:p>
    <w:p w14:paraId="60E692C2" w14:textId="77777777" w:rsidR="008157A1" w:rsidRDefault="00704669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dodatek č.</w:t>
      </w:r>
      <w:r w:rsidR="00444CD1">
        <w:rPr>
          <w:b/>
          <w:bCs/>
          <w:color w:val="000000"/>
          <w:sz w:val="24"/>
          <w:szCs w:val="24"/>
        </w:rPr>
        <w:t>2</w:t>
      </w:r>
      <w:r>
        <w:rPr>
          <w:b/>
          <w:bCs/>
          <w:color w:val="000000"/>
          <w:sz w:val="24"/>
          <w:szCs w:val="24"/>
        </w:rPr>
        <w:t xml:space="preserve"> k podná</w:t>
      </w:r>
      <w:r w:rsidR="00502E1A">
        <w:rPr>
          <w:b/>
          <w:bCs/>
          <w:color w:val="000000"/>
          <w:sz w:val="24"/>
          <w:szCs w:val="24"/>
        </w:rPr>
        <w:t>jemní smlouv</w:t>
      </w:r>
      <w:r>
        <w:rPr>
          <w:b/>
          <w:bCs/>
          <w:color w:val="000000"/>
          <w:sz w:val="24"/>
          <w:szCs w:val="24"/>
        </w:rPr>
        <w:t>ě</w:t>
      </w:r>
      <w:r w:rsidR="008157A1">
        <w:rPr>
          <w:b/>
          <w:bCs/>
          <w:color w:val="000000"/>
          <w:sz w:val="24"/>
          <w:szCs w:val="24"/>
        </w:rPr>
        <w:t xml:space="preserve"> </w:t>
      </w:r>
    </w:p>
    <w:p w14:paraId="08990A53" w14:textId="77777777" w:rsidR="008157A1" w:rsidRDefault="008157A1">
      <w:pPr>
        <w:rPr>
          <w:color w:val="000000"/>
          <w:sz w:val="24"/>
          <w:szCs w:val="24"/>
        </w:rPr>
      </w:pPr>
    </w:p>
    <w:p w14:paraId="722DD091" w14:textId="77777777" w:rsidR="00C276D5" w:rsidRDefault="00C276D5">
      <w:pPr>
        <w:rPr>
          <w:color w:val="000000"/>
          <w:sz w:val="24"/>
          <w:szCs w:val="24"/>
        </w:rPr>
      </w:pPr>
    </w:p>
    <w:p w14:paraId="62A73047" w14:textId="77777777" w:rsidR="008157A1" w:rsidRDefault="008157A1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I.</w:t>
      </w:r>
    </w:p>
    <w:p w14:paraId="42F3F952" w14:textId="77777777" w:rsidR="008157A1" w:rsidRDefault="008157A1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Předmět a účel nájmu</w:t>
      </w:r>
    </w:p>
    <w:p w14:paraId="24B09D5A" w14:textId="77777777" w:rsidR="008157A1" w:rsidRDefault="008157A1">
      <w:pPr>
        <w:rPr>
          <w:color w:val="000000"/>
          <w:sz w:val="24"/>
          <w:szCs w:val="24"/>
        </w:rPr>
      </w:pPr>
    </w:p>
    <w:p w14:paraId="26914204" w14:textId="77777777" w:rsidR="00140B35" w:rsidRDefault="008157A1" w:rsidP="00140B35">
      <w:pP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 P</w:t>
      </w:r>
      <w:r w:rsidR="00704669">
        <w:rPr>
          <w:color w:val="000000"/>
          <w:sz w:val="24"/>
          <w:szCs w:val="24"/>
        </w:rPr>
        <w:t xml:space="preserve">ředmětem dodatku je </w:t>
      </w:r>
      <w:r w:rsidR="00BD0F0B">
        <w:rPr>
          <w:color w:val="000000"/>
          <w:sz w:val="24"/>
          <w:szCs w:val="24"/>
        </w:rPr>
        <w:t>změna umístění</w:t>
      </w:r>
      <w:r w:rsidR="00704669">
        <w:rPr>
          <w:color w:val="000000"/>
          <w:sz w:val="24"/>
          <w:szCs w:val="24"/>
        </w:rPr>
        <w:t xml:space="preserve"> nebytového prostoru číslo </w:t>
      </w:r>
      <w:r w:rsidR="00461AB2">
        <w:rPr>
          <w:color w:val="000000"/>
          <w:sz w:val="24"/>
          <w:szCs w:val="24"/>
        </w:rPr>
        <w:t>17</w:t>
      </w:r>
      <w:r w:rsidR="00704669">
        <w:rPr>
          <w:color w:val="000000"/>
          <w:sz w:val="24"/>
          <w:szCs w:val="24"/>
        </w:rPr>
        <w:t xml:space="preserve"> v obchodním domě č.p.991 </w:t>
      </w:r>
      <w:r w:rsidR="00BD0F0B">
        <w:rPr>
          <w:color w:val="000000"/>
          <w:sz w:val="24"/>
          <w:szCs w:val="24"/>
        </w:rPr>
        <w:t>z 1.</w:t>
      </w:r>
      <w:r w:rsidR="00461AB2">
        <w:rPr>
          <w:color w:val="000000"/>
          <w:sz w:val="24"/>
          <w:szCs w:val="24"/>
        </w:rPr>
        <w:t>P</w:t>
      </w:r>
      <w:r w:rsidR="00BD0F0B">
        <w:rPr>
          <w:color w:val="000000"/>
          <w:sz w:val="24"/>
          <w:szCs w:val="24"/>
        </w:rPr>
        <w:t>P</w:t>
      </w:r>
      <w:r w:rsidR="00461AB2">
        <w:rPr>
          <w:color w:val="000000"/>
          <w:sz w:val="24"/>
          <w:szCs w:val="24"/>
        </w:rPr>
        <w:t xml:space="preserve"> </w:t>
      </w:r>
      <w:r w:rsidR="00C276D5">
        <w:rPr>
          <w:color w:val="000000"/>
          <w:sz w:val="24"/>
          <w:szCs w:val="24"/>
        </w:rPr>
        <w:t xml:space="preserve">(tržnice) </w:t>
      </w:r>
      <w:r w:rsidR="00BD0F0B">
        <w:rPr>
          <w:color w:val="000000"/>
          <w:sz w:val="24"/>
          <w:szCs w:val="24"/>
        </w:rPr>
        <w:t xml:space="preserve"> </w:t>
      </w:r>
      <w:r w:rsidR="001D3015">
        <w:rPr>
          <w:color w:val="000000"/>
          <w:sz w:val="24"/>
          <w:szCs w:val="24"/>
        </w:rPr>
        <w:t>do</w:t>
      </w:r>
      <w:r w:rsidR="00132C00">
        <w:rPr>
          <w:color w:val="000000"/>
          <w:sz w:val="24"/>
          <w:szCs w:val="24"/>
        </w:rPr>
        <w:t xml:space="preserve"> 1.PP </w:t>
      </w:r>
      <w:r w:rsidR="00C276D5">
        <w:rPr>
          <w:color w:val="000000"/>
          <w:sz w:val="24"/>
          <w:szCs w:val="24"/>
        </w:rPr>
        <w:t>(prostor č.7)</w:t>
      </w:r>
      <w:r w:rsidR="00BA40B3">
        <w:rPr>
          <w:color w:val="000000"/>
          <w:sz w:val="24"/>
          <w:szCs w:val="24"/>
        </w:rPr>
        <w:t xml:space="preserve"> </w:t>
      </w:r>
      <w:r w:rsidR="001D3015">
        <w:rPr>
          <w:color w:val="000000"/>
          <w:sz w:val="24"/>
          <w:szCs w:val="24"/>
        </w:rPr>
        <w:t>o</w:t>
      </w:r>
      <w:r w:rsidR="00BA40B3">
        <w:rPr>
          <w:color w:val="000000"/>
          <w:sz w:val="24"/>
          <w:szCs w:val="24"/>
        </w:rPr>
        <w:t xml:space="preserve"> výmě</w:t>
      </w:r>
      <w:r w:rsidR="001D3015">
        <w:rPr>
          <w:color w:val="000000"/>
          <w:sz w:val="24"/>
          <w:szCs w:val="24"/>
        </w:rPr>
        <w:t>ře</w:t>
      </w:r>
      <w:r w:rsidR="00BA40B3">
        <w:rPr>
          <w:color w:val="000000"/>
          <w:sz w:val="24"/>
          <w:szCs w:val="24"/>
        </w:rPr>
        <w:t xml:space="preserve"> </w:t>
      </w:r>
      <w:r w:rsidR="0099007C">
        <w:rPr>
          <w:color w:val="000000"/>
          <w:sz w:val="24"/>
          <w:szCs w:val="24"/>
        </w:rPr>
        <w:t xml:space="preserve">prodejní plochy </w:t>
      </w:r>
      <w:r w:rsidR="00461AB2">
        <w:rPr>
          <w:color w:val="000000"/>
          <w:sz w:val="24"/>
          <w:szCs w:val="24"/>
        </w:rPr>
        <w:t>1219</w:t>
      </w:r>
      <w:r w:rsidR="00BA40B3" w:rsidRPr="00140B35">
        <w:rPr>
          <w:color w:val="000000"/>
          <w:sz w:val="24"/>
          <w:szCs w:val="24"/>
        </w:rPr>
        <w:t xml:space="preserve"> </w:t>
      </w:r>
      <w:r w:rsidR="00BA40B3">
        <w:rPr>
          <w:color w:val="000000"/>
          <w:sz w:val="24"/>
          <w:szCs w:val="24"/>
        </w:rPr>
        <w:t>m</w:t>
      </w:r>
      <w:r w:rsidR="00BA40B3" w:rsidRPr="00964DCF">
        <w:rPr>
          <w:color w:val="000000"/>
          <w:sz w:val="24"/>
          <w:szCs w:val="24"/>
          <w:vertAlign w:val="superscript"/>
        </w:rPr>
        <w:t>2</w:t>
      </w:r>
      <w:r w:rsidR="00BA40B3">
        <w:rPr>
          <w:color w:val="000000"/>
          <w:sz w:val="24"/>
          <w:szCs w:val="24"/>
        </w:rPr>
        <w:t xml:space="preserve">. </w:t>
      </w:r>
      <w:r w:rsidR="00140B35" w:rsidRPr="00726508">
        <w:rPr>
          <w:color w:val="000000"/>
          <w:sz w:val="24"/>
          <w:szCs w:val="24"/>
        </w:rPr>
        <w:t xml:space="preserve">Předmět nájmu je blíže specifikován </w:t>
      </w:r>
      <w:r w:rsidR="00BD0F0B">
        <w:rPr>
          <w:color w:val="000000"/>
          <w:sz w:val="24"/>
          <w:szCs w:val="24"/>
        </w:rPr>
        <w:t>v</w:t>
      </w:r>
      <w:r w:rsidR="00140B35" w:rsidRPr="00726508">
        <w:rPr>
          <w:color w:val="000000"/>
          <w:sz w:val="24"/>
          <w:szCs w:val="24"/>
        </w:rPr>
        <w:t xml:space="preserve"> </w:t>
      </w:r>
      <w:r w:rsidR="00140B35">
        <w:rPr>
          <w:color w:val="000000"/>
          <w:sz w:val="24"/>
          <w:szCs w:val="24"/>
        </w:rPr>
        <w:t>přílo</w:t>
      </w:r>
      <w:r w:rsidR="00BD0F0B">
        <w:rPr>
          <w:color w:val="000000"/>
          <w:sz w:val="24"/>
          <w:szCs w:val="24"/>
        </w:rPr>
        <w:t>ze</w:t>
      </w:r>
      <w:r w:rsidR="00140B35">
        <w:rPr>
          <w:color w:val="000000"/>
          <w:sz w:val="24"/>
          <w:szCs w:val="24"/>
        </w:rPr>
        <w:t xml:space="preserve"> č.1 k  </w:t>
      </w:r>
      <w:r w:rsidR="00140B35" w:rsidRPr="00726508">
        <w:rPr>
          <w:color w:val="000000"/>
          <w:sz w:val="24"/>
          <w:szCs w:val="24"/>
        </w:rPr>
        <w:t>této</w:t>
      </w:r>
      <w:r w:rsidR="00140B35">
        <w:rPr>
          <w:color w:val="000000"/>
          <w:sz w:val="24"/>
          <w:szCs w:val="24"/>
        </w:rPr>
        <w:t xml:space="preserve"> smlouvě</w:t>
      </w:r>
      <w:r w:rsidR="00BD0F0B">
        <w:rPr>
          <w:color w:val="000000"/>
          <w:sz w:val="24"/>
          <w:szCs w:val="24"/>
        </w:rPr>
        <w:t>, který je nedílnou součástí tohoto dodatku</w:t>
      </w:r>
      <w:r w:rsidR="00140B35">
        <w:rPr>
          <w:color w:val="000000"/>
          <w:sz w:val="24"/>
          <w:szCs w:val="24"/>
        </w:rPr>
        <w:t>.</w:t>
      </w:r>
    </w:p>
    <w:p w14:paraId="2D9E4F66" w14:textId="77777777" w:rsidR="008157A1" w:rsidRDefault="008157A1">
      <w:pPr>
        <w:ind w:left="567" w:hanging="567"/>
        <w:jc w:val="both"/>
        <w:rPr>
          <w:color w:val="000000"/>
        </w:rPr>
      </w:pPr>
    </w:p>
    <w:p w14:paraId="2D58BB85" w14:textId="77777777" w:rsidR="007633C6" w:rsidRDefault="008157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140B3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   Nebytový  prostor  se  </w:t>
      </w:r>
      <w:r w:rsidR="007633C6">
        <w:rPr>
          <w:color w:val="000000"/>
          <w:sz w:val="24"/>
          <w:szCs w:val="24"/>
        </w:rPr>
        <w:t xml:space="preserve">nájemci </w:t>
      </w:r>
      <w:r>
        <w:rPr>
          <w:color w:val="000000"/>
          <w:sz w:val="24"/>
          <w:szCs w:val="24"/>
        </w:rPr>
        <w:t xml:space="preserve">pronajímá za účelem </w:t>
      </w:r>
      <w:r w:rsidR="007633C6">
        <w:rPr>
          <w:color w:val="000000"/>
          <w:sz w:val="24"/>
          <w:szCs w:val="24"/>
        </w:rPr>
        <w:t xml:space="preserve">uskutečňování  jeho ekonomických  </w:t>
      </w:r>
    </w:p>
    <w:p w14:paraId="401EB163" w14:textId="77777777" w:rsidR="008157A1" w:rsidRPr="003A7F92" w:rsidRDefault="007633C6" w:rsidP="00943248">
      <w:pPr>
        <w:tabs>
          <w:tab w:val="left" w:pos="567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činností, </w:t>
      </w:r>
      <w:r w:rsidR="00873693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konkrétně </w:t>
      </w:r>
      <w:r w:rsidR="003A7F92" w:rsidRPr="003A7F92">
        <w:rPr>
          <w:b/>
          <w:color w:val="000000"/>
          <w:sz w:val="24"/>
          <w:szCs w:val="24"/>
        </w:rPr>
        <w:t>výroba, obchod a služby (prodej oděvů, obuvi a hraček</w:t>
      </w:r>
      <w:r w:rsidR="00444CD1">
        <w:rPr>
          <w:b/>
          <w:color w:val="000000"/>
          <w:sz w:val="24"/>
          <w:szCs w:val="24"/>
        </w:rPr>
        <w:t>)</w:t>
      </w:r>
      <w:r w:rsidR="00AF04D2" w:rsidRPr="003A7F92">
        <w:rPr>
          <w:b/>
          <w:color w:val="000000"/>
          <w:sz w:val="24"/>
          <w:szCs w:val="24"/>
        </w:rPr>
        <w:t>.</w:t>
      </w:r>
    </w:p>
    <w:p w14:paraId="7487F529" w14:textId="77777777" w:rsidR="00140B35" w:rsidRPr="003A7F92" w:rsidRDefault="00140B35">
      <w:pPr>
        <w:jc w:val="both"/>
        <w:rPr>
          <w:b/>
          <w:color w:val="000000"/>
          <w:sz w:val="24"/>
          <w:szCs w:val="24"/>
        </w:rPr>
      </w:pPr>
    </w:p>
    <w:p w14:paraId="1ED509B4" w14:textId="77777777" w:rsidR="00943248" w:rsidRPr="00CA1004" w:rsidRDefault="00943248">
      <w:pPr>
        <w:jc w:val="both"/>
        <w:rPr>
          <w:b/>
          <w:color w:val="000000"/>
          <w:sz w:val="24"/>
          <w:szCs w:val="24"/>
        </w:rPr>
      </w:pPr>
    </w:p>
    <w:p w14:paraId="6DE1EFC4" w14:textId="77777777" w:rsidR="008157A1" w:rsidRDefault="008157A1">
      <w:pPr>
        <w:keepNext/>
        <w:jc w:val="center"/>
        <w:outlineLvl w:val="1"/>
        <w:rPr>
          <w:rFonts w:eastAsia="Batang"/>
          <w:b/>
          <w:bCs/>
          <w:color w:val="000000"/>
          <w:sz w:val="24"/>
          <w:szCs w:val="24"/>
        </w:rPr>
      </w:pPr>
      <w:r>
        <w:rPr>
          <w:rFonts w:eastAsia="Batang"/>
          <w:b/>
          <w:bCs/>
          <w:color w:val="000000"/>
          <w:sz w:val="24"/>
          <w:szCs w:val="24"/>
        </w:rPr>
        <w:t>II.</w:t>
      </w:r>
    </w:p>
    <w:p w14:paraId="0FB826F2" w14:textId="77777777" w:rsidR="008157A1" w:rsidRDefault="008157A1">
      <w:pPr>
        <w:keepNext/>
        <w:jc w:val="center"/>
        <w:outlineLvl w:val="1"/>
        <w:rPr>
          <w:rFonts w:eastAsia="Batang"/>
          <w:color w:val="000000"/>
          <w:sz w:val="24"/>
          <w:szCs w:val="24"/>
        </w:rPr>
      </w:pPr>
      <w:r>
        <w:rPr>
          <w:rFonts w:eastAsia="Batang"/>
          <w:b/>
          <w:bCs/>
          <w:color w:val="000000"/>
          <w:sz w:val="24"/>
          <w:szCs w:val="24"/>
        </w:rPr>
        <w:t>Nájemné, úhrada za služby a další platby</w:t>
      </w:r>
    </w:p>
    <w:p w14:paraId="26BAC564" w14:textId="77777777" w:rsidR="008157A1" w:rsidRDefault="008157A1">
      <w:pPr>
        <w:jc w:val="both"/>
        <w:rPr>
          <w:rFonts w:eastAsia="Batang"/>
          <w:color w:val="000000"/>
          <w:sz w:val="24"/>
          <w:szCs w:val="24"/>
        </w:rPr>
      </w:pPr>
    </w:p>
    <w:p w14:paraId="66335EFF" w14:textId="77777777" w:rsidR="00913693" w:rsidRPr="006F167B" w:rsidRDefault="00A452E2" w:rsidP="00943248">
      <w:pPr>
        <w:numPr>
          <w:ilvl w:val="0"/>
          <w:numId w:val="13"/>
        </w:numPr>
        <w:ind w:left="567" w:hanging="567"/>
        <w:jc w:val="both"/>
        <w:rPr>
          <w:color w:val="000000"/>
        </w:rPr>
      </w:pPr>
      <w:r>
        <w:rPr>
          <w:rFonts w:eastAsia="Batang"/>
          <w:color w:val="000000"/>
          <w:sz w:val="24"/>
          <w:szCs w:val="24"/>
        </w:rPr>
        <w:t xml:space="preserve">Čl.II, </w:t>
      </w:r>
      <w:r w:rsidR="00EE5AEF">
        <w:rPr>
          <w:rFonts w:eastAsia="Batang"/>
          <w:color w:val="000000"/>
          <w:sz w:val="24"/>
          <w:szCs w:val="24"/>
        </w:rPr>
        <w:t xml:space="preserve"> </w:t>
      </w:r>
      <w:r>
        <w:rPr>
          <w:rFonts w:eastAsia="Batang"/>
          <w:color w:val="000000"/>
          <w:sz w:val="24"/>
          <w:szCs w:val="24"/>
        </w:rPr>
        <w:t xml:space="preserve">Nájemné, úhrada za služby bod. 2.5 smlouvy, </w:t>
      </w:r>
      <w:r w:rsidR="00EE5AEF">
        <w:rPr>
          <w:rFonts w:eastAsia="Batang"/>
          <w:color w:val="000000"/>
          <w:sz w:val="24"/>
          <w:szCs w:val="24"/>
        </w:rPr>
        <w:t xml:space="preserve"> </w:t>
      </w:r>
      <w:r>
        <w:rPr>
          <w:rFonts w:eastAsia="Batang"/>
          <w:color w:val="000000"/>
          <w:sz w:val="24"/>
          <w:szCs w:val="24"/>
        </w:rPr>
        <w:t>vypouští se text a nahrazuje se  v tomto znění:</w:t>
      </w:r>
    </w:p>
    <w:p w14:paraId="5BD05C63" w14:textId="77777777" w:rsidR="006F167B" w:rsidRPr="00943248" w:rsidRDefault="006F167B" w:rsidP="006F167B">
      <w:pPr>
        <w:ind w:left="567"/>
        <w:jc w:val="both"/>
        <w:rPr>
          <w:color w:val="000000"/>
        </w:rPr>
      </w:pPr>
    </w:p>
    <w:p w14:paraId="6375368D" w14:textId="77777777" w:rsidR="003A7F92" w:rsidRPr="00AF04D2" w:rsidRDefault="003A7F92" w:rsidP="003A7F92">
      <w:pPr>
        <w:numPr>
          <w:ilvl w:val="0"/>
          <w:numId w:val="13"/>
        </w:numPr>
        <w:ind w:left="567" w:hanging="567"/>
        <w:jc w:val="both"/>
        <w:rPr>
          <w:color w:val="000000"/>
        </w:rPr>
      </w:pPr>
      <w:r w:rsidRPr="00913693">
        <w:rPr>
          <w:rFonts w:eastAsia="Batang"/>
          <w:color w:val="000000"/>
          <w:sz w:val="24"/>
          <w:szCs w:val="24"/>
        </w:rPr>
        <w:t>Za předmět nájmu bude nájemce pronajímateli platit nájemné</w:t>
      </w:r>
      <w:r>
        <w:rPr>
          <w:rFonts w:eastAsia="Batang"/>
          <w:color w:val="000000"/>
          <w:sz w:val="24"/>
          <w:szCs w:val="24"/>
        </w:rPr>
        <w:t xml:space="preserve"> </w:t>
      </w:r>
      <w:r w:rsidRPr="00AF04D2">
        <w:rPr>
          <w:b/>
          <w:color w:val="000000"/>
          <w:sz w:val="24"/>
          <w:szCs w:val="24"/>
        </w:rPr>
        <w:t xml:space="preserve">ve výši </w:t>
      </w:r>
      <w:r>
        <w:rPr>
          <w:b/>
          <w:color w:val="000000"/>
          <w:sz w:val="24"/>
          <w:szCs w:val="24"/>
        </w:rPr>
        <w:t>5</w:t>
      </w:r>
      <w:r w:rsidR="004023E6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.000,</w:t>
      </w:r>
      <w:r w:rsidRPr="00AF04D2">
        <w:rPr>
          <w:b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Kč</w:t>
      </w:r>
      <w:r w:rsidRPr="00AF04D2">
        <w:rPr>
          <w:rFonts w:eastAsia="Batang"/>
          <w:b/>
          <w:color w:val="000000"/>
          <w:sz w:val="24"/>
          <w:szCs w:val="24"/>
        </w:rPr>
        <w:br/>
      </w:r>
      <w:r w:rsidRPr="00AF04D2">
        <w:rPr>
          <w:rFonts w:eastAsia="Batang"/>
          <w:b/>
          <w:bCs/>
          <w:color w:val="000000"/>
          <w:sz w:val="24"/>
          <w:szCs w:val="24"/>
        </w:rPr>
        <w:t xml:space="preserve">bez DPH  měsíčně </w:t>
      </w:r>
      <w:r w:rsidRPr="00AF04D2">
        <w:rPr>
          <w:rFonts w:eastAsia="Batang"/>
          <w:bCs/>
          <w:color w:val="000000"/>
          <w:sz w:val="24"/>
          <w:szCs w:val="24"/>
        </w:rPr>
        <w:t xml:space="preserve">(slovy: </w:t>
      </w:r>
      <w:r w:rsidR="004023E6">
        <w:rPr>
          <w:rFonts w:eastAsia="Batang"/>
          <w:bCs/>
          <w:color w:val="000000"/>
          <w:sz w:val="24"/>
          <w:szCs w:val="24"/>
        </w:rPr>
        <w:t>padesát</w:t>
      </w:r>
      <w:r>
        <w:rPr>
          <w:rFonts w:eastAsia="Batang"/>
          <w:bCs/>
          <w:color w:val="000000"/>
          <w:sz w:val="24"/>
          <w:szCs w:val="24"/>
        </w:rPr>
        <w:t>tisíckorunčeských</w:t>
      </w:r>
      <w:r w:rsidRPr="00AF04D2">
        <w:rPr>
          <w:rFonts w:eastAsia="Batang"/>
          <w:bCs/>
          <w:color w:val="000000"/>
          <w:sz w:val="24"/>
          <w:szCs w:val="24"/>
        </w:rPr>
        <w:t xml:space="preserve"> bez DPH).</w:t>
      </w:r>
      <w:r w:rsidRPr="00AF04D2">
        <w:rPr>
          <w:rFonts w:eastAsia="Batang"/>
          <w:color w:val="000000"/>
          <w:sz w:val="24"/>
          <w:szCs w:val="24"/>
        </w:rPr>
        <w:t xml:space="preserve">  K nájemnému bude dle § 56a odst. 3) zákona  č. 235/2004 Sb. připočteno DPH (sazba   21%).  Pokud nájemce není registrován jako plátce DHP, je </w:t>
      </w:r>
      <w:r w:rsidRPr="00AF04D2">
        <w:rPr>
          <w:rFonts w:eastAsia="Batang"/>
          <w:sz w:val="24"/>
          <w:szCs w:val="24"/>
        </w:rPr>
        <w:t>nájem je dle § 56,  zákona  č. 235/2004 Sb. osvobozen od DPH.</w:t>
      </w:r>
    </w:p>
    <w:p w14:paraId="22BAB157" w14:textId="77777777" w:rsidR="008157A1" w:rsidRDefault="008157A1">
      <w:pPr>
        <w:jc w:val="both"/>
        <w:rPr>
          <w:color w:val="000000"/>
          <w:sz w:val="24"/>
          <w:szCs w:val="24"/>
        </w:rPr>
      </w:pPr>
    </w:p>
    <w:p w14:paraId="6F322295" w14:textId="77777777" w:rsidR="008157A1" w:rsidRDefault="008157A1">
      <w:pPr>
        <w:jc w:val="both"/>
        <w:rPr>
          <w:color w:val="000000"/>
          <w:sz w:val="24"/>
          <w:szCs w:val="24"/>
        </w:rPr>
      </w:pPr>
    </w:p>
    <w:p w14:paraId="71658F02" w14:textId="77777777" w:rsidR="00C559E9" w:rsidRDefault="00C559E9">
      <w:pPr>
        <w:jc w:val="center"/>
        <w:rPr>
          <w:b/>
          <w:bCs/>
          <w:color w:val="000000"/>
          <w:sz w:val="24"/>
          <w:szCs w:val="24"/>
        </w:rPr>
      </w:pPr>
    </w:p>
    <w:p w14:paraId="602C3AAF" w14:textId="77777777" w:rsidR="00C559E9" w:rsidRDefault="00C559E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IV.</w:t>
      </w:r>
    </w:p>
    <w:p w14:paraId="1BD42843" w14:textId="77777777" w:rsidR="008157A1" w:rsidRDefault="008157A1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Závěrečná ustanovení</w:t>
      </w:r>
    </w:p>
    <w:p w14:paraId="35196044" w14:textId="77777777" w:rsidR="008157A1" w:rsidRDefault="008157A1">
      <w:pPr>
        <w:jc w:val="both"/>
        <w:rPr>
          <w:color w:val="000000"/>
          <w:sz w:val="24"/>
          <w:szCs w:val="24"/>
        </w:rPr>
      </w:pPr>
    </w:p>
    <w:p w14:paraId="298EE6F3" w14:textId="77777777" w:rsidR="006F167B" w:rsidRDefault="00077CDF" w:rsidP="006F167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="00A452E2" w:rsidRPr="00077CDF">
        <w:rPr>
          <w:sz w:val="24"/>
          <w:szCs w:val="24"/>
        </w:rPr>
        <w:t xml:space="preserve">  </w:t>
      </w:r>
      <w:r w:rsidR="006F167B">
        <w:rPr>
          <w:sz w:val="24"/>
          <w:szCs w:val="24"/>
        </w:rPr>
        <w:t xml:space="preserve"> </w:t>
      </w:r>
      <w:r w:rsidR="00A452E2" w:rsidRPr="00077CDF">
        <w:rPr>
          <w:sz w:val="24"/>
          <w:szCs w:val="24"/>
        </w:rPr>
        <w:t xml:space="preserve">Ostatní ustanovení </w:t>
      </w:r>
      <w:r w:rsidR="006F167B">
        <w:rPr>
          <w:sz w:val="24"/>
          <w:szCs w:val="24"/>
        </w:rPr>
        <w:t xml:space="preserve">podnájemní </w:t>
      </w:r>
      <w:r w:rsidR="00A452E2" w:rsidRPr="00077CDF">
        <w:rPr>
          <w:sz w:val="24"/>
          <w:szCs w:val="24"/>
        </w:rPr>
        <w:t>smlouvy</w:t>
      </w:r>
      <w:r w:rsidR="006F167B">
        <w:rPr>
          <w:sz w:val="24"/>
          <w:szCs w:val="24"/>
        </w:rPr>
        <w:t xml:space="preserve"> </w:t>
      </w:r>
      <w:r w:rsidR="00A452E2" w:rsidRPr="00077CDF">
        <w:rPr>
          <w:sz w:val="24"/>
          <w:szCs w:val="24"/>
        </w:rPr>
        <w:t xml:space="preserve">ze dne </w:t>
      </w:r>
      <w:r w:rsidR="003A7F92">
        <w:rPr>
          <w:sz w:val="24"/>
          <w:szCs w:val="24"/>
        </w:rPr>
        <w:t>1</w:t>
      </w:r>
      <w:r w:rsidR="00F5210D" w:rsidRPr="00077CDF">
        <w:rPr>
          <w:sz w:val="24"/>
          <w:szCs w:val="24"/>
        </w:rPr>
        <w:t>1.</w:t>
      </w:r>
      <w:r w:rsidR="00A452E2" w:rsidRPr="00077CDF">
        <w:rPr>
          <w:sz w:val="24"/>
          <w:szCs w:val="24"/>
        </w:rPr>
        <w:t>2.</w:t>
      </w:r>
      <w:r w:rsidR="00F5210D" w:rsidRPr="00077CDF">
        <w:rPr>
          <w:sz w:val="24"/>
          <w:szCs w:val="24"/>
        </w:rPr>
        <w:t>2</w:t>
      </w:r>
      <w:r w:rsidR="00A452E2" w:rsidRPr="00077CDF">
        <w:rPr>
          <w:sz w:val="24"/>
          <w:szCs w:val="24"/>
        </w:rPr>
        <w:t>02</w:t>
      </w:r>
      <w:r w:rsidR="00F5210D" w:rsidRPr="00077CDF">
        <w:rPr>
          <w:sz w:val="24"/>
          <w:szCs w:val="24"/>
        </w:rPr>
        <w:t xml:space="preserve">5 </w:t>
      </w:r>
      <w:r w:rsidR="00A452E2" w:rsidRPr="00077CDF">
        <w:rPr>
          <w:sz w:val="24"/>
          <w:szCs w:val="24"/>
        </w:rPr>
        <w:t xml:space="preserve">ve znění pozdějších </w:t>
      </w:r>
      <w:r w:rsidR="006F167B">
        <w:rPr>
          <w:sz w:val="24"/>
          <w:szCs w:val="24"/>
        </w:rPr>
        <w:t>dodatků</w:t>
      </w:r>
      <w:r w:rsidR="00F5210D" w:rsidRPr="00077CDF">
        <w:rPr>
          <w:sz w:val="24"/>
          <w:szCs w:val="24"/>
        </w:rPr>
        <w:t xml:space="preserve"> </w:t>
      </w:r>
    </w:p>
    <w:p w14:paraId="6A3EAE60" w14:textId="77777777" w:rsidR="00FC7FFD" w:rsidRPr="006F167B" w:rsidRDefault="006F167B" w:rsidP="006F167B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452E2" w:rsidRPr="006F167B">
        <w:rPr>
          <w:sz w:val="24"/>
          <w:szCs w:val="24"/>
        </w:rPr>
        <w:t>z</w:t>
      </w:r>
      <w:r w:rsidR="00FC7FFD" w:rsidRPr="006F167B">
        <w:rPr>
          <w:sz w:val="24"/>
          <w:szCs w:val="24"/>
        </w:rPr>
        <w:t>ůstávají beze změn.</w:t>
      </w:r>
    </w:p>
    <w:p w14:paraId="01B47843" w14:textId="77777777" w:rsidR="00FC7FFD" w:rsidRDefault="00FC7FFD" w:rsidP="00FC7FFD">
      <w:pPr>
        <w:pStyle w:val="Odstavecseseznamem"/>
        <w:spacing w:line="264" w:lineRule="auto"/>
        <w:ind w:left="360"/>
        <w:jc w:val="both"/>
        <w:rPr>
          <w:sz w:val="24"/>
          <w:szCs w:val="24"/>
        </w:rPr>
      </w:pPr>
    </w:p>
    <w:p w14:paraId="03765E96" w14:textId="77777777" w:rsidR="00A452E2" w:rsidRPr="00FC7FFD" w:rsidRDefault="00077CDF" w:rsidP="00FC7FFD">
      <w:pPr>
        <w:pStyle w:val="Odstavecseseznamem"/>
        <w:spacing w:line="264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C7FFD">
        <w:rPr>
          <w:sz w:val="24"/>
          <w:szCs w:val="24"/>
        </w:rPr>
        <w:t xml:space="preserve">.2.  </w:t>
      </w:r>
      <w:r w:rsidR="004023E6">
        <w:rPr>
          <w:sz w:val="24"/>
          <w:szCs w:val="24"/>
        </w:rPr>
        <w:t xml:space="preserve"> </w:t>
      </w:r>
      <w:r w:rsidR="00A452E2" w:rsidRPr="00FC7FFD">
        <w:rPr>
          <w:sz w:val="24"/>
          <w:szCs w:val="24"/>
        </w:rPr>
        <w:t xml:space="preserve">Dodatek č. </w:t>
      </w:r>
      <w:r w:rsidR="00444CD1">
        <w:rPr>
          <w:sz w:val="24"/>
          <w:szCs w:val="24"/>
        </w:rPr>
        <w:t>2</w:t>
      </w:r>
      <w:r w:rsidR="00A452E2" w:rsidRPr="00FC7FFD">
        <w:rPr>
          <w:sz w:val="24"/>
          <w:szCs w:val="24"/>
        </w:rPr>
        <w:t xml:space="preserve"> nabývá platnosti </w:t>
      </w:r>
      <w:r w:rsidR="003A7F92">
        <w:rPr>
          <w:sz w:val="24"/>
          <w:szCs w:val="24"/>
        </w:rPr>
        <w:t>1.2.2026.</w:t>
      </w:r>
    </w:p>
    <w:p w14:paraId="6F175577" w14:textId="77777777" w:rsidR="00A452E2" w:rsidRPr="00FC7FFD" w:rsidRDefault="00A452E2" w:rsidP="00FC7FFD">
      <w:pPr>
        <w:spacing w:line="264" w:lineRule="auto"/>
        <w:jc w:val="both"/>
        <w:rPr>
          <w:sz w:val="24"/>
          <w:szCs w:val="24"/>
        </w:rPr>
      </w:pPr>
    </w:p>
    <w:p w14:paraId="6D36B72C" w14:textId="77777777" w:rsidR="00FC7FFD" w:rsidRPr="00077CDF" w:rsidRDefault="00077CDF" w:rsidP="00077CDF">
      <w:p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 w:rsidR="00FC7FFD" w:rsidRPr="00077CDF">
        <w:rPr>
          <w:sz w:val="24"/>
          <w:szCs w:val="24"/>
        </w:rPr>
        <w:t xml:space="preserve">   </w:t>
      </w:r>
      <w:r w:rsidR="00A452E2" w:rsidRPr="00077CDF">
        <w:rPr>
          <w:sz w:val="24"/>
          <w:szCs w:val="24"/>
        </w:rPr>
        <w:t xml:space="preserve">Tento dodatek byl vyhotoven ve dvou stejnopisech, z nichž </w:t>
      </w:r>
      <w:r w:rsidR="00FC7FFD" w:rsidRPr="00077CDF">
        <w:rPr>
          <w:sz w:val="24"/>
          <w:szCs w:val="24"/>
        </w:rPr>
        <w:t xml:space="preserve">jeden obdrží pronajímatel a   </w:t>
      </w:r>
    </w:p>
    <w:p w14:paraId="671DF4C4" w14:textId="77777777" w:rsidR="00FC7FFD" w:rsidRPr="00FC7FFD" w:rsidRDefault="00FC7FFD" w:rsidP="00FC7FFD">
      <w:pPr>
        <w:pStyle w:val="Odstavecseseznamem"/>
        <w:spacing w:line="264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C7FFD">
        <w:rPr>
          <w:sz w:val="24"/>
          <w:szCs w:val="24"/>
        </w:rPr>
        <w:t>jeden nájemce.</w:t>
      </w:r>
      <w:r w:rsidR="00A452E2" w:rsidRPr="00FC7FFD">
        <w:rPr>
          <w:sz w:val="24"/>
          <w:szCs w:val="24"/>
        </w:rPr>
        <w:t xml:space="preserve"> </w:t>
      </w:r>
    </w:p>
    <w:p w14:paraId="0343DEB2" w14:textId="77777777" w:rsidR="00FC7FFD" w:rsidRDefault="00FC7FFD" w:rsidP="00FC7FFD">
      <w:pPr>
        <w:pStyle w:val="Odstavecseseznamem"/>
        <w:spacing w:line="264" w:lineRule="auto"/>
        <w:ind w:left="360"/>
        <w:jc w:val="both"/>
        <w:rPr>
          <w:sz w:val="24"/>
          <w:szCs w:val="24"/>
        </w:rPr>
      </w:pPr>
    </w:p>
    <w:p w14:paraId="5DC2FDD2" w14:textId="77777777" w:rsidR="008157A1" w:rsidRDefault="008157A1" w:rsidP="007F751B">
      <w:pPr>
        <w:pStyle w:val="Odstavecseseznamem1"/>
        <w:ind w:left="0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1C90531C" w14:textId="77777777" w:rsidR="008157A1" w:rsidRDefault="008157A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Mostě dne: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V Mostě dne: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7D12047" w14:textId="77777777" w:rsidR="001B67A0" w:rsidRDefault="001B67A0">
      <w:pPr>
        <w:jc w:val="both"/>
        <w:rPr>
          <w:color w:val="000000"/>
          <w:sz w:val="24"/>
          <w:szCs w:val="24"/>
        </w:rPr>
      </w:pPr>
    </w:p>
    <w:p w14:paraId="5CD02C17" w14:textId="77777777" w:rsidR="001B67A0" w:rsidRDefault="001B67A0">
      <w:pPr>
        <w:jc w:val="both"/>
        <w:rPr>
          <w:color w:val="000000"/>
          <w:sz w:val="24"/>
          <w:szCs w:val="24"/>
        </w:rPr>
      </w:pPr>
    </w:p>
    <w:p w14:paraId="39386890" w14:textId="77777777" w:rsidR="001B67A0" w:rsidRDefault="001B67A0">
      <w:pPr>
        <w:jc w:val="both"/>
        <w:rPr>
          <w:color w:val="000000"/>
          <w:sz w:val="24"/>
          <w:szCs w:val="24"/>
        </w:rPr>
      </w:pPr>
    </w:p>
    <w:p w14:paraId="44103FF8" w14:textId="77777777" w:rsidR="001B67A0" w:rsidRDefault="001B67A0">
      <w:pPr>
        <w:jc w:val="both"/>
        <w:rPr>
          <w:color w:val="000000"/>
          <w:sz w:val="24"/>
          <w:szCs w:val="24"/>
        </w:rPr>
      </w:pPr>
    </w:p>
    <w:p w14:paraId="3E72D6E6" w14:textId="77777777" w:rsidR="008157A1" w:rsidRDefault="008157A1" w:rsidP="006F167B">
      <w:pPr>
        <w:rPr>
          <w:color w:val="000000"/>
          <w:sz w:val="24"/>
          <w:szCs w:val="24"/>
        </w:rPr>
      </w:pPr>
    </w:p>
    <w:p w14:paraId="56AB0C2C" w14:textId="77777777" w:rsidR="008157A1" w:rsidRDefault="008157A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                     …………………………………..</w:t>
      </w:r>
    </w:p>
    <w:p w14:paraId="7AFECCEC" w14:textId="77777777" w:rsidR="008157A1" w:rsidRDefault="008157A1">
      <w:r>
        <w:rPr>
          <w:color w:val="000000"/>
          <w:sz w:val="24"/>
          <w:szCs w:val="24"/>
        </w:rPr>
        <w:tab/>
        <w:t xml:space="preserve">      pronajímatel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nájemce                                                                                  </w:t>
      </w:r>
    </w:p>
    <w:sectPr w:rsidR="008157A1" w:rsidSect="000B1932">
      <w:footerReference w:type="default" r:id="rId7"/>
      <w:footerReference w:type="first" r:id="rId8"/>
      <w:pgSz w:w="11906" w:h="16838"/>
      <w:pgMar w:top="1417" w:right="1417" w:bottom="1135" w:left="1417" w:header="708" w:footer="708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E2DF" w14:textId="77777777" w:rsidR="009D2D92" w:rsidRDefault="009D2D92">
      <w:r>
        <w:separator/>
      </w:r>
    </w:p>
  </w:endnote>
  <w:endnote w:type="continuationSeparator" w:id="0">
    <w:p w14:paraId="0C424ED7" w14:textId="77777777" w:rsidR="009D2D92" w:rsidRDefault="009D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JP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EF1B" w14:textId="77777777" w:rsidR="004023E6" w:rsidRDefault="004023E6">
    <w:pPr>
      <w:pStyle w:val="Zpat"/>
      <w:jc w:val="center"/>
    </w:pPr>
    <w:r>
      <w:t>-</w:t>
    </w:r>
    <w:r w:rsidR="00444CD1">
      <w:fldChar w:fldCharType="begin"/>
    </w:r>
    <w:r w:rsidR="00444CD1">
      <w:instrText xml:space="preserve"> PAGE </w:instrText>
    </w:r>
    <w:r w:rsidR="00444CD1">
      <w:fldChar w:fldCharType="separate"/>
    </w:r>
    <w:r w:rsidR="00444CD1">
      <w:rPr>
        <w:noProof/>
      </w:rPr>
      <w:t>2</w:t>
    </w:r>
    <w:r w:rsidR="00444CD1">
      <w:rPr>
        <w:noProof/>
      </w:rPr>
      <w:fldChar w:fldCharType="end"/>
    </w:r>
    <w:r>
      <w:t>-</w:t>
    </w:r>
  </w:p>
  <w:p w14:paraId="6563AC5B" w14:textId="77777777" w:rsidR="004023E6" w:rsidRDefault="00402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3F23" w14:textId="77777777" w:rsidR="004023E6" w:rsidRDefault="004023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2C406" w14:textId="77777777" w:rsidR="009D2D92" w:rsidRDefault="009D2D92">
      <w:r>
        <w:separator/>
      </w:r>
    </w:p>
  </w:footnote>
  <w:footnote w:type="continuationSeparator" w:id="0">
    <w:p w14:paraId="5D9D6428" w14:textId="77777777" w:rsidR="009D2D92" w:rsidRDefault="009D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41FA6C2C"/>
    <w:name w:val="WW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3"/>
      <w:numFmt w:val="none"/>
      <w:suff w:val="nothing"/>
      <w:lvlText w:val="5.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5.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%2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%2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%2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%2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%2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%2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1"/>
      <w:numFmt w:val="none"/>
      <w:suff w:val="nothing"/>
      <w:lvlText w:val="5.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none"/>
      <w:suff w:val="nothing"/>
      <w:lvlText w:val="5.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720"/>
        </w:tabs>
        <w:ind w:left="720" w:hanging="720"/>
      </w:pPr>
      <w:rPr>
        <w:rFonts w:ascii="Comic Sans MS" w:eastAsia="Times New Roman" w:hAnsi="Comic Sans MS" w:cs="Times New Roman"/>
      </w:rPr>
    </w:lvl>
    <w:lvl w:ilvl="3">
      <w:start w:val="1"/>
      <w:numFmt w:val="decimal"/>
      <w:lvlText w:val="%1%2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%2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%2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%2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%2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%2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679C2B0C"/>
    <w:name w:val="WWNum1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D53628A2"/>
    <w:name w:val="WWNum16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54C2E710"/>
    <w:name w:val="WWNum1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21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9910DCB"/>
    <w:multiLevelType w:val="hybridMultilevel"/>
    <w:tmpl w:val="9EB87DC8"/>
    <w:lvl w:ilvl="0" w:tplc="D6DA0D9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DC74F2"/>
    <w:multiLevelType w:val="hybridMultilevel"/>
    <w:tmpl w:val="65665DE8"/>
    <w:lvl w:ilvl="0" w:tplc="76028E7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F6DEB"/>
    <w:multiLevelType w:val="multilevel"/>
    <w:tmpl w:val="451CD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551D0F"/>
    <w:multiLevelType w:val="hybridMultilevel"/>
    <w:tmpl w:val="A2CE518C"/>
    <w:lvl w:ilvl="0" w:tplc="C8201ED4">
      <w:start w:val="1"/>
      <w:numFmt w:val="decimal"/>
      <w:lvlText w:val="2.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5750BB"/>
    <w:multiLevelType w:val="multilevel"/>
    <w:tmpl w:val="ADA2C5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73707819">
    <w:abstractNumId w:val="0"/>
  </w:num>
  <w:num w:numId="2" w16cid:durableId="2001151931">
    <w:abstractNumId w:val="1"/>
  </w:num>
  <w:num w:numId="3" w16cid:durableId="2097288872">
    <w:abstractNumId w:val="2"/>
  </w:num>
  <w:num w:numId="4" w16cid:durableId="152568314">
    <w:abstractNumId w:val="3"/>
  </w:num>
  <w:num w:numId="5" w16cid:durableId="1593315906">
    <w:abstractNumId w:val="4"/>
  </w:num>
  <w:num w:numId="6" w16cid:durableId="772938821">
    <w:abstractNumId w:val="5"/>
  </w:num>
  <w:num w:numId="7" w16cid:durableId="472021229">
    <w:abstractNumId w:val="6"/>
  </w:num>
  <w:num w:numId="8" w16cid:durableId="1290863965">
    <w:abstractNumId w:val="7"/>
  </w:num>
  <w:num w:numId="9" w16cid:durableId="1145003814">
    <w:abstractNumId w:val="8"/>
  </w:num>
  <w:num w:numId="10" w16cid:durableId="1488519273">
    <w:abstractNumId w:val="9"/>
  </w:num>
  <w:num w:numId="11" w16cid:durableId="381253372">
    <w:abstractNumId w:val="12"/>
  </w:num>
  <w:num w:numId="12" w16cid:durableId="1010527755">
    <w:abstractNumId w:val="11"/>
  </w:num>
  <w:num w:numId="13" w16cid:durableId="1641030349">
    <w:abstractNumId w:val="13"/>
  </w:num>
  <w:num w:numId="14" w16cid:durableId="417868489">
    <w:abstractNumId w:val="10"/>
  </w:num>
  <w:num w:numId="15" w16cid:durableId="39046842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0472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70B"/>
    <w:rsid w:val="00006456"/>
    <w:rsid w:val="00027E12"/>
    <w:rsid w:val="00033423"/>
    <w:rsid w:val="00061786"/>
    <w:rsid w:val="00071F60"/>
    <w:rsid w:val="00077CDF"/>
    <w:rsid w:val="000B1932"/>
    <w:rsid w:val="000F524F"/>
    <w:rsid w:val="00106C38"/>
    <w:rsid w:val="00131D6F"/>
    <w:rsid w:val="00132C00"/>
    <w:rsid w:val="00140B35"/>
    <w:rsid w:val="00143888"/>
    <w:rsid w:val="00157ACF"/>
    <w:rsid w:val="00161B83"/>
    <w:rsid w:val="0017125A"/>
    <w:rsid w:val="001846B7"/>
    <w:rsid w:val="00190290"/>
    <w:rsid w:val="001B097C"/>
    <w:rsid w:val="001B67A0"/>
    <w:rsid w:val="001D3015"/>
    <w:rsid w:val="001E4A66"/>
    <w:rsid w:val="0021077A"/>
    <w:rsid w:val="00213DA1"/>
    <w:rsid w:val="002267CF"/>
    <w:rsid w:val="0024434C"/>
    <w:rsid w:val="00250F65"/>
    <w:rsid w:val="00253325"/>
    <w:rsid w:val="00297E66"/>
    <w:rsid w:val="002A6333"/>
    <w:rsid w:val="002B7929"/>
    <w:rsid w:val="002E1AD1"/>
    <w:rsid w:val="002E6FE7"/>
    <w:rsid w:val="003444A4"/>
    <w:rsid w:val="00366A0E"/>
    <w:rsid w:val="003929EF"/>
    <w:rsid w:val="003A7F92"/>
    <w:rsid w:val="003C4D10"/>
    <w:rsid w:val="003D070B"/>
    <w:rsid w:val="003E7818"/>
    <w:rsid w:val="0040055E"/>
    <w:rsid w:val="004023E6"/>
    <w:rsid w:val="00410BBB"/>
    <w:rsid w:val="004223AC"/>
    <w:rsid w:val="00444CD1"/>
    <w:rsid w:val="00445DF9"/>
    <w:rsid w:val="00461AB2"/>
    <w:rsid w:val="004803E4"/>
    <w:rsid w:val="00486DD2"/>
    <w:rsid w:val="004B6081"/>
    <w:rsid w:val="00502E1A"/>
    <w:rsid w:val="00502FA7"/>
    <w:rsid w:val="005A523E"/>
    <w:rsid w:val="005C3883"/>
    <w:rsid w:val="00615951"/>
    <w:rsid w:val="006254F0"/>
    <w:rsid w:val="00640F35"/>
    <w:rsid w:val="00641C90"/>
    <w:rsid w:val="00656929"/>
    <w:rsid w:val="0067473F"/>
    <w:rsid w:val="006814F9"/>
    <w:rsid w:val="006D2464"/>
    <w:rsid w:val="006F167B"/>
    <w:rsid w:val="006F7D6F"/>
    <w:rsid w:val="00704669"/>
    <w:rsid w:val="007076ED"/>
    <w:rsid w:val="00726508"/>
    <w:rsid w:val="0074591E"/>
    <w:rsid w:val="007633C6"/>
    <w:rsid w:val="0079781D"/>
    <w:rsid w:val="007F751B"/>
    <w:rsid w:val="00805110"/>
    <w:rsid w:val="008157A1"/>
    <w:rsid w:val="00873693"/>
    <w:rsid w:val="00881B81"/>
    <w:rsid w:val="00897A0C"/>
    <w:rsid w:val="008B1330"/>
    <w:rsid w:val="008F34C6"/>
    <w:rsid w:val="00911AAB"/>
    <w:rsid w:val="00913693"/>
    <w:rsid w:val="00933ABB"/>
    <w:rsid w:val="00940E0D"/>
    <w:rsid w:val="00943248"/>
    <w:rsid w:val="00946913"/>
    <w:rsid w:val="00964DCF"/>
    <w:rsid w:val="00965C82"/>
    <w:rsid w:val="0099007C"/>
    <w:rsid w:val="009A40D2"/>
    <w:rsid w:val="009B017A"/>
    <w:rsid w:val="009B18FD"/>
    <w:rsid w:val="009B4A46"/>
    <w:rsid w:val="009D2D92"/>
    <w:rsid w:val="00A452E2"/>
    <w:rsid w:val="00A516E5"/>
    <w:rsid w:val="00A607A8"/>
    <w:rsid w:val="00AD07A3"/>
    <w:rsid w:val="00AE576A"/>
    <w:rsid w:val="00AF04D2"/>
    <w:rsid w:val="00B06556"/>
    <w:rsid w:val="00B23F7D"/>
    <w:rsid w:val="00B46685"/>
    <w:rsid w:val="00B874D8"/>
    <w:rsid w:val="00B92D1E"/>
    <w:rsid w:val="00BA40B3"/>
    <w:rsid w:val="00BD0F0B"/>
    <w:rsid w:val="00BF6E07"/>
    <w:rsid w:val="00C01166"/>
    <w:rsid w:val="00C276D5"/>
    <w:rsid w:val="00C4172A"/>
    <w:rsid w:val="00C555A1"/>
    <w:rsid w:val="00C559E9"/>
    <w:rsid w:val="00C5790C"/>
    <w:rsid w:val="00C65205"/>
    <w:rsid w:val="00C66420"/>
    <w:rsid w:val="00C767AE"/>
    <w:rsid w:val="00C85586"/>
    <w:rsid w:val="00CA1004"/>
    <w:rsid w:val="00CB7DCD"/>
    <w:rsid w:val="00CC3B39"/>
    <w:rsid w:val="00CF7DB3"/>
    <w:rsid w:val="00D15966"/>
    <w:rsid w:val="00D24510"/>
    <w:rsid w:val="00D354BF"/>
    <w:rsid w:val="00D84639"/>
    <w:rsid w:val="00D90406"/>
    <w:rsid w:val="00DF40B1"/>
    <w:rsid w:val="00DF4201"/>
    <w:rsid w:val="00E611AF"/>
    <w:rsid w:val="00EA5673"/>
    <w:rsid w:val="00EE5AEF"/>
    <w:rsid w:val="00F14772"/>
    <w:rsid w:val="00F5210D"/>
    <w:rsid w:val="00F82EC4"/>
    <w:rsid w:val="00F92526"/>
    <w:rsid w:val="00FB5A45"/>
    <w:rsid w:val="00FC340D"/>
    <w:rsid w:val="00FC65CD"/>
    <w:rsid w:val="00FC7DC2"/>
    <w:rsid w:val="00FC7FFD"/>
    <w:rsid w:val="00FE04A9"/>
    <w:rsid w:val="00FE06ED"/>
    <w:rsid w:val="00FE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9D71F"/>
  <w15:docId w15:val="{3EB61DAF-21F2-4ED2-B6C1-E0B8739A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1932"/>
    <w:pPr>
      <w:suppressAutoHyphens/>
    </w:pPr>
  </w:style>
  <w:style w:type="paragraph" w:styleId="Nadpis1">
    <w:name w:val="heading 1"/>
    <w:basedOn w:val="Normln"/>
    <w:next w:val="Normln"/>
    <w:qFormat/>
    <w:rsid w:val="000B1932"/>
    <w:pPr>
      <w:keepNext/>
      <w:outlineLvl w:val="0"/>
    </w:pPr>
  </w:style>
  <w:style w:type="paragraph" w:styleId="Nadpis2">
    <w:name w:val="heading 2"/>
    <w:basedOn w:val="Normln"/>
    <w:next w:val="Normln"/>
    <w:qFormat/>
    <w:rsid w:val="000B19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B1932"/>
  </w:style>
  <w:style w:type="character" w:customStyle="1" w:styleId="Nadpis1Char">
    <w:name w:val="Nadpis 1 Char"/>
    <w:rsid w:val="000B1932"/>
    <w:rPr>
      <w:rFonts w:ascii="Times New Roman" w:hAnsi="Times New Roman"/>
      <w:sz w:val="20"/>
      <w:lang w:eastAsia="cs-CZ"/>
    </w:rPr>
  </w:style>
  <w:style w:type="character" w:customStyle="1" w:styleId="Nadpis2Char">
    <w:name w:val="Nadpis 2 Char"/>
    <w:rsid w:val="000B1932"/>
    <w:rPr>
      <w:rFonts w:ascii="Cambria" w:hAnsi="Cambria"/>
      <w:b/>
      <w:color w:val="4F81BD"/>
      <w:sz w:val="26"/>
      <w:lang w:eastAsia="cs-CZ"/>
    </w:rPr>
  </w:style>
  <w:style w:type="character" w:customStyle="1" w:styleId="BodyTextIndentChar">
    <w:name w:val="Body Text Indent Char"/>
    <w:rsid w:val="000B1932"/>
    <w:rPr>
      <w:rFonts w:ascii="Times New Roman" w:hAnsi="Times New Roman"/>
      <w:sz w:val="20"/>
      <w:lang w:eastAsia="cs-CZ"/>
    </w:rPr>
  </w:style>
  <w:style w:type="character" w:customStyle="1" w:styleId="ZkladntextodsazenChar">
    <w:name w:val="Základní text odsazený Char"/>
    <w:rsid w:val="000B1932"/>
    <w:rPr>
      <w:rFonts w:ascii="Comic Sans MS" w:eastAsia="Batang" w:hAnsi="Comic Sans MS"/>
      <w:sz w:val="20"/>
      <w:lang w:eastAsia="cs-CZ"/>
    </w:rPr>
  </w:style>
  <w:style w:type="character" w:customStyle="1" w:styleId="TextbublinyChar">
    <w:name w:val="Text bubliny Char"/>
    <w:rsid w:val="000B1932"/>
    <w:rPr>
      <w:rFonts w:ascii="Tahoma" w:hAnsi="Tahoma"/>
      <w:sz w:val="16"/>
      <w:lang w:eastAsia="cs-CZ"/>
    </w:rPr>
  </w:style>
  <w:style w:type="character" w:customStyle="1" w:styleId="ZhlavChar">
    <w:name w:val="Záhlaví Char"/>
    <w:rsid w:val="000B1932"/>
    <w:rPr>
      <w:rFonts w:ascii="Times New Roman" w:hAnsi="Times New Roman"/>
      <w:sz w:val="20"/>
      <w:lang w:eastAsia="cs-CZ"/>
    </w:rPr>
  </w:style>
  <w:style w:type="character" w:customStyle="1" w:styleId="ZpatChar">
    <w:name w:val="Zápatí Char"/>
    <w:rsid w:val="000B1932"/>
    <w:rPr>
      <w:rFonts w:ascii="Times New Roman" w:hAnsi="Times New Roman"/>
      <w:sz w:val="20"/>
      <w:lang w:eastAsia="cs-CZ"/>
    </w:rPr>
  </w:style>
  <w:style w:type="character" w:customStyle="1" w:styleId="ListLabel1">
    <w:name w:val="ListLabel 1"/>
    <w:rsid w:val="000B1932"/>
    <w:rPr>
      <w:rFonts w:eastAsia="Batang" w:cs="Times New Roman"/>
    </w:rPr>
  </w:style>
  <w:style w:type="character" w:customStyle="1" w:styleId="ListLabel2">
    <w:name w:val="ListLabel 2"/>
    <w:rsid w:val="000B1932"/>
    <w:rPr>
      <w:rFonts w:eastAsia="Batang" w:cs="Times New Roman"/>
      <w:b w:val="0"/>
      <w:bCs w:val="0"/>
      <w:i w:val="0"/>
      <w:iCs w:val="0"/>
    </w:rPr>
  </w:style>
  <w:style w:type="character" w:customStyle="1" w:styleId="ListLabel3">
    <w:name w:val="ListLabel 3"/>
    <w:rsid w:val="000B1932"/>
    <w:rPr>
      <w:rFonts w:eastAsia="Batang" w:cs="Times New Roman"/>
    </w:rPr>
  </w:style>
  <w:style w:type="character" w:customStyle="1" w:styleId="ListLabel4">
    <w:name w:val="ListLabel 4"/>
    <w:rsid w:val="000B1932"/>
    <w:rPr>
      <w:rFonts w:eastAsia="Batang" w:cs="Times New Roman"/>
    </w:rPr>
  </w:style>
  <w:style w:type="character" w:customStyle="1" w:styleId="ListLabel5">
    <w:name w:val="ListLabel 5"/>
    <w:rsid w:val="000B1932"/>
    <w:rPr>
      <w:rFonts w:eastAsia="Batang" w:cs="Times New Roman"/>
    </w:rPr>
  </w:style>
  <w:style w:type="character" w:customStyle="1" w:styleId="ListLabel6">
    <w:name w:val="ListLabel 6"/>
    <w:rsid w:val="000B1932"/>
    <w:rPr>
      <w:rFonts w:eastAsia="Batang" w:cs="Times New Roman"/>
    </w:rPr>
  </w:style>
  <w:style w:type="character" w:customStyle="1" w:styleId="ListLabel7">
    <w:name w:val="ListLabel 7"/>
    <w:rsid w:val="000B1932"/>
    <w:rPr>
      <w:rFonts w:eastAsia="Batang" w:cs="Times New Roman"/>
    </w:rPr>
  </w:style>
  <w:style w:type="character" w:customStyle="1" w:styleId="ListLabel8">
    <w:name w:val="ListLabel 8"/>
    <w:rsid w:val="000B1932"/>
    <w:rPr>
      <w:rFonts w:eastAsia="Batang" w:cs="Times New Roman"/>
    </w:rPr>
  </w:style>
  <w:style w:type="character" w:customStyle="1" w:styleId="ListLabel9">
    <w:name w:val="ListLabel 9"/>
    <w:rsid w:val="000B1932"/>
    <w:rPr>
      <w:rFonts w:eastAsia="Batang" w:cs="Times New Roman"/>
    </w:rPr>
  </w:style>
  <w:style w:type="character" w:customStyle="1" w:styleId="ListLabel10">
    <w:name w:val="ListLabel 10"/>
    <w:rsid w:val="000B1932"/>
    <w:rPr>
      <w:rFonts w:cs="Times New Roman"/>
    </w:rPr>
  </w:style>
  <w:style w:type="character" w:customStyle="1" w:styleId="ListLabel11">
    <w:name w:val="ListLabel 11"/>
    <w:rsid w:val="000B1932"/>
    <w:rPr>
      <w:rFonts w:cs="Times New Roman"/>
    </w:rPr>
  </w:style>
  <w:style w:type="character" w:customStyle="1" w:styleId="ListLabel12">
    <w:name w:val="ListLabel 12"/>
    <w:rsid w:val="000B1932"/>
    <w:rPr>
      <w:rFonts w:cs="Times New Roman"/>
    </w:rPr>
  </w:style>
  <w:style w:type="character" w:customStyle="1" w:styleId="ListLabel13">
    <w:name w:val="ListLabel 13"/>
    <w:rsid w:val="000B1932"/>
    <w:rPr>
      <w:rFonts w:cs="Times New Roman"/>
    </w:rPr>
  </w:style>
  <w:style w:type="character" w:customStyle="1" w:styleId="ListLabel14">
    <w:name w:val="ListLabel 14"/>
    <w:rsid w:val="000B1932"/>
    <w:rPr>
      <w:rFonts w:cs="Times New Roman"/>
    </w:rPr>
  </w:style>
  <w:style w:type="character" w:customStyle="1" w:styleId="ListLabel15">
    <w:name w:val="ListLabel 15"/>
    <w:rsid w:val="000B1932"/>
    <w:rPr>
      <w:rFonts w:cs="Times New Roman"/>
    </w:rPr>
  </w:style>
  <w:style w:type="character" w:customStyle="1" w:styleId="ListLabel16">
    <w:name w:val="ListLabel 16"/>
    <w:rsid w:val="000B1932"/>
    <w:rPr>
      <w:rFonts w:cs="Times New Roman"/>
    </w:rPr>
  </w:style>
  <w:style w:type="character" w:customStyle="1" w:styleId="ListLabel17">
    <w:name w:val="ListLabel 17"/>
    <w:rsid w:val="000B1932"/>
    <w:rPr>
      <w:rFonts w:cs="Times New Roman"/>
    </w:rPr>
  </w:style>
  <w:style w:type="character" w:customStyle="1" w:styleId="ListLabel18">
    <w:name w:val="ListLabel 18"/>
    <w:rsid w:val="000B1932"/>
    <w:rPr>
      <w:rFonts w:cs="Times New Roman"/>
    </w:rPr>
  </w:style>
  <w:style w:type="character" w:customStyle="1" w:styleId="ListLabel19">
    <w:name w:val="ListLabel 19"/>
    <w:rsid w:val="000B1932"/>
    <w:rPr>
      <w:rFonts w:cs="Times New Roman"/>
    </w:rPr>
  </w:style>
  <w:style w:type="character" w:customStyle="1" w:styleId="ListLabel20">
    <w:name w:val="ListLabel 20"/>
    <w:rsid w:val="000B1932"/>
    <w:rPr>
      <w:rFonts w:cs="Times New Roman"/>
    </w:rPr>
  </w:style>
  <w:style w:type="character" w:customStyle="1" w:styleId="ListLabel21">
    <w:name w:val="ListLabel 21"/>
    <w:rsid w:val="000B1932"/>
    <w:rPr>
      <w:rFonts w:cs="Times New Roman"/>
    </w:rPr>
  </w:style>
  <w:style w:type="character" w:customStyle="1" w:styleId="ListLabel22">
    <w:name w:val="ListLabel 22"/>
    <w:rsid w:val="000B1932"/>
    <w:rPr>
      <w:rFonts w:ascii="Times New Roman" w:eastAsia="Times New Roman" w:hAnsi="Times New Roman" w:cs="Times New Roman"/>
      <w:b w:val="0"/>
      <w:bCs w:val="0"/>
    </w:rPr>
  </w:style>
  <w:style w:type="character" w:customStyle="1" w:styleId="ListLabel23">
    <w:name w:val="ListLabel 23"/>
    <w:rsid w:val="000B1932"/>
    <w:rPr>
      <w:rFonts w:cs="Times New Roman"/>
    </w:rPr>
  </w:style>
  <w:style w:type="character" w:customStyle="1" w:styleId="ListLabel24">
    <w:name w:val="ListLabel 24"/>
    <w:rsid w:val="000B1932"/>
    <w:rPr>
      <w:rFonts w:cs="Times New Roman"/>
    </w:rPr>
  </w:style>
  <w:style w:type="character" w:customStyle="1" w:styleId="ListLabel25">
    <w:name w:val="ListLabel 25"/>
    <w:rsid w:val="000B1932"/>
    <w:rPr>
      <w:rFonts w:cs="Times New Roman"/>
    </w:rPr>
  </w:style>
  <w:style w:type="character" w:customStyle="1" w:styleId="ListLabel26">
    <w:name w:val="ListLabel 26"/>
    <w:rsid w:val="000B1932"/>
    <w:rPr>
      <w:rFonts w:cs="Times New Roman"/>
    </w:rPr>
  </w:style>
  <w:style w:type="character" w:customStyle="1" w:styleId="ListLabel27">
    <w:name w:val="ListLabel 27"/>
    <w:rsid w:val="000B1932"/>
    <w:rPr>
      <w:rFonts w:cs="Times New Roman"/>
    </w:rPr>
  </w:style>
  <w:style w:type="character" w:customStyle="1" w:styleId="ListLabel28">
    <w:name w:val="ListLabel 28"/>
    <w:rsid w:val="000B1932"/>
    <w:rPr>
      <w:rFonts w:cs="Times New Roman"/>
      <w:b w:val="0"/>
      <w:bCs w:val="0"/>
    </w:rPr>
  </w:style>
  <w:style w:type="character" w:customStyle="1" w:styleId="ListLabel29">
    <w:name w:val="ListLabel 29"/>
    <w:rsid w:val="000B1932"/>
    <w:rPr>
      <w:rFonts w:cs="Times New Roman"/>
    </w:rPr>
  </w:style>
  <w:style w:type="character" w:customStyle="1" w:styleId="ListLabel30">
    <w:name w:val="ListLabel 30"/>
    <w:rsid w:val="000B1932"/>
    <w:rPr>
      <w:rFonts w:cs="Times New Roman"/>
    </w:rPr>
  </w:style>
  <w:style w:type="character" w:customStyle="1" w:styleId="ListLabel31">
    <w:name w:val="ListLabel 31"/>
    <w:rsid w:val="000B1932"/>
    <w:rPr>
      <w:rFonts w:cs="Times New Roman"/>
    </w:rPr>
  </w:style>
  <w:style w:type="character" w:customStyle="1" w:styleId="ListLabel32">
    <w:name w:val="ListLabel 32"/>
    <w:rsid w:val="000B1932"/>
    <w:rPr>
      <w:rFonts w:cs="Times New Roman"/>
    </w:rPr>
  </w:style>
  <w:style w:type="character" w:customStyle="1" w:styleId="ListLabel33">
    <w:name w:val="ListLabel 33"/>
    <w:rsid w:val="000B1932"/>
    <w:rPr>
      <w:rFonts w:cs="Times New Roman"/>
    </w:rPr>
  </w:style>
  <w:style w:type="character" w:customStyle="1" w:styleId="ListLabel34">
    <w:name w:val="ListLabel 34"/>
    <w:rsid w:val="000B1932"/>
    <w:rPr>
      <w:rFonts w:cs="Times New Roman"/>
    </w:rPr>
  </w:style>
  <w:style w:type="character" w:customStyle="1" w:styleId="ListLabel35">
    <w:name w:val="ListLabel 35"/>
    <w:rsid w:val="000B1932"/>
    <w:rPr>
      <w:rFonts w:cs="Times New Roman"/>
    </w:rPr>
  </w:style>
  <w:style w:type="character" w:customStyle="1" w:styleId="ListLabel36">
    <w:name w:val="ListLabel 36"/>
    <w:rsid w:val="000B1932"/>
    <w:rPr>
      <w:rFonts w:cs="Times New Roman"/>
    </w:rPr>
  </w:style>
  <w:style w:type="character" w:customStyle="1" w:styleId="ListLabel37">
    <w:name w:val="ListLabel 37"/>
    <w:rsid w:val="000B1932"/>
    <w:rPr>
      <w:rFonts w:cs="Times New Roman"/>
    </w:rPr>
  </w:style>
  <w:style w:type="character" w:customStyle="1" w:styleId="ListLabel38">
    <w:name w:val="ListLabel 38"/>
    <w:rsid w:val="000B1932"/>
    <w:rPr>
      <w:rFonts w:cs="Times New Roman"/>
    </w:rPr>
  </w:style>
  <w:style w:type="character" w:customStyle="1" w:styleId="ListLabel39">
    <w:name w:val="ListLabel 39"/>
    <w:rsid w:val="000B1932"/>
    <w:rPr>
      <w:rFonts w:cs="Times New Roman"/>
    </w:rPr>
  </w:style>
  <w:style w:type="character" w:customStyle="1" w:styleId="ListLabel40">
    <w:name w:val="ListLabel 40"/>
    <w:rsid w:val="000B1932"/>
    <w:rPr>
      <w:rFonts w:cs="Times New Roman"/>
    </w:rPr>
  </w:style>
  <w:style w:type="character" w:customStyle="1" w:styleId="ListLabel41">
    <w:name w:val="ListLabel 41"/>
    <w:rsid w:val="000B1932"/>
    <w:rPr>
      <w:rFonts w:cs="Times New Roman"/>
    </w:rPr>
  </w:style>
  <w:style w:type="character" w:customStyle="1" w:styleId="ListLabel42">
    <w:name w:val="ListLabel 42"/>
    <w:rsid w:val="000B1932"/>
    <w:rPr>
      <w:rFonts w:cs="Times New Roman"/>
    </w:rPr>
  </w:style>
  <w:style w:type="character" w:customStyle="1" w:styleId="ListLabel43">
    <w:name w:val="ListLabel 43"/>
    <w:rsid w:val="000B1932"/>
    <w:rPr>
      <w:rFonts w:cs="Times New Roman"/>
    </w:rPr>
  </w:style>
  <w:style w:type="character" w:customStyle="1" w:styleId="ListLabel44">
    <w:name w:val="ListLabel 44"/>
    <w:rsid w:val="000B1932"/>
    <w:rPr>
      <w:rFonts w:cs="Times New Roman"/>
    </w:rPr>
  </w:style>
  <w:style w:type="character" w:customStyle="1" w:styleId="ListLabel45">
    <w:name w:val="ListLabel 45"/>
    <w:rsid w:val="000B1932"/>
    <w:rPr>
      <w:rFonts w:cs="Times New Roman"/>
    </w:rPr>
  </w:style>
  <w:style w:type="character" w:customStyle="1" w:styleId="ListLabel46">
    <w:name w:val="ListLabel 46"/>
    <w:rsid w:val="000B1932"/>
    <w:rPr>
      <w:rFonts w:cs="Times New Roman"/>
    </w:rPr>
  </w:style>
  <w:style w:type="character" w:customStyle="1" w:styleId="ListLabel47">
    <w:name w:val="ListLabel 47"/>
    <w:rsid w:val="000B1932"/>
    <w:rPr>
      <w:rFonts w:cs="Times New Roman"/>
    </w:rPr>
  </w:style>
  <w:style w:type="character" w:customStyle="1" w:styleId="ListLabel48">
    <w:name w:val="ListLabel 48"/>
    <w:rsid w:val="000B1932"/>
    <w:rPr>
      <w:rFonts w:cs="Times New Roman"/>
    </w:rPr>
  </w:style>
  <w:style w:type="character" w:customStyle="1" w:styleId="ListLabel49">
    <w:name w:val="ListLabel 49"/>
    <w:rsid w:val="000B1932"/>
    <w:rPr>
      <w:rFonts w:cs="Times New Roman"/>
    </w:rPr>
  </w:style>
  <w:style w:type="character" w:customStyle="1" w:styleId="ListLabel50">
    <w:name w:val="ListLabel 50"/>
    <w:rsid w:val="000B1932"/>
    <w:rPr>
      <w:rFonts w:cs="Times New Roman"/>
    </w:rPr>
  </w:style>
  <w:style w:type="character" w:customStyle="1" w:styleId="ListLabel51">
    <w:name w:val="ListLabel 51"/>
    <w:rsid w:val="000B1932"/>
    <w:rPr>
      <w:rFonts w:cs="Times New Roman"/>
    </w:rPr>
  </w:style>
  <w:style w:type="character" w:customStyle="1" w:styleId="ListLabel52">
    <w:name w:val="ListLabel 52"/>
    <w:rsid w:val="000B1932"/>
    <w:rPr>
      <w:rFonts w:cs="Times New Roman"/>
    </w:rPr>
  </w:style>
  <w:style w:type="character" w:customStyle="1" w:styleId="ListLabel53">
    <w:name w:val="ListLabel 53"/>
    <w:rsid w:val="000B1932"/>
    <w:rPr>
      <w:rFonts w:cs="Times New Roman"/>
    </w:rPr>
  </w:style>
  <w:style w:type="character" w:customStyle="1" w:styleId="ListLabel54">
    <w:name w:val="ListLabel 54"/>
    <w:rsid w:val="000B1932"/>
    <w:rPr>
      <w:rFonts w:cs="Times New Roman"/>
    </w:rPr>
  </w:style>
  <w:style w:type="character" w:customStyle="1" w:styleId="ListLabel55">
    <w:name w:val="ListLabel 55"/>
    <w:rsid w:val="000B1932"/>
    <w:rPr>
      <w:rFonts w:cs="Times New Roman"/>
    </w:rPr>
  </w:style>
  <w:style w:type="character" w:customStyle="1" w:styleId="ListLabel56">
    <w:name w:val="ListLabel 56"/>
    <w:rsid w:val="000B1932"/>
    <w:rPr>
      <w:rFonts w:cs="Times New Roman"/>
    </w:rPr>
  </w:style>
  <w:style w:type="character" w:customStyle="1" w:styleId="ListLabel57">
    <w:name w:val="ListLabel 57"/>
    <w:rsid w:val="000B1932"/>
    <w:rPr>
      <w:rFonts w:cs="Times New Roman"/>
    </w:rPr>
  </w:style>
  <w:style w:type="character" w:customStyle="1" w:styleId="ListLabel58">
    <w:name w:val="ListLabel 58"/>
    <w:rsid w:val="000B1932"/>
    <w:rPr>
      <w:rFonts w:cs="Times New Roman"/>
    </w:rPr>
  </w:style>
  <w:style w:type="character" w:customStyle="1" w:styleId="ListLabel59">
    <w:name w:val="ListLabel 59"/>
    <w:rsid w:val="000B1932"/>
    <w:rPr>
      <w:rFonts w:cs="Times New Roman"/>
    </w:rPr>
  </w:style>
  <w:style w:type="character" w:customStyle="1" w:styleId="ListLabel60">
    <w:name w:val="ListLabel 60"/>
    <w:rsid w:val="000B1932"/>
    <w:rPr>
      <w:rFonts w:cs="Times New Roman"/>
    </w:rPr>
  </w:style>
  <w:style w:type="character" w:customStyle="1" w:styleId="ListLabel61">
    <w:name w:val="ListLabel 61"/>
    <w:rsid w:val="000B1932"/>
    <w:rPr>
      <w:rFonts w:cs="Times New Roman"/>
    </w:rPr>
  </w:style>
  <w:style w:type="character" w:customStyle="1" w:styleId="ListLabel62">
    <w:name w:val="ListLabel 62"/>
    <w:rsid w:val="000B1932"/>
    <w:rPr>
      <w:rFonts w:cs="Times New Roman"/>
    </w:rPr>
  </w:style>
  <w:style w:type="character" w:customStyle="1" w:styleId="ListLabel63">
    <w:name w:val="ListLabel 63"/>
    <w:rsid w:val="000B1932"/>
    <w:rPr>
      <w:rFonts w:cs="Times New Roman"/>
    </w:rPr>
  </w:style>
  <w:style w:type="character" w:customStyle="1" w:styleId="ListLabel64">
    <w:name w:val="ListLabel 64"/>
    <w:rsid w:val="000B1932"/>
    <w:rPr>
      <w:rFonts w:cs="Times New Roman"/>
    </w:rPr>
  </w:style>
  <w:style w:type="character" w:customStyle="1" w:styleId="ListLabel65">
    <w:name w:val="ListLabel 65"/>
    <w:rsid w:val="000B1932"/>
    <w:rPr>
      <w:rFonts w:cs="Times New Roman"/>
    </w:rPr>
  </w:style>
  <w:style w:type="character" w:customStyle="1" w:styleId="ListLabel66">
    <w:name w:val="ListLabel 66"/>
    <w:rsid w:val="000B1932"/>
    <w:rPr>
      <w:rFonts w:ascii="Comic Sans MS" w:eastAsia="Times New Roman" w:hAnsi="Comic Sans MS" w:cs="Times New Roman"/>
    </w:rPr>
  </w:style>
  <w:style w:type="character" w:customStyle="1" w:styleId="ListLabel67">
    <w:name w:val="ListLabel 67"/>
    <w:rsid w:val="000B1932"/>
    <w:rPr>
      <w:rFonts w:cs="Times New Roman"/>
    </w:rPr>
  </w:style>
  <w:style w:type="character" w:customStyle="1" w:styleId="ListLabel68">
    <w:name w:val="ListLabel 68"/>
    <w:rsid w:val="000B1932"/>
    <w:rPr>
      <w:rFonts w:cs="Times New Roman"/>
    </w:rPr>
  </w:style>
  <w:style w:type="character" w:customStyle="1" w:styleId="ListLabel69">
    <w:name w:val="ListLabel 69"/>
    <w:rsid w:val="000B1932"/>
    <w:rPr>
      <w:rFonts w:cs="Times New Roman"/>
    </w:rPr>
  </w:style>
  <w:style w:type="character" w:customStyle="1" w:styleId="ListLabel70">
    <w:name w:val="ListLabel 70"/>
    <w:rsid w:val="000B1932"/>
    <w:rPr>
      <w:rFonts w:cs="Times New Roman"/>
    </w:rPr>
  </w:style>
  <w:style w:type="character" w:customStyle="1" w:styleId="ListLabel71">
    <w:name w:val="ListLabel 71"/>
    <w:rsid w:val="000B1932"/>
    <w:rPr>
      <w:rFonts w:cs="Times New Roman"/>
    </w:rPr>
  </w:style>
  <w:style w:type="character" w:customStyle="1" w:styleId="ListLabel72">
    <w:name w:val="ListLabel 72"/>
    <w:rsid w:val="000B1932"/>
    <w:rPr>
      <w:rFonts w:cs="Times New Roman"/>
    </w:rPr>
  </w:style>
  <w:style w:type="character" w:customStyle="1" w:styleId="ListLabel73">
    <w:name w:val="ListLabel 73"/>
    <w:rsid w:val="000B1932"/>
    <w:rPr>
      <w:rFonts w:cs="Times New Roman"/>
    </w:rPr>
  </w:style>
  <w:style w:type="character" w:customStyle="1" w:styleId="ListLabel74">
    <w:name w:val="ListLabel 74"/>
    <w:rsid w:val="000B1932"/>
    <w:rPr>
      <w:rFonts w:cs="Times New Roman"/>
    </w:rPr>
  </w:style>
  <w:style w:type="character" w:customStyle="1" w:styleId="ListLabel75">
    <w:name w:val="ListLabel 75"/>
    <w:rsid w:val="000B1932"/>
    <w:rPr>
      <w:rFonts w:cs="Times New Roman"/>
    </w:rPr>
  </w:style>
  <w:style w:type="character" w:customStyle="1" w:styleId="ListLabel76">
    <w:name w:val="ListLabel 76"/>
    <w:rsid w:val="000B1932"/>
    <w:rPr>
      <w:rFonts w:cs="Times New Roman"/>
    </w:rPr>
  </w:style>
  <w:style w:type="character" w:customStyle="1" w:styleId="ListLabel77">
    <w:name w:val="ListLabel 77"/>
    <w:rsid w:val="000B1932"/>
    <w:rPr>
      <w:rFonts w:cs="Times New Roman"/>
    </w:rPr>
  </w:style>
  <w:style w:type="character" w:customStyle="1" w:styleId="ListLabel78">
    <w:name w:val="ListLabel 78"/>
    <w:rsid w:val="000B1932"/>
    <w:rPr>
      <w:rFonts w:cs="Times New Roman"/>
    </w:rPr>
  </w:style>
  <w:style w:type="character" w:customStyle="1" w:styleId="ListLabel79">
    <w:name w:val="ListLabel 79"/>
    <w:rsid w:val="000B1932"/>
    <w:rPr>
      <w:rFonts w:cs="Times New Roman"/>
    </w:rPr>
  </w:style>
  <w:style w:type="character" w:customStyle="1" w:styleId="ListLabel80">
    <w:name w:val="ListLabel 80"/>
    <w:rsid w:val="000B1932"/>
    <w:rPr>
      <w:rFonts w:cs="Times New Roman"/>
    </w:rPr>
  </w:style>
  <w:style w:type="character" w:customStyle="1" w:styleId="ListLabel81">
    <w:name w:val="ListLabel 81"/>
    <w:rsid w:val="000B1932"/>
    <w:rPr>
      <w:rFonts w:cs="Times New Roman"/>
    </w:rPr>
  </w:style>
  <w:style w:type="character" w:customStyle="1" w:styleId="ListLabel82">
    <w:name w:val="ListLabel 82"/>
    <w:rsid w:val="000B1932"/>
    <w:rPr>
      <w:rFonts w:cs="Times New Roman"/>
    </w:rPr>
  </w:style>
  <w:style w:type="character" w:customStyle="1" w:styleId="ListLabel83">
    <w:name w:val="ListLabel 83"/>
    <w:rsid w:val="000B1932"/>
    <w:rPr>
      <w:rFonts w:cs="Times New Roman"/>
    </w:rPr>
  </w:style>
  <w:style w:type="character" w:customStyle="1" w:styleId="ListLabel84">
    <w:name w:val="ListLabel 84"/>
    <w:rsid w:val="000B1932"/>
    <w:rPr>
      <w:rFonts w:cs="Times New Roman"/>
    </w:rPr>
  </w:style>
  <w:style w:type="character" w:customStyle="1" w:styleId="ListLabel85">
    <w:name w:val="ListLabel 85"/>
    <w:rsid w:val="000B1932"/>
    <w:rPr>
      <w:rFonts w:cs="Times New Roman"/>
    </w:rPr>
  </w:style>
  <w:style w:type="character" w:customStyle="1" w:styleId="ListLabel86">
    <w:name w:val="ListLabel 86"/>
    <w:rsid w:val="000B1932"/>
    <w:rPr>
      <w:rFonts w:cs="Times New Roman"/>
    </w:rPr>
  </w:style>
  <w:style w:type="character" w:customStyle="1" w:styleId="ListLabel87">
    <w:name w:val="ListLabel 87"/>
    <w:rsid w:val="000B1932"/>
    <w:rPr>
      <w:rFonts w:cs="Times New Roman"/>
    </w:rPr>
  </w:style>
  <w:style w:type="character" w:customStyle="1" w:styleId="ListLabel88">
    <w:name w:val="ListLabel 88"/>
    <w:rsid w:val="000B1932"/>
    <w:rPr>
      <w:rFonts w:cs="Times New Roman"/>
    </w:rPr>
  </w:style>
  <w:style w:type="character" w:customStyle="1" w:styleId="ListLabel89">
    <w:name w:val="ListLabel 89"/>
    <w:rsid w:val="000B1932"/>
    <w:rPr>
      <w:rFonts w:cs="Times New Roman"/>
    </w:rPr>
  </w:style>
  <w:style w:type="character" w:customStyle="1" w:styleId="ListLabel90">
    <w:name w:val="ListLabel 90"/>
    <w:rsid w:val="000B1932"/>
    <w:rPr>
      <w:rFonts w:cs="Times New Roman"/>
    </w:rPr>
  </w:style>
  <w:style w:type="character" w:customStyle="1" w:styleId="ListLabel91">
    <w:name w:val="ListLabel 91"/>
    <w:rsid w:val="000B1932"/>
    <w:rPr>
      <w:rFonts w:cs="Times New Roman"/>
    </w:rPr>
  </w:style>
  <w:style w:type="character" w:customStyle="1" w:styleId="ListLabel92">
    <w:name w:val="ListLabel 92"/>
    <w:rsid w:val="000B1932"/>
    <w:rPr>
      <w:rFonts w:cs="Times New Roman"/>
    </w:rPr>
  </w:style>
  <w:style w:type="character" w:customStyle="1" w:styleId="ListLabel93">
    <w:name w:val="ListLabel 93"/>
    <w:rsid w:val="000B1932"/>
    <w:rPr>
      <w:rFonts w:cs="Times New Roman"/>
    </w:rPr>
  </w:style>
  <w:style w:type="character" w:customStyle="1" w:styleId="ListLabel94">
    <w:name w:val="ListLabel 94"/>
    <w:rsid w:val="000B1932"/>
    <w:rPr>
      <w:rFonts w:cs="Times New Roman"/>
    </w:rPr>
  </w:style>
  <w:style w:type="character" w:customStyle="1" w:styleId="ListLabel95">
    <w:name w:val="ListLabel 95"/>
    <w:rsid w:val="000B1932"/>
    <w:rPr>
      <w:rFonts w:cs="Times New Roman"/>
    </w:rPr>
  </w:style>
  <w:style w:type="character" w:customStyle="1" w:styleId="ListLabel96">
    <w:name w:val="ListLabel 96"/>
    <w:rsid w:val="000B1932"/>
    <w:rPr>
      <w:rFonts w:cs="Times New Roman"/>
    </w:rPr>
  </w:style>
  <w:style w:type="character" w:customStyle="1" w:styleId="ListLabel97">
    <w:name w:val="ListLabel 97"/>
    <w:rsid w:val="000B1932"/>
    <w:rPr>
      <w:rFonts w:cs="Times New Roman"/>
    </w:rPr>
  </w:style>
  <w:style w:type="character" w:customStyle="1" w:styleId="ListLabel98">
    <w:name w:val="ListLabel 98"/>
    <w:rsid w:val="000B1932"/>
    <w:rPr>
      <w:rFonts w:cs="Times New Roman"/>
    </w:rPr>
  </w:style>
  <w:style w:type="character" w:customStyle="1" w:styleId="ListLabel99">
    <w:name w:val="ListLabel 99"/>
    <w:rsid w:val="000B1932"/>
    <w:rPr>
      <w:rFonts w:cs="Times New Roman"/>
    </w:rPr>
  </w:style>
  <w:style w:type="character" w:customStyle="1" w:styleId="ListLabel100">
    <w:name w:val="ListLabel 100"/>
    <w:rsid w:val="000B1932"/>
    <w:rPr>
      <w:rFonts w:cs="Times New Roman"/>
    </w:rPr>
  </w:style>
  <w:style w:type="character" w:customStyle="1" w:styleId="ListLabel101">
    <w:name w:val="ListLabel 101"/>
    <w:rsid w:val="000B1932"/>
    <w:rPr>
      <w:rFonts w:cs="Times New Roman"/>
    </w:rPr>
  </w:style>
  <w:style w:type="character" w:customStyle="1" w:styleId="ListLabel102">
    <w:name w:val="ListLabel 102"/>
    <w:rsid w:val="000B1932"/>
    <w:rPr>
      <w:rFonts w:ascii="Comic Sans MS" w:eastAsia="Times New Roman" w:hAnsi="Comic Sans MS" w:cs="Times New Roman"/>
    </w:rPr>
  </w:style>
  <w:style w:type="character" w:customStyle="1" w:styleId="ListLabel103">
    <w:name w:val="ListLabel 103"/>
    <w:rsid w:val="000B1932"/>
    <w:rPr>
      <w:rFonts w:cs="Times New Roman"/>
    </w:rPr>
  </w:style>
  <w:style w:type="character" w:customStyle="1" w:styleId="ListLabel104">
    <w:name w:val="ListLabel 104"/>
    <w:rsid w:val="000B1932"/>
    <w:rPr>
      <w:rFonts w:cs="Times New Roman"/>
    </w:rPr>
  </w:style>
  <w:style w:type="character" w:customStyle="1" w:styleId="ListLabel105">
    <w:name w:val="ListLabel 105"/>
    <w:rsid w:val="000B1932"/>
    <w:rPr>
      <w:rFonts w:cs="Times New Roman"/>
    </w:rPr>
  </w:style>
  <w:style w:type="character" w:customStyle="1" w:styleId="ListLabel106">
    <w:name w:val="ListLabel 106"/>
    <w:rsid w:val="000B1932"/>
    <w:rPr>
      <w:rFonts w:cs="Times New Roman"/>
    </w:rPr>
  </w:style>
  <w:style w:type="character" w:customStyle="1" w:styleId="ListLabel107">
    <w:name w:val="ListLabel 107"/>
    <w:rsid w:val="000B1932"/>
    <w:rPr>
      <w:rFonts w:cs="Times New Roman"/>
    </w:rPr>
  </w:style>
  <w:style w:type="character" w:customStyle="1" w:styleId="ListLabel108">
    <w:name w:val="ListLabel 108"/>
    <w:rsid w:val="000B1932"/>
    <w:rPr>
      <w:rFonts w:cs="Times New Roman"/>
    </w:rPr>
  </w:style>
  <w:style w:type="character" w:customStyle="1" w:styleId="ListLabel109">
    <w:name w:val="ListLabel 109"/>
    <w:rsid w:val="000B1932"/>
    <w:rPr>
      <w:rFonts w:cs="Times New Roman"/>
    </w:rPr>
  </w:style>
  <w:style w:type="character" w:customStyle="1" w:styleId="ListLabel110">
    <w:name w:val="ListLabel 110"/>
    <w:rsid w:val="000B1932"/>
    <w:rPr>
      <w:rFonts w:cs="Times New Roman"/>
    </w:rPr>
  </w:style>
  <w:style w:type="character" w:customStyle="1" w:styleId="ListLabel111">
    <w:name w:val="ListLabel 111"/>
    <w:rsid w:val="000B1932"/>
    <w:rPr>
      <w:rFonts w:cs="Times New Roman"/>
    </w:rPr>
  </w:style>
  <w:style w:type="character" w:customStyle="1" w:styleId="ListLabel112">
    <w:name w:val="ListLabel 112"/>
    <w:rsid w:val="000B1932"/>
    <w:rPr>
      <w:rFonts w:cs="Times New Roman"/>
    </w:rPr>
  </w:style>
  <w:style w:type="character" w:customStyle="1" w:styleId="ListLabel113">
    <w:name w:val="ListLabel 113"/>
    <w:rsid w:val="000B1932"/>
    <w:rPr>
      <w:rFonts w:cs="Times New Roman"/>
    </w:rPr>
  </w:style>
  <w:style w:type="character" w:customStyle="1" w:styleId="ListLabel114">
    <w:name w:val="ListLabel 114"/>
    <w:rsid w:val="000B1932"/>
    <w:rPr>
      <w:rFonts w:cs="Times New Roman"/>
    </w:rPr>
  </w:style>
  <w:style w:type="character" w:customStyle="1" w:styleId="ListLabel115">
    <w:name w:val="ListLabel 115"/>
    <w:rsid w:val="000B1932"/>
    <w:rPr>
      <w:rFonts w:cs="Times New Roman"/>
    </w:rPr>
  </w:style>
  <w:style w:type="character" w:customStyle="1" w:styleId="ListLabel116">
    <w:name w:val="ListLabel 116"/>
    <w:rsid w:val="000B1932"/>
    <w:rPr>
      <w:rFonts w:cs="Times New Roman"/>
    </w:rPr>
  </w:style>
  <w:style w:type="character" w:customStyle="1" w:styleId="ListLabel117">
    <w:name w:val="ListLabel 117"/>
    <w:rsid w:val="000B1932"/>
    <w:rPr>
      <w:rFonts w:cs="Times New Roman"/>
    </w:rPr>
  </w:style>
  <w:style w:type="character" w:customStyle="1" w:styleId="ListLabel118">
    <w:name w:val="ListLabel 118"/>
    <w:rsid w:val="000B1932"/>
    <w:rPr>
      <w:rFonts w:cs="Times New Roman"/>
    </w:rPr>
  </w:style>
  <w:style w:type="character" w:customStyle="1" w:styleId="ListLabel119">
    <w:name w:val="ListLabel 119"/>
    <w:rsid w:val="000B1932"/>
    <w:rPr>
      <w:rFonts w:cs="Times New Roman"/>
    </w:rPr>
  </w:style>
  <w:style w:type="character" w:customStyle="1" w:styleId="ListLabel120">
    <w:name w:val="ListLabel 120"/>
    <w:rsid w:val="000B1932"/>
    <w:rPr>
      <w:rFonts w:cs="Times New Roman"/>
    </w:rPr>
  </w:style>
  <w:style w:type="character" w:customStyle="1" w:styleId="ListLabel121">
    <w:name w:val="ListLabel 121"/>
    <w:rsid w:val="000B1932"/>
    <w:rPr>
      <w:rFonts w:cs="Times New Roman"/>
    </w:rPr>
  </w:style>
  <w:style w:type="character" w:customStyle="1" w:styleId="ListLabel122">
    <w:name w:val="ListLabel 122"/>
    <w:rsid w:val="000B1932"/>
    <w:rPr>
      <w:rFonts w:cs="Times New Roman"/>
    </w:rPr>
  </w:style>
  <w:style w:type="character" w:customStyle="1" w:styleId="ListLabel123">
    <w:name w:val="ListLabel 123"/>
    <w:rsid w:val="000B1932"/>
    <w:rPr>
      <w:rFonts w:cs="Times New Roman"/>
    </w:rPr>
  </w:style>
  <w:style w:type="character" w:customStyle="1" w:styleId="ListLabel124">
    <w:name w:val="ListLabel 124"/>
    <w:rsid w:val="000B1932"/>
    <w:rPr>
      <w:rFonts w:cs="Times New Roman"/>
    </w:rPr>
  </w:style>
  <w:style w:type="character" w:customStyle="1" w:styleId="ListLabel125">
    <w:name w:val="ListLabel 125"/>
    <w:rsid w:val="000B1932"/>
    <w:rPr>
      <w:rFonts w:cs="Times New Roman"/>
    </w:rPr>
  </w:style>
  <w:style w:type="character" w:customStyle="1" w:styleId="ListLabel126">
    <w:name w:val="ListLabel 126"/>
    <w:rsid w:val="000B1932"/>
    <w:rPr>
      <w:rFonts w:cs="Times New Roman"/>
    </w:rPr>
  </w:style>
  <w:style w:type="character" w:customStyle="1" w:styleId="ListLabel127">
    <w:name w:val="ListLabel 127"/>
    <w:rsid w:val="000B1932"/>
    <w:rPr>
      <w:rFonts w:cs="Times New Roman"/>
    </w:rPr>
  </w:style>
  <w:style w:type="character" w:customStyle="1" w:styleId="ListLabel128">
    <w:name w:val="ListLabel 128"/>
    <w:rsid w:val="000B1932"/>
    <w:rPr>
      <w:rFonts w:cs="Times New Roman"/>
    </w:rPr>
  </w:style>
  <w:style w:type="character" w:customStyle="1" w:styleId="ListLabel129">
    <w:name w:val="ListLabel 129"/>
    <w:rsid w:val="000B1932"/>
    <w:rPr>
      <w:rFonts w:cs="Times New Roman"/>
    </w:rPr>
  </w:style>
  <w:style w:type="character" w:customStyle="1" w:styleId="ListLabel130">
    <w:name w:val="ListLabel 130"/>
    <w:rsid w:val="000B1932"/>
    <w:rPr>
      <w:rFonts w:cs="Times New Roman"/>
    </w:rPr>
  </w:style>
  <w:style w:type="character" w:customStyle="1" w:styleId="ListLabel131">
    <w:name w:val="ListLabel 131"/>
    <w:rsid w:val="000B1932"/>
    <w:rPr>
      <w:rFonts w:cs="Times New Roman"/>
    </w:rPr>
  </w:style>
  <w:style w:type="character" w:customStyle="1" w:styleId="ListLabel132">
    <w:name w:val="ListLabel 132"/>
    <w:rsid w:val="000B1932"/>
    <w:rPr>
      <w:rFonts w:cs="Times New Roman"/>
    </w:rPr>
  </w:style>
  <w:style w:type="character" w:customStyle="1" w:styleId="ListLabel133">
    <w:name w:val="ListLabel 133"/>
    <w:rsid w:val="000B1932"/>
    <w:rPr>
      <w:rFonts w:cs="Times New Roman"/>
    </w:rPr>
  </w:style>
  <w:style w:type="character" w:customStyle="1" w:styleId="ListLabel134">
    <w:name w:val="ListLabel 134"/>
    <w:rsid w:val="000B1932"/>
    <w:rPr>
      <w:rFonts w:cs="Times New Roman"/>
    </w:rPr>
  </w:style>
  <w:style w:type="character" w:customStyle="1" w:styleId="ListLabel135">
    <w:name w:val="ListLabel 135"/>
    <w:rsid w:val="000B1932"/>
    <w:rPr>
      <w:rFonts w:cs="Times New Roman"/>
    </w:rPr>
  </w:style>
  <w:style w:type="character" w:customStyle="1" w:styleId="ListLabel136">
    <w:name w:val="ListLabel 136"/>
    <w:rsid w:val="000B1932"/>
    <w:rPr>
      <w:rFonts w:cs="Times New Roman"/>
    </w:rPr>
  </w:style>
  <w:style w:type="character" w:customStyle="1" w:styleId="ListLabel137">
    <w:name w:val="ListLabel 137"/>
    <w:rsid w:val="000B1932"/>
    <w:rPr>
      <w:rFonts w:cs="Times New Roman"/>
    </w:rPr>
  </w:style>
  <w:style w:type="character" w:customStyle="1" w:styleId="ListLabel138">
    <w:name w:val="ListLabel 138"/>
    <w:rsid w:val="000B1932"/>
    <w:rPr>
      <w:rFonts w:cs="Times New Roman"/>
    </w:rPr>
  </w:style>
  <w:style w:type="character" w:customStyle="1" w:styleId="ListLabel139">
    <w:name w:val="ListLabel 139"/>
    <w:rsid w:val="000B1932"/>
    <w:rPr>
      <w:rFonts w:cs="Times New Roman"/>
    </w:rPr>
  </w:style>
  <w:style w:type="character" w:customStyle="1" w:styleId="ListLabel140">
    <w:name w:val="ListLabel 140"/>
    <w:rsid w:val="000B1932"/>
    <w:rPr>
      <w:rFonts w:cs="Times New Roman"/>
    </w:rPr>
  </w:style>
  <w:style w:type="character" w:customStyle="1" w:styleId="ListLabel141">
    <w:name w:val="ListLabel 141"/>
    <w:rsid w:val="000B1932"/>
    <w:rPr>
      <w:rFonts w:cs="Times New Roman"/>
    </w:rPr>
  </w:style>
  <w:style w:type="character" w:customStyle="1" w:styleId="ListLabel142">
    <w:name w:val="ListLabel 142"/>
    <w:rsid w:val="000B1932"/>
    <w:rPr>
      <w:rFonts w:cs="Times New Roman"/>
    </w:rPr>
  </w:style>
  <w:style w:type="character" w:customStyle="1" w:styleId="ListLabel143">
    <w:name w:val="ListLabel 143"/>
    <w:rsid w:val="000B1932"/>
    <w:rPr>
      <w:rFonts w:cs="Times New Roman"/>
    </w:rPr>
  </w:style>
  <w:style w:type="character" w:customStyle="1" w:styleId="ListLabel144">
    <w:name w:val="ListLabel 144"/>
    <w:rsid w:val="000B1932"/>
    <w:rPr>
      <w:rFonts w:cs="Times New Roman"/>
    </w:rPr>
  </w:style>
  <w:style w:type="character" w:customStyle="1" w:styleId="ListLabel145">
    <w:name w:val="ListLabel 145"/>
    <w:rsid w:val="000B1932"/>
    <w:rPr>
      <w:rFonts w:cs="Times New Roman"/>
    </w:rPr>
  </w:style>
  <w:style w:type="character" w:customStyle="1" w:styleId="ListLabel146">
    <w:name w:val="ListLabel 146"/>
    <w:rsid w:val="000B1932"/>
    <w:rPr>
      <w:rFonts w:cs="Times New Roman"/>
    </w:rPr>
  </w:style>
  <w:style w:type="character" w:customStyle="1" w:styleId="ListLabel147">
    <w:name w:val="ListLabel 147"/>
    <w:rsid w:val="000B1932"/>
    <w:rPr>
      <w:rFonts w:cs="Times New Roman"/>
    </w:rPr>
  </w:style>
  <w:style w:type="character" w:customStyle="1" w:styleId="ListLabel148">
    <w:name w:val="ListLabel 148"/>
    <w:rsid w:val="000B1932"/>
    <w:rPr>
      <w:rFonts w:cs="Times New Roman"/>
    </w:rPr>
  </w:style>
  <w:style w:type="character" w:customStyle="1" w:styleId="ListLabel149">
    <w:name w:val="ListLabel 149"/>
    <w:rsid w:val="000B1932"/>
    <w:rPr>
      <w:rFonts w:cs="Times New Roman"/>
    </w:rPr>
  </w:style>
  <w:style w:type="character" w:customStyle="1" w:styleId="ListLabel150">
    <w:name w:val="ListLabel 150"/>
    <w:rsid w:val="000B1932"/>
    <w:rPr>
      <w:rFonts w:cs="Times New Roman"/>
    </w:rPr>
  </w:style>
  <w:style w:type="character" w:customStyle="1" w:styleId="ListLabel151">
    <w:name w:val="ListLabel 151"/>
    <w:rsid w:val="000B1932"/>
    <w:rPr>
      <w:rFonts w:cs="Times New Roman"/>
    </w:rPr>
  </w:style>
  <w:style w:type="character" w:customStyle="1" w:styleId="ListLabel152">
    <w:name w:val="ListLabel 152"/>
    <w:rsid w:val="000B1932"/>
    <w:rPr>
      <w:rFonts w:cs="Times New Roman"/>
    </w:rPr>
  </w:style>
  <w:style w:type="character" w:customStyle="1" w:styleId="ListLabel153">
    <w:name w:val="ListLabel 153"/>
    <w:rsid w:val="000B1932"/>
    <w:rPr>
      <w:rFonts w:cs="Times New Roman"/>
    </w:rPr>
  </w:style>
  <w:style w:type="character" w:customStyle="1" w:styleId="ListLabel154">
    <w:name w:val="ListLabel 154"/>
    <w:rsid w:val="000B1932"/>
    <w:rPr>
      <w:rFonts w:cs="Times New Roman"/>
    </w:rPr>
  </w:style>
  <w:style w:type="character" w:customStyle="1" w:styleId="ListLabel155">
    <w:name w:val="ListLabel 155"/>
    <w:rsid w:val="000B1932"/>
    <w:rPr>
      <w:rFonts w:cs="Times New Roman"/>
    </w:rPr>
  </w:style>
  <w:style w:type="character" w:customStyle="1" w:styleId="ListLabel156">
    <w:name w:val="ListLabel 156"/>
    <w:rsid w:val="000B1932"/>
    <w:rPr>
      <w:rFonts w:cs="Times New Roman"/>
    </w:rPr>
  </w:style>
  <w:style w:type="character" w:customStyle="1" w:styleId="ListLabel157">
    <w:name w:val="ListLabel 157"/>
    <w:rsid w:val="000B1932"/>
    <w:rPr>
      <w:rFonts w:cs="Times New Roman"/>
    </w:rPr>
  </w:style>
  <w:style w:type="character" w:customStyle="1" w:styleId="ListLabel158">
    <w:name w:val="ListLabel 158"/>
    <w:rsid w:val="000B1932"/>
    <w:rPr>
      <w:rFonts w:cs="Times New Roman"/>
    </w:rPr>
  </w:style>
  <w:style w:type="character" w:customStyle="1" w:styleId="ListLabel159">
    <w:name w:val="ListLabel 159"/>
    <w:rsid w:val="000B1932"/>
    <w:rPr>
      <w:rFonts w:cs="Times New Roman"/>
    </w:rPr>
  </w:style>
  <w:style w:type="character" w:customStyle="1" w:styleId="ListLabel160">
    <w:name w:val="ListLabel 160"/>
    <w:rsid w:val="000B1932"/>
    <w:rPr>
      <w:rFonts w:cs="Times New Roman"/>
    </w:rPr>
  </w:style>
  <w:style w:type="character" w:customStyle="1" w:styleId="ListLabel161">
    <w:name w:val="ListLabel 161"/>
    <w:rsid w:val="000B1932"/>
    <w:rPr>
      <w:rFonts w:cs="Times New Roman"/>
    </w:rPr>
  </w:style>
  <w:style w:type="character" w:customStyle="1" w:styleId="ListLabel162">
    <w:name w:val="ListLabel 162"/>
    <w:rsid w:val="000B1932"/>
    <w:rPr>
      <w:rFonts w:cs="Times New Roman"/>
    </w:rPr>
  </w:style>
  <w:style w:type="character" w:customStyle="1" w:styleId="ListLabel163">
    <w:name w:val="ListLabel 163"/>
    <w:rsid w:val="000B1932"/>
    <w:rPr>
      <w:rFonts w:cs="Times New Roman"/>
    </w:rPr>
  </w:style>
  <w:style w:type="character" w:customStyle="1" w:styleId="ListLabel164">
    <w:name w:val="ListLabel 164"/>
    <w:rsid w:val="000B1932"/>
    <w:rPr>
      <w:rFonts w:cs="Times New Roman"/>
    </w:rPr>
  </w:style>
  <w:style w:type="character" w:customStyle="1" w:styleId="ListLabel165">
    <w:name w:val="ListLabel 165"/>
    <w:rsid w:val="000B1932"/>
    <w:rPr>
      <w:rFonts w:cs="Times New Roman"/>
    </w:rPr>
  </w:style>
  <w:style w:type="character" w:customStyle="1" w:styleId="ListLabel166">
    <w:name w:val="ListLabel 166"/>
    <w:rsid w:val="000B1932"/>
    <w:rPr>
      <w:rFonts w:cs="Times New Roman"/>
    </w:rPr>
  </w:style>
  <w:style w:type="character" w:customStyle="1" w:styleId="ListLabel167">
    <w:name w:val="ListLabel 167"/>
    <w:rsid w:val="000B1932"/>
    <w:rPr>
      <w:rFonts w:cs="Times New Roman"/>
    </w:rPr>
  </w:style>
  <w:style w:type="character" w:customStyle="1" w:styleId="ListLabel168">
    <w:name w:val="ListLabel 168"/>
    <w:rsid w:val="000B1932"/>
    <w:rPr>
      <w:rFonts w:cs="Times New Roman"/>
    </w:rPr>
  </w:style>
  <w:style w:type="character" w:customStyle="1" w:styleId="ListLabel169">
    <w:name w:val="ListLabel 169"/>
    <w:rsid w:val="000B1932"/>
    <w:rPr>
      <w:rFonts w:cs="Times New Roman"/>
    </w:rPr>
  </w:style>
  <w:style w:type="character" w:customStyle="1" w:styleId="ListLabel170">
    <w:name w:val="ListLabel 170"/>
    <w:rsid w:val="000B1932"/>
    <w:rPr>
      <w:rFonts w:cs="Times New Roman"/>
    </w:rPr>
  </w:style>
  <w:style w:type="character" w:customStyle="1" w:styleId="ListLabel171">
    <w:name w:val="ListLabel 171"/>
    <w:rsid w:val="000B1932"/>
    <w:rPr>
      <w:rFonts w:cs="Times New Roman"/>
    </w:rPr>
  </w:style>
  <w:style w:type="character" w:customStyle="1" w:styleId="ListLabel172">
    <w:name w:val="ListLabel 172"/>
    <w:rsid w:val="000B1932"/>
    <w:rPr>
      <w:rFonts w:cs="Times New Roman"/>
    </w:rPr>
  </w:style>
  <w:style w:type="character" w:customStyle="1" w:styleId="ListLabel173">
    <w:name w:val="ListLabel 173"/>
    <w:rsid w:val="000B1932"/>
    <w:rPr>
      <w:rFonts w:cs="Times New Roman"/>
    </w:rPr>
  </w:style>
  <w:style w:type="character" w:customStyle="1" w:styleId="ListLabel174">
    <w:name w:val="ListLabel 174"/>
    <w:rsid w:val="000B1932"/>
    <w:rPr>
      <w:rFonts w:cs="Times New Roman"/>
    </w:rPr>
  </w:style>
  <w:style w:type="character" w:customStyle="1" w:styleId="ListLabel175">
    <w:name w:val="ListLabel 175"/>
    <w:rsid w:val="000B1932"/>
    <w:rPr>
      <w:rFonts w:cs="Times New Roman"/>
    </w:rPr>
  </w:style>
  <w:style w:type="character" w:customStyle="1" w:styleId="ListLabel176">
    <w:name w:val="ListLabel 176"/>
    <w:rsid w:val="000B1932"/>
    <w:rPr>
      <w:rFonts w:cs="Times New Roman"/>
    </w:rPr>
  </w:style>
  <w:style w:type="character" w:customStyle="1" w:styleId="ListLabel177">
    <w:name w:val="ListLabel 177"/>
    <w:rsid w:val="000B1932"/>
    <w:rPr>
      <w:rFonts w:cs="Times New Roman"/>
    </w:rPr>
  </w:style>
  <w:style w:type="character" w:customStyle="1" w:styleId="ListLabel178">
    <w:name w:val="ListLabel 178"/>
    <w:rsid w:val="000B1932"/>
    <w:rPr>
      <w:rFonts w:cs="Times New Roman"/>
    </w:rPr>
  </w:style>
  <w:style w:type="character" w:customStyle="1" w:styleId="ListLabel179">
    <w:name w:val="ListLabel 179"/>
    <w:rsid w:val="000B1932"/>
    <w:rPr>
      <w:rFonts w:cs="Times New Roman"/>
    </w:rPr>
  </w:style>
  <w:style w:type="character" w:customStyle="1" w:styleId="ListLabel180">
    <w:name w:val="ListLabel 180"/>
    <w:rsid w:val="000B1932"/>
    <w:rPr>
      <w:rFonts w:cs="Times New Roman"/>
    </w:rPr>
  </w:style>
  <w:style w:type="character" w:customStyle="1" w:styleId="ListLabel181">
    <w:name w:val="ListLabel 181"/>
    <w:rsid w:val="000B1932"/>
    <w:rPr>
      <w:rFonts w:cs="Times New Roman"/>
    </w:rPr>
  </w:style>
  <w:style w:type="character" w:customStyle="1" w:styleId="ListLabel182">
    <w:name w:val="ListLabel 182"/>
    <w:rsid w:val="000B1932"/>
    <w:rPr>
      <w:rFonts w:cs="Times New Roman"/>
    </w:rPr>
  </w:style>
  <w:style w:type="character" w:customStyle="1" w:styleId="ListLabel183">
    <w:name w:val="ListLabel 183"/>
    <w:rsid w:val="000B1932"/>
    <w:rPr>
      <w:rFonts w:cs="Times New Roman"/>
    </w:rPr>
  </w:style>
  <w:style w:type="character" w:customStyle="1" w:styleId="ListLabel184">
    <w:name w:val="ListLabel 184"/>
    <w:rsid w:val="000B1932"/>
    <w:rPr>
      <w:rFonts w:cs="Times New Roman"/>
    </w:rPr>
  </w:style>
  <w:style w:type="character" w:customStyle="1" w:styleId="ListLabel185">
    <w:name w:val="ListLabel 185"/>
    <w:rsid w:val="000B1932"/>
    <w:rPr>
      <w:rFonts w:cs="Times New Roman"/>
    </w:rPr>
  </w:style>
  <w:style w:type="character" w:customStyle="1" w:styleId="ListLabel186">
    <w:name w:val="ListLabel 186"/>
    <w:rsid w:val="000B1932"/>
    <w:rPr>
      <w:rFonts w:cs="Times New Roman"/>
    </w:rPr>
  </w:style>
  <w:style w:type="character" w:customStyle="1" w:styleId="ListLabel187">
    <w:name w:val="ListLabel 187"/>
    <w:rsid w:val="000B1932"/>
    <w:rPr>
      <w:rFonts w:cs="Times New Roman"/>
    </w:rPr>
  </w:style>
  <w:style w:type="character" w:customStyle="1" w:styleId="ListLabel188">
    <w:name w:val="ListLabel 188"/>
    <w:rsid w:val="000B1932"/>
    <w:rPr>
      <w:rFonts w:cs="Times New Roman"/>
    </w:rPr>
  </w:style>
  <w:style w:type="character" w:customStyle="1" w:styleId="ListLabel189">
    <w:name w:val="ListLabel 189"/>
    <w:rsid w:val="000B1932"/>
    <w:rPr>
      <w:rFonts w:cs="Times New Roman"/>
    </w:rPr>
  </w:style>
  <w:style w:type="character" w:customStyle="1" w:styleId="ListLabel190">
    <w:name w:val="ListLabel 190"/>
    <w:rsid w:val="000B1932"/>
    <w:rPr>
      <w:rFonts w:cs="Times New Roman"/>
    </w:rPr>
  </w:style>
  <w:style w:type="character" w:customStyle="1" w:styleId="ListLabel191">
    <w:name w:val="ListLabel 191"/>
    <w:rsid w:val="000B1932"/>
    <w:rPr>
      <w:rFonts w:cs="Times New Roman"/>
    </w:rPr>
  </w:style>
  <w:style w:type="character" w:customStyle="1" w:styleId="ListLabel192">
    <w:name w:val="ListLabel 192"/>
    <w:rsid w:val="000B1932"/>
    <w:rPr>
      <w:rFonts w:cs="Times New Roman"/>
    </w:rPr>
  </w:style>
  <w:style w:type="character" w:customStyle="1" w:styleId="ListLabel193">
    <w:name w:val="ListLabel 193"/>
    <w:rsid w:val="000B1932"/>
    <w:rPr>
      <w:rFonts w:cs="Times New Roman"/>
    </w:rPr>
  </w:style>
  <w:style w:type="character" w:customStyle="1" w:styleId="ListLabel194">
    <w:name w:val="ListLabel 194"/>
    <w:rsid w:val="000B1932"/>
    <w:rPr>
      <w:rFonts w:cs="Times New Roman"/>
    </w:rPr>
  </w:style>
  <w:style w:type="character" w:customStyle="1" w:styleId="ListLabel195">
    <w:name w:val="ListLabel 195"/>
    <w:rsid w:val="000B1932"/>
    <w:rPr>
      <w:rFonts w:cs="Times New Roman"/>
    </w:rPr>
  </w:style>
  <w:style w:type="character" w:customStyle="1" w:styleId="ListLabel196">
    <w:name w:val="ListLabel 196"/>
    <w:rsid w:val="000B1932"/>
    <w:rPr>
      <w:rFonts w:cs="Times New Roman"/>
    </w:rPr>
  </w:style>
  <w:style w:type="character" w:customStyle="1" w:styleId="ListLabel197">
    <w:name w:val="ListLabel 197"/>
    <w:rsid w:val="000B1932"/>
    <w:rPr>
      <w:rFonts w:cs="Times New Roman"/>
    </w:rPr>
  </w:style>
  <w:style w:type="character" w:customStyle="1" w:styleId="ListLabel198">
    <w:name w:val="ListLabel 198"/>
    <w:rsid w:val="000B1932"/>
    <w:rPr>
      <w:rFonts w:cs="Times New Roman"/>
    </w:rPr>
  </w:style>
  <w:style w:type="character" w:customStyle="1" w:styleId="platne1">
    <w:name w:val="platne1"/>
    <w:rsid w:val="000B1932"/>
  </w:style>
  <w:style w:type="paragraph" w:customStyle="1" w:styleId="Nadpis">
    <w:name w:val="Nadpis"/>
    <w:basedOn w:val="Normln"/>
    <w:next w:val="Zkladntext"/>
    <w:rsid w:val="000B1932"/>
    <w:pPr>
      <w:keepNext/>
      <w:spacing w:before="240" w:after="120"/>
    </w:pPr>
    <w:rPr>
      <w:rFonts w:ascii="Liberation Sans" w:eastAsia="Noto Sans CJK JP" w:hAnsi="Liberation Sans" w:cs="Droid Sans Devanagari"/>
      <w:sz w:val="28"/>
      <w:szCs w:val="28"/>
    </w:rPr>
  </w:style>
  <w:style w:type="paragraph" w:styleId="Zkladntext">
    <w:name w:val="Body Text"/>
    <w:basedOn w:val="Normln"/>
    <w:rsid w:val="000B1932"/>
    <w:pPr>
      <w:spacing w:after="140" w:line="276" w:lineRule="auto"/>
    </w:pPr>
  </w:style>
  <w:style w:type="paragraph" w:styleId="Seznam">
    <w:name w:val="List"/>
    <w:basedOn w:val="Zkladntext"/>
    <w:rsid w:val="000B1932"/>
    <w:rPr>
      <w:rFonts w:cs="Droid Sans Devanagari"/>
    </w:rPr>
  </w:style>
  <w:style w:type="paragraph" w:styleId="Titulek">
    <w:name w:val="caption"/>
    <w:basedOn w:val="Normln"/>
    <w:qFormat/>
    <w:rsid w:val="000B193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rsid w:val="000B1932"/>
    <w:pPr>
      <w:suppressLineNumbers/>
    </w:pPr>
    <w:rPr>
      <w:rFonts w:cs="Droid Sans Devanagari"/>
    </w:rPr>
  </w:style>
  <w:style w:type="paragraph" w:customStyle="1" w:styleId="Zkladntext1">
    <w:name w:val="Základní text1"/>
    <w:aliases w:val=" Indented"/>
    <w:basedOn w:val="Normln"/>
    <w:rsid w:val="000B1932"/>
    <w:pPr>
      <w:jc w:val="both"/>
    </w:pPr>
    <w:rPr>
      <w:rFonts w:ascii="Comic Sans MS" w:eastAsia="Batang" w:hAnsi="Comic Sans MS"/>
    </w:rPr>
  </w:style>
  <w:style w:type="paragraph" w:customStyle="1" w:styleId="BodyTextIndent1">
    <w:name w:val="Body Text Indent1"/>
    <w:basedOn w:val="Normln"/>
    <w:rsid w:val="000B1932"/>
    <w:pPr>
      <w:spacing w:after="120"/>
      <w:ind w:left="283"/>
    </w:pPr>
  </w:style>
  <w:style w:type="paragraph" w:customStyle="1" w:styleId="Odstavecseseznamem1">
    <w:name w:val="Odstavec se seznamem1"/>
    <w:basedOn w:val="Normln"/>
    <w:rsid w:val="000B1932"/>
    <w:pPr>
      <w:ind w:left="720"/>
      <w:contextualSpacing/>
    </w:pPr>
  </w:style>
  <w:style w:type="paragraph" w:customStyle="1" w:styleId="Textbubliny1">
    <w:name w:val="Text bubliny1"/>
    <w:basedOn w:val="Normln"/>
    <w:rsid w:val="000B1932"/>
    <w:rPr>
      <w:rFonts w:ascii="Tahoma" w:hAnsi="Tahoma"/>
      <w:sz w:val="16"/>
      <w:szCs w:val="16"/>
    </w:rPr>
  </w:style>
  <w:style w:type="paragraph" w:customStyle="1" w:styleId="Zhlavazpat">
    <w:name w:val="Záhlaví a zápatí"/>
    <w:basedOn w:val="Normln"/>
    <w:rsid w:val="000B1932"/>
  </w:style>
  <w:style w:type="paragraph" w:styleId="Zhlav">
    <w:name w:val="header"/>
    <w:basedOn w:val="Normln"/>
    <w:rsid w:val="000B1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1932"/>
    <w:pPr>
      <w:tabs>
        <w:tab w:val="center" w:pos="4536"/>
        <w:tab w:val="right" w:pos="9072"/>
      </w:tabs>
    </w:pPr>
  </w:style>
  <w:style w:type="paragraph" w:customStyle="1" w:styleId="Odstavecseseznamem10">
    <w:name w:val="Odstavec se seznamem1"/>
    <w:basedOn w:val="Normln"/>
    <w:rsid w:val="000B1932"/>
    <w:pPr>
      <w:ind w:left="708"/>
    </w:pPr>
  </w:style>
  <w:style w:type="paragraph" w:customStyle="1" w:styleId="Koment">
    <w:name w:val="Komentář"/>
    <w:basedOn w:val="Normln"/>
    <w:rsid w:val="000B1932"/>
    <w:pPr>
      <w:spacing w:before="56"/>
      <w:ind w:left="56" w:right="56"/>
    </w:pPr>
  </w:style>
  <w:style w:type="paragraph" w:styleId="Odstavecseseznamem">
    <w:name w:val="List Paragraph"/>
    <w:basedOn w:val="Normln"/>
    <w:uiPriority w:val="34"/>
    <w:qFormat/>
    <w:rsid w:val="007633C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NÁJEMNÍ SMLOUVA</vt:lpstr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Martin</dc:creator>
  <cp:lastModifiedBy>Katanikova</cp:lastModifiedBy>
  <cp:revision>7</cp:revision>
  <cp:lastPrinted>2025-12-15T10:06:00Z</cp:lastPrinted>
  <dcterms:created xsi:type="dcterms:W3CDTF">2025-12-15T09:06:00Z</dcterms:created>
  <dcterms:modified xsi:type="dcterms:W3CDTF">2026-01-27T07:39:00Z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</Properties>
</file>