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2D0CC840" w14:textId="7136F204" w:rsidR="00494763" w:rsidRPr="006853D6" w:rsidRDefault="00494763" w:rsidP="00636048">
      <w:pPr>
        <w:ind w:left="567" w:hanging="567"/>
        <w:rPr>
          <w:rFonts w:cs="Times New Roman"/>
          <w:highlight w:val="cyan"/>
        </w:rPr>
      </w:pPr>
      <w:r>
        <w:rPr>
          <w:rFonts w:cs="Times New Roman"/>
        </w:rPr>
        <w:t xml:space="preserve">zastoupený: </w:t>
      </w:r>
      <w:r w:rsidR="00636048">
        <w:rPr>
          <w:rFonts w:cs="Times New Roman"/>
        </w:rPr>
        <w:t>Ing. arch. Martin Špičák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D685A9E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9B455B">
        <w:rPr>
          <w:rFonts w:cs="Times New Roman"/>
          <w:bCs/>
        </w:rPr>
        <w:t>xxxxxxx</w:t>
      </w:r>
    </w:p>
    <w:p w14:paraId="1570BA0A" w14:textId="119CA96E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9B455B">
        <w:rPr>
          <w:rFonts w:cs="Times New Roman"/>
          <w:bCs/>
        </w:rPr>
        <w:t>xxxxxxxxxx</w:t>
      </w:r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060F0620" w14:textId="77777777" w:rsidR="00636048" w:rsidRPr="00636048" w:rsidRDefault="00636048" w:rsidP="00636048">
      <w:pPr>
        <w:spacing w:line="276" w:lineRule="auto"/>
        <w:rPr>
          <w:rFonts w:cs="Times New Roman"/>
          <w:b/>
        </w:rPr>
      </w:pPr>
      <w:r w:rsidRPr="00636048">
        <w:rPr>
          <w:rFonts w:cs="Times New Roman"/>
          <w:b/>
        </w:rPr>
        <w:t xml:space="preserve">AVT Group a.s. </w:t>
      </w:r>
    </w:p>
    <w:p w14:paraId="096AB6C5" w14:textId="77777777" w:rsidR="00636048" w:rsidRPr="00636048" w:rsidRDefault="00636048" w:rsidP="00636048">
      <w:pPr>
        <w:spacing w:line="276" w:lineRule="auto"/>
        <w:rPr>
          <w:rFonts w:cs="Times New Roman"/>
          <w:bCs/>
        </w:rPr>
      </w:pPr>
      <w:r w:rsidRPr="00636048">
        <w:rPr>
          <w:rFonts w:cs="Times New Roman"/>
          <w:bCs/>
        </w:rPr>
        <w:t xml:space="preserve">zastoupený: Ing. Petrem Vlčkem, předsedou představenstva </w:t>
      </w:r>
    </w:p>
    <w:p w14:paraId="5DF25F6F" w14:textId="77777777" w:rsidR="00636048" w:rsidRPr="00636048" w:rsidRDefault="00636048" w:rsidP="00636048">
      <w:pPr>
        <w:spacing w:line="276" w:lineRule="auto"/>
        <w:rPr>
          <w:rFonts w:cs="Times New Roman"/>
          <w:bCs/>
        </w:rPr>
      </w:pPr>
      <w:r w:rsidRPr="00636048">
        <w:rPr>
          <w:rFonts w:cs="Times New Roman"/>
          <w:bCs/>
        </w:rPr>
        <w:t xml:space="preserve">sídlo: 7. května 2347/8a, 149 00 Praha 4 - Chodov </w:t>
      </w:r>
    </w:p>
    <w:p w14:paraId="3644042F" w14:textId="77777777" w:rsidR="00636048" w:rsidRPr="00636048" w:rsidRDefault="00636048" w:rsidP="00636048">
      <w:pPr>
        <w:spacing w:line="276" w:lineRule="auto"/>
        <w:rPr>
          <w:rFonts w:cs="Times New Roman"/>
          <w:bCs/>
        </w:rPr>
      </w:pPr>
      <w:r w:rsidRPr="00636048">
        <w:rPr>
          <w:rFonts w:cs="Times New Roman"/>
          <w:bCs/>
        </w:rPr>
        <w:t xml:space="preserve">zapsaný: v obchodním rejstříku vedeném Městským soudem v Praze, oddíl B, vložka 19128 </w:t>
      </w:r>
    </w:p>
    <w:p w14:paraId="6A615743" w14:textId="77777777" w:rsidR="00636048" w:rsidRPr="00636048" w:rsidRDefault="00636048" w:rsidP="00636048">
      <w:pPr>
        <w:spacing w:line="276" w:lineRule="auto"/>
        <w:rPr>
          <w:rFonts w:cs="Times New Roman"/>
          <w:bCs/>
        </w:rPr>
      </w:pPr>
      <w:r w:rsidRPr="00636048">
        <w:rPr>
          <w:rFonts w:cs="Times New Roman"/>
          <w:bCs/>
        </w:rPr>
        <w:t xml:space="preserve">IČO: 016 91 988 </w:t>
      </w:r>
    </w:p>
    <w:p w14:paraId="335D9D87" w14:textId="77777777" w:rsidR="00636048" w:rsidRPr="00636048" w:rsidRDefault="00636048" w:rsidP="00636048">
      <w:pPr>
        <w:spacing w:line="276" w:lineRule="auto"/>
        <w:rPr>
          <w:rFonts w:cs="Times New Roman"/>
          <w:bCs/>
        </w:rPr>
      </w:pPr>
      <w:r w:rsidRPr="00636048">
        <w:rPr>
          <w:rFonts w:cs="Times New Roman"/>
          <w:bCs/>
        </w:rPr>
        <w:t xml:space="preserve">DIČ: CZ01691988 </w:t>
      </w:r>
    </w:p>
    <w:p w14:paraId="29710502" w14:textId="275C7246" w:rsidR="00636048" w:rsidRPr="00636048" w:rsidRDefault="00636048" w:rsidP="00636048">
      <w:pPr>
        <w:spacing w:line="276" w:lineRule="auto"/>
        <w:rPr>
          <w:rFonts w:cs="Times New Roman"/>
          <w:bCs/>
        </w:rPr>
      </w:pPr>
      <w:r w:rsidRPr="00636048">
        <w:rPr>
          <w:rFonts w:cs="Times New Roman"/>
          <w:bCs/>
        </w:rPr>
        <w:t xml:space="preserve">bankovní spojení: </w:t>
      </w:r>
      <w:r w:rsidR="009B455B">
        <w:rPr>
          <w:rFonts w:cs="Times New Roman"/>
          <w:bCs/>
        </w:rPr>
        <w:t>xxxxxxxx</w:t>
      </w:r>
      <w:r w:rsidRPr="00636048">
        <w:rPr>
          <w:rFonts w:cs="Times New Roman"/>
          <w:bCs/>
        </w:rPr>
        <w:t xml:space="preserve"> </w:t>
      </w:r>
    </w:p>
    <w:p w14:paraId="6FD9E3B5" w14:textId="7EF9F5D3" w:rsidR="00636048" w:rsidRPr="00636048" w:rsidRDefault="00636048" w:rsidP="00636048">
      <w:pPr>
        <w:spacing w:line="276" w:lineRule="auto"/>
        <w:rPr>
          <w:rFonts w:cs="Times New Roman"/>
          <w:bCs/>
        </w:rPr>
      </w:pPr>
      <w:r w:rsidRPr="00636048">
        <w:rPr>
          <w:rFonts w:cs="Times New Roman"/>
          <w:bCs/>
        </w:rPr>
        <w:t xml:space="preserve">číslo účtu: </w:t>
      </w:r>
      <w:r w:rsidR="009B455B">
        <w:rPr>
          <w:rFonts w:cs="Times New Roman"/>
          <w:bCs/>
        </w:rPr>
        <w:t>xxxxxxxxx</w:t>
      </w:r>
      <w:r w:rsidRPr="00636048">
        <w:rPr>
          <w:rFonts w:cs="Times New Roman"/>
          <w:bCs/>
        </w:rPr>
        <w:t xml:space="preserve"> </w:t>
      </w:r>
    </w:p>
    <w:p w14:paraId="6BCF4A09" w14:textId="1501899F" w:rsidR="00347907" w:rsidRPr="00636048" w:rsidRDefault="00636048" w:rsidP="00636048">
      <w:pPr>
        <w:spacing w:line="276" w:lineRule="auto"/>
        <w:rPr>
          <w:rFonts w:cs="Times New Roman"/>
          <w:bCs/>
        </w:rPr>
      </w:pPr>
      <w:r w:rsidRPr="00636048">
        <w:rPr>
          <w:rFonts w:cs="Times New Roman"/>
          <w:bCs/>
        </w:rPr>
        <w:t>zhotovitel je plátcem DPH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2B1C09F7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636048" w:rsidRPr="00636048">
        <w:rPr>
          <w:rFonts w:cs="Times New Roman"/>
          <w:b/>
        </w:rPr>
        <w:t>Zpracování a export dat do formátu E57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bookmarkEnd w:id="0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10AA2312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lastRenderedPageBreak/>
        <w:t>a nebezpečí</w:t>
      </w:r>
      <w:r w:rsidR="00C11228">
        <w:rPr>
          <w:rFonts w:cs="Times New Roman"/>
        </w:rPr>
        <w:t xml:space="preserve">. Předmětem smlouvy je zpracování </w:t>
      </w:r>
      <w:r w:rsidR="00636048">
        <w:rPr>
          <w:rFonts w:cs="Times New Roman"/>
        </w:rPr>
        <w:t>a export dat do formátu E 57</w:t>
      </w:r>
      <w:r w:rsidR="00074727" w:rsidRPr="00A15479">
        <w:rPr>
          <w:rFonts w:cs="Times New Roman"/>
        </w:rPr>
        <w:t xml:space="preserve"> 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30D79D2A" w14:textId="53A8BBD6" w:rsidR="001F517E" w:rsidRPr="00636048" w:rsidRDefault="00883398" w:rsidP="008E0344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36048">
        <w:rPr>
          <w:rFonts w:cs="Times New Roman"/>
        </w:rPr>
        <w:t xml:space="preserve">Objednatel se zavazuje poskytnout zhotoviteli </w:t>
      </w:r>
      <w:r w:rsidR="00DA6E4E" w:rsidRPr="00636048">
        <w:rPr>
          <w:rFonts w:cs="Times New Roman"/>
        </w:rPr>
        <w:t xml:space="preserve">součinnost nutnou </w:t>
      </w:r>
      <w:r w:rsidRPr="00636048">
        <w:rPr>
          <w:rFonts w:cs="Times New Roman"/>
        </w:rPr>
        <w:t>k realizaci díla</w:t>
      </w:r>
      <w:r w:rsidR="00922705" w:rsidRPr="00636048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636048">
        <w:rPr>
          <w:rFonts w:cs="Times New Roman"/>
        </w:rPr>
        <w:t>.</w:t>
      </w:r>
    </w:p>
    <w:p w14:paraId="16391133" w14:textId="43EE87AC" w:rsidR="00D94EDF" w:rsidRP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21C1B0CE" w14:textId="06449563" w:rsidR="00636048" w:rsidRDefault="00636048" w:rsidP="00636048">
      <w:pPr>
        <w:pStyle w:val="Zkladntextodsazen21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Pr="00636048">
        <w:rPr>
          <w:rFonts w:cs="Times New Roman"/>
        </w:rPr>
        <w:t>řev</w:t>
      </w:r>
      <w:r>
        <w:rPr>
          <w:rFonts w:cs="Times New Roman"/>
        </w:rPr>
        <w:t>edení</w:t>
      </w:r>
      <w:r w:rsidRPr="00636048">
        <w:rPr>
          <w:rFonts w:cs="Times New Roman"/>
        </w:rPr>
        <w:t xml:space="preserve"> dat z</w:t>
      </w:r>
      <w:r>
        <w:rPr>
          <w:rFonts w:cs="Times New Roman"/>
        </w:rPr>
        <w:t> </w:t>
      </w:r>
      <w:r w:rsidRPr="00636048">
        <w:rPr>
          <w:rFonts w:cs="Times New Roman"/>
        </w:rPr>
        <w:t>provedeného</w:t>
      </w:r>
      <w:r>
        <w:rPr>
          <w:rFonts w:cs="Times New Roman"/>
        </w:rPr>
        <w:t xml:space="preserve"> </w:t>
      </w:r>
      <w:r w:rsidRPr="00636048">
        <w:rPr>
          <w:rFonts w:cs="Times New Roman"/>
        </w:rPr>
        <w:t>zaměření skutečného stavu georeferencované mračno bodů exportované po jednotlivých stanovištích</w:t>
      </w:r>
      <w:r>
        <w:rPr>
          <w:rFonts w:cs="Times New Roman"/>
        </w:rPr>
        <w:t>.</w:t>
      </w:r>
    </w:p>
    <w:p w14:paraId="45EC4497" w14:textId="17CAC56F" w:rsidR="00636048" w:rsidRDefault="00A749F6" w:rsidP="00636048">
      <w:pPr>
        <w:pStyle w:val="Zkladntextodsazen21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Plnění se sestává z následujících činností:</w:t>
      </w:r>
    </w:p>
    <w:p w14:paraId="5B1EBA58" w14:textId="5904E6F3" w:rsidR="00636048" w:rsidRPr="00636048" w:rsidRDefault="00636048" w:rsidP="00636048">
      <w:pPr>
        <w:pStyle w:val="Zkladntextodsazen21"/>
        <w:spacing w:line="276" w:lineRule="auto"/>
        <w:jc w:val="both"/>
        <w:rPr>
          <w:rFonts w:cs="Times New Roman"/>
        </w:rPr>
      </w:pPr>
      <w:r w:rsidRPr="00636048">
        <w:rPr>
          <w:rFonts w:cs="Times New Roman"/>
        </w:rPr>
        <w:t xml:space="preserve">- Import původních datových souborů a vytvoření projektu  </w:t>
      </w:r>
    </w:p>
    <w:p w14:paraId="44DFA087" w14:textId="0C04B4C0" w:rsidR="00636048" w:rsidRPr="00636048" w:rsidRDefault="00636048" w:rsidP="00636048">
      <w:pPr>
        <w:pStyle w:val="Zkladntextodsazen21"/>
        <w:spacing w:line="276" w:lineRule="auto"/>
        <w:jc w:val="both"/>
        <w:rPr>
          <w:rFonts w:cs="Times New Roman"/>
        </w:rPr>
      </w:pPr>
      <w:r w:rsidRPr="00636048">
        <w:rPr>
          <w:rFonts w:cs="Times New Roman"/>
        </w:rPr>
        <w:t xml:space="preserve">- Kontrola registrace dat a implementace georeference </w:t>
      </w:r>
    </w:p>
    <w:p w14:paraId="4B9FD70D" w14:textId="1DAA8E9F" w:rsidR="00636048" w:rsidRPr="00636048" w:rsidRDefault="00636048" w:rsidP="00636048">
      <w:pPr>
        <w:pStyle w:val="Zkladntextodsazen21"/>
        <w:spacing w:line="276" w:lineRule="auto"/>
        <w:jc w:val="both"/>
        <w:rPr>
          <w:rFonts w:cs="Times New Roman"/>
        </w:rPr>
      </w:pPr>
      <w:r w:rsidRPr="00636048">
        <w:rPr>
          <w:rFonts w:cs="Times New Roman"/>
        </w:rPr>
        <w:t>- Export dat do formátu E57 po jednotlivých stanovištích</w:t>
      </w:r>
    </w:p>
    <w:p w14:paraId="780689B0" w14:textId="77777777" w:rsidR="00A749F6" w:rsidRPr="00A749F6" w:rsidRDefault="00A749F6" w:rsidP="00A749F6">
      <w:pPr>
        <w:pStyle w:val="Zkladntextodsazen21"/>
        <w:spacing w:line="276" w:lineRule="auto"/>
        <w:ind w:left="1004"/>
        <w:jc w:val="both"/>
        <w:rPr>
          <w:rFonts w:cs="Times New Roman"/>
          <w:highlight w:val="cyan"/>
        </w:rPr>
      </w:pPr>
    </w:p>
    <w:p w14:paraId="4F072886" w14:textId="1FC432F4" w:rsidR="0081750C" w:rsidRPr="00A749F6" w:rsidRDefault="00A749F6" w:rsidP="00A749F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749F6">
        <w:rPr>
          <w:rFonts w:cs="Times New Roman"/>
        </w:rPr>
        <w:t>P</w:t>
      </w:r>
      <w:r w:rsidR="002A1B71" w:rsidRPr="00A749F6">
        <w:rPr>
          <w:rFonts w:cs="Times New Roman"/>
        </w:rPr>
        <w:t xml:space="preserve">lnění předmětu smlouvy bude provedeno za podmínek stanovených v této smlouvě, </w:t>
      </w:r>
      <w:r w:rsidR="002A1B71" w:rsidRPr="00A749F6">
        <w:rPr>
          <w:rFonts w:cs="Times New Roman"/>
          <w:bCs/>
        </w:rPr>
        <w:t>dále pak za podmínek st</w:t>
      </w:r>
      <w:r w:rsidR="00283F23" w:rsidRPr="00A749F6">
        <w:rPr>
          <w:rFonts w:cs="Times New Roman"/>
          <w:bCs/>
        </w:rPr>
        <w:t>anovených v</w:t>
      </w:r>
      <w:r w:rsidR="0058623D" w:rsidRPr="00A749F6">
        <w:rPr>
          <w:rFonts w:cs="Times New Roman"/>
          <w:bCs/>
        </w:rPr>
        <w:t xml:space="preserve"> </w:t>
      </w:r>
      <w:r w:rsidR="00027440" w:rsidRPr="00A749F6">
        <w:rPr>
          <w:rFonts w:cs="Times New Roman"/>
          <w:bCs/>
        </w:rPr>
        <w:t>zadávací dokumentaci zakázky</w:t>
      </w:r>
      <w:r w:rsidR="00DA6E4E" w:rsidRPr="00A749F6">
        <w:rPr>
          <w:rFonts w:cs="Times New Roman"/>
          <w:bCs/>
        </w:rPr>
        <w:t>, včetně jejích příloh</w:t>
      </w:r>
      <w:r w:rsidR="006B64EC" w:rsidRPr="00A749F6">
        <w:rPr>
          <w:rFonts w:cs="Times New Roman"/>
          <w:bCs/>
        </w:rPr>
        <w:t>,</w:t>
      </w:r>
      <w:r w:rsidR="002A1B71" w:rsidRPr="00A749F6">
        <w:rPr>
          <w:rFonts w:cs="Times New Roman"/>
          <w:bCs/>
        </w:rPr>
        <w:t xml:space="preserve"> a v nab</w:t>
      </w:r>
      <w:r w:rsidR="00283F23" w:rsidRPr="00A749F6">
        <w:rPr>
          <w:rFonts w:cs="Times New Roman"/>
          <w:bCs/>
        </w:rPr>
        <w:t>ídce zhotovitele</w:t>
      </w:r>
      <w:r w:rsidR="002A1B71" w:rsidRPr="00A749F6">
        <w:rPr>
          <w:rFonts w:cs="Times New Roman"/>
          <w:bCs/>
        </w:rPr>
        <w:t>.</w:t>
      </w:r>
    </w:p>
    <w:p w14:paraId="07ED6E58" w14:textId="717C1A85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čení, 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 xml:space="preserve">aktéry.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48EB4701" w14:textId="77777777" w:rsidR="00A749F6" w:rsidRPr="00A15479" w:rsidRDefault="00A749F6" w:rsidP="009B455B">
      <w:pPr>
        <w:spacing w:after="120" w:line="276" w:lineRule="auto"/>
        <w:jc w:val="both"/>
        <w:rPr>
          <w:rFonts w:cs="Times New Roman"/>
        </w:rPr>
      </w:pPr>
    </w:p>
    <w:p w14:paraId="2313D125" w14:textId="65439827" w:rsidR="00CE703C" w:rsidRPr="00A15479" w:rsidRDefault="00A749F6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2" w:name="_Hlk145932325"/>
      <w:r>
        <w:rPr>
          <w:rFonts w:cs="Times New Roman"/>
          <w:b/>
          <w:bCs/>
        </w:rPr>
        <w:t>48.000,-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čtyřicet osm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37822B51" w:rsidR="006F1F08" w:rsidRDefault="00A749F6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58.080,-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padesát osm tisíc osmdesát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2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lastRenderedPageBreak/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1C305B26" w:rsidR="003B6E46" w:rsidRPr="009B455B" w:rsidRDefault="00AD68DF" w:rsidP="009B455B">
      <w:pPr>
        <w:pStyle w:val="Odstavecseseznamem"/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B455B">
        <w:rPr>
          <w:rFonts w:cs="Times New Roman"/>
        </w:rPr>
        <w:t>Cena uvedená v čl. II</w:t>
      </w:r>
      <w:r w:rsidR="008D7BC0" w:rsidRPr="009B455B">
        <w:rPr>
          <w:rFonts w:cs="Times New Roman"/>
        </w:rPr>
        <w:t xml:space="preserve"> odst. 1</w:t>
      </w:r>
      <w:r w:rsidR="001D54B4" w:rsidRPr="009B455B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 w:rsidRPr="009B455B">
        <w:rPr>
          <w:rFonts w:cs="Times New Roman"/>
        </w:rPr>
        <w:t> </w:t>
      </w:r>
      <w:r w:rsidR="001D54B4" w:rsidRPr="009B455B">
        <w:rPr>
          <w:rFonts w:cs="Times New Roman"/>
        </w:rPr>
        <w:t>den</w:t>
      </w:r>
      <w:r w:rsidR="00E141E8" w:rsidRPr="009B455B">
        <w:rPr>
          <w:rFonts w:cs="Times New Roman"/>
        </w:rPr>
        <w:t> </w:t>
      </w:r>
      <w:r w:rsidR="001D54B4" w:rsidRPr="009B455B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777BD778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 xml:space="preserve">Na </w:t>
      </w:r>
      <w:r w:rsidR="0031420E" w:rsidRPr="00A749F6">
        <w:rPr>
          <w:rFonts w:cs="Times New Roman"/>
          <w:b/>
        </w:rPr>
        <w:t>faktuře musí být uvedeno číslo smlouvy</w:t>
      </w:r>
      <w:r w:rsidR="001725C2" w:rsidRPr="00A749F6">
        <w:rPr>
          <w:rFonts w:cs="Times New Roman"/>
          <w:b/>
        </w:rPr>
        <w:t xml:space="preserve">. </w:t>
      </w:r>
      <w:r w:rsidR="00021EB3" w:rsidRPr="00A749F6">
        <w:rPr>
          <w:rFonts w:cs="Times New Roman"/>
          <w:b/>
        </w:rPr>
        <w:t>Zhotovitel je povinen zaslat fakturu ve formátu .pdf na e-mailovou adresu kontaktní osoby objednatele  </w:t>
      </w:r>
      <w:r w:rsidR="00A749F6" w:rsidRPr="00A749F6">
        <w:rPr>
          <w:rFonts w:cs="Times New Roman"/>
          <w:b/>
        </w:rPr>
        <w:t>a</w:t>
      </w:r>
      <w:r w:rsidR="00021EB3" w:rsidRPr="00A749F6">
        <w:rPr>
          <w:rFonts w:cs="Times New Roman"/>
          <w:b/>
        </w:rPr>
        <w:t xml:space="preserve"> na e-mailovou adresu </w:t>
      </w:r>
      <w:hyperlink r:id="rId12" w:history="1">
        <w:r w:rsidR="00021EB3" w:rsidRPr="00A749F6">
          <w:rPr>
            <w:rStyle w:val="Hypertextovodkaz"/>
            <w:rFonts w:cs="Times New Roman"/>
            <w:b/>
          </w:rPr>
          <w:t>faktura</w:t>
        </w:r>
        <w:r w:rsidR="00021EB3" w:rsidRPr="00A749F6">
          <w:rPr>
            <w:rStyle w:val="Hypertextovodkaz"/>
            <w:rFonts w:cs="Times New Roman"/>
            <w:b/>
            <w:lang w:val="en-GB"/>
          </w:rPr>
          <w:t>@</w:t>
        </w:r>
        <w:r w:rsidR="00021EB3" w:rsidRPr="00A749F6">
          <w:rPr>
            <w:rStyle w:val="Hypertextovodkaz"/>
            <w:rFonts w:cs="Times New Roman"/>
            <w:b/>
          </w:rPr>
          <w:t>ipr.praha.eu</w:t>
        </w:r>
      </w:hyperlink>
      <w:r w:rsidR="00021EB3" w:rsidRPr="00A749F6">
        <w:rPr>
          <w:rFonts w:cs="Times New Roman"/>
          <w:b/>
        </w:rPr>
        <w:t xml:space="preserve">. </w:t>
      </w:r>
      <w:r w:rsidR="000F2124" w:rsidRPr="00A749F6">
        <w:rPr>
          <w:rFonts w:cs="Times New Roman"/>
        </w:rPr>
        <w:t>Úhrada faktur bude provedena převodním příkazem na bankovní účet uvedený na faktuře zhotovitele,</w:t>
      </w:r>
      <w:r w:rsidR="00480D86" w:rsidRPr="00A749F6">
        <w:rPr>
          <w:rFonts w:cs="Times New Roman"/>
        </w:rPr>
        <w:t xml:space="preserve"> který</w:t>
      </w:r>
      <w:r w:rsidR="00480D86" w:rsidRPr="00021EB3">
        <w:rPr>
          <w:rFonts w:cs="Times New Roman"/>
        </w:rPr>
        <w:t xml:space="preserve">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3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732F3431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do </w:t>
      </w:r>
      <w:r w:rsidR="00A749F6">
        <w:rPr>
          <w:rFonts w:cs="Times New Roman"/>
        </w:rPr>
        <w:t>2</w:t>
      </w:r>
      <w:r w:rsidR="009B455B">
        <w:rPr>
          <w:rFonts w:cs="Times New Roman"/>
        </w:rPr>
        <w:t>7</w:t>
      </w:r>
      <w:r w:rsidR="00A749F6">
        <w:rPr>
          <w:rFonts w:cs="Times New Roman"/>
        </w:rPr>
        <w:t>.</w:t>
      </w:r>
      <w:r w:rsidR="009B455B">
        <w:rPr>
          <w:rFonts w:cs="Times New Roman"/>
        </w:rPr>
        <w:t>1</w:t>
      </w:r>
      <w:r w:rsidR="00A749F6">
        <w:rPr>
          <w:rFonts w:cs="Times New Roman"/>
        </w:rPr>
        <w:t>.2026.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</w:t>
      </w:r>
      <w:r w:rsidRPr="00A749F6">
        <w:rPr>
          <w:rFonts w:cs="Times New Roman"/>
        </w:rPr>
        <w:t>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důvodů</w:t>
      </w:r>
      <w:r w:rsidR="00C817E4" w:rsidRPr="00A749F6">
        <w:rPr>
          <w:rFonts w:cs="Times New Roman"/>
        </w:rPr>
        <w:t xml:space="preserve"> </w:t>
      </w:r>
      <w:r w:rsidRPr="00A749F6">
        <w:rPr>
          <w:rFonts w:cs="Times New Roman"/>
        </w:rPr>
        <w:t>15 dnů, je objednatel oprávněn od smlouvy odstoupit. Zhotovitel je povinen pokračovat v provádění díla bezodkladně</w:t>
      </w:r>
      <w:r w:rsidRPr="00A15479">
        <w:rPr>
          <w:rFonts w:cs="Times New Roman"/>
        </w:rPr>
        <w:t xml:space="preserve">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A749F6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749F6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A749F6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680D72E1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36295AA4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hotovitele, </w:t>
      </w:r>
      <w:r w:rsidRPr="009B455B">
        <w:rPr>
          <w:rFonts w:cs="Times New Roman"/>
        </w:rPr>
        <w:t>a</w:t>
      </w:r>
      <w:r w:rsidR="00C817E4" w:rsidRPr="009B455B">
        <w:rPr>
          <w:rFonts w:cs="Times New Roman"/>
        </w:rPr>
        <w:t> </w:t>
      </w:r>
      <w:r w:rsidRPr="009B455B">
        <w:rPr>
          <w:rFonts w:cs="Times New Roman"/>
        </w:rPr>
        <w:t>to</w:t>
      </w:r>
      <w:r w:rsidR="00C817E4" w:rsidRPr="009B455B">
        <w:rPr>
          <w:rFonts w:cs="Times New Roman"/>
        </w:rPr>
        <w:t> </w:t>
      </w:r>
      <w:r w:rsidRPr="009B455B">
        <w:rPr>
          <w:rFonts w:cs="Times New Roman"/>
        </w:rPr>
        <w:t xml:space="preserve">vždy na základě jejich společné dohody.  Pokud bude </w:t>
      </w:r>
      <w:r w:rsidR="00F45252" w:rsidRPr="009B455B">
        <w:rPr>
          <w:rFonts w:cs="Times New Roman"/>
        </w:rPr>
        <w:t>z</w:t>
      </w:r>
      <w:r w:rsidRPr="009B455B">
        <w:rPr>
          <w:rFonts w:cs="Times New Roman"/>
        </w:rPr>
        <w:t xml:space="preserve">hotovitel nebo </w:t>
      </w:r>
      <w:r w:rsidR="00F45252" w:rsidRPr="009B455B">
        <w:rPr>
          <w:rFonts w:cs="Times New Roman"/>
        </w:rPr>
        <w:t>o</w:t>
      </w:r>
      <w:r w:rsidRPr="009B455B">
        <w:rPr>
          <w:rFonts w:cs="Times New Roman"/>
        </w:rPr>
        <w:t>bjednatel požadovat kontrolní den, vyzve k účasti zástupce druhé smluvní strany telefonicky nebo e</w:t>
      </w:r>
      <w:r w:rsidR="00703CDA" w:rsidRPr="009B455B">
        <w:rPr>
          <w:rFonts w:cs="Times New Roman"/>
        </w:rPr>
        <w:t>-</w:t>
      </w:r>
      <w:r w:rsidRPr="009B455B">
        <w:rPr>
          <w:rFonts w:cs="Times New Roman"/>
        </w:rPr>
        <w:t>mailem nejméně 7</w:t>
      </w:r>
      <w:r w:rsidR="00C817E4" w:rsidRPr="009B455B">
        <w:rPr>
          <w:rFonts w:cs="Times New Roman"/>
        </w:rPr>
        <w:t> </w:t>
      </w:r>
      <w:r w:rsidRPr="009B455B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9B455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</w:t>
      </w:r>
      <w:r w:rsidR="007D3C15" w:rsidRPr="009B455B">
        <w:rPr>
          <w:rFonts w:cs="Times New Roman"/>
        </w:rPr>
        <w:t>kdy tyto kopie budou zapracovány přímo do zhotovovaného díla.</w:t>
      </w:r>
    </w:p>
    <w:p w14:paraId="2A9CCD0F" w14:textId="5ED0335B" w:rsidR="000D2FEF" w:rsidRPr="009B455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B455B">
        <w:rPr>
          <w:rFonts w:cs="Times New Roman"/>
        </w:rPr>
        <w:t>Smluvní strany se dohodly, že aplikace ustanovení § 2591 a § 2595 občanského zákoníku se vylučuje.</w:t>
      </w:r>
    </w:p>
    <w:p w14:paraId="26300FB3" w14:textId="49F0F3ED" w:rsidR="004D6231" w:rsidRPr="009B455B" w:rsidRDefault="00C963D7" w:rsidP="009B455B">
      <w:pPr>
        <w:numPr>
          <w:ilvl w:val="0"/>
          <w:numId w:val="15"/>
        </w:numPr>
        <w:tabs>
          <w:tab w:val="left" w:pos="360"/>
        </w:tabs>
        <w:spacing w:after="120" w:line="276" w:lineRule="auto"/>
        <w:ind w:left="0" w:hanging="284"/>
        <w:jc w:val="both"/>
        <w:rPr>
          <w:rFonts w:cs="Times New Roman"/>
        </w:rPr>
      </w:pPr>
      <w:r w:rsidRPr="009B455B">
        <w:rPr>
          <w:rFonts w:cs="Times New Roman"/>
        </w:rPr>
        <w:t>Podrobná specifikace forem odevzdání díla</w:t>
      </w:r>
      <w:r w:rsidR="009571C2" w:rsidRPr="009B455B">
        <w:rPr>
          <w:rFonts w:cs="Times New Roman"/>
        </w:rPr>
        <w:t xml:space="preserve"> -</w:t>
      </w:r>
      <w:r w:rsidR="00A749F6" w:rsidRPr="009B455B">
        <w:rPr>
          <w:rFonts w:cs="Times New Roman"/>
        </w:rPr>
        <w:t xml:space="preserve"> </w:t>
      </w:r>
      <w:r w:rsidR="009B455B" w:rsidRPr="009B455B">
        <w:rPr>
          <w:rFonts w:cs="Times New Roman"/>
        </w:rPr>
        <w:t>plnění bude nahráno na cloud a odevzdáno na externím pevném disku</w:t>
      </w:r>
      <w:r w:rsidR="009B455B">
        <w:rPr>
          <w:rFonts w:cs="Times New Roman"/>
        </w:rPr>
        <w:t>.</w:t>
      </w:r>
    </w:p>
    <w:p w14:paraId="3FD8BD26" w14:textId="20211A1E" w:rsidR="00F56903" w:rsidRPr="009571C2" w:rsidRDefault="00F56903" w:rsidP="009571C2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B455B">
        <w:rPr>
          <w:rFonts w:cs="Times New Roman"/>
        </w:rPr>
        <w:t>Objednatel je povinen</w:t>
      </w:r>
      <w:r w:rsidRPr="009571C2">
        <w:rPr>
          <w:rFonts w:cs="Times New Roman"/>
        </w:rPr>
        <w:t xml:space="preserve"> předané dílo zkontrolovat a písemně zhotoviteli sdělit formou akceptačního protokolu, zda dílo odsouhlasil, či nikoliv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468CD635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571C2">
        <w:rPr>
          <w:rFonts w:cs="Times New Roman"/>
        </w:rPr>
        <w:t>Zhotovitel se zavazuje v souladu s podanou nabídkou na veřejnou zakázku „</w:t>
      </w:r>
      <w:r w:rsidR="009571C2" w:rsidRPr="009571C2">
        <w:rPr>
          <w:rFonts w:cs="Times New Roman"/>
        </w:rPr>
        <w:t>Zpracování a export dat do formátu E57</w:t>
      </w:r>
      <w:r w:rsidRPr="009571C2">
        <w:rPr>
          <w:rFonts w:cs="Times New Roman"/>
        </w:rPr>
        <w:t>“ zajišťovat veškeré smluvní povinnosti sám, tj. bez účasti poddodavatelů.</w:t>
      </w:r>
    </w:p>
    <w:p w14:paraId="3BCB0677" w14:textId="3BCA99C6" w:rsidR="00870E6B" w:rsidRDefault="00870E6B">
      <w:pPr>
        <w:rPr>
          <w:rFonts w:cs="Times New Roman"/>
          <w:b/>
          <w:bCs/>
          <w:iCs/>
          <w:u w:val="single"/>
        </w:rPr>
      </w:pP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4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0B4D600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5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6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</w:t>
      </w:r>
      <w:r w:rsidRPr="00A15479">
        <w:rPr>
          <w:rFonts w:cs="Times New Roman"/>
        </w:rPr>
        <w:lastRenderedPageBreak/>
        <w:t>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59434317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</w:t>
      </w:r>
      <w:r w:rsidRPr="009571C2">
        <w:rPr>
          <w:rFonts w:cs="Times New Roman"/>
        </w:rPr>
        <w:t>smluvní pokutu ve výši</w:t>
      </w:r>
      <w:r w:rsidR="00A0186F" w:rsidRPr="009571C2">
        <w:rPr>
          <w:rFonts w:cs="Times New Roman"/>
        </w:rPr>
        <w:t xml:space="preserve"> 500 Kč</w:t>
      </w:r>
      <w:r w:rsidRPr="009571C2">
        <w:rPr>
          <w:rFonts w:cs="Times New Roman"/>
        </w:rPr>
        <w:t xml:space="preserve"> za</w:t>
      </w:r>
      <w:r w:rsidRPr="00A15479">
        <w:rPr>
          <w:rFonts w:cs="Times New Roman"/>
        </w:rPr>
        <w:t xml:space="preserve"> každý započatý den prodlení.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9B455B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dále povinen objednateli zaplatit smluvní pokutu za porušení níže uvedených ustanovení této </w:t>
      </w:r>
      <w:r w:rsidRPr="009B455B">
        <w:rPr>
          <w:rFonts w:cs="Times New Roman"/>
        </w:rPr>
        <w:t>smlouvy:</w:t>
      </w:r>
    </w:p>
    <w:p w14:paraId="525199C9" w14:textId="5EF26B14" w:rsidR="009B2A9A" w:rsidRPr="009B455B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B455B">
        <w:rPr>
          <w:rFonts w:cs="Times New Roman"/>
        </w:rPr>
        <w:t>Z</w:t>
      </w:r>
      <w:r w:rsidR="009B2A9A" w:rsidRPr="009B455B">
        <w:rPr>
          <w:rFonts w:cs="Times New Roman"/>
        </w:rPr>
        <w:t>a každé jednotlivé porušení povinnosti uvedené v</w:t>
      </w:r>
      <w:r w:rsidR="006361ED" w:rsidRPr="009B455B">
        <w:rPr>
          <w:rFonts w:cs="Times New Roman"/>
        </w:rPr>
        <w:t xml:space="preserve"> </w:t>
      </w:r>
      <w:r w:rsidR="009B2A9A" w:rsidRPr="009B455B">
        <w:rPr>
          <w:rFonts w:cs="Times New Roman"/>
        </w:rPr>
        <w:t xml:space="preserve">čl. </w:t>
      </w:r>
      <w:r w:rsidR="0086677F" w:rsidRPr="009B455B">
        <w:rPr>
          <w:rFonts w:cs="Times New Roman"/>
        </w:rPr>
        <w:t>VIII</w:t>
      </w:r>
      <w:r w:rsidR="009B2A9A" w:rsidRPr="009B455B">
        <w:rPr>
          <w:rFonts w:cs="Times New Roman"/>
        </w:rPr>
        <w:t xml:space="preserve"> odst. </w:t>
      </w:r>
      <w:r w:rsidR="00597946" w:rsidRPr="009B455B">
        <w:rPr>
          <w:rFonts w:cs="Times New Roman"/>
        </w:rPr>
        <w:t xml:space="preserve">1 </w:t>
      </w:r>
      <w:r w:rsidR="00881B44" w:rsidRPr="009B455B">
        <w:rPr>
          <w:rFonts w:cs="Times New Roman"/>
        </w:rPr>
        <w:t>nebo</w:t>
      </w:r>
      <w:r w:rsidR="00597946" w:rsidRPr="009B455B">
        <w:rPr>
          <w:rFonts w:cs="Times New Roman"/>
        </w:rPr>
        <w:t xml:space="preserve"> </w:t>
      </w:r>
      <w:r w:rsidR="00F014F2" w:rsidRPr="009B455B">
        <w:rPr>
          <w:rFonts w:cs="Times New Roman"/>
        </w:rPr>
        <w:t>2</w:t>
      </w:r>
      <w:r w:rsidR="009B2A9A" w:rsidRPr="009B455B">
        <w:rPr>
          <w:rFonts w:cs="Times New Roman"/>
        </w:rPr>
        <w:t xml:space="preserve"> této smlouvy je</w:t>
      </w:r>
      <w:r w:rsidR="00881B44" w:rsidRPr="009B455B">
        <w:rPr>
          <w:rFonts w:cs="Times New Roman"/>
        </w:rPr>
        <w:t> </w:t>
      </w:r>
      <w:r w:rsidR="009B2A9A" w:rsidRPr="009B455B">
        <w:rPr>
          <w:rFonts w:cs="Times New Roman"/>
        </w:rPr>
        <w:t xml:space="preserve">zhotovitel povinen zaplatit objednateli smluvní pokutu ve výši </w:t>
      </w:r>
      <w:r w:rsidR="009571C2" w:rsidRPr="009B455B">
        <w:rPr>
          <w:rFonts w:cs="Times New Roman"/>
        </w:rPr>
        <w:t>1</w:t>
      </w:r>
      <w:r w:rsidR="009B2A9A" w:rsidRPr="009B455B">
        <w:rPr>
          <w:rFonts w:cs="Times New Roman"/>
        </w:rPr>
        <w:t>0</w:t>
      </w:r>
      <w:r w:rsidR="00C54A1D" w:rsidRPr="009B455B">
        <w:rPr>
          <w:rFonts w:cs="Times New Roman"/>
        </w:rPr>
        <w:t>.</w:t>
      </w:r>
      <w:r w:rsidR="009B2A9A" w:rsidRPr="009B455B">
        <w:rPr>
          <w:rFonts w:cs="Times New Roman"/>
        </w:rPr>
        <w:t>000 Kč</w:t>
      </w:r>
      <w:r w:rsidR="009947AF" w:rsidRPr="009B455B">
        <w:rPr>
          <w:rFonts w:cs="Times New Roman"/>
        </w:rPr>
        <w:t xml:space="preserve"> (slovy: </w:t>
      </w:r>
      <w:r w:rsidR="009571C2" w:rsidRPr="009B455B">
        <w:rPr>
          <w:rFonts w:cs="Times New Roman"/>
        </w:rPr>
        <w:t>deset</w:t>
      </w:r>
      <w:r w:rsidR="009947AF" w:rsidRPr="009B455B">
        <w:rPr>
          <w:rFonts w:cs="Times New Roman"/>
        </w:rPr>
        <w:t xml:space="preserve"> tisíc korun českých)</w:t>
      </w:r>
      <w:r w:rsidR="009B2A9A" w:rsidRPr="009B455B">
        <w:rPr>
          <w:rFonts w:cs="Times New Roman"/>
        </w:rPr>
        <w:t>.</w:t>
      </w:r>
    </w:p>
    <w:p w14:paraId="1F85A1DE" w14:textId="6FF4A55C" w:rsidR="005030DF" w:rsidRPr="00A15479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>Z</w:t>
      </w:r>
      <w:r w:rsidR="009B2A9A" w:rsidRPr="00A15479">
        <w:rPr>
          <w:rFonts w:cs="Times New Roman"/>
          <w:iCs/>
        </w:rPr>
        <w:t xml:space="preserve">a každé jednotlivé porušení povinností uvedených v čl. </w:t>
      </w:r>
      <w:r w:rsidR="0086677F">
        <w:rPr>
          <w:rFonts w:cs="Times New Roman"/>
          <w:iCs/>
        </w:rPr>
        <w:t>I</w:t>
      </w:r>
      <w:r w:rsidRPr="00A15479">
        <w:rPr>
          <w:rFonts w:cs="Times New Roman"/>
          <w:iCs/>
        </w:rPr>
        <w:t>X</w:t>
      </w:r>
      <w:r w:rsidR="009B2A9A" w:rsidRPr="00A15479">
        <w:rPr>
          <w:rFonts w:cs="Times New Roman"/>
          <w:iCs/>
        </w:rPr>
        <w:t xml:space="preserve"> této smlouvy týkajících se ochrany důvěrných informací a </w:t>
      </w:r>
      <w:r w:rsidR="009B2A9A" w:rsidRPr="009B455B">
        <w:rPr>
          <w:rFonts w:cs="Times New Roman"/>
          <w:iCs/>
        </w:rPr>
        <w:t xml:space="preserve">obchodního tajemství, je </w:t>
      </w:r>
      <w:r w:rsidR="0060154C" w:rsidRPr="009B455B">
        <w:rPr>
          <w:rFonts w:cs="Times New Roman"/>
          <w:iCs/>
        </w:rPr>
        <w:t>zhotovitel</w:t>
      </w:r>
      <w:r w:rsidR="009B2A9A" w:rsidRPr="009B455B">
        <w:rPr>
          <w:rFonts w:cs="Times New Roman"/>
          <w:iCs/>
        </w:rPr>
        <w:t xml:space="preserve"> povinen zaplatit objednateli smluvní pokutu ve výši </w:t>
      </w:r>
      <w:r w:rsidR="009571C2" w:rsidRPr="009B455B">
        <w:rPr>
          <w:rFonts w:cs="Times New Roman"/>
          <w:iCs/>
        </w:rPr>
        <w:t>25</w:t>
      </w:r>
      <w:r w:rsidR="00C54A1D" w:rsidRPr="009B455B">
        <w:rPr>
          <w:rFonts w:cs="Times New Roman"/>
          <w:iCs/>
        </w:rPr>
        <w:t>.</w:t>
      </w:r>
      <w:r w:rsidR="00B40C36" w:rsidRPr="009B455B">
        <w:rPr>
          <w:rFonts w:cs="Times New Roman"/>
          <w:iCs/>
        </w:rPr>
        <w:t>000</w:t>
      </w:r>
      <w:r w:rsidR="009B2A9A" w:rsidRPr="009B455B">
        <w:rPr>
          <w:rFonts w:cs="Times New Roman"/>
          <w:iCs/>
        </w:rPr>
        <w:t xml:space="preserve"> Kč</w:t>
      </w:r>
      <w:r w:rsidR="009947AF" w:rsidRPr="009B455B">
        <w:rPr>
          <w:rFonts w:cs="Times New Roman"/>
          <w:iCs/>
        </w:rPr>
        <w:t xml:space="preserve"> </w:t>
      </w:r>
      <w:r w:rsidR="009947AF" w:rsidRPr="009B455B">
        <w:rPr>
          <w:rFonts w:cs="Times New Roman"/>
        </w:rPr>
        <w:t xml:space="preserve">(slovy: </w:t>
      </w:r>
      <w:r w:rsidR="009571C2" w:rsidRPr="009B455B">
        <w:rPr>
          <w:rFonts w:cs="Times New Roman"/>
        </w:rPr>
        <w:t>dvacet pět</w:t>
      </w:r>
      <w:r w:rsidR="009947AF" w:rsidRPr="009B455B">
        <w:rPr>
          <w:rFonts w:cs="Times New Roman"/>
        </w:rPr>
        <w:t xml:space="preserve"> tisíc korun českých)</w:t>
      </w:r>
    </w:p>
    <w:p w14:paraId="5600CB6A" w14:textId="2630EFE1" w:rsidR="00C84C0B" w:rsidRPr="009B455B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C817E4">
        <w:rPr>
          <w:rFonts w:cs="Times New Roman"/>
        </w:rPr>
        <w:t xml:space="preserve"> </w:t>
      </w:r>
      <w:r w:rsidR="002C0A8D" w:rsidRPr="00A15479">
        <w:rPr>
          <w:rFonts w:cs="Times New Roman"/>
        </w:rPr>
        <w:t>ve</w:t>
      </w:r>
      <w:r w:rsidR="00C817E4">
        <w:rPr>
          <w:rFonts w:cs="Times New Roman"/>
        </w:rPr>
        <w:t> </w:t>
      </w:r>
      <w:r w:rsidR="002C0A8D" w:rsidRPr="00A15479">
        <w:rPr>
          <w:rFonts w:cs="Times New Roman"/>
        </w:rPr>
        <w:t xml:space="preserve">smyslu </w:t>
      </w:r>
      <w:r w:rsidR="002C0A8D" w:rsidRPr="00A15479">
        <w:rPr>
          <w:rFonts w:cs="Times New Roman"/>
        </w:rPr>
        <w:lastRenderedPageBreak/>
        <w:t xml:space="preserve">čl. VII odst. 3 této smlouvy, </w:t>
      </w:r>
      <w:r w:rsidRPr="00A15479">
        <w:rPr>
          <w:rFonts w:cs="Times New Roman"/>
        </w:rPr>
        <w:t xml:space="preserve">zaplatí objednateli smluvní </w:t>
      </w:r>
      <w:r w:rsidRPr="009B455B">
        <w:rPr>
          <w:rFonts w:cs="Times New Roman"/>
        </w:rPr>
        <w:t>pokutu ve výši</w:t>
      </w:r>
      <w:r w:rsidR="002C0A8D" w:rsidRPr="009B455B">
        <w:rPr>
          <w:rFonts w:cs="Times New Roman"/>
        </w:rPr>
        <w:t xml:space="preserve"> 0,1</w:t>
      </w:r>
      <w:r w:rsidR="00617CCE" w:rsidRPr="009B455B">
        <w:rPr>
          <w:rFonts w:cs="Times New Roman"/>
        </w:rPr>
        <w:t> </w:t>
      </w:r>
      <w:r w:rsidR="002C0A8D" w:rsidRPr="009B455B">
        <w:rPr>
          <w:rFonts w:cs="Times New Roman"/>
        </w:rPr>
        <w:t>% z celkové ceny díla</w:t>
      </w:r>
      <w:r w:rsidRPr="009B455B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B455B"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</w:t>
      </w:r>
      <w:r>
        <w:rPr>
          <w:rFonts w:cs="Times New Roman"/>
        </w:rPr>
        <w:t>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65AC339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9571C2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778AF03" w:rsidR="00F74C17" w:rsidRPr="009571C2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</w:t>
      </w:r>
      <w:r w:rsidRPr="009571C2">
        <w:rPr>
          <w:rStyle w:val="Siln"/>
          <w:rFonts w:cs="Times New Roman"/>
          <w:b w:val="0"/>
          <w:shd w:val="clear" w:color="auto" w:fill="FFFFFF"/>
        </w:rPr>
        <w:t xml:space="preserve">resp. prostřednictvím </w:t>
      </w:r>
      <w:r w:rsidR="00A77D9A" w:rsidRPr="009571C2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9571C2">
        <w:rPr>
          <w:rStyle w:val="Siln"/>
          <w:rFonts w:cs="Times New Roman"/>
          <w:b w:val="0"/>
          <w:shd w:val="clear" w:color="auto" w:fill="FFFFFF"/>
        </w:rPr>
        <w:t>nebo </w:t>
      </w:r>
      <w:r w:rsidR="007C4BD7" w:rsidRPr="009571C2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0B56A2F7" w:rsidR="00F74C17" w:rsidRPr="009571C2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71C2">
        <w:rPr>
          <w:rFonts w:cs="Times New Roman"/>
        </w:rPr>
        <w:t xml:space="preserve">Kontaktní osobou na straně objednatele je </w:t>
      </w:r>
      <w:r w:rsidR="00332AF8">
        <w:rPr>
          <w:rFonts w:cs="Times New Roman"/>
        </w:rPr>
        <w:t>xxxxxxx</w:t>
      </w:r>
      <w:r w:rsidRPr="009571C2">
        <w:rPr>
          <w:rFonts w:cs="Times New Roman"/>
        </w:rPr>
        <w:t xml:space="preserve">, tel. </w:t>
      </w:r>
      <w:r w:rsidR="00332AF8">
        <w:rPr>
          <w:rFonts w:cs="Times New Roman"/>
        </w:rPr>
        <w:t>xxxxxxxx</w:t>
      </w:r>
      <w:r w:rsidRPr="009571C2">
        <w:rPr>
          <w:rFonts w:cs="Times New Roman"/>
        </w:rPr>
        <w:t>, e</w:t>
      </w:r>
      <w:r w:rsidR="00381159" w:rsidRPr="009571C2">
        <w:rPr>
          <w:rFonts w:cs="Times New Roman"/>
        </w:rPr>
        <w:noBreakHyphen/>
      </w:r>
      <w:r w:rsidRPr="009571C2">
        <w:rPr>
          <w:rFonts w:cs="Times New Roman"/>
        </w:rPr>
        <w:t>mail:</w:t>
      </w:r>
      <w:r w:rsidR="00381159" w:rsidRPr="009571C2">
        <w:rPr>
          <w:rFonts w:cs="Times New Roman"/>
        </w:rPr>
        <w:t> </w:t>
      </w:r>
      <w:r w:rsidR="00332AF8">
        <w:t>xxxxxxx</w:t>
      </w:r>
    </w:p>
    <w:p w14:paraId="63CC12DA" w14:textId="426C8C30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332AF8">
        <w:rPr>
          <w:rFonts w:cs="Times New Roman"/>
        </w:rPr>
        <w:t>xxxxxxxxx</w:t>
      </w:r>
      <w:r w:rsidR="009571C2" w:rsidRPr="009571C2">
        <w:rPr>
          <w:rFonts w:cs="Times New Roman"/>
        </w:rPr>
        <w:t xml:space="preserve">, </w:t>
      </w:r>
      <w:r w:rsidR="009571C2">
        <w:rPr>
          <w:rFonts w:cs="Times New Roman"/>
        </w:rPr>
        <w:t xml:space="preserve">tel.: </w:t>
      </w:r>
      <w:r w:rsidR="00332AF8">
        <w:rPr>
          <w:rFonts w:cs="Times New Roman"/>
        </w:rPr>
        <w:t>xxxxxxxxx</w:t>
      </w:r>
      <w:r w:rsidR="009571C2" w:rsidRPr="009571C2">
        <w:rPr>
          <w:rFonts w:cs="Times New Roman"/>
        </w:rPr>
        <w:t xml:space="preserve">, </w:t>
      </w:r>
      <w:r w:rsidR="009571C2">
        <w:rPr>
          <w:rFonts w:cs="Times New Roman"/>
        </w:rPr>
        <w:t xml:space="preserve">e-mail: </w:t>
      </w:r>
      <w:r w:rsidR="00332AF8">
        <w:rPr>
          <w:rFonts w:cs="Times New Roman"/>
        </w:rPr>
        <w:t>xxxxxxxxxx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5531D0E8" w14:textId="77777777" w:rsidR="005A03D1" w:rsidRPr="00A15479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A10354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9F04D71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7" w:name="_Hlk145937672"/>
      <w:r w:rsidRPr="00A15479">
        <w:rPr>
          <w:szCs w:val="22"/>
        </w:rPr>
        <w:t>XI</w:t>
      </w:r>
      <w:r w:rsidR="009571C2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9571C2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571C2">
        <w:rPr>
          <w:rFonts w:cs="Times New Roman"/>
          <w:color w:val="auto"/>
          <w:sz w:val="22"/>
        </w:rPr>
        <w:t>Zhotovitel</w:t>
      </w:r>
      <w:r w:rsidR="002C0BFC" w:rsidRPr="009571C2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9571C2">
        <w:rPr>
          <w:rFonts w:cs="Times New Roman"/>
          <w:color w:val="auto"/>
          <w:sz w:val="22"/>
        </w:rPr>
        <w:t> </w:t>
      </w:r>
      <w:r w:rsidR="002C0BFC" w:rsidRPr="009571C2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9571C2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571C2">
        <w:rPr>
          <w:rFonts w:cs="Times New Roman"/>
          <w:color w:val="auto"/>
          <w:sz w:val="22"/>
        </w:rPr>
        <w:t>Zhotovitel</w:t>
      </w:r>
      <w:r w:rsidR="002C0BFC" w:rsidRPr="009571C2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A15479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571C2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9571C2">
        <w:rPr>
          <w:rFonts w:cs="Times New Roman"/>
          <w:color w:val="auto"/>
          <w:sz w:val="22"/>
        </w:rPr>
        <w:t>zhotovitel</w:t>
      </w:r>
      <w:r w:rsidRPr="009571C2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9571C2">
        <w:rPr>
          <w:rFonts w:cs="Times New Roman"/>
          <w:color w:val="auto"/>
          <w:sz w:val="22"/>
        </w:rPr>
        <w:t>zhotovitel</w:t>
      </w:r>
      <w:r w:rsidRPr="009571C2">
        <w:rPr>
          <w:rFonts w:cs="Times New Roman"/>
          <w:color w:val="auto"/>
          <w:sz w:val="22"/>
        </w:rPr>
        <w:t xml:space="preserve"> stal určenou osobou, je povinen o</w:t>
      </w:r>
      <w:r w:rsidR="001E0D1B" w:rsidRPr="009571C2">
        <w:rPr>
          <w:rFonts w:cs="Times New Roman"/>
          <w:color w:val="auto"/>
          <w:sz w:val="22"/>
        </w:rPr>
        <w:t> </w:t>
      </w:r>
      <w:r w:rsidRPr="009571C2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9571C2">
        <w:rPr>
          <w:rFonts w:cs="Times New Roman"/>
          <w:color w:val="auto"/>
          <w:sz w:val="22"/>
        </w:rPr>
        <w:t> </w:t>
      </w:r>
      <w:r w:rsidRPr="009571C2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9571C2">
        <w:rPr>
          <w:rFonts w:cs="Times New Roman"/>
          <w:color w:val="auto"/>
          <w:sz w:val="22"/>
        </w:rPr>
        <w:t>o</w:t>
      </w:r>
      <w:r w:rsidRPr="009571C2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9571C2">
        <w:rPr>
          <w:rFonts w:cs="Times New Roman"/>
          <w:color w:val="auto"/>
          <w:sz w:val="22"/>
        </w:rPr>
        <w:t>zhotovitel</w:t>
      </w:r>
      <w:r w:rsidRPr="009571C2">
        <w:rPr>
          <w:rFonts w:cs="Times New Roman"/>
          <w:color w:val="auto"/>
          <w:sz w:val="22"/>
        </w:rPr>
        <w:t xml:space="preserve"> tuto škodu </w:t>
      </w:r>
      <w:r w:rsidR="008C2948" w:rsidRPr="009571C2">
        <w:rPr>
          <w:rFonts w:cs="Times New Roman"/>
          <w:color w:val="auto"/>
          <w:sz w:val="22"/>
        </w:rPr>
        <w:t>o</w:t>
      </w:r>
      <w:r w:rsidRPr="009571C2">
        <w:rPr>
          <w:rFonts w:cs="Times New Roman"/>
          <w:color w:val="auto"/>
          <w:sz w:val="22"/>
        </w:rPr>
        <w:t>bjednateli povinen</w:t>
      </w:r>
      <w:r w:rsidRPr="00A15479">
        <w:rPr>
          <w:rFonts w:cs="Times New Roman"/>
          <w:color w:val="auto"/>
          <w:sz w:val="22"/>
        </w:rPr>
        <w:t xml:space="preserve">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p w14:paraId="78517690" w14:textId="2A0308B0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bookmarkEnd w:id="7"/>
    <w:p w14:paraId="1C492FCA" w14:textId="22D7CA5C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9571C2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8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215826657"/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bookmarkEnd w:id="9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1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20F826AC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</w:t>
      </w:r>
      <w:r w:rsidR="009571C2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9571C2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9571C2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Default="00DD205C" w:rsidP="0007550F">
      <w:pPr>
        <w:spacing w:after="120" w:line="276" w:lineRule="auto"/>
        <w:rPr>
          <w:rFonts w:cs="Times New Roman"/>
        </w:rPr>
      </w:pPr>
    </w:p>
    <w:p w14:paraId="235DE7FE" w14:textId="77777777" w:rsidR="009571C2" w:rsidRPr="00A15479" w:rsidRDefault="009571C2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15C7830C" w:rsidR="00512330" w:rsidRPr="005D4027" w:rsidRDefault="009571C2" w:rsidP="00DD205C">
      <w:pPr>
        <w:spacing w:line="276" w:lineRule="auto"/>
        <w:ind w:hanging="284"/>
        <w:rPr>
          <w:rFonts w:cs="Times New Roman"/>
          <w:b/>
          <w:highlight w:val="yellow"/>
        </w:rPr>
      </w:pPr>
      <w:r>
        <w:rPr>
          <w:rFonts w:cs="Times New Roman"/>
          <w:b/>
        </w:rPr>
        <w:t>Ing. arch. Martin Špičák</w:t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Pr="009571C2">
        <w:rPr>
          <w:rFonts w:cs="Times New Roman"/>
          <w:b/>
          <w:bCs/>
        </w:rPr>
        <w:t>Ing. Petr Vlček</w:t>
      </w:r>
    </w:p>
    <w:p w14:paraId="1790695B" w14:textId="65B647C2" w:rsidR="00512330" w:rsidRPr="00A15479" w:rsidRDefault="009571C2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vedoucí Kanceláře REK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12330" w:rsidRPr="00A15479">
        <w:rPr>
          <w:rFonts w:cs="Times New Roman"/>
        </w:rPr>
        <w:tab/>
      </w:r>
      <w:r>
        <w:rPr>
          <w:rFonts w:cs="Times New Roman"/>
        </w:rPr>
        <w:t>předseda představenstva</w:t>
      </w:r>
    </w:p>
    <w:p w14:paraId="1A267791" w14:textId="77777777" w:rsidR="00512330" w:rsidRPr="00A15479" w:rsidRDefault="00512330" w:rsidP="00DD205C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CB6F" w14:textId="77777777" w:rsidR="00405831" w:rsidRDefault="00405831">
      <w:r>
        <w:separator/>
      </w:r>
    </w:p>
  </w:endnote>
  <w:endnote w:type="continuationSeparator" w:id="0">
    <w:p w14:paraId="5AA5D995" w14:textId="77777777" w:rsidR="00405831" w:rsidRDefault="0040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4558" w14:textId="77777777" w:rsidR="00405831" w:rsidRDefault="00405831">
      <w:r>
        <w:separator/>
      </w:r>
    </w:p>
  </w:footnote>
  <w:footnote w:type="continuationSeparator" w:id="0">
    <w:p w14:paraId="7678FC23" w14:textId="77777777" w:rsidR="00405831" w:rsidRDefault="0040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134DC1E3" w14:textId="2913DE3C" w:rsidR="0063604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636048">
      <w:rPr>
        <w:sz w:val="22"/>
      </w:rPr>
      <w:t>objednatele: ZAK</w:t>
    </w:r>
    <w:r w:rsidR="00512330" w:rsidRPr="00636048">
      <w:rPr>
        <w:sz w:val="22"/>
      </w:rPr>
      <w:t xml:space="preserve"> 2</w:t>
    </w:r>
    <w:r w:rsidR="00636048" w:rsidRPr="00636048">
      <w:rPr>
        <w:sz w:val="22"/>
      </w:rPr>
      <w:t>6</w:t>
    </w:r>
    <w:r w:rsidR="00512330" w:rsidRPr="00636048">
      <w:rPr>
        <w:sz w:val="22"/>
      </w:rPr>
      <w:t>-00</w:t>
    </w:r>
    <w:r w:rsidR="00636048" w:rsidRPr="00636048">
      <w:rPr>
        <w:sz w:val="22"/>
      </w:rPr>
      <w:t>44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636048">
      <w:t>smlouvy zhotovitele</w:t>
    </w:r>
    <w:r w:rsidR="00AB3488" w:rsidRPr="00636048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2AF8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5831"/>
    <w:rsid w:val="00407A7B"/>
    <w:rsid w:val="00410A88"/>
    <w:rsid w:val="00411029"/>
    <w:rsid w:val="0041139D"/>
    <w:rsid w:val="00411EC4"/>
    <w:rsid w:val="004231D8"/>
    <w:rsid w:val="0042388A"/>
    <w:rsid w:val="00435290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D70A8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97946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30B5"/>
    <w:rsid w:val="005C4B8A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048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67F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71C2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455B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49F6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9C3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17810E66-A260-45FB-8A89-D2F40A7E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4097</Words>
  <Characters>24220</Characters>
  <Application>Microsoft Office Word</Application>
  <DocSecurity>0</DocSecurity>
  <Lines>403</Lines>
  <Paragraphs>185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3</cp:revision>
  <cp:lastPrinted>2016-09-01T12:57:00Z</cp:lastPrinted>
  <dcterms:created xsi:type="dcterms:W3CDTF">2026-01-26T14:17:00Z</dcterms:created>
  <dcterms:modified xsi:type="dcterms:W3CDTF">2026-01-26T14:18:00Z</dcterms:modified>
</cp:coreProperties>
</file>