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075B23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075B23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075B23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075B23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,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ř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>editel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k</w:t>
      </w:r>
      <w:r w:rsidR="000B1974">
        <w:rPr>
          <w:rFonts w:ascii="Times New Roman" w:hAnsi="Times New Roman"/>
          <w:color w:val="000000"/>
          <w:sz w:val="24"/>
          <w:szCs w:val="24"/>
          <w:lang w:eastAsia="en-US"/>
        </w:rPr>
        <w:t>a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A94393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075B23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075B23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158C61DC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B167F6">
        <w:rPr>
          <w:rFonts w:ascii="Times New Roman" w:hAnsi="Times New Roman"/>
          <w:sz w:val="24"/>
          <w:szCs w:val="24"/>
          <w:lang w:eastAsia="en-US"/>
        </w:rPr>
        <w:t>Stanislav Mareš</w:t>
      </w:r>
    </w:p>
    <w:p w14:paraId="2C9AD235" w14:textId="24EF0C2F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="00B167F6">
        <w:rPr>
          <w:rFonts w:ascii="Times New Roman" w:hAnsi="Times New Roman"/>
          <w:sz w:val="24"/>
          <w:szCs w:val="24"/>
        </w:rPr>
        <w:t>Droužkovická</w:t>
      </w:r>
      <w:proofErr w:type="spellEnd"/>
      <w:r w:rsidR="00B167F6">
        <w:rPr>
          <w:rFonts w:ascii="Times New Roman" w:hAnsi="Times New Roman"/>
          <w:sz w:val="24"/>
          <w:szCs w:val="24"/>
        </w:rPr>
        <w:t xml:space="preserve"> 356, 431 01 Údlice</w:t>
      </w:r>
    </w:p>
    <w:p w14:paraId="4A7F0FEC" w14:textId="42555198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9333D8" w:rsidRPr="00075B23">
        <w:rPr>
          <w:rFonts w:ascii="Times New Roman" w:hAnsi="Times New Roman"/>
          <w:sz w:val="24"/>
          <w:szCs w:val="24"/>
          <w:highlight w:val="black"/>
          <w:lang w:eastAsia="en-US"/>
        </w:rPr>
        <w:t>Stanislav Mareš</w:t>
      </w:r>
    </w:p>
    <w:p w14:paraId="0792B451" w14:textId="1182E2E9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167F6">
        <w:rPr>
          <w:rFonts w:ascii="Times New Roman" w:hAnsi="Times New Roman"/>
          <w:sz w:val="24"/>
          <w:szCs w:val="24"/>
          <w:lang w:eastAsia="en-US"/>
        </w:rPr>
        <w:t>11428660</w:t>
      </w:r>
    </w:p>
    <w:p w14:paraId="221C4A44" w14:textId="7B25F8D2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167F6">
        <w:rPr>
          <w:rFonts w:ascii="Times New Roman" w:hAnsi="Times New Roman"/>
          <w:sz w:val="24"/>
          <w:szCs w:val="24"/>
          <w:lang w:eastAsia="en-US"/>
        </w:rPr>
        <w:t>6311191942</w:t>
      </w:r>
    </w:p>
    <w:p w14:paraId="7F97BB34" w14:textId="7234D38E" w:rsidR="000B1974" w:rsidRPr="00A94393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9333D8" w:rsidRPr="00075B23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1F78705A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 w:rsidR="009333D8" w:rsidRPr="00075B23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107-9355510297/0100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26F6020E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D46764">
        <w:rPr>
          <w:szCs w:val="24"/>
        </w:rPr>
        <w:t>6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283ECD">
        <w:rPr>
          <w:szCs w:val="24"/>
        </w:rPr>
        <w:t xml:space="preserve">instalačního </w:t>
      </w:r>
      <w:r w:rsidR="00B91AEF">
        <w:rPr>
          <w:szCs w:val="24"/>
        </w:rPr>
        <w:t>materiálu</w:t>
      </w:r>
      <w:r w:rsidR="00B167F6">
        <w:rPr>
          <w:szCs w:val="24"/>
        </w:rPr>
        <w:t xml:space="preserve"> voda, topení, plyn</w:t>
      </w:r>
      <w:r w:rsidR="00B91AEF">
        <w:rPr>
          <w:szCs w:val="24"/>
        </w:rPr>
        <w:t xml:space="preserve"> </w:t>
      </w:r>
      <w:r w:rsidR="00B91AEF" w:rsidRPr="00B91AEF">
        <w:rPr>
          <w:b/>
          <w:szCs w:val="24"/>
        </w:rPr>
        <w:t xml:space="preserve">pro </w:t>
      </w:r>
      <w:r w:rsidR="00283ECD">
        <w:rPr>
          <w:b/>
          <w:szCs w:val="24"/>
        </w:rPr>
        <w:t>interní objednávky</w:t>
      </w:r>
      <w:r w:rsidR="00506249">
        <w:rPr>
          <w:b/>
          <w:szCs w:val="24"/>
        </w:rPr>
        <w:t>,</w:t>
      </w:r>
      <w:r w:rsidR="00283ECD">
        <w:rPr>
          <w:b/>
          <w:szCs w:val="24"/>
        </w:rPr>
        <w:t xml:space="preserve"> údržbu</w:t>
      </w:r>
      <w:r w:rsidR="00506249">
        <w:rPr>
          <w:b/>
          <w:szCs w:val="24"/>
        </w:rPr>
        <w:t xml:space="preserve"> a rekvalifikace</w:t>
      </w:r>
      <w:r w:rsidR="00B91AEF">
        <w:rPr>
          <w:szCs w:val="24"/>
        </w:rPr>
        <w:t>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46970A03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 w:rsidRPr="004F2F08">
        <w:rPr>
          <w:rFonts w:ascii="Times New Roman" w:hAnsi="Times New Roman"/>
          <w:sz w:val="24"/>
          <w:szCs w:val="24"/>
        </w:rPr>
        <w:t>nákup</w:t>
      </w:r>
      <w:r w:rsidRPr="004F2F08">
        <w:rPr>
          <w:rFonts w:ascii="Times New Roman" w:hAnsi="Times New Roman"/>
          <w:sz w:val="24"/>
          <w:szCs w:val="24"/>
        </w:rPr>
        <w:t xml:space="preserve"> </w:t>
      </w:r>
      <w:r w:rsidR="00283ECD" w:rsidRPr="004F2F08">
        <w:rPr>
          <w:rFonts w:ascii="Times New Roman" w:hAnsi="Times New Roman"/>
          <w:sz w:val="24"/>
          <w:szCs w:val="24"/>
        </w:rPr>
        <w:t>instalačního</w:t>
      </w:r>
      <w:r w:rsidR="00B91AEF">
        <w:rPr>
          <w:rFonts w:ascii="Times New Roman" w:hAnsi="Times New Roman"/>
          <w:szCs w:val="24"/>
        </w:rPr>
        <w:t xml:space="preserve"> </w:t>
      </w:r>
      <w:r w:rsidR="00B91AEF" w:rsidRPr="004F2F08">
        <w:rPr>
          <w:rFonts w:ascii="Times New Roman" w:hAnsi="Times New Roman"/>
          <w:sz w:val="24"/>
          <w:szCs w:val="24"/>
        </w:rPr>
        <w:t>materiál</w:t>
      </w:r>
      <w:r w:rsidR="008E6088" w:rsidRPr="004F2F08">
        <w:rPr>
          <w:rFonts w:ascii="Times New Roman" w:hAnsi="Times New Roman"/>
          <w:sz w:val="24"/>
          <w:szCs w:val="24"/>
        </w:rPr>
        <w:t>u</w:t>
      </w:r>
      <w:r w:rsidR="001E7CDA" w:rsidRPr="004F2F08">
        <w:rPr>
          <w:rFonts w:ascii="Times New Roman" w:hAnsi="Times New Roman"/>
          <w:sz w:val="24"/>
          <w:szCs w:val="24"/>
        </w:rPr>
        <w:t xml:space="preserve"> </w:t>
      </w:r>
      <w:r w:rsidRPr="004F2F08">
        <w:rPr>
          <w:rFonts w:ascii="Times New Roman" w:hAnsi="Times New Roman"/>
          <w:sz w:val="24"/>
          <w:szCs w:val="24"/>
        </w:rPr>
        <w:t xml:space="preserve">dle </w:t>
      </w:r>
      <w:r w:rsidR="001E7CDA" w:rsidRPr="004F2F08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59BC0DD5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jsou oprávněn</w:t>
      </w:r>
      <w:r w:rsidR="00D4676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objednávat:</w:t>
      </w:r>
    </w:p>
    <w:p w14:paraId="37557EE5" w14:textId="09A661B9" w:rsidR="001E7CDA" w:rsidRPr="00075B23" w:rsidRDefault="004271E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075B23">
        <w:rPr>
          <w:rFonts w:ascii="Times New Roman" w:hAnsi="Times New Roman"/>
          <w:sz w:val="24"/>
          <w:szCs w:val="24"/>
          <w:highlight w:val="black"/>
        </w:rPr>
        <w:t>Mgr. Josef Lancoš</w:t>
      </w:r>
      <w:r w:rsidR="001E7CDA" w:rsidRPr="00075B23">
        <w:rPr>
          <w:rFonts w:ascii="Times New Roman" w:hAnsi="Times New Roman"/>
          <w:sz w:val="24"/>
          <w:szCs w:val="24"/>
          <w:highlight w:val="black"/>
        </w:rPr>
        <w:t xml:space="preserve">, Na </w:t>
      </w:r>
      <w:r w:rsidRPr="00075B23">
        <w:rPr>
          <w:rFonts w:ascii="Times New Roman" w:hAnsi="Times New Roman"/>
          <w:sz w:val="24"/>
          <w:szCs w:val="24"/>
          <w:highlight w:val="black"/>
        </w:rPr>
        <w:t>Moráni 4803</w:t>
      </w:r>
      <w:r w:rsidR="001E7CDA" w:rsidRPr="00075B23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Pr="00075B23">
        <w:rPr>
          <w:rFonts w:ascii="Times New Roman" w:hAnsi="Times New Roman"/>
          <w:sz w:val="24"/>
          <w:szCs w:val="24"/>
          <w:highlight w:val="black"/>
        </w:rPr>
        <w:t>602 958</w:t>
      </w:r>
      <w:r w:rsidR="00D46764" w:rsidRPr="00075B23">
        <w:rPr>
          <w:rFonts w:ascii="Times New Roman" w:hAnsi="Times New Roman"/>
          <w:sz w:val="24"/>
          <w:szCs w:val="24"/>
          <w:highlight w:val="black"/>
        </w:rPr>
        <w:t> </w:t>
      </w:r>
      <w:r w:rsidRPr="00075B23">
        <w:rPr>
          <w:rFonts w:ascii="Times New Roman" w:hAnsi="Times New Roman"/>
          <w:sz w:val="24"/>
          <w:szCs w:val="24"/>
          <w:highlight w:val="black"/>
        </w:rPr>
        <w:t>178</w:t>
      </w:r>
    </w:p>
    <w:p w14:paraId="1E8DC83B" w14:textId="2A3331F8" w:rsidR="00D46764" w:rsidRPr="00075B23" w:rsidRDefault="00D46764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075B23">
        <w:rPr>
          <w:rFonts w:ascii="Times New Roman" w:hAnsi="Times New Roman"/>
          <w:sz w:val="24"/>
          <w:szCs w:val="24"/>
          <w:highlight w:val="black"/>
        </w:rPr>
        <w:t>Bc. Martin Lacina, Na Moráni 4803, Chomutov, 603 160 481</w:t>
      </w:r>
    </w:p>
    <w:p w14:paraId="5274CCAF" w14:textId="03EEF37F" w:rsidR="001E7CDA" w:rsidRPr="001E7CDA" w:rsidRDefault="004271E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23">
        <w:rPr>
          <w:rFonts w:ascii="Times New Roman" w:hAnsi="Times New Roman"/>
          <w:sz w:val="24"/>
          <w:szCs w:val="24"/>
          <w:highlight w:val="black"/>
        </w:rPr>
        <w:t xml:space="preserve">Ing. </w:t>
      </w:r>
      <w:r w:rsidR="00B167F6" w:rsidRPr="00075B23">
        <w:rPr>
          <w:rFonts w:ascii="Times New Roman" w:hAnsi="Times New Roman"/>
          <w:sz w:val="24"/>
          <w:szCs w:val="24"/>
          <w:highlight w:val="black"/>
        </w:rPr>
        <w:t xml:space="preserve">Lubomír Vrána, Na </w:t>
      </w:r>
      <w:proofErr w:type="spellStart"/>
      <w:r w:rsidR="00B167F6" w:rsidRPr="00075B23">
        <w:rPr>
          <w:rFonts w:ascii="Times New Roman" w:hAnsi="Times New Roman"/>
          <w:sz w:val="24"/>
          <w:szCs w:val="24"/>
          <w:highlight w:val="black"/>
        </w:rPr>
        <w:t>Průhoně</w:t>
      </w:r>
      <w:proofErr w:type="spellEnd"/>
      <w:r w:rsidR="00B167F6" w:rsidRPr="00075B23">
        <w:rPr>
          <w:rFonts w:ascii="Times New Roman" w:hAnsi="Times New Roman"/>
          <w:sz w:val="24"/>
          <w:szCs w:val="24"/>
          <w:highlight w:val="black"/>
        </w:rPr>
        <w:t xml:space="preserve"> 4800, Chomutov, 723 817 420</w:t>
      </w:r>
    </w:p>
    <w:p w14:paraId="43D88492" w14:textId="77777777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lastRenderedPageBreak/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281194A7" w14:textId="77777777" w:rsidR="00786055" w:rsidRDefault="00786055" w:rsidP="00CF531B">
      <w:pPr>
        <w:pStyle w:val="Smlouva2"/>
        <w:ind w:left="284" w:hanging="284"/>
        <w:rPr>
          <w:szCs w:val="24"/>
        </w:rPr>
      </w:pPr>
    </w:p>
    <w:p w14:paraId="3E5440BE" w14:textId="73629596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7FD6449B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786055">
        <w:rPr>
          <w:rFonts w:ascii="Times New Roman" w:hAnsi="Times New Roman"/>
          <w:sz w:val="24"/>
          <w:szCs w:val="24"/>
        </w:rPr>
        <w:t>6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786055">
        <w:rPr>
          <w:rFonts w:ascii="Times New Roman" w:hAnsi="Times New Roman"/>
          <w:sz w:val="24"/>
          <w:szCs w:val="24"/>
        </w:rPr>
        <w:t>6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613699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3BC84C9B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výši </w:t>
      </w:r>
      <w:proofErr w:type="gramStart"/>
      <w:r w:rsidR="00506249">
        <w:rPr>
          <w:rFonts w:ascii="Times New Roman" w:hAnsi="Times New Roman"/>
          <w:sz w:val="24"/>
          <w:szCs w:val="24"/>
        </w:rPr>
        <w:t>10</w:t>
      </w:r>
      <w:r w:rsidRPr="00283ECD">
        <w:rPr>
          <w:rFonts w:ascii="Times New Roman" w:hAnsi="Times New Roman"/>
          <w:sz w:val="24"/>
          <w:szCs w:val="24"/>
        </w:rPr>
        <w:t>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DPH.</w:t>
      </w:r>
    </w:p>
    <w:p w14:paraId="69F90C82" w14:textId="77777777" w:rsidR="00CF531B" w:rsidRPr="00F20114" w:rsidRDefault="00CF531B" w:rsidP="00CF531B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87896B0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211BD3" w:rsidRPr="000267B3">
        <w:rPr>
          <w:rFonts w:ascii="Times New Roman" w:hAnsi="Times New Roman"/>
          <w:sz w:val="24"/>
          <w:szCs w:val="24"/>
        </w:rPr>
        <w:t xml:space="preserve">§ </w:t>
      </w:r>
      <w:r w:rsidR="00211BD3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30021C9C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211BD3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230EAD2F" w:rsidR="00CF531B" w:rsidRPr="000267B3" w:rsidRDefault="007942E2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2887C33" w14:textId="77777777" w:rsidR="00CF531B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659CBBF" w14:textId="39F0E910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lastRenderedPageBreak/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211BD3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0039BE2C" w14:textId="77777777" w:rsidR="00E408AA" w:rsidRDefault="00E408AA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0AC10E0C" w14:textId="1DFFFA80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4DF59D8E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211BD3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 DPH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6A99119D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211BD3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</w:p>
    <w:p w14:paraId="3FF5D2D1" w14:textId="77777777" w:rsidR="00CB45BA" w:rsidRDefault="00CB45BA" w:rsidP="00CF531B">
      <w:pPr>
        <w:pStyle w:val="Smlouva2"/>
        <w:rPr>
          <w:szCs w:val="24"/>
        </w:rPr>
      </w:pPr>
    </w:p>
    <w:p w14:paraId="3AD7F38A" w14:textId="38F5922E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666C9508" w14:textId="77777777" w:rsidR="008B780E" w:rsidRDefault="00CF531B" w:rsidP="008B780E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17113B20" w14:textId="77777777" w:rsidR="009D2049" w:rsidRDefault="009D2049" w:rsidP="008B780E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jc w:val="center"/>
        <w:rPr>
          <w:b/>
          <w:bCs/>
        </w:rPr>
      </w:pPr>
    </w:p>
    <w:p w14:paraId="65E01025" w14:textId="77777777" w:rsidR="009D2049" w:rsidRDefault="009D2049" w:rsidP="008B780E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jc w:val="center"/>
        <w:rPr>
          <w:b/>
          <w:bCs/>
        </w:rPr>
      </w:pPr>
    </w:p>
    <w:p w14:paraId="61BB29B5" w14:textId="0B15FEE3" w:rsidR="00CF531B" w:rsidRPr="008B780E" w:rsidRDefault="00CF531B" w:rsidP="008B780E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8B780E">
        <w:rPr>
          <w:b/>
          <w:bCs/>
        </w:rPr>
        <w:lastRenderedPageBreak/>
        <w:t>XII.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6552C11F" w:rsidR="00CF531B" w:rsidRPr="0085748C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  <w:highlight w:val="black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na e-mail </w:t>
      </w:r>
      <w:r w:rsidR="009333D8" w:rsidRPr="0085748C">
        <w:rPr>
          <w:rFonts w:ascii="Times New Roman" w:hAnsi="Times New Roman" w:cs="Times New Roman"/>
          <w:highlight w:val="black"/>
        </w:rPr>
        <w:t>prodej@stanislavmares.cz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79CFFB44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776FD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0D18DDD3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9D2049">
        <w:rPr>
          <w:rFonts w:ascii="Times New Roman" w:hAnsi="Times New Roman" w:cs="Times New Roman"/>
        </w:rPr>
        <w:t>6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 </w:t>
      </w:r>
      <w:r w:rsidR="00211BD3">
        <w:rPr>
          <w:rFonts w:ascii="Times New Roman" w:hAnsi="Times New Roman" w:cs="Times New Roman"/>
        </w:rPr>
        <w:t>Údlicích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9D2049">
        <w:rPr>
          <w:rFonts w:ascii="Times New Roman" w:hAnsi="Times New Roman" w:cs="Times New Roman"/>
        </w:rPr>
        <w:t>6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85748C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4E38" w14:textId="77777777" w:rsidR="0080398E" w:rsidRDefault="0080398E">
      <w:pPr>
        <w:spacing w:after="0" w:line="240" w:lineRule="auto"/>
      </w:pPr>
      <w:r>
        <w:separator/>
      </w:r>
    </w:p>
  </w:endnote>
  <w:endnote w:type="continuationSeparator" w:id="0">
    <w:p w14:paraId="292B31B5" w14:textId="77777777" w:rsidR="0080398E" w:rsidRDefault="0080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1573EB69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211BD3">
          <w:rPr>
            <w:noProof/>
            <w:sz w:val="16"/>
            <w:szCs w:val="16"/>
          </w:rPr>
          <w:t>5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Content>
      <w:p w14:paraId="382CE8FC" w14:textId="021DE4EC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211BD3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A206" w14:textId="77777777" w:rsidR="0080398E" w:rsidRDefault="0080398E">
      <w:pPr>
        <w:spacing w:after="0" w:line="240" w:lineRule="auto"/>
      </w:pPr>
      <w:r>
        <w:separator/>
      </w:r>
    </w:p>
  </w:footnote>
  <w:footnote w:type="continuationSeparator" w:id="0">
    <w:p w14:paraId="1E123E0F" w14:textId="77777777" w:rsidR="0080398E" w:rsidRDefault="0080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246066344">
    <w:abstractNumId w:val="1"/>
  </w:num>
  <w:num w:numId="2" w16cid:durableId="1030649371">
    <w:abstractNumId w:val="6"/>
  </w:num>
  <w:num w:numId="3" w16cid:durableId="799112172">
    <w:abstractNumId w:val="11"/>
  </w:num>
  <w:num w:numId="4" w16cid:durableId="1490899128">
    <w:abstractNumId w:val="10"/>
  </w:num>
  <w:num w:numId="5" w16cid:durableId="1722367180">
    <w:abstractNumId w:val="3"/>
  </w:num>
  <w:num w:numId="6" w16cid:durableId="1032068919">
    <w:abstractNumId w:val="5"/>
  </w:num>
  <w:num w:numId="7" w16cid:durableId="1021474872">
    <w:abstractNumId w:val="15"/>
  </w:num>
  <w:num w:numId="8" w16cid:durableId="863326051">
    <w:abstractNumId w:val="0"/>
  </w:num>
  <w:num w:numId="9" w16cid:durableId="112604533">
    <w:abstractNumId w:val="7"/>
  </w:num>
  <w:num w:numId="10" w16cid:durableId="1037966990">
    <w:abstractNumId w:val="8"/>
  </w:num>
  <w:num w:numId="11" w16cid:durableId="1987200777">
    <w:abstractNumId w:val="9"/>
  </w:num>
  <w:num w:numId="12" w16cid:durableId="2135324431">
    <w:abstractNumId w:val="4"/>
  </w:num>
  <w:num w:numId="13" w16cid:durableId="983312450">
    <w:abstractNumId w:val="16"/>
  </w:num>
  <w:num w:numId="14" w16cid:durableId="2121755363">
    <w:abstractNumId w:val="2"/>
  </w:num>
  <w:num w:numId="15" w16cid:durableId="1421901712">
    <w:abstractNumId w:val="14"/>
  </w:num>
  <w:num w:numId="16" w16cid:durableId="2137605053">
    <w:abstractNumId w:val="24"/>
  </w:num>
  <w:num w:numId="17" w16cid:durableId="416176910">
    <w:abstractNumId w:val="22"/>
  </w:num>
  <w:num w:numId="18" w16cid:durableId="199441731">
    <w:abstractNumId w:val="17"/>
  </w:num>
  <w:num w:numId="19" w16cid:durableId="1467697560">
    <w:abstractNumId w:val="21"/>
  </w:num>
  <w:num w:numId="20" w16cid:durableId="685331621">
    <w:abstractNumId w:val="18"/>
  </w:num>
  <w:num w:numId="21" w16cid:durableId="107818315">
    <w:abstractNumId w:val="19"/>
  </w:num>
  <w:num w:numId="22" w16cid:durableId="874804589">
    <w:abstractNumId w:val="26"/>
  </w:num>
  <w:num w:numId="23" w16cid:durableId="1934780521">
    <w:abstractNumId w:val="20"/>
  </w:num>
  <w:num w:numId="24" w16cid:durableId="1296526331">
    <w:abstractNumId w:val="12"/>
  </w:num>
  <w:num w:numId="25" w16cid:durableId="174924466">
    <w:abstractNumId w:val="23"/>
  </w:num>
  <w:num w:numId="26" w16cid:durableId="909266527">
    <w:abstractNumId w:val="13"/>
  </w:num>
  <w:num w:numId="27" w16cid:durableId="1807894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42B2"/>
    <w:rsid w:val="000267B3"/>
    <w:rsid w:val="000375BD"/>
    <w:rsid w:val="00044AEE"/>
    <w:rsid w:val="00070381"/>
    <w:rsid w:val="00075B23"/>
    <w:rsid w:val="000878D4"/>
    <w:rsid w:val="000B1974"/>
    <w:rsid w:val="000D140D"/>
    <w:rsid w:val="000E0D0F"/>
    <w:rsid w:val="000E266E"/>
    <w:rsid w:val="000F2E7F"/>
    <w:rsid w:val="001018C3"/>
    <w:rsid w:val="00101FC0"/>
    <w:rsid w:val="00146014"/>
    <w:rsid w:val="00177BB6"/>
    <w:rsid w:val="00196DAA"/>
    <w:rsid w:val="001D0179"/>
    <w:rsid w:val="001D0D07"/>
    <w:rsid w:val="001D57B9"/>
    <w:rsid w:val="001E7CDA"/>
    <w:rsid w:val="001F48BA"/>
    <w:rsid w:val="00211BD3"/>
    <w:rsid w:val="00217A80"/>
    <w:rsid w:val="00235187"/>
    <w:rsid w:val="00245688"/>
    <w:rsid w:val="00283ECD"/>
    <w:rsid w:val="002911AE"/>
    <w:rsid w:val="002913D3"/>
    <w:rsid w:val="00293676"/>
    <w:rsid w:val="002A03CC"/>
    <w:rsid w:val="002B19D1"/>
    <w:rsid w:val="002B24AD"/>
    <w:rsid w:val="002B737A"/>
    <w:rsid w:val="002C65DA"/>
    <w:rsid w:val="002F6E8D"/>
    <w:rsid w:val="002F776E"/>
    <w:rsid w:val="0030191B"/>
    <w:rsid w:val="00316520"/>
    <w:rsid w:val="00376D6E"/>
    <w:rsid w:val="00390E1A"/>
    <w:rsid w:val="003A4C6C"/>
    <w:rsid w:val="003B37DA"/>
    <w:rsid w:val="003D3D03"/>
    <w:rsid w:val="003E2717"/>
    <w:rsid w:val="003F53EE"/>
    <w:rsid w:val="00404E3D"/>
    <w:rsid w:val="004271E2"/>
    <w:rsid w:val="0044533A"/>
    <w:rsid w:val="0044716B"/>
    <w:rsid w:val="00451AC2"/>
    <w:rsid w:val="00476749"/>
    <w:rsid w:val="004B1BAB"/>
    <w:rsid w:val="004C202D"/>
    <w:rsid w:val="004D5A67"/>
    <w:rsid w:val="004D6F9D"/>
    <w:rsid w:val="004E453D"/>
    <w:rsid w:val="004F2F08"/>
    <w:rsid w:val="00500AB6"/>
    <w:rsid w:val="00506249"/>
    <w:rsid w:val="00524FF9"/>
    <w:rsid w:val="0052547D"/>
    <w:rsid w:val="00527E15"/>
    <w:rsid w:val="00531C3B"/>
    <w:rsid w:val="00532E19"/>
    <w:rsid w:val="005340DC"/>
    <w:rsid w:val="00585791"/>
    <w:rsid w:val="005B5F95"/>
    <w:rsid w:val="005B6CB1"/>
    <w:rsid w:val="005E3E33"/>
    <w:rsid w:val="005F16DB"/>
    <w:rsid w:val="005F71A6"/>
    <w:rsid w:val="005F7DC6"/>
    <w:rsid w:val="00602776"/>
    <w:rsid w:val="00613699"/>
    <w:rsid w:val="0065264F"/>
    <w:rsid w:val="0065746F"/>
    <w:rsid w:val="00674565"/>
    <w:rsid w:val="0067623E"/>
    <w:rsid w:val="006C07F4"/>
    <w:rsid w:val="006C1753"/>
    <w:rsid w:val="006D6D80"/>
    <w:rsid w:val="006E4143"/>
    <w:rsid w:val="006F015F"/>
    <w:rsid w:val="00722C9A"/>
    <w:rsid w:val="00730E17"/>
    <w:rsid w:val="00731C4E"/>
    <w:rsid w:val="007326E3"/>
    <w:rsid w:val="00752F07"/>
    <w:rsid w:val="0075532A"/>
    <w:rsid w:val="007856F2"/>
    <w:rsid w:val="00786055"/>
    <w:rsid w:val="007904F6"/>
    <w:rsid w:val="007942E2"/>
    <w:rsid w:val="00794A70"/>
    <w:rsid w:val="007D1AB3"/>
    <w:rsid w:val="007F25D9"/>
    <w:rsid w:val="007F2A3F"/>
    <w:rsid w:val="007F44FD"/>
    <w:rsid w:val="0080398E"/>
    <w:rsid w:val="00814FC2"/>
    <w:rsid w:val="00820E18"/>
    <w:rsid w:val="008379FB"/>
    <w:rsid w:val="00841E39"/>
    <w:rsid w:val="0085748C"/>
    <w:rsid w:val="0085756E"/>
    <w:rsid w:val="00872C45"/>
    <w:rsid w:val="00876343"/>
    <w:rsid w:val="00882C2D"/>
    <w:rsid w:val="00887507"/>
    <w:rsid w:val="00894934"/>
    <w:rsid w:val="008A73D8"/>
    <w:rsid w:val="008B780E"/>
    <w:rsid w:val="008C0482"/>
    <w:rsid w:val="008D11D0"/>
    <w:rsid w:val="008D65FC"/>
    <w:rsid w:val="008E6088"/>
    <w:rsid w:val="008F6249"/>
    <w:rsid w:val="00910D66"/>
    <w:rsid w:val="009118DF"/>
    <w:rsid w:val="009333D8"/>
    <w:rsid w:val="009370C0"/>
    <w:rsid w:val="00943638"/>
    <w:rsid w:val="00944BC5"/>
    <w:rsid w:val="009C5492"/>
    <w:rsid w:val="009C7DE2"/>
    <w:rsid w:val="009D2049"/>
    <w:rsid w:val="009D6E14"/>
    <w:rsid w:val="009E2135"/>
    <w:rsid w:val="009E5F0D"/>
    <w:rsid w:val="009F0C13"/>
    <w:rsid w:val="00A01B3C"/>
    <w:rsid w:val="00A01FD9"/>
    <w:rsid w:val="00A04A32"/>
    <w:rsid w:val="00A420CA"/>
    <w:rsid w:val="00A67BEB"/>
    <w:rsid w:val="00A7635E"/>
    <w:rsid w:val="00A94393"/>
    <w:rsid w:val="00AB4A3F"/>
    <w:rsid w:val="00AC5099"/>
    <w:rsid w:val="00AD6CF4"/>
    <w:rsid w:val="00AE5AF7"/>
    <w:rsid w:val="00AF4C8A"/>
    <w:rsid w:val="00B1642A"/>
    <w:rsid w:val="00B167F6"/>
    <w:rsid w:val="00B3300E"/>
    <w:rsid w:val="00B44279"/>
    <w:rsid w:val="00B44AB0"/>
    <w:rsid w:val="00B627A5"/>
    <w:rsid w:val="00B903DF"/>
    <w:rsid w:val="00B91AEF"/>
    <w:rsid w:val="00BA2A64"/>
    <w:rsid w:val="00BA53B6"/>
    <w:rsid w:val="00BE1A7D"/>
    <w:rsid w:val="00BF4080"/>
    <w:rsid w:val="00C11AE8"/>
    <w:rsid w:val="00C15A5C"/>
    <w:rsid w:val="00C1692D"/>
    <w:rsid w:val="00C2102C"/>
    <w:rsid w:val="00C32122"/>
    <w:rsid w:val="00C510CE"/>
    <w:rsid w:val="00C61C3E"/>
    <w:rsid w:val="00C7320D"/>
    <w:rsid w:val="00C855C8"/>
    <w:rsid w:val="00CA2340"/>
    <w:rsid w:val="00CB45BA"/>
    <w:rsid w:val="00CB7764"/>
    <w:rsid w:val="00CD3802"/>
    <w:rsid w:val="00CE1B59"/>
    <w:rsid w:val="00CE6B9B"/>
    <w:rsid w:val="00CF531B"/>
    <w:rsid w:val="00D13DC1"/>
    <w:rsid w:val="00D21867"/>
    <w:rsid w:val="00D245BF"/>
    <w:rsid w:val="00D46764"/>
    <w:rsid w:val="00D54003"/>
    <w:rsid w:val="00D54E8F"/>
    <w:rsid w:val="00D563AC"/>
    <w:rsid w:val="00D60B4D"/>
    <w:rsid w:val="00D63B14"/>
    <w:rsid w:val="00D66F3A"/>
    <w:rsid w:val="00D761D9"/>
    <w:rsid w:val="00D821AE"/>
    <w:rsid w:val="00D93084"/>
    <w:rsid w:val="00DB692F"/>
    <w:rsid w:val="00DD761E"/>
    <w:rsid w:val="00DE1AC4"/>
    <w:rsid w:val="00DF1C3F"/>
    <w:rsid w:val="00DF32A7"/>
    <w:rsid w:val="00DF6C21"/>
    <w:rsid w:val="00E11FEF"/>
    <w:rsid w:val="00E1504A"/>
    <w:rsid w:val="00E16B31"/>
    <w:rsid w:val="00E408AA"/>
    <w:rsid w:val="00E52182"/>
    <w:rsid w:val="00E549E8"/>
    <w:rsid w:val="00E558D8"/>
    <w:rsid w:val="00E612D9"/>
    <w:rsid w:val="00E67861"/>
    <w:rsid w:val="00E859D4"/>
    <w:rsid w:val="00EA68D3"/>
    <w:rsid w:val="00EE47CD"/>
    <w:rsid w:val="00EE4C80"/>
    <w:rsid w:val="00F02BE7"/>
    <w:rsid w:val="00F20114"/>
    <w:rsid w:val="00F61DA4"/>
    <w:rsid w:val="00F81727"/>
    <w:rsid w:val="00F87D05"/>
    <w:rsid w:val="00FA35AE"/>
    <w:rsid w:val="00FB6CEB"/>
    <w:rsid w:val="00FD11A9"/>
    <w:rsid w:val="00FE6645"/>
    <w:rsid w:val="00FE69A0"/>
    <w:rsid w:val="00FE770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1451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39</cp:revision>
  <cp:lastPrinted>2026-01-23T08:13:00Z</cp:lastPrinted>
  <dcterms:created xsi:type="dcterms:W3CDTF">2021-12-22T08:16:00Z</dcterms:created>
  <dcterms:modified xsi:type="dcterms:W3CDTF">2026-01-23T08:15:00Z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