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650159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650159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650159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ř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>editel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k</w:t>
      </w:r>
      <w:r w:rsidR="000B1974">
        <w:rPr>
          <w:rFonts w:ascii="Times New Roman" w:hAnsi="Times New Roman"/>
          <w:color w:val="000000"/>
          <w:sz w:val="24"/>
          <w:szCs w:val="24"/>
          <w:lang w:eastAsia="en-US"/>
        </w:rPr>
        <w:t>a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A94393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650159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650159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7AC231B2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B91AEF">
        <w:rPr>
          <w:rFonts w:ascii="Times New Roman" w:hAnsi="Times New Roman"/>
          <w:sz w:val="24"/>
          <w:szCs w:val="24"/>
          <w:lang w:eastAsia="en-US"/>
        </w:rPr>
        <w:t>INELSEV ZPA s.r.o.</w:t>
      </w:r>
    </w:p>
    <w:p w14:paraId="2C9AD235" w14:textId="786C4993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91AEF">
        <w:rPr>
          <w:rFonts w:ascii="Times New Roman" w:hAnsi="Times New Roman"/>
          <w:sz w:val="24"/>
          <w:szCs w:val="24"/>
        </w:rPr>
        <w:t>Bachmačská 1729/9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376D67B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B91AEF" w:rsidRPr="00BF25D1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p. Štefan </w:t>
      </w:r>
      <w:proofErr w:type="spellStart"/>
      <w:r w:rsidR="00B91AEF" w:rsidRPr="00BF25D1">
        <w:rPr>
          <w:rFonts w:ascii="Times New Roman" w:hAnsi="Times New Roman"/>
          <w:sz w:val="24"/>
          <w:szCs w:val="24"/>
          <w:highlight w:val="black"/>
          <w:lang w:eastAsia="en-US"/>
        </w:rPr>
        <w:t>Lenčeš</w:t>
      </w:r>
      <w:proofErr w:type="spellEnd"/>
      <w:r w:rsidR="00B91AEF" w:rsidRPr="00BF25D1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 a Václav Matoušek</w:t>
      </w:r>
      <w:r w:rsidR="00B91AEF">
        <w:rPr>
          <w:rFonts w:ascii="Times New Roman" w:hAnsi="Times New Roman"/>
          <w:sz w:val="24"/>
          <w:szCs w:val="24"/>
          <w:lang w:eastAsia="en-US"/>
        </w:rPr>
        <w:t>, jednatelé společnosti</w:t>
      </w:r>
    </w:p>
    <w:p w14:paraId="0792B451" w14:textId="0B2DAB30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91AEF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221C4A44" w14:textId="013F5944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91AEF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7F97BB34" w14:textId="68075FF4" w:rsidR="000B1974" w:rsidRPr="00A94393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6029B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7F08C607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 w:rsidR="00B91AEF" w:rsidRPr="00C6029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2137250237</w:t>
      </w:r>
      <w:r w:rsidRPr="00C6029B">
        <w:rPr>
          <w:rFonts w:ascii="Times New Roman" w:hAnsi="Times New Roman"/>
          <w:sz w:val="24"/>
          <w:szCs w:val="24"/>
          <w:highlight w:val="black"/>
        </w:rPr>
        <w:t>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7FCBA1C1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263B3C">
        <w:rPr>
          <w:szCs w:val="24"/>
        </w:rPr>
        <w:t>6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B91AEF">
        <w:rPr>
          <w:szCs w:val="24"/>
        </w:rPr>
        <w:t>elektro</w:t>
      </w:r>
      <w:r w:rsidR="00283ECD">
        <w:rPr>
          <w:szCs w:val="24"/>
        </w:rPr>
        <w:t xml:space="preserve">instalačního </w:t>
      </w:r>
      <w:r w:rsidR="00B91AEF">
        <w:rPr>
          <w:szCs w:val="24"/>
        </w:rPr>
        <w:t xml:space="preserve">materiálu </w:t>
      </w:r>
      <w:r w:rsidR="00B91AEF" w:rsidRPr="00B91AEF">
        <w:rPr>
          <w:b/>
          <w:szCs w:val="24"/>
        </w:rPr>
        <w:t xml:space="preserve">pro </w:t>
      </w:r>
      <w:r w:rsidR="00283ECD">
        <w:rPr>
          <w:b/>
          <w:szCs w:val="24"/>
        </w:rPr>
        <w:t>interní objednávky</w:t>
      </w:r>
      <w:r w:rsidR="005720AF">
        <w:rPr>
          <w:b/>
          <w:szCs w:val="24"/>
        </w:rPr>
        <w:t>,</w:t>
      </w:r>
      <w:r w:rsidR="00283ECD">
        <w:rPr>
          <w:b/>
          <w:szCs w:val="24"/>
        </w:rPr>
        <w:t xml:space="preserve"> údržbu</w:t>
      </w:r>
      <w:r w:rsidR="005720AF">
        <w:rPr>
          <w:b/>
          <w:szCs w:val="24"/>
        </w:rPr>
        <w:t xml:space="preserve"> </w:t>
      </w:r>
      <w:r w:rsidR="00EC1C7A">
        <w:rPr>
          <w:b/>
          <w:szCs w:val="24"/>
        </w:rPr>
        <w:t>a rekvalifikace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1377F3F9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B91AEF">
        <w:rPr>
          <w:rFonts w:ascii="Times New Roman" w:hAnsi="Times New Roman"/>
          <w:szCs w:val="24"/>
        </w:rPr>
        <w:t>elektro</w:t>
      </w:r>
      <w:r w:rsidR="00283ECD">
        <w:rPr>
          <w:rFonts w:ascii="Times New Roman" w:hAnsi="Times New Roman"/>
          <w:szCs w:val="24"/>
        </w:rPr>
        <w:t>instalačního</w:t>
      </w:r>
      <w:r w:rsidR="00B91AEF">
        <w:rPr>
          <w:rFonts w:ascii="Times New Roman" w:hAnsi="Times New Roman"/>
          <w:szCs w:val="24"/>
        </w:rPr>
        <w:t xml:space="preserve"> materiál</w:t>
      </w:r>
      <w:r w:rsidR="008E6088">
        <w:rPr>
          <w:rFonts w:ascii="Times New Roman" w:hAnsi="Times New Roman"/>
          <w:szCs w:val="24"/>
        </w:rPr>
        <w:t>u</w:t>
      </w:r>
      <w:r w:rsidR="001E7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0BEA6E3C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jsou oprávněn</w:t>
      </w:r>
      <w:r w:rsidR="003A25B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objednávat:</w:t>
      </w:r>
    </w:p>
    <w:p w14:paraId="37557EE5" w14:textId="5B1CDD59" w:rsidR="001E7CDA" w:rsidRPr="00C6029B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C6029B">
        <w:rPr>
          <w:rFonts w:ascii="Times New Roman" w:hAnsi="Times New Roman"/>
          <w:sz w:val="24"/>
          <w:szCs w:val="24"/>
          <w:highlight w:val="black"/>
        </w:rPr>
        <w:t>Mgr. Josef Lancoš</w:t>
      </w:r>
      <w:r w:rsidR="001E7CDA" w:rsidRPr="00C6029B">
        <w:rPr>
          <w:rFonts w:ascii="Times New Roman" w:hAnsi="Times New Roman"/>
          <w:sz w:val="24"/>
          <w:szCs w:val="24"/>
          <w:highlight w:val="black"/>
        </w:rPr>
        <w:t xml:space="preserve">, Na </w:t>
      </w:r>
      <w:r w:rsidRPr="00C6029B">
        <w:rPr>
          <w:rFonts w:ascii="Times New Roman" w:hAnsi="Times New Roman"/>
          <w:sz w:val="24"/>
          <w:szCs w:val="24"/>
          <w:highlight w:val="black"/>
        </w:rPr>
        <w:t>Moráni 4803</w:t>
      </w:r>
      <w:r w:rsidR="001E7CDA" w:rsidRPr="00C6029B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Pr="00C6029B">
        <w:rPr>
          <w:rFonts w:ascii="Times New Roman" w:hAnsi="Times New Roman"/>
          <w:sz w:val="24"/>
          <w:szCs w:val="24"/>
          <w:highlight w:val="black"/>
        </w:rPr>
        <w:t>602 958</w:t>
      </w:r>
      <w:r w:rsidR="00CA2602" w:rsidRPr="00C6029B">
        <w:rPr>
          <w:rFonts w:ascii="Times New Roman" w:hAnsi="Times New Roman"/>
          <w:sz w:val="24"/>
          <w:szCs w:val="24"/>
          <w:highlight w:val="black"/>
        </w:rPr>
        <w:t> </w:t>
      </w:r>
      <w:r w:rsidRPr="00C6029B">
        <w:rPr>
          <w:rFonts w:ascii="Times New Roman" w:hAnsi="Times New Roman"/>
          <w:sz w:val="24"/>
          <w:szCs w:val="24"/>
          <w:highlight w:val="black"/>
        </w:rPr>
        <w:t>178</w:t>
      </w:r>
    </w:p>
    <w:p w14:paraId="2B42B191" w14:textId="1E9C969A" w:rsidR="00CA2602" w:rsidRPr="00C6029B" w:rsidRDefault="00CA260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C6029B">
        <w:rPr>
          <w:rFonts w:ascii="Times New Roman" w:hAnsi="Times New Roman"/>
          <w:sz w:val="24"/>
          <w:szCs w:val="24"/>
          <w:highlight w:val="black"/>
        </w:rPr>
        <w:t>Bc. Martin Lacina, Na Moráni 4803, Chomutov, 603</w:t>
      </w:r>
      <w:r w:rsidR="00212717" w:rsidRPr="00C6029B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Pr="00C6029B">
        <w:rPr>
          <w:rFonts w:ascii="Times New Roman" w:hAnsi="Times New Roman"/>
          <w:sz w:val="24"/>
          <w:szCs w:val="24"/>
          <w:highlight w:val="black"/>
        </w:rPr>
        <w:t xml:space="preserve">160 </w:t>
      </w:r>
      <w:r w:rsidR="00212717" w:rsidRPr="00C6029B">
        <w:rPr>
          <w:rFonts w:ascii="Times New Roman" w:hAnsi="Times New Roman"/>
          <w:sz w:val="24"/>
          <w:szCs w:val="24"/>
          <w:highlight w:val="black"/>
        </w:rPr>
        <w:t>481</w:t>
      </w:r>
    </w:p>
    <w:p w14:paraId="43D88492" w14:textId="5D20D3E2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lastRenderedPageBreak/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34517DA3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8620DB">
        <w:rPr>
          <w:rFonts w:ascii="Times New Roman" w:hAnsi="Times New Roman"/>
          <w:sz w:val="24"/>
          <w:szCs w:val="24"/>
        </w:rPr>
        <w:t>6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8620DB">
        <w:rPr>
          <w:rFonts w:ascii="Times New Roman" w:hAnsi="Times New Roman"/>
          <w:sz w:val="24"/>
          <w:szCs w:val="24"/>
        </w:rPr>
        <w:t>6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613699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40E38473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výši </w:t>
      </w:r>
      <w:proofErr w:type="gramStart"/>
      <w:r w:rsidR="008B0DA7">
        <w:rPr>
          <w:rFonts w:ascii="Times New Roman" w:hAnsi="Times New Roman"/>
          <w:sz w:val="24"/>
          <w:szCs w:val="24"/>
        </w:rPr>
        <w:t>10</w:t>
      </w:r>
      <w:r w:rsidRPr="00283ECD">
        <w:rPr>
          <w:rFonts w:ascii="Times New Roman" w:hAnsi="Times New Roman"/>
          <w:sz w:val="24"/>
          <w:szCs w:val="24"/>
        </w:rPr>
        <w:t>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DPH.</w:t>
      </w: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154E2DB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9706DF" w:rsidRPr="000267B3">
        <w:rPr>
          <w:rFonts w:ascii="Times New Roman" w:hAnsi="Times New Roman"/>
          <w:sz w:val="24"/>
          <w:szCs w:val="24"/>
        </w:rPr>
        <w:t xml:space="preserve">§ </w:t>
      </w:r>
      <w:r w:rsidR="009706DF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CF78735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871EEC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19BD061B" w:rsidR="00CF531B" w:rsidRPr="000267B3" w:rsidRDefault="00343D23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62887C33" w14:textId="77777777" w:rsidR="00CF531B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911AE55" w14:textId="77777777" w:rsidR="00CF531B" w:rsidRPr="00101FC0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2659CBBF" w14:textId="50705375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8D0B6D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7AB32492" w14:textId="77777777" w:rsidR="009706DF" w:rsidRDefault="009706DF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AC10E0C" w14:textId="0F102DA1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lastRenderedPageBreak/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13C4078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9706DF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 DPH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6E5EBA5D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9706DF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</w:p>
    <w:p w14:paraId="77048F27" w14:textId="331F65C9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AD7F38A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3E3046B0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D14AED1" w14:textId="7E22C983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7999D0E" w14:textId="4FEB0CAB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751D61D" w14:textId="73475A3C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35DB1F3" w14:textId="77777777" w:rsidR="009706DF" w:rsidRPr="00101FC0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1BB29B5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7011EBBC" w:rsidR="00CF531B" w:rsidRP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</w:t>
      </w:r>
      <w:r w:rsidR="009706DF">
        <w:rPr>
          <w:rFonts w:ascii="Times New Roman" w:hAnsi="Times New Roman" w:cs="Times New Roman"/>
        </w:rPr>
        <w:t xml:space="preserve">prostřednictvím DS: </w:t>
      </w:r>
      <w:r w:rsidR="009706DF" w:rsidRPr="00EA30F8">
        <w:rPr>
          <w:rFonts w:ascii="Times New Roman" w:hAnsi="Times New Roman" w:cs="Times New Roman"/>
          <w:highlight w:val="black"/>
        </w:rPr>
        <w:t>buyg6wv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79CFFB44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776FD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5C1F43CA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DB54C0">
        <w:rPr>
          <w:rFonts w:ascii="Times New Roman" w:hAnsi="Times New Roman" w:cs="Times New Roman"/>
        </w:rPr>
        <w:t>6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DB54C0">
        <w:rPr>
          <w:rFonts w:ascii="Times New Roman" w:hAnsi="Times New Roman" w:cs="Times New Roman"/>
        </w:rPr>
        <w:t>6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EA30F8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19CB" w14:textId="77777777" w:rsidR="00B601C7" w:rsidRDefault="00B601C7">
      <w:pPr>
        <w:spacing w:after="0" w:line="240" w:lineRule="auto"/>
      </w:pPr>
      <w:r>
        <w:separator/>
      </w:r>
    </w:p>
  </w:endnote>
  <w:endnote w:type="continuationSeparator" w:id="0">
    <w:p w14:paraId="783DE20F" w14:textId="77777777" w:rsidR="00B601C7" w:rsidRDefault="00B6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093482CB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871EEC">
          <w:rPr>
            <w:noProof/>
            <w:sz w:val="16"/>
            <w:szCs w:val="16"/>
          </w:rPr>
          <w:t>5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EndPr/>
    <w:sdtContent>
      <w:p w14:paraId="382CE8FC" w14:textId="5A433449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871EEC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2262" w14:textId="77777777" w:rsidR="00B601C7" w:rsidRDefault="00B601C7">
      <w:pPr>
        <w:spacing w:after="0" w:line="240" w:lineRule="auto"/>
      </w:pPr>
      <w:r>
        <w:separator/>
      </w:r>
    </w:p>
  </w:footnote>
  <w:footnote w:type="continuationSeparator" w:id="0">
    <w:p w14:paraId="72D6E851" w14:textId="77777777" w:rsidR="00B601C7" w:rsidRDefault="00B6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143153376">
    <w:abstractNumId w:val="1"/>
  </w:num>
  <w:num w:numId="2" w16cid:durableId="986133381">
    <w:abstractNumId w:val="6"/>
  </w:num>
  <w:num w:numId="3" w16cid:durableId="1942906089">
    <w:abstractNumId w:val="11"/>
  </w:num>
  <w:num w:numId="4" w16cid:durableId="1648975383">
    <w:abstractNumId w:val="10"/>
  </w:num>
  <w:num w:numId="5" w16cid:durableId="1316642531">
    <w:abstractNumId w:val="3"/>
  </w:num>
  <w:num w:numId="6" w16cid:durableId="1128160543">
    <w:abstractNumId w:val="5"/>
  </w:num>
  <w:num w:numId="7" w16cid:durableId="603075723">
    <w:abstractNumId w:val="15"/>
  </w:num>
  <w:num w:numId="8" w16cid:durableId="1324047872">
    <w:abstractNumId w:val="0"/>
  </w:num>
  <w:num w:numId="9" w16cid:durableId="1010641438">
    <w:abstractNumId w:val="7"/>
  </w:num>
  <w:num w:numId="10" w16cid:durableId="458646815">
    <w:abstractNumId w:val="8"/>
  </w:num>
  <w:num w:numId="11" w16cid:durableId="2064257235">
    <w:abstractNumId w:val="9"/>
  </w:num>
  <w:num w:numId="12" w16cid:durableId="1245528630">
    <w:abstractNumId w:val="4"/>
  </w:num>
  <w:num w:numId="13" w16cid:durableId="1362435306">
    <w:abstractNumId w:val="16"/>
  </w:num>
  <w:num w:numId="14" w16cid:durableId="980813306">
    <w:abstractNumId w:val="2"/>
  </w:num>
  <w:num w:numId="15" w16cid:durableId="566840958">
    <w:abstractNumId w:val="14"/>
  </w:num>
  <w:num w:numId="16" w16cid:durableId="322897162">
    <w:abstractNumId w:val="24"/>
  </w:num>
  <w:num w:numId="17" w16cid:durableId="890653377">
    <w:abstractNumId w:val="22"/>
  </w:num>
  <w:num w:numId="18" w16cid:durableId="112601216">
    <w:abstractNumId w:val="17"/>
  </w:num>
  <w:num w:numId="19" w16cid:durableId="390885470">
    <w:abstractNumId w:val="21"/>
  </w:num>
  <w:num w:numId="20" w16cid:durableId="1148673631">
    <w:abstractNumId w:val="18"/>
  </w:num>
  <w:num w:numId="21" w16cid:durableId="1120684889">
    <w:abstractNumId w:val="19"/>
  </w:num>
  <w:num w:numId="22" w16cid:durableId="1758940519">
    <w:abstractNumId w:val="26"/>
  </w:num>
  <w:num w:numId="23" w16cid:durableId="1800343571">
    <w:abstractNumId w:val="20"/>
  </w:num>
  <w:num w:numId="24" w16cid:durableId="371617690">
    <w:abstractNumId w:val="12"/>
  </w:num>
  <w:num w:numId="25" w16cid:durableId="1857310035">
    <w:abstractNumId w:val="23"/>
  </w:num>
  <w:num w:numId="26" w16cid:durableId="702632665">
    <w:abstractNumId w:val="13"/>
  </w:num>
  <w:num w:numId="27" w16cid:durableId="3198887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0DC9"/>
    <w:rsid w:val="00196DAA"/>
    <w:rsid w:val="00197C0E"/>
    <w:rsid w:val="001D0179"/>
    <w:rsid w:val="001D0D07"/>
    <w:rsid w:val="001D57B9"/>
    <w:rsid w:val="001E7CDA"/>
    <w:rsid w:val="001F48BA"/>
    <w:rsid w:val="00212717"/>
    <w:rsid w:val="00217A80"/>
    <w:rsid w:val="00235187"/>
    <w:rsid w:val="00245688"/>
    <w:rsid w:val="00263B3C"/>
    <w:rsid w:val="00283ECD"/>
    <w:rsid w:val="002911AE"/>
    <w:rsid w:val="002913D3"/>
    <w:rsid w:val="00293676"/>
    <w:rsid w:val="002A03CC"/>
    <w:rsid w:val="002B19D1"/>
    <w:rsid w:val="002B24AD"/>
    <w:rsid w:val="002B737A"/>
    <w:rsid w:val="002C65DA"/>
    <w:rsid w:val="002D73E4"/>
    <w:rsid w:val="002F6E8D"/>
    <w:rsid w:val="002F776E"/>
    <w:rsid w:val="0030191B"/>
    <w:rsid w:val="00316520"/>
    <w:rsid w:val="00317625"/>
    <w:rsid w:val="00343D23"/>
    <w:rsid w:val="00376D6E"/>
    <w:rsid w:val="00390E1A"/>
    <w:rsid w:val="003A25B5"/>
    <w:rsid w:val="003B37DA"/>
    <w:rsid w:val="003D3D03"/>
    <w:rsid w:val="003E2717"/>
    <w:rsid w:val="003F53EE"/>
    <w:rsid w:val="00402726"/>
    <w:rsid w:val="00404E3D"/>
    <w:rsid w:val="004271E2"/>
    <w:rsid w:val="00435D89"/>
    <w:rsid w:val="0044533A"/>
    <w:rsid w:val="0044716B"/>
    <w:rsid w:val="00451AC2"/>
    <w:rsid w:val="00476749"/>
    <w:rsid w:val="004B1BAB"/>
    <w:rsid w:val="004C202D"/>
    <w:rsid w:val="004D5A67"/>
    <w:rsid w:val="004D6F9D"/>
    <w:rsid w:val="004E453D"/>
    <w:rsid w:val="00500AB6"/>
    <w:rsid w:val="00524FF9"/>
    <w:rsid w:val="0052547D"/>
    <w:rsid w:val="00531C3B"/>
    <w:rsid w:val="00532E19"/>
    <w:rsid w:val="005340DC"/>
    <w:rsid w:val="005720AF"/>
    <w:rsid w:val="00585791"/>
    <w:rsid w:val="005B5F95"/>
    <w:rsid w:val="005B6CB1"/>
    <w:rsid w:val="005E3E33"/>
    <w:rsid w:val="005E4242"/>
    <w:rsid w:val="005F16DB"/>
    <w:rsid w:val="005F71A6"/>
    <w:rsid w:val="005F7DC6"/>
    <w:rsid w:val="00602776"/>
    <w:rsid w:val="00613699"/>
    <w:rsid w:val="00650159"/>
    <w:rsid w:val="0065264F"/>
    <w:rsid w:val="0065746F"/>
    <w:rsid w:val="00664FF7"/>
    <w:rsid w:val="00674565"/>
    <w:rsid w:val="0067623E"/>
    <w:rsid w:val="006C07F4"/>
    <w:rsid w:val="006C1753"/>
    <w:rsid w:val="006D6D80"/>
    <w:rsid w:val="006E4143"/>
    <w:rsid w:val="006F015F"/>
    <w:rsid w:val="00722C9A"/>
    <w:rsid w:val="00730E17"/>
    <w:rsid w:val="00731C4E"/>
    <w:rsid w:val="007326E3"/>
    <w:rsid w:val="00751C05"/>
    <w:rsid w:val="00752F07"/>
    <w:rsid w:val="0075532A"/>
    <w:rsid w:val="007856F2"/>
    <w:rsid w:val="007904F6"/>
    <w:rsid w:val="00791DE5"/>
    <w:rsid w:val="00794A70"/>
    <w:rsid w:val="007D1AB3"/>
    <w:rsid w:val="007D6A97"/>
    <w:rsid w:val="007F25D9"/>
    <w:rsid w:val="007F2A3F"/>
    <w:rsid w:val="007F44FD"/>
    <w:rsid w:val="00814FC2"/>
    <w:rsid w:val="00820E18"/>
    <w:rsid w:val="008379FB"/>
    <w:rsid w:val="00841E39"/>
    <w:rsid w:val="0085756E"/>
    <w:rsid w:val="008620DB"/>
    <w:rsid w:val="00871EEC"/>
    <w:rsid w:val="00872C45"/>
    <w:rsid w:val="00876343"/>
    <w:rsid w:val="00882C2D"/>
    <w:rsid w:val="00887507"/>
    <w:rsid w:val="00894934"/>
    <w:rsid w:val="008A73D8"/>
    <w:rsid w:val="008B0DA7"/>
    <w:rsid w:val="008C0482"/>
    <w:rsid w:val="008D0B6D"/>
    <w:rsid w:val="008D11D0"/>
    <w:rsid w:val="008D65FC"/>
    <w:rsid w:val="008E6088"/>
    <w:rsid w:val="008F6249"/>
    <w:rsid w:val="00906D39"/>
    <w:rsid w:val="00910D66"/>
    <w:rsid w:val="009118DF"/>
    <w:rsid w:val="009370C0"/>
    <w:rsid w:val="00943638"/>
    <w:rsid w:val="00944BC5"/>
    <w:rsid w:val="009706DF"/>
    <w:rsid w:val="009C5492"/>
    <w:rsid w:val="009C7DE2"/>
    <w:rsid w:val="009E2135"/>
    <w:rsid w:val="009E5F0D"/>
    <w:rsid w:val="009F0C13"/>
    <w:rsid w:val="00A01B3C"/>
    <w:rsid w:val="00A01FD9"/>
    <w:rsid w:val="00A04A32"/>
    <w:rsid w:val="00A420CA"/>
    <w:rsid w:val="00A67BEB"/>
    <w:rsid w:val="00A73FD1"/>
    <w:rsid w:val="00A7635E"/>
    <w:rsid w:val="00A94393"/>
    <w:rsid w:val="00AB4A3F"/>
    <w:rsid w:val="00AC5099"/>
    <w:rsid w:val="00AD657C"/>
    <w:rsid w:val="00AD6CF4"/>
    <w:rsid w:val="00AE243C"/>
    <w:rsid w:val="00AE5AF7"/>
    <w:rsid w:val="00AF4C8A"/>
    <w:rsid w:val="00B000C8"/>
    <w:rsid w:val="00B1642A"/>
    <w:rsid w:val="00B3300E"/>
    <w:rsid w:val="00B44279"/>
    <w:rsid w:val="00B44AB0"/>
    <w:rsid w:val="00B601C7"/>
    <w:rsid w:val="00B627A5"/>
    <w:rsid w:val="00B903DF"/>
    <w:rsid w:val="00B91AEF"/>
    <w:rsid w:val="00BA2A64"/>
    <w:rsid w:val="00BA53B6"/>
    <w:rsid w:val="00BD3B24"/>
    <w:rsid w:val="00BE1A7D"/>
    <w:rsid w:val="00BF25D1"/>
    <w:rsid w:val="00BF4080"/>
    <w:rsid w:val="00C11AE8"/>
    <w:rsid w:val="00C15A5C"/>
    <w:rsid w:val="00C1692D"/>
    <w:rsid w:val="00C2102C"/>
    <w:rsid w:val="00C32122"/>
    <w:rsid w:val="00C510CE"/>
    <w:rsid w:val="00C6029B"/>
    <w:rsid w:val="00C61C3E"/>
    <w:rsid w:val="00C7320D"/>
    <w:rsid w:val="00C855C8"/>
    <w:rsid w:val="00CA2340"/>
    <w:rsid w:val="00CA2602"/>
    <w:rsid w:val="00CB7764"/>
    <w:rsid w:val="00CD3802"/>
    <w:rsid w:val="00CE1B59"/>
    <w:rsid w:val="00CE6B9B"/>
    <w:rsid w:val="00CF531B"/>
    <w:rsid w:val="00D13DC1"/>
    <w:rsid w:val="00D21867"/>
    <w:rsid w:val="00D245BF"/>
    <w:rsid w:val="00D54003"/>
    <w:rsid w:val="00D54E8F"/>
    <w:rsid w:val="00D563AC"/>
    <w:rsid w:val="00D60B4D"/>
    <w:rsid w:val="00D63B14"/>
    <w:rsid w:val="00D66F3A"/>
    <w:rsid w:val="00D821AE"/>
    <w:rsid w:val="00D93084"/>
    <w:rsid w:val="00DB54C0"/>
    <w:rsid w:val="00DB692F"/>
    <w:rsid w:val="00DD761E"/>
    <w:rsid w:val="00DE1AC4"/>
    <w:rsid w:val="00DF1C3F"/>
    <w:rsid w:val="00DF32A7"/>
    <w:rsid w:val="00DF6C21"/>
    <w:rsid w:val="00E1504A"/>
    <w:rsid w:val="00E52182"/>
    <w:rsid w:val="00E549E8"/>
    <w:rsid w:val="00E612D9"/>
    <w:rsid w:val="00E67861"/>
    <w:rsid w:val="00E859D4"/>
    <w:rsid w:val="00EA30F8"/>
    <w:rsid w:val="00EC1C7A"/>
    <w:rsid w:val="00EE47CD"/>
    <w:rsid w:val="00EE4C80"/>
    <w:rsid w:val="00F02BE7"/>
    <w:rsid w:val="00F20114"/>
    <w:rsid w:val="00F61DA4"/>
    <w:rsid w:val="00F87D05"/>
    <w:rsid w:val="00FA35AE"/>
    <w:rsid w:val="00FC34D1"/>
    <w:rsid w:val="00FD11A9"/>
    <w:rsid w:val="00FE6645"/>
    <w:rsid w:val="00FE69A0"/>
    <w:rsid w:val="00FE770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1447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47</cp:revision>
  <cp:lastPrinted>2026-01-23T07:08:00Z</cp:lastPrinted>
  <dcterms:created xsi:type="dcterms:W3CDTF">2021-12-22T08:16:00Z</dcterms:created>
  <dcterms:modified xsi:type="dcterms:W3CDTF">2026-01-23T08:13:00Z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