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46,15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980,99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36 737,00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2 453,85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9 612,00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1 002,41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27 672,00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2 294,04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13 036,00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645,00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864,61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29 871,00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2 098,73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7 463,00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259,22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Strmilov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11 799,00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980,08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2 603,00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Sumrakov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pod Javořicí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33 091,00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2 466,79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218 939,00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15 060,73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15 107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45N25/17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23.01.2026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