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STAGRA,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Družstevní 498, 37856 Studená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Český Rudolec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17 929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3 892,03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Radíkov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36 737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9 735,33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Heřmaneč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9 612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3 976,96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Dvorce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1 589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Meziříčko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27 672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9 101,32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Němčice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13 036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2 558,99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Maršov u Heřmanče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18 073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3 430,26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Matějovec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29 871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8 326,53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Olšany u Dačic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2 527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Skrýchov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6 751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2 624,46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Stoječín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7 463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1 028,40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Strmilov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11 799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3 888,37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Studená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2 603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Sumrakov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Světlá pod Javořicí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Jeníkov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33 091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9 786,67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218 939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59 752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45N25/17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4512517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59 752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23.01.2026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