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E5920" w14:paraId="2CACDA07" w14:textId="77777777">
        <w:trPr>
          <w:trHeight w:val="100"/>
        </w:trPr>
        <w:tc>
          <w:tcPr>
            <w:tcW w:w="107" w:type="dxa"/>
          </w:tcPr>
          <w:p w14:paraId="7529AF05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2C563D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F55314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80F5D7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640F33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A7E60D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316859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7D0030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7D13D1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6E25CC" w14:textId="77777777" w:rsidR="00AE5920" w:rsidRDefault="00AE5920">
            <w:pPr>
              <w:pStyle w:val="EmptyCellLayoutStyle"/>
              <w:spacing w:after="0" w:line="240" w:lineRule="auto"/>
            </w:pPr>
          </w:p>
        </w:tc>
      </w:tr>
      <w:tr w:rsidR="00931DD7" w14:paraId="7E7D6084" w14:textId="77777777" w:rsidTr="00931DD7">
        <w:trPr>
          <w:trHeight w:val="340"/>
        </w:trPr>
        <w:tc>
          <w:tcPr>
            <w:tcW w:w="107" w:type="dxa"/>
          </w:tcPr>
          <w:p w14:paraId="7E350CFD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404CEE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D42C97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E5920" w14:paraId="60C9986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6670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0E8665C" w14:textId="77777777" w:rsidR="00AE5920" w:rsidRDefault="00AE5920">
            <w:pPr>
              <w:spacing w:after="0" w:line="240" w:lineRule="auto"/>
            </w:pPr>
          </w:p>
        </w:tc>
        <w:tc>
          <w:tcPr>
            <w:tcW w:w="2422" w:type="dxa"/>
          </w:tcPr>
          <w:p w14:paraId="7114D918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D95E30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FF23A3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071A00" w14:textId="77777777" w:rsidR="00AE5920" w:rsidRDefault="00AE5920">
            <w:pPr>
              <w:pStyle w:val="EmptyCellLayoutStyle"/>
              <w:spacing w:after="0" w:line="240" w:lineRule="auto"/>
            </w:pPr>
          </w:p>
        </w:tc>
      </w:tr>
      <w:tr w:rsidR="00AE5920" w14:paraId="7D2E895C" w14:textId="77777777">
        <w:trPr>
          <w:trHeight w:val="167"/>
        </w:trPr>
        <w:tc>
          <w:tcPr>
            <w:tcW w:w="107" w:type="dxa"/>
          </w:tcPr>
          <w:p w14:paraId="2AECA529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88DD73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A47086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7DA629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5C58CC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C76527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8030E1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E00BEB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360AAA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4402DB" w14:textId="77777777" w:rsidR="00AE5920" w:rsidRDefault="00AE5920">
            <w:pPr>
              <w:pStyle w:val="EmptyCellLayoutStyle"/>
              <w:spacing w:after="0" w:line="240" w:lineRule="auto"/>
            </w:pPr>
          </w:p>
        </w:tc>
      </w:tr>
      <w:tr w:rsidR="00931DD7" w14:paraId="4F3075D2" w14:textId="77777777" w:rsidTr="00931DD7">
        <w:tc>
          <w:tcPr>
            <w:tcW w:w="107" w:type="dxa"/>
          </w:tcPr>
          <w:p w14:paraId="7D588DA6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3F03A1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7B07BD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E5920" w14:paraId="0D17A7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A5BE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39D2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1849" w14:textId="77777777" w:rsidR="00AE5920" w:rsidRDefault="00931D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910B" w14:textId="77777777" w:rsidR="00AE5920" w:rsidRDefault="00931D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3BBF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E5A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0F23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A421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6DD7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A18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1DD7" w14:paraId="45EDCD30" w14:textId="77777777" w:rsidTr="00931D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50A8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Křemýž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4F52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D85B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11D596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71C5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806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20E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E35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3FC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471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794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87B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644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C7B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D7" w14:paraId="2C0AE30D" w14:textId="77777777" w:rsidTr="00931D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2580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0CAE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33D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D976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3E3C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70BD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06E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31DD7" w14:paraId="45D463EA" w14:textId="77777777" w:rsidTr="00931D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2B5C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D14A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D46E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5B1F92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EDB1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id.1/2 z 23 721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3F1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6FF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BA8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CCA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BC9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E73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F44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5D0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8EF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D7" w14:paraId="289D8ADA" w14:textId="77777777" w:rsidTr="00931D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E48E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95B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70F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55C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922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BA5D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2D3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31DD7" w14:paraId="3B2A35E7" w14:textId="77777777" w:rsidTr="00931D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932E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Malhostice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88A9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9215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0F1003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A593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DD4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F32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337B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D49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908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8BA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470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DA3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4D2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1985D3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C570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50F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40E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3BE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E29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315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ADD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3B9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C63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C6B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464C2C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AD0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E73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1F7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38CD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F42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5FC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C55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59B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0AD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19F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D7" w14:paraId="01839BF5" w14:textId="77777777" w:rsidTr="00931D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DEF6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610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4B8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78 179,00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F30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4415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D31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DDB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31DD7" w14:paraId="135DBD39" w14:textId="77777777" w:rsidTr="00931D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B283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Nechvalice u Bystřan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CDD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7524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698AA1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F0B4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D75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4BE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4145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CCE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B0A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1F7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6E7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D14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8F2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7171FB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B539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F85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EB8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F7BA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6D1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FE7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EF0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D5C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256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F91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6A3EC4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8EF6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490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C32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229D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9A4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8D4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B85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99C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0A0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C61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12F627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CC62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90F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F50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F372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377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2B3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C12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161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36A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19A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0A67E2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7E83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181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320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CEBE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428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6B9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ABF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055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8F9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0AB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D7" w14:paraId="05E56547" w14:textId="77777777" w:rsidTr="00931D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AE11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D2AA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AB7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9053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C4C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CD3F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EA9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31DD7" w14:paraId="253CE7E1" w14:textId="77777777" w:rsidTr="00931D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F8E8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Ohníč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2B45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98E9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1E290F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7649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964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E24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F98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C46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6FC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B60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0B3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434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017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D7" w14:paraId="2A69A8E9" w14:textId="77777777" w:rsidTr="00931D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74B0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486E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8CB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F98F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BBD1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04BD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88E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31DD7" w14:paraId="793AEF35" w14:textId="77777777" w:rsidTr="00931D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C5D1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Pohradice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41F9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D131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3D2411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BD1D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F1D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1CC0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C273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814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6AC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F4D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A2F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713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072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11E84A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B335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B32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89C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64DF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B25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08E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24D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0CC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D82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6B0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6527B3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A726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08C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F8C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2056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78B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709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C51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EFB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990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0DF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3891A1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D8F5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011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0576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5BBB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E2E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C80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D99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156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FC0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1F1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D7" w14:paraId="6DB41776" w14:textId="77777777" w:rsidTr="00931D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23CC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F7D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C93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780D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725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A231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EDF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31DD7" w14:paraId="77BAEAF2" w14:textId="77777777" w:rsidTr="00931D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F7F0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Srbice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BB9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8A5D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61D9DB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4BF6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F48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E3C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E3E5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8E2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20D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102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A00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DE8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741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693665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3FA4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626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CB9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D583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003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3BE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6CD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A49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F92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735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D7" w14:paraId="64925A2F" w14:textId="77777777" w:rsidTr="00931D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2607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1492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22F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5CB0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B3CA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1CEF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BA6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31DD7" w14:paraId="0474CBF4" w14:textId="77777777" w:rsidTr="00931D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A992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Štrbice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560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C3D6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4F7C53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EFA3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093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99D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468C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102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55F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DE3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E83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E9C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BEE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05A8F1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CFDD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3F5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597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9759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13D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D9A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C9B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2AF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B86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EDE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582B4B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0718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0BA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904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F8C0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8D5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B67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E31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173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8CD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E0D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4EBB05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0B6A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A2B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618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44BA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59A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48F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C65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70D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9AC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135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7D7CDA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BC90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DF6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DB90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142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0B4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D7A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A76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933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E12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664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3F9470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CFBB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1A4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7AAB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D58D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5D7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410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816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5BB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2D8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A12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02B0AE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9AAF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FB7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3662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0BA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7BB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7C2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0D9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DB0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7E5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38F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D7" w14:paraId="47261D32" w14:textId="77777777" w:rsidTr="00931D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E392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605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CD5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2D0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C4F2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779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C97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31DD7" w14:paraId="543FBAFC" w14:textId="77777777" w:rsidTr="00931D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D2C5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Velvěty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E0AC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DF34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1329D1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415F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9B9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1E5E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B14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9BF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AB1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8E3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927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CC1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B24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511531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F7C0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680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AD62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32DD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0CD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9C0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7F0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ECA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1E0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D33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3123E9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03DF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4BF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2749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EC3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EBE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A77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ADA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FFF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885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FF2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D7" w14:paraId="0A3E9829" w14:textId="77777777" w:rsidTr="00931D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DEB0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E923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E80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9915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7F1D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561F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D44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31DD7" w14:paraId="3620062A" w14:textId="77777777" w:rsidTr="00931DD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0895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Žichlice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Modlan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DD32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A99F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340380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451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2FF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E6F3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CD2B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E31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5FA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18C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64D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430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42D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261CD9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4AD7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DD5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43A5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D4E6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721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C3D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964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D7B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ABB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91F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E5920" w14:paraId="4610A5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C6C5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5A1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2A99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030E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F0E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85F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297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F19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A6D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678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1DD7" w14:paraId="4B8AB8BC" w14:textId="77777777" w:rsidTr="00931DD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5869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7E1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2EF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66 668,00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A840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760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5E55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A56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31DD7" w14:paraId="2C03F442" w14:textId="77777777" w:rsidTr="00931DD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ED59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5D6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194 602,00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890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52AA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396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B86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2EBE4678" w14:textId="77777777" w:rsidR="00AE5920" w:rsidRDefault="00AE5920">
            <w:pPr>
              <w:spacing w:after="0" w:line="240" w:lineRule="auto"/>
            </w:pPr>
          </w:p>
        </w:tc>
        <w:tc>
          <w:tcPr>
            <w:tcW w:w="15" w:type="dxa"/>
          </w:tcPr>
          <w:p w14:paraId="46B57A83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9D72C" w14:textId="77777777" w:rsidR="00AE5920" w:rsidRDefault="00AE5920">
            <w:pPr>
              <w:pStyle w:val="EmptyCellLayoutStyle"/>
              <w:spacing w:after="0" w:line="240" w:lineRule="auto"/>
            </w:pPr>
          </w:p>
        </w:tc>
      </w:tr>
      <w:tr w:rsidR="00AE5920" w14:paraId="22294251" w14:textId="77777777">
        <w:trPr>
          <w:trHeight w:val="124"/>
        </w:trPr>
        <w:tc>
          <w:tcPr>
            <w:tcW w:w="107" w:type="dxa"/>
          </w:tcPr>
          <w:p w14:paraId="1124D408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E6E91C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89A579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9DE5AE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810C11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B8C970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147853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58C930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B29C0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ED9991" w14:textId="77777777" w:rsidR="00AE5920" w:rsidRDefault="00AE5920">
            <w:pPr>
              <w:pStyle w:val="EmptyCellLayoutStyle"/>
              <w:spacing w:after="0" w:line="240" w:lineRule="auto"/>
            </w:pPr>
          </w:p>
        </w:tc>
      </w:tr>
      <w:tr w:rsidR="00931DD7" w14:paraId="7B5FE003" w14:textId="77777777" w:rsidTr="00931DD7">
        <w:trPr>
          <w:trHeight w:val="340"/>
        </w:trPr>
        <w:tc>
          <w:tcPr>
            <w:tcW w:w="107" w:type="dxa"/>
          </w:tcPr>
          <w:p w14:paraId="23E1F3D2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E5920" w14:paraId="54E1DE4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8353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819C699" w14:textId="77777777" w:rsidR="00AE5920" w:rsidRDefault="00AE5920">
            <w:pPr>
              <w:spacing w:after="0" w:line="240" w:lineRule="auto"/>
            </w:pPr>
          </w:p>
        </w:tc>
        <w:tc>
          <w:tcPr>
            <w:tcW w:w="40" w:type="dxa"/>
          </w:tcPr>
          <w:p w14:paraId="7E3CC969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07ABB0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528A88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99462B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25B365" w14:textId="77777777" w:rsidR="00AE5920" w:rsidRDefault="00AE5920">
            <w:pPr>
              <w:pStyle w:val="EmptyCellLayoutStyle"/>
              <w:spacing w:after="0" w:line="240" w:lineRule="auto"/>
            </w:pPr>
          </w:p>
        </w:tc>
      </w:tr>
      <w:tr w:rsidR="00AE5920" w14:paraId="463DA034" w14:textId="77777777">
        <w:trPr>
          <w:trHeight w:val="225"/>
        </w:trPr>
        <w:tc>
          <w:tcPr>
            <w:tcW w:w="107" w:type="dxa"/>
          </w:tcPr>
          <w:p w14:paraId="2821C762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EAC18F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10654F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0B8A26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BFB6C8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D414D7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302B16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F1C090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5186B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36C558" w14:textId="77777777" w:rsidR="00AE5920" w:rsidRDefault="00AE5920">
            <w:pPr>
              <w:pStyle w:val="EmptyCellLayoutStyle"/>
              <w:spacing w:after="0" w:line="240" w:lineRule="auto"/>
            </w:pPr>
          </w:p>
        </w:tc>
      </w:tr>
      <w:tr w:rsidR="00931DD7" w14:paraId="77F475BB" w14:textId="77777777" w:rsidTr="00931DD7">
        <w:tc>
          <w:tcPr>
            <w:tcW w:w="107" w:type="dxa"/>
          </w:tcPr>
          <w:p w14:paraId="4537BFA2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E5920" w14:paraId="4903D9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9467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F221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DD77" w14:textId="77777777" w:rsidR="00AE5920" w:rsidRDefault="00931D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F346" w14:textId="77777777" w:rsidR="00AE5920" w:rsidRDefault="00931D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A47C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240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16FA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3BC8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1BA8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D81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1DD7" w14:paraId="6E9DE50E" w14:textId="77777777" w:rsidTr="00931D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84AF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20D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1E7D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611A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74F22D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3649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1/2 z 23721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589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BE4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8C11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5AD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DA5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3FD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58CB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471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84B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3 317,76 Kč</w:t>
                  </w:r>
                </w:p>
              </w:tc>
            </w:tr>
            <w:tr w:rsidR="00931DD7" w14:paraId="2EE84B7C" w14:textId="77777777" w:rsidTr="00931D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6949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9E26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E77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2A3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D74B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403F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8F3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3 317,76 Kč</w:t>
                  </w:r>
                </w:p>
              </w:tc>
            </w:tr>
            <w:tr w:rsidR="00931DD7" w14:paraId="4015BA81" w14:textId="77777777" w:rsidTr="00931D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9C5B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Malhostice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6E06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9B7F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1D46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1E08F4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C9EC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1B2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9EC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280E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880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B12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6CD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9DB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3EC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8B0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18 551,63 Kč</w:t>
                  </w:r>
                </w:p>
              </w:tc>
            </w:tr>
            <w:tr w:rsidR="00AE5920" w14:paraId="0F315D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9B6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221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D99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8533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950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DF9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965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CFBD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65B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187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1 244,58 Kč</w:t>
                  </w:r>
                </w:p>
              </w:tc>
            </w:tr>
            <w:tr w:rsidR="00931DD7" w14:paraId="1E4A4A33" w14:textId="77777777" w:rsidTr="00931D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19ED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674E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F58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76 587,00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F060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57AA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BE7E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C84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19 796,21 Kč</w:t>
                  </w:r>
                </w:p>
              </w:tc>
            </w:tr>
            <w:tr w:rsidR="00931DD7" w14:paraId="2623D5CD" w14:textId="77777777" w:rsidTr="00931D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4A7D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Nechvalice u Bystřan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D9A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7272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61A6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17276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F1AA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D89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8D1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97B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A0E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362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47A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F6A9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8A3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104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142,91 Kč</w:t>
                  </w:r>
                </w:p>
              </w:tc>
            </w:tr>
            <w:tr w:rsidR="00931DD7" w14:paraId="3ED0FDB7" w14:textId="77777777" w:rsidTr="00931D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70EF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A86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63F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C252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7C5C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B495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85D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142,91 Kč</w:t>
                  </w:r>
                </w:p>
              </w:tc>
            </w:tr>
            <w:tr w:rsidR="00931DD7" w14:paraId="5B9ADE4B" w14:textId="77777777" w:rsidTr="00931D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3E4D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Ohníč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FB91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BEDF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38A4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62E812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C09B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E09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B20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D690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120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72F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A6A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399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6FC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42C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1 156,14 Kč</w:t>
                  </w:r>
                </w:p>
              </w:tc>
            </w:tr>
            <w:tr w:rsidR="00931DD7" w14:paraId="540EEE41" w14:textId="77777777" w:rsidTr="00931D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1770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620B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10E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E7CE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9AE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A4A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637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1 156,14 Kč</w:t>
                  </w:r>
                </w:p>
              </w:tc>
            </w:tr>
            <w:tr w:rsidR="00931DD7" w14:paraId="51CC5396" w14:textId="77777777" w:rsidTr="00931D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1BC3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Srbice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183D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8DC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551E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50B218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8CB7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1F8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1A3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BB4D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5FB3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30F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476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3C89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4DF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538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14,41 Kč</w:t>
                  </w:r>
                </w:p>
              </w:tc>
            </w:tr>
            <w:tr w:rsidR="00AE5920" w14:paraId="45AEA1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C148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CE6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512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628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4CE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0EE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AD7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2C89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705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9B0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 Kč</w:t>
                  </w:r>
                </w:p>
              </w:tc>
            </w:tr>
            <w:tr w:rsidR="00931DD7" w14:paraId="20A7D36D" w14:textId="77777777" w:rsidTr="00931D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426A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B559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EFE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18DA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5C5A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DDF6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E41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16,54 Kč</w:t>
                  </w:r>
                </w:p>
              </w:tc>
            </w:tr>
            <w:tr w:rsidR="00931DD7" w14:paraId="320CDF7C" w14:textId="77777777" w:rsidTr="00931D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BA7D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Štrbice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6046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4E46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9C0A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7BC03C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6633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775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082A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ED6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607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52C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7F5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3206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E3B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1E5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 Kč</w:t>
                  </w:r>
                </w:p>
              </w:tc>
            </w:tr>
            <w:tr w:rsidR="00AE5920" w14:paraId="040536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64AB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B4C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537E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E5C2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2D4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C28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792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D186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C62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13D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 Kč</w:t>
                  </w:r>
                </w:p>
              </w:tc>
            </w:tr>
            <w:tr w:rsidR="00AE5920" w14:paraId="00CBED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2369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451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5ECC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9C36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B73C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36C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B8F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E68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BC5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DDC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 Kč</w:t>
                  </w:r>
                </w:p>
              </w:tc>
            </w:tr>
            <w:tr w:rsidR="00931DD7" w14:paraId="0E31113D" w14:textId="77777777" w:rsidTr="00931D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7EF5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7005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2EF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C1D0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F3B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CBA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E8F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15,04 Kč</w:t>
                  </w:r>
                </w:p>
              </w:tc>
            </w:tr>
            <w:tr w:rsidR="00931DD7" w14:paraId="1D5D349C" w14:textId="77777777" w:rsidTr="00931D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00AB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Velvěty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EEB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0D8C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5B59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6F56DB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FEE5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4FD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AADF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F6AB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C6C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87A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020F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E4F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F10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B25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2 180,46 Kč</w:t>
                  </w:r>
                </w:p>
              </w:tc>
            </w:tr>
            <w:tr w:rsidR="00AE5920" w14:paraId="1882F4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F2F9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36E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7D9C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91FA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088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DB5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75B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A54D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612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CBE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2 449,03 Kč</w:t>
                  </w:r>
                </w:p>
              </w:tc>
            </w:tr>
            <w:tr w:rsidR="00931DD7" w14:paraId="758F4035" w14:textId="77777777" w:rsidTr="00931D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151E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C6C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B7E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08AF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E229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2EC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D00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4 629,49 Kč</w:t>
                  </w:r>
                </w:p>
              </w:tc>
            </w:tr>
            <w:tr w:rsidR="00931DD7" w14:paraId="490624C1" w14:textId="77777777" w:rsidTr="00931D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1CC7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Věšťany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8841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EDC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7554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335F87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E917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DD3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5F5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6653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5B7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B70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304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CCE3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0A0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F8D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 Kč</w:t>
                  </w:r>
                </w:p>
              </w:tc>
            </w:tr>
            <w:tr w:rsidR="00931DD7" w14:paraId="0BA01EE4" w14:textId="77777777" w:rsidTr="00931D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D9C7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4CCE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646A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E76F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7E9E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3F74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06A0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3,83 Kč</w:t>
                  </w:r>
                </w:p>
              </w:tc>
            </w:tr>
            <w:tr w:rsidR="00931DD7" w14:paraId="5B741D97" w14:textId="77777777" w:rsidTr="00931DD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C07C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Žichlice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Modlan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E6BB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41C9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C284" w14:textId="77777777" w:rsidR="00AE5920" w:rsidRDefault="00AE5920">
                  <w:pPr>
                    <w:spacing w:after="0" w:line="240" w:lineRule="auto"/>
                  </w:pPr>
                </w:p>
              </w:tc>
            </w:tr>
            <w:tr w:rsidR="00AE5920" w14:paraId="7D8798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0951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2BA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E36F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DD4A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09B2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B2C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5037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123D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9A3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BA6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20 550,23 Kč</w:t>
                  </w:r>
                </w:p>
              </w:tc>
            </w:tr>
            <w:tr w:rsidR="00AE5920" w14:paraId="41B5C0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D8A7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65D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EDE1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A57C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4A3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9E8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E2C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C84E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344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366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 Kč</w:t>
                  </w:r>
                </w:p>
              </w:tc>
            </w:tr>
            <w:tr w:rsidR="00AE5920" w14:paraId="093C4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243B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CEA4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2FF0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D32B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EF51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AFF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AA1E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FF77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4568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9275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53,50 Kč</w:t>
                  </w:r>
                </w:p>
              </w:tc>
            </w:tr>
            <w:tr w:rsidR="00931DD7" w14:paraId="40B94064" w14:textId="77777777" w:rsidTr="00931DD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5EB0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6C8A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8F39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66 668,00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542E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0D5A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08B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383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20 616,41 Kč</w:t>
                  </w:r>
                </w:p>
              </w:tc>
            </w:tr>
            <w:tr w:rsidR="00931DD7" w14:paraId="52BF20DF" w14:textId="77777777" w:rsidTr="00931DD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0ED4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71FB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181 109,00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934F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1179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0548" w14:textId="77777777" w:rsidR="00AE5920" w:rsidRDefault="00AE5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6916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49 694,33 Kč</w:t>
                  </w:r>
                </w:p>
              </w:tc>
            </w:tr>
          </w:tbl>
          <w:p w14:paraId="095CE77B" w14:textId="77777777" w:rsidR="00AE5920" w:rsidRDefault="00AE5920">
            <w:pPr>
              <w:spacing w:after="0" w:line="240" w:lineRule="auto"/>
            </w:pPr>
          </w:p>
        </w:tc>
        <w:tc>
          <w:tcPr>
            <w:tcW w:w="40" w:type="dxa"/>
          </w:tcPr>
          <w:p w14:paraId="00DB4BB8" w14:textId="77777777" w:rsidR="00AE5920" w:rsidRDefault="00AE5920">
            <w:pPr>
              <w:pStyle w:val="EmptyCellLayoutStyle"/>
              <w:spacing w:after="0" w:line="240" w:lineRule="auto"/>
            </w:pPr>
          </w:p>
        </w:tc>
      </w:tr>
      <w:tr w:rsidR="00AE5920" w14:paraId="48F8C318" w14:textId="77777777">
        <w:trPr>
          <w:trHeight w:val="107"/>
        </w:trPr>
        <w:tc>
          <w:tcPr>
            <w:tcW w:w="107" w:type="dxa"/>
          </w:tcPr>
          <w:p w14:paraId="7855875C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36C68B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6B682F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88BAEC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77E680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D26C28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8C0217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38F1BC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9EC124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64680F" w14:textId="77777777" w:rsidR="00AE5920" w:rsidRDefault="00AE5920">
            <w:pPr>
              <w:pStyle w:val="EmptyCellLayoutStyle"/>
              <w:spacing w:after="0" w:line="240" w:lineRule="auto"/>
            </w:pPr>
          </w:p>
        </w:tc>
      </w:tr>
      <w:tr w:rsidR="00931DD7" w14:paraId="786A2D95" w14:textId="77777777" w:rsidTr="00931DD7">
        <w:trPr>
          <w:trHeight w:val="30"/>
        </w:trPr>
        <w:tc>
          <w:tcPr>
            <w:tcW w:w="107" w:type="dxa"/>
          </w:tcPr>
          <w:p w14:paraId="0A6139AD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EE600A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E5920" w14:paraId="2535F86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3055" w14:textId="77777777" w:rsidR="00AE5920" w:rsidRDefault="00931D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2878B38" w14:textId="77777777" w:rsidR="00AE5920" w:rsidRDefault="00AE5920">
            <w:pPr>
              <w:spacing w:after="0" w:line="240" w:lineRule="auto"/>
            </w:pPr>
          </w:p>
        </w:tc>
        <w:tc>
          <w:tcPr>
            <w:tcW w:w="1869" w:type="dxa"/>
          </w:tcPr>
          <w:p w14:paraId="79334676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232370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136238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ABD2B6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BF7E2F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58CAD5" w14:textId="77777777" w:rsidR="00AE5920" w:rsidRDefault="00AE5920">
            <w:pPr>
              <w:pStyle w:val="EmptyCellLayoutStyle"/>
              <w:spacing w:after="0" w:line="240" w:lineRule="auto"/>
            </w:pPr>
          </w:p>
        </w:tc>
      </w:tr>
      <w:tr w:rsidR="00931DD7" w14:paraId="4215D9F9" w14:textId="77777777" w:rsidTr="00931DD7">
        <w:trPr>
          <w:trHeight w:val="310"/>
        </w:trPr>
        <w:tc>
          <w:tcPr>
            <w:tcW w:w="107" w:type="dxa"/>
          </w:tcPr>
          <w:p w14:paraId="1C63B607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4AD8A0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A6540CD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BFEB19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AB0137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5A5A5F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E5920" w14:paraId="45AF4C5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BB9D" w14:textId="77777777" w:rsidR="00AE5920" w:rsidRDefault="00931D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49 694</w:t>
                  </w:r>
                </w:p>
              </w:tc>
            </w:tr>
          </w:tbl>
          <w:p w14:paraId="7110FC1F" w14:textId="77777777" w:rsidR="00AE5920" w:rsidRDefault="00AE5920">
            <w:pPr>
              <w:spacing w:after="0" w:line="240" w:lineRule="auto"/>
            </w:pPr>
          </w:p>
        </w:tc>
        <w:tc>
          <w:tcPr>
            <w:tcW w:w="15" w:type="dxa"/>
          </w:tcPr>
          <w:p w14:paraId="33A532E4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9E1198" w14:textId="77777777" w:rsidR="00AE5920" w:rsidRDefault="00AE5920">
            <w:pPr>
              <w:pStyle w:val="EmptyCellLayoutStyle"/>
              <w:spacing w:after="0" w:line="240" w:lineRule="auto"/>
            </w:pPr>
          </w:p>
        </w:tc>
      </w:tr>
      <w:tr w:rsidR="00AE5920" w14:paraId="3C19E9D6" w14:textId="77777777">
        <w:trPr>
          <w:trHeight w:val="137"/>
        </w:trPr>
        <w:tc>
          <w:tcPr>
            <w:tcW w:w="107" w:type="dxa"/>
          </w:tcPr>
          <w:p w14:paraId="5B57F28F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012E44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58CA22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4F559E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944B03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0EB045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8D1C6A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87BDB6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85D997" w14:textId="77777777" w:rsidR="00AE5920" w:rsidRDefault="00AE5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F9540B" w14:textId="77777777" w:rsidR="00AE5920" w:rsidRDefault="00AE5920">
            <w:pPr>
              <w:pStyle w:val="EmptyCellLayoutStyle"/>
              <w:spacing w:after="0" w:line="240" w:lineRule="auto"/>
            </w:pPr>
          </w:p>
        </w:tc>
      </w:tr>
    </w:tbl>
    <w:p w14:paraId="492C874A" w14:textId="77777777" w:rsidR="00AE5920" w:rsidRDefault="00AE5920">
      <w:pPr>
        <w:spacing w:after="0" w:line="240" w:lineRule="auto"/>
      </w:pPr>
    </w:p>
    <w:sectPr w:rsidR="00AE592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23CB" w14:textId="77777777" w:rsidR="00931DD7" w:rsidRDefault="00931DD7">
      <w:pPr>
        <w:spacing w:after="0" w:line="240" w:lineRule="auto"/>
      </w:pPr>
      <w:r>
        <w:separator/>
      </w:r>
    </w:p>
  </w:endnote>
  <w:endnote w:type="continuationSeparator" w:id="0">
    <w:p w14:paraId="6B69EEFB" w14:textId="77777777" w:rsidR="00931DD7" w:rsidRDefault="0093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E5920" w14:paraId="63E381F1" w14:textId="77777777">
      <w:tc>
        <w:tcPr>
          <w:tcW w:w="8570" w:type="dxa"/>
        </w:tcPr>
        <w:p w14:paraId="5328C086" w14:textId="77777777" w:rsidR="00AE5920" w:rsidRDefault="00AE59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6EB6FC" w14:textId="77777777" w:rsidR="00AE5920" w:rsidRDefault="00AE592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B6EC75F" w14:textId="77777777" w:rsidR="00AE5920" w:rsidRDefault="00AE5920">
          <w:pPr>
            <w:pStyle w:val="EmptyCellLayoutStyle"/>
            <w:spacing w:after="0" w:line="240" w:lineRule="auto"/>
          </w:pPr>
        </w:p>
      </w:tc>
    </w:tr>
    <w:tr w:rsidR="00AE5920" w14:paraId="2CF1B30A" w14:textId="77777777">
      <w:tc>
        <w:tcPr>
          <w:tcW w:w="8570" w:type="dxa"/>
        </w:tcPr>
        <w:p w14:paraId="29FCF343" w14:textId="77777777" w:rsidR="00AE5920" w:rsidRDefault="00AE59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E5920" w14:paraId="5A138E5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0D1CB7" w14:textId="77777777" w:rsidR="00AE5920" w:rsidRDefault="00931D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489518" w14:textId="77777777" w:rsidR="00AE5920" w:rsidRDefault="00AE5920">
          <w:pPr>
            <w:spacing w:after="0" w:line="240" w:lineRule="auto"/>
          </w:pPr>
        </w:p>
      </w:tc>
      <w:tc>
        <w:tcPr>
          <w:tcW w:w="55" w:type="dxa"/>
        </w:tcPr>
        <w:p w14:paraId="6A8C8C5D" w14:textId="77777777" w:rsidR="00AE5920" w:rsidRDefault="00AE5920">
          <w:pPr>
            <w:pStyle w:val="EmptyCellLayoutStyle"/>
            <w:spacing w:after="0" w:line="240" w:lineRule="auto"/>
          </w:pPr>
        </w:p>
      </w:tc>
    </w:tr>
    <w:tr w:rsidR="00AE5920" w14:paraId="31B67D60" w14:textId="77777777">
      <w:tc>
        <w:tcPr>
          <w:tcW w:w="8570" w:type="dxa"/>
        </w:tcPr>
        <w:p w14:paraId="4F6E45A6" w14:textId="77777777" w:rsidR="00AE5920" w:rsidRDefault="00AE59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72C1ED" w14:textId="77777777" w:rsidR="00AE5920" w:rsidRDefault="00AE592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868C05" w14:textId="77777777" w:rsidR="00AE5920" w:rsidRDefault="00AE592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C86C" w14:textId="77777777" w:rsidR="00931DD7" w:rsidRDefault="00931DD7">
      <w:pPr>
        <w:spacing w:after="0" w:line="240" w:lineRule="auto"/>
      </w:pPr>
      <w:r>
        <w:separator/>
      </w:r>
    </w:p>
  </w:footnote>
  <w:footnote w:type="continuationSeparator" w:id="0">
    <w:p w14:paraId="6B19F996" w14:textId="77777777" w:rsidR="00931DD7" w:rsidRDefault="0093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E5920" w14:paraId="603FDDDC" w14:textId="77777777">
      <w:tc>
        <w:tcPr>
          <w:tcW w:w="148" w:type="dxa"/>
        </w:tcPr>
        <w:p w14:paraId="190298EE" w14:textId="77777777" w:rsidR="00AE5920" w:rsidRDefault="00AE592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B19A5C" w14:textId="77777777" w:rsidR="00AE5920" w:rsidRDefault="00AE592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F7B823B" w14:textId="77777777" w:rsidR="00AE5920" w:rsidRDefault="00AE5920">
          <w:pPr>
            <w:pStyle w:val="EmptyCellLayoutStyle"/>
            <w:spacing w:after="0" w:line="240" w:lineRule="auto"/>
          </w:pPr>
        </w:p>
      </w:tc>
    </w:tr>
    <w:tr w:rsidR="00AE5920" w14:paraId="668579BD" w14:textId="77777777">
      <w:tc>
        <w:tcPr>
          <w:tcW w:w="148" w:type="dxa"/>
        </w:tcPr>
        <w:p w14:paraId="0D2F2541" w14:textId="77777777" w:rsidR="00AE5920" w:rsidRDefault="00AE592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E5920" w14:paraId="22C8D02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4B4EA67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B916FAD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575F5CB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963648E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515866E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5D32B10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127DD74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167806A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AB60ABE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4C7099E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</w:tr>
          <w:tr w:rsidR="00931DD7" w14:paraId="109C40B4" w14:textId="77777777" w:rsidTr="00931DD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E58B1C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E5920" w14:paraId="41702B5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167415" w14:textId="77777777" w:rsidR="00AE5920" w:rsidRDefault="00931D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11 pachtovní smlouvy č. 6N18/69</w:t>
                      </w:r>
                    </w:p>
                  </w:tc>
                </w:tr>
              </w:tbl>
              <w:p w14:paraId="073B56B1" w14:textId="77777777" w:rsidR="00AE5920" w:rsidRDefault="00AE592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3DC430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</w:tr>
          <w:tr w:rsidR="00AE5920" w14:paraId="5EC716F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6AF602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36C828C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D8E3D6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FA984AD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53A51B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4F1E8DB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7EF08C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3DF26A5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DA3E1D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8DC4E3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</w:tr>
          <w:tr w:rsidR="00AE5920" w14:paraId="2D77003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C843FE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E5920" w14:paraId="4122F3B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52757" w14:textId="77777777" w:rsidR="00AE5920" w:rsidRDefault="00931D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EBCB41" w14:textId="77777777" w:rsidR="00AE5920" w:rsidRDefault="00AE592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E1636B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E5920" w14:paraId="61B6A10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AFBB71" w14:textId="77777777" w:rsidR="00AE5920" w:rsidRDefault="00931D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23.01.2026</w:t>
                      </w:r>
                    </w:p>
                  </w:tc>
                </w:tr>
              </w:tbl>
              <w:p w14:paraId="364CBEF2" w14:textId="77777777" w:rsidR="00AE5920" w:rsidRDefault="00AE592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461A3D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E5920" w14:paraId="535C944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696535" w14:textId="77777777" w:rsidR="00AE5920" w:rsidRDefault="00931D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1B1EC9F" w14:textId="77777777" w:rsidR="00AE5920" w:rsidRDefault="00AE592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CF4E67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E5920" w14:paraId="10B3027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FF9990" w14:textId="77777777" w:rsidR="00AE5920" w:rsidRDefault="00931D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E72E201" w14:textId="77777777" w:rsidR="00AE5920" w:rsidRDefault="00AE592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855187A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98F189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</w:tr>
          <w:tr w:rsidR="00AE5920" w14:paraId="535C006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95029F4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36645AB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58B644D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F9393C5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B98D672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16779DB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9BA8100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2F3D0EB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EA28662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C0A5498" w14:textId="77777777" w:rsidR="00AE5920" w:rsidRDefault="00AE592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88E15D" w14:textId="77777777" w:rsidR="00AE5920" w:rsidRDefault="00AE5920">
          <w:pPr>
            <w:spacing w:after="0" w:line="240" w:lineRule="auto"/>
          </w:pPr>
        </w:p>
      </w:tc>
      <w:tc>
        <w:tcPr>
          <w:tcW w:w="40" w:type="dxa"/>
        </w:tcPr>
        <w:p w14:paraId="1D3A741F" w14:textId="77777777" w:rsidR="00AE5920" w:rsidRDefault="00AE5920">
          <w:pPr>
            <w:pStyle w:val="EmptyCellLayoutStyle"/>
            <w:spacing w:after="0" w:line="240" w:lineRule="auto"/>
          </w:pPr>
        </w:p>
      </w:tc>
    </w:tr>
    <w:tr w:rsidR="00AE5920" w14:paraId="2D7D893D" w14:textId="77777777">
      <w:tc>
        <w:tcPr>
          <w:tcW w:w="148" w:type="dxa"/>
        </w:tcPr>
        <w:p w14:paraId="299C3582" w14:textId="77777777" w:rsidR="00AE5920" w:rsidRDefault="00AE592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BD7AA4" w14:textId="77777777" w:rsidR="00AE5920" w:rsidRDefault="00AE592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816CB2E" w14:textId="77777777" w:rsidR="00AE5920" w:rsidRDefault="00AE592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9631132">
    <w:abstractNumId w:val="0"/>
  </w:num>
  <w:num w:numId="2" w16cid:durableId="1176653231">
    <w:abstractNumId w:val="1"/>
  </w:num>
  <w:num w:numId="3" w16cid:durableId="1480464391">
    <w:abstractNumId w:val="2"/>
  </w:num>
  <w:num w:numId="4" w16cid:durableId="1910338647">
    <w:abstractNumId w:val="3"/>
  </w:num>
  <w:num w:numId="5" w16cid:durableId="279993385">
    <w:abstractNumId w:val="4"/>
  </w:num>
  <w:num w:numId="6" w16cid:durableId="1699349997">
    <w:abstractNumId w:val="5"/>
  </w:num>
  <w:num w:numId="7" w16cid:durableId="2013993156">
    <w:abstractNumId w:val="6"/>
  </w:num>
  <w:num w:numId="8" w16cid:durableId="814880856">
    <w:abstractNumId w:val="7"/>
  </w:num>
  <w:num w:numId="9" w16cid:durableId="1579829224">
    <w:abstractNumId w:val="8"/>
  </w:num>
  <w:num w:numId="10" w16cid:durableId="1527064315">
    <w:abstractNumId w:val="9"/>
  </w:num>
  <w:num w:numId="11" w16cid:durableId="151025608">
    <w:abstractNumId w:val="10"/>
  </w:num>
  <w:num w:numId="12" w16cid:durableId="1189179155">
    <w:abstractNumId w:val="11"/>
  </w:num>
  <w:num w:numId="13" w16cid:durableId="1803814615">
    <w:abstractNumId w:val="12"/>
  </w:num>
  <w:num w:numId="14" w16cid:durableId="30308076">
    <w:abstractNumId w:val="13"/>
  </w:num>
  <w:num w:numId="15" w16cid:durableId="1732267015">
    <w:abstractNumId w:val="14"/>
  </w:num>
  <w:num w:numId="16" w16cid:durableId="1249804094">
    <w:abstractNumId w:val="15"/>
  </w:num>
  <w:num w:numId="17" w16cid:durableId="1782411756">
    <w:abstractNumId w:val="16"/>
  </w:num>
  <w:num w:numId="18" w16cid:durableId="1388147276">
    <w:abstractNumId w:val="17"/>
  </w:num>
  <w:num w:numId="19" w16cid:durableId="938683521">
    <w:abstractNumId w:val="18"/>
  </w:num>
  <w:num w:numId="20" w16cid:durableId="18768877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20"/>
    <w:rsid w:val="00482653"/>
    <w:rsid w:val="00931DD7"/>
    <w:rsid w:val="00A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9BDD"/>
  <w15:docId w15:val="{F17E435C-F46D-44A8-9468-5222862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3486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Pojer Pavel Ing.</dc:creator>
  <dc:description/>
  <cp:lastModifiedBy>Pojer Pavel Ing.</cp:lastModifiedBy>
  <cp:revision>2</cp:revision>
  <dcterms:created xsi:type="dcterms:W3CDTF">2026-01-23T06:43:00Z</dcterms:created>
  <dcterms:modified xsi:type="dcterms:W3CDTF">2026-01-23T06:43:00Z</dcterms:modified>
</cp:coreProperties>
</file>