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1548051F" w14:textId="77777777" w:rsidR="00540E03" w:rsidRPr="009379DE" w:rsidRDefault="00540E03" w:rsidP="00540E03">
      <w:pPr>
        <w:tabs>
          <w:tab w:val="left" w:pos="3795"/>
        </w:tabs>
        <w:rPr>
          <w:rFonts w:ascii="Arial" w:hAnsi="Arial" w:cs="Arial"/>
          <w:b/>
          <w:sz w:val="16"/>
          <w:szCs w:val="16"/>
        </w:rPr>
      </w:pPr>
      <w:r>
        <w:rPr>
          <w:rFonts w:ascii="Arial" w:hAnsi="Arial" w:cs="Arial"/>
          <w:b/>
          <w:sz w:val="16"/>
          <w:szCs w:val="16"/>
        </w:rPr>
        <w:t>Electric Medical Service, s.r.o.</w:t>
      </w:r>
      <w:r w:rsidRPr="009379DE">
        <w:rPr>
          <w:rFonts w:ascii="Arial" w:hAnsi="Arial" w:cs="Arial"/>
          <w:b/>
          <w:sz w:val="16"/>
          <w:szCs w:val="16"/>
        </w:rPr>
        <w:tab/>
      </w:r>
    </w:p>
    <w:p w14:paraId="06F927A5" w14:textId="77777777" w:rsidR="00540E03" w:rsidRPr="009379DE" w:rsidRDefault="00540E03" w:rsidP="00540E03">
      <w:pPr>
        <w:rPr>
          <w:rFonts w:ascii="Arial" w:hAnsi="Arial" w:cs="Arial"/>
          <w:sz w:val="16"/>
          <w:szCs w:val="16"/>
        </w:rPr>
      </w:pPr>
      <w:r w:rsidRPr="009379DE">
        <w:rPr>
          <w:rFonts w:ascii="Arial" w:hAnsi="Arial" w:cs="Arial"/>
          <w:sz w:val="16"/>
          <w:szCs w:val="16"/>
        </w:rPr>
        <w:t>zapsána v obchodním rejstříku vedeném</w:t>
      </w:r>
      <w:r>
        <w:rPr>
          <w:rFonts w:ascii="Arial" w:hAnsi="Arial" w:cs="Arial"/>
          <w:sz w:val="16"/>
          <w:szCs w:val="16"/>
        </w:rPr>
        <w:t xml:space="preserve"> Krajským úřadem v Brně, </w:t>
      </w:r>
      <w:r w:rsidRPr="009379DE">
        <w:rPr>
          <w:rFonts w:ascii="Arial" w:hAnsi="Arial" w:cs="Arial"/>
          <w:sz w:val="16"/>
          <w:szCs w:val="16"/>
        </w:rPr>
        <w:t>v</w:t>
      </w:r>
      <w:r>
        <w:rPr>
          <w:rFonts w:ascii="Arial" w:hAnsi="Arial" w:cs="Arial"/>
          <w:sz w:val="16"/>
          <w:szCs w:val="16"/>
        </w:rPr>
        <w:t> </w:t>
      </w:r>
      <w:r w:rsidRPr="009379DE">
        <w:rPr>
          <w:rFonts w:ascii="Arial" w:hAnsi="Arial" w:cs="Arial"/>
          <w:sz w:val="16"/>
          <w:szCs w:val="16"/>
        </w:rPr>
        <w:t>oddíle</w:t>
      </w:r>
      <w:r>
        <w:rPr>
          <w:rFonts w:ascii="Arial" w:hAnsi="Arial" w:cs="Arial"/>
          <w:sz w:val="16"/>
          <w:szCs w:val="16"/>
        </w:rPr>
        <w:t xml:space="preserve"> C</w:t>
      </w:r>
      <w:r w:rsidRPr="009379DE">
        <w:rPr>
          <w:rFonts w:ascii="Arial" w:hAnsi="Arial" w:cs="Arial"/>
          <w:sz w:val="16"/>
          <w:szCs w:val="16"/>
        </w:rPr>
        <w:t xml:space="preserve">, vložce </w:t>
      </w:r>
      <w:r>
        <w:rPr>
          <w:rFonts w:ascii="Arial" w:hAnsi="Arial" w:cs="Arial"/>
          <w:sz w:val="16"/>
          <w:szCs w:val="16"/>
        </w:rPr>
        <w:t>13525</w:t>
      </w:r>
    </w:p>
    <w:p w14:paraId="1F728CF5" w14:textId="77777777" w:rsidR="00540E03" w:rsidRPr="009379DE" w:rsidRDefault="00540E03" w:rsidP="00540E03">
      <w:pPr>
        <w:rPr>
          <w:rFonts w:ascii="Arial" w:hAnsi="Arial" w:cs="Arial"/>
          <w:sz w:val="16"/>
          <w:szCs w:val="16"/>
        </w:rPr>
      </w:pPr>
      <w:r w:rsidRPr="009379DE">
        <w:rPr>
          <w:rFonts w:ascii="Arial" w:hAnsi="Arial" w:cs="Arial"/>
          <w:sz w:val="16"/>
          <w:szCs w:val="16"/>
        </w:rPr>
        <w:t>se sídlem:</w:t>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Pr>
          <w:rFonts w:ascii="Arial" w:hAnsi="Arial" w:cs="Arial"/>
          <w:sz w:val="16"/>
          <w:szCs w:val="16"/>
        </w:rPr>
        <w:t>Ledce 74, 664 62 Ledce</w:t>
      </w:r>
      <w:r w:rsidRPr="009379DE">
        <w:rPr>
          <w:rFonts w:ascii="Arial" w:hAnsi="Arial" w:cs="Arial"/>
          <w:sz w:val="16"/>
          <w:szCs w:val="16"/>
        </w:rPr>
        <w:tab/>
      </w:r>
      <w:r w:rsidRPr="009379DE">
        <w:rPr>
          <w:rFonts w:ascii="Arial" w:hAnsi="Arial" w:cs="Arial"/>
          <w:sz w:val="16"/>
          <w:szCs w:val="16"/>
        </w:rPr>
        <w:tab/>
      </w:r>
    </w:p>
    <w:p w14:paraId="08964655" w14:textId="1187B436" w:rsidR="00540E03" w:rsidRPr="009379DE" w:rsidRDefault="00540E03" w:rsidP="00540E03">
      <w:pPr>
        <w:rPr>
          <w:rFonts w:ascii="Arial" w:hAnsi="Arial" w:cs="Arial"/>
          <w:sz w:val="16"/>
          <w:szCs w:val="16"/>
        </w:rPr>
      </w:pPr>
      <w:r>
        <w:rPr>
          <w:rFonts w:ascii="Arial" w:hAnsi="Arial" w:cs="Arial"/>
          <w:sz w:val="16"/>
          <w:szCs w:val="16"/>
        </w:rPr>
        <w:t>IČ: 499</w:t>
      </w:r>
      <w:r w:rsidR="006B6948">
        <w:rPr>
          <w:rFonts w:ascii="Arial" w:hAnsi="Arial" w:cs="Arial"/>
          <w:sz w:val="16"/>
          <w:szCs w:val="16"/>
        </w:rPr>
        <w:t xml:space="preserve"> </w:t>
      </w:r>
      <w:r>
        <w:rPr>
          <w:rFonts w:ascii="Arial" w:hAnsi="Arial" w:cs="Arial"/>
          <w:sz w:val="16"/>
          <w:szCs w:val="16"/>
        </w:rPr>
        <w:t>70</w:t>
      </w:r>
      <w:r w:rsidR="006B6948">
        <w:rPr>
          <w:rFonts w:ascii="Arial" w:hAnsi="Arial" w:cs="Arial"/>
          <w:sz w:val="16"/>
          <w:szCs w:val="16"/>
        </w:rPr>
        <w:t xml:space="preserve"> </w:t>
      </w:r>
      <w:r>
        <w:rPr>
          <w:rFonts w:ascii="Arial" w:hAnsi="Arial" w:cs="Arial"/>
          <w:sz w:val="16"/>
          <w:szCs w:val="16"/>
        </w:rPr>
        <w:t>267</w:t>
      </w:r>
      <w:r>
        <w:rPr>
          <w:rFonts w:ascii="Arial" w:hAnsi="Arial" w:cs="Arial"/>
          <w:sz w:val="16"/>
          <w:szCs w:val="16"/>
        </w:rPr>
        <w:tab/>
      </w:r>
      <w:r>
        <w:rPr>
          <w:rFonts w:ascii="Arial" w:hAnsi="Arial" w:cs="Arial"/>
          <w:sz w:val="16"/>
          <w:szCs w:val="16"/>
        </w:rPr>
        <w:tab/>
      </w:r>
      <w:r w:rsidRPr="009379DE">
        <w:rPr>
          <w:rFonts w:ascii="Arial" w:hAnsi="Arial" w:cs="Arial"/>
          <w:sz w:val="16"/>
          <w:szCs w:val="16"/>
        </w:rPr>
        <w:t>DIČ:</w:t>
      </w:r>
      <w:r>
        <w:rPr>
          <w:rFonts w:ascii="Arial" w:hAnsi="Arial" w:cs="Arial"/>
          <w:sz w:val="16"/>
          <w:szCs w:val="16"/>
        </w:rPr>
        <w:t xml:space="preserve"> CZ 49970267</w:t>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p>
    <w:p w14:paraId="0814EE9E" w14:textId="4AFC11AE" w:rsidR="00540E03" w:rsidRPr="009379DE" w:rsidRDefault="00540E03" w:rsidP="00540E03">
      <w:pPr>
        <w:rPr>
          <w:rFonts w:ascii="Arial" w:hAnsi="Arial" w:cs="Arial"/>
          <w:sz w:val="16"/>
          <w:szCs w:val="16"/>
        </w:rPr>
      </w:pPr>
      <w:r w:rsidRPr="009379DE">
        <w:rPr>
          <w:rFonts w:ascii="Arial" w:hAnsi="Arial" w:cs="Arial"/>
          <w:sz w:val="16"/>
          <w:szCs w:val="16"/>
        </w:rPr>
        <w:t>zastoupen</w:t>
      </w:r>
      <w:r w:rsidR="006B6948">
        <w:rPr>
          <w:rFonts w:ascii="Arial" w:hAnsi="Arial" w:cs="Arial"/>
          <w:sz w:val="16"/>
          <w:szCs w:val="16"/>
        </w:rPr>
        <w:t>á</w:t>
      </w:r>
      <w:r w:rsidRPr="009379DE">
        <w:rPr>
          <w:rFonts w:ascii="Arial" w:hAnsi="Arial" w:cs="Arial"/>
          <w:sz w:val="16"/>
          <w:szCs w:val="16"/>
        </w:rPr>
        <w:t>:</w:t>
      </w:r>
      <w:r w:rsidRPr="009379DE">
        <w:rPr>
          <w:rFonts w:ascii="Arial" w:hAnsi="Arial" w:cs="Arial"/>
          <w:sz w:val="16"/>
          <w:szCs w:val="16"/>
        </w:rPr>
        <w:tab/>
      </w:r>
      <w:r w:rsidRPr="009379DE">
        <w:rPr>
          <w:rFonts w:ascii="Arial" w:hAnsi="Arial" w:cs="Arial"/>
          <w:sz w:val="16"/>
          <w:szCs w:val="16"/>
        </w:rPr>
        <w:tab/>
      </w:r>
      <w:r>
        <w:rPr>
          <w:rFonts w:ascii="Arial" w:hAnsi="Arial" w:cs="Arial"/>
          <w:sz w:val="16"/>
          <w:szCs w:val="16"/>
        </w:rPr>
        <w:t>Ing. Ondřejem Podlouckým, prokuristou</w:t>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p>
    <w:p w14:paraId="2612DEAB" w14:textId="77777777" w:rsidR="00540E03" w:rsidRPr="009379DE" w:rsidRDefault="00540E03" w:rsidP="00540E03">
      <w:pPr>
        <w:rPr>
          <w:rFonts w:ascii="Arial" w:hAnsi="Arial" w:cs="Arial"/>
          <w:sz w:val="16"/>
          <w:szCs w:val="16"/>
        </w:rPr>
      </w:pPr>
      <w:r w:rsidRPr="009379DE">
        <w:rPr>
          <w:rFonts w:ascii="Arial" w:hAnsi="Arial" w:cs="Arial"/>
          <w:sz w:val="16"/>
          <w:szCs w:val="16"/>
        </w:rPr>
        <w:t xml:space="preserve">bankovní spojení: </w:t>
      </w:r>
      <w:r w:rsidRPr="009379DE">
        <w:rPr>
          <w:rFonts w:ascii="Arial" w:hAnsi="Arial" w:cs="Arial"/>
          <w:sz w:val="16"/>
          <w:szCs w:val="16"/>
        </w:rPr>
        <w:tab/>
      </w:r>
      <w:r>
        <w:rPr>
          <w:rFonts w:ascii="Arial" w:hAnsi="Arial" w:cs="Arial"/>
          <w:sz w:val="16"/>
          <w:szCs w:val="16"/>
        </w:rPr>
        <w:t>Citibank., pobočka Brno</w:t>
      </w:r>
    </w:p>
    <w:p w14:paraId="3CF51399" w14:textId="77777777" w:rsidR="00540E03" w:rsidRPr="009379DE" w:rsidRDefault="00540E03" w:rsidP="00540E03">
      <w:pPr>
        <w:rPr>
          <w:rFonts w:ascii="Arial" w:hAnsi="Arial" w:cs="Arial"/>
          <w:sz w:val="16"/>
          <w:szCs w:val="16"/>
        </w:rPr>
      </w:pPr>
      <w:r w:rsidRPr="009379DE">
        <w:rPr>
          <w:rFonts w:ascii="Arial" w:hAnsi="Arial" w:cs="Arial"/>
          <w:sz w:val="16"/>
          <w:szCs w:val="16"/>
        </w:rPr>
        <w:t>číslo účtu:</w:t>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Pr="00FB72D1">
        <w:rPr>
          <w:rFonts w:ascii="Arial" w:hAnsi="Arial" w:cs="Arial"/>
          <w:sz w:val="16"/>
          <w:szCs w:val="16"/>
        </w:rPr>
        <w:t>2520450100/2600</w:t>
      </w:r>
      <w:r w:rsidRPr="00FB72D1">
        <w:rPr>
          <w:rFonts w:ascii="Arial" w:hAnsi="Arial" w:cs="Arial"/>
          <w:sz w:val="16"/>
          <w:szCs w:val="16"/>
        </w:rPr>
        <w:tab/>
      </w:r>
    </w:p>
    <w:p w14:paraId="20FDA761" w14:textId="77777777" w:rsidR="00540E03" w:rsidRPr="009379DE" w:rsidRDefault="00540E03" w:rsidP="00540E03">
      <w:pPr>
        <w:rPr>
          <w:rFonts w:ascii="Arial" w:hAnsi="Arial" w:cs="Arial"/>
          <w:sz w:val="16"/>
          <w:szCs w:val="16"/>
        </w:rPr>
      </w:pPr>
      <w:r w:rsidRPr="009379DE">
        <w:rPr>
          <w:rFonts w:ascii="Arial" w:hAnsi="Arial" w:cs="Arial"/>
          <w:sz w:val="16"/>
          <w:szCs w:val="16"/>
        </w:rPr>
        <w:t xml:space="preserve">jako </w:t>
      </w:r>
      <w:r w:rsidRPr="009379DE">
        <w:rPr>
          <w:rFonts w:ascii="Arial" w:hAnsi="Arial" w:cs="Arial"/>
          <w:b/>
          <w:sz w:val="16"/>
          <w:szCs w:val="16"/>
        </w:rPr>
        <w:t>prodávající</w:t>
      </w:r>
      <w:r w:rsidRPr="009379DE">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0D71C04E" w:rsidR="00126A29" w:rsidRDefault="006B0551" w:rsidP="00F07574">
      <w:pPr>
        <w:rPr>
          <w:rFonts w:ascii="Arial" w:hAnsi="Arial" w:cs="Arial"/>
          <w:sz w:val="16"/>
          <w:szCs w:val="16"/>
        </w:rPr>
      </w:pPr>
      <w:r>
        <w:rPr>
          <w:rFonts w:ascii="Arial" w:hAnsi="Arial" w:cs="Arial"/>
          <w:sz w:val="16"/>
          <w:szCs w:val="16"/>
        </w:rPr>
        <w:t>Prodávající a kupující společně též jako „smluvní strany“</w:t>
      </w:r>
    </w:p>
    <w:p w14:paraId="5B39CF30" w14:textId="77777777" w:rsidR="006B0551" w:rsidRDefault="006B0551" w:rsidP="00F07574">
      <w:pPr>
        <w:rPr>
          <w:rFonts w:ascii="Arial" w:hAnsi="Arial" w:cs="Arial"/>
          <w:sz w:val="16"/>
          <w:szCs w:val="16"/>
        </w:rPr>
      </w:pPr>
    </w:p>
    <w:p w14:paraId="2ECFA692" w14:textId="77777777" w:rsidR="006B0551" w:rsidRPr="005C6A21" w:rsidRDefault="006B0551" w:rsidP="00F07574">
      <w:pPr>
        <w:rPr>
          <w:rFonts w:ascii="Arial" w:hAnsi="Arial" w:cs="Arial"/>
          <w:sz w:val="16"/>
          <w:szCs w:val="16"/>
        </w:rPr>
      </w:pPr>
    </w:p>
    <w:p w14:paraId="5EA5006E" w14:textId="4764415D" w:rsidR="00580763" w:rsidRPr="005C6A21" w:rsidRDefault="00580763" w:rsidP="00580763">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Pr>
          <w:rFonts w:ascii="Arial" w:hAnsi="Arial" w:cs="Arial"/>
          <w:sz w:val="16"/>
          <w:szCs w:val="16"/>
        </w:rPr>
        <w:t>,</w:t>
      </w:r>
      <w:r w:rsidRPr="005C6A21">
        <w:rPr>
          <w:rFonts w:ascii="Arial" w:hAnsi="Arial" w:cs="Arial"/>
          <w:sz w:val="16"/>
          <w:szCs w:val="16"/>
        </w:rPr>
        <w:t xml:space="preserve"> a na základě vyhodnocení výsledků </w:t>
      </w:r>
      <w:r w:rsidRPr="005C6A21">
        <w:rPr>
          <w:rFonts w:ascii="Arial" w:hAnsi="Arial" w:cs="Arial"/>
          <w:b/>
          <w:sz w:val="16"/>
          <w:szCs w:val="16"/>
        </w:rPr>
        <w:t xml:space="preserve">veřejné zakázky s názvem </w:t>
      </w:r>
      <w:r w:rsidRPr="00945713">
        <w:rPr>
          <w:rFonts w:ascii="Arial" w:hAnsi="Arial" w:cs="Arial"/>
          <w:b/>
          <w:sz w:val="16"/>
          <w:szCs w:val="16"/>
        </w:rPr>
        <w:t xml:space="preserve">DYNAMICKÝ NÁKUPNÍ SYSTÉM PRO PRŮBĚŽNÉ A OPAKOVANÉ NÁKUPY ULTRAZVUKŮ A </w:t>
      </w:r>
      <w:r w:rsidRPr="00367C74">
        <w:rPr>
          <w:rFonts w:ascii="Arial" w:hAnsi="Arial" w:cs="Arial"/>
          <w:b/>
          <w:sz w:val="16"/>
          <w:szCs w:val="16"/>
        </w:rPr>
        <w:t xml:space="preserve">PŘÍSLUŠENSTVÍ – </w:t>
      </w:r>
      <w:r w:rsidR="007A6F91" w:rsidRPr="007A6F91">
        <w:rPr>
          <w:rFonts w:ascii="Arial" w:hAnsi="Arial" w:cs="Arial"/>
          <w:b/>
          <w:sz w:val="16"/>
          <w:szCs w:val="16"/>
        </w:rPr>
        <w:t>říjen_2/2025 – 3D jícnová sonda</w:t>
      </w:r>
      <w:r w:rsidRPr="00053C83">
        <w:rPr>
          <w:rFonts w:ascii="Arial" w:hAnsi="Arial" w:cs="Arial"/>
          <w:b/>
          <w:sz w:val="16"/>
          <w:szCs w:val="16"/>
        </w:rPr>
        <w:t xml:space="preserve">, </w:t>
      </w:r>
      <w:r w:rsidRPr="00E9081B">
        <w:rPr>
          <w:rFonts w:ascii="Tahoma" w:hAnsi="Tahoma" w:cs="Tahoma"/>
          <w:sz w:val="16"/>
          <w:szCs w:val="16"/>
        </w:rPr>
        <w:t xml:space="preserve"> zadané v zavedeném DNS (</w:t>
      </w:r>
      <w:r w:rsidRPr="00A14D99">
        <w:rPr>
          <w:rFonts w:ascii="Tahoma" w:hAnsi="Tahoma" w:cs="Tahoma"/>
          <w:sz w:val="16"/>
          <w:szCs w:val="16"/>
        </w:rPr>
        <w:t xml:space="preserve">DYNAMICKÝ NÁKUPNÍ SYSTÉM PRO PRŮBĚŽNÉ A OPAKOVANÉ NÁKUPY ULTRAZVUKŮ A PŘÍSLUŠENSTVÍ </w:t>
      </w:r>
      <w:r w:rsidRPr="00E9081B">
        <w:rPr>
          <w:rFonts w:ascii="Tahoma" w:hAnsi="Tahoma" w:cs="Tahoma"/>
          <w:sz w:val="16"/>
          <w:szCs w:val="16"/>
        </w:rPr>
        <w:t>ev. č. VZ na zavedení DNS ve Věstníku VZ:</w:t>
      </w:r>
      <w:r w:rsidRPr="00E9081B">
        <w:t xml:space="preserve"> </w:t>
      </w:r>
      <w:r w:rsidRPr="00DC410E">
        <w:rPr>
          <w:rFonts w:ascii="Tahoma" w:hAnsi="Tahoma" w:cs="Tahoma"/>
          <w:sz w:val="16"/>
          <w:szCs w:val="16"/>
        </w:rPr>
        <w:t>Z2024-028813</w:t>
      </w:r>
      <w:r w:rsidRPr="00E9081B">
        <w:rPr>
          <w:rFonts w:ascii="Tahoma" w:hAnsi="Tahoma" w:cs="Tahoma"/>
          <w:sz w:val="16"/>
          <w:szCs w:val="16"/>
        </w:rPr>
        <w:t>) podle zákona č. 134/2016 Sb., o zadávání veřejných zakázek, v platném znění (dále též „ZZVZ“) a nabídkou na veřejnou zakázku v zavedeném DNS prodávajícího</w:t>
      </w:r>
      <w:r>
        <w:rPr>
          <w:rFonts w:ascii="Tahoma" w:hAnsi="Tahoma" w:cs="Tahoma"/>
          <w:sz w:val="16"/>
          <w:szCs w:val="16"/>
        </w:rPr>
        <w:t>,</w:t>
      </w:r>
      <w:r w:rsidRPr="005C6A21">
        <w:rPr>
          <w:rFonts w:ascii="Arial" w:hAnsi="Arial" w:cs="Arial"/>
          <w:sz w:val="16"/>
          <w:szCs w:val="16"/>
        </w:rPr>
        <w:t xml:space="preserve"> tuto</w:t>
      </w:r>
    </w:p>
    <w:p w14:paraId="2394CD78" w14:textId="6AB937F7" w:rsidR="00126A29" w:rsidRDefault="00126A29" w:rsidP="006B0551">
      <w:pPr>
        <w:jc w:val="center"/>
        <w:rPr>
          <w:rFonts w:ascii="Arial" w:hAnsi="Arial" w:cs="Arial"/>
          <w:b/>
          <w:sz w:val="16"/>
          <w:szCs w:val="16"/>
        </w:rPr>
      </w:pP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3D4FBBEA"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540E03">
        <w:rPr>
          <w:rFonts w:ascii="Arial" w:hAnsi="Arial" w:cs="Arial"/>
          <w:sz w:val="16"/>
          <w:szCs w:val="16"/>
        </w:rPr>
        <w:t>1 ks jícnové sondy 6VT-D, výrobce GE HealthCare</w:t>
      </w:r>
      <w:r w:rsidR="00277986" w:rsidRPr="005C6A21">
        <w:rPr>
          <w:rFonts w:ascii="Arial" w:hAnsi="Arial" w:cs="Arial"/>
          <w:sz w:val="16"/>
          <w:szCs w:val="16"/>
        </w:rPr>
        <w:t xml:space="preserve"> </w:t>
      </w:r>
      <w:r w:rsidRPr="005C6A21">
        <w:rPr>
          <w:rFonts w:ascii="Arial" w:hAnsi="Arial" w:cs="Arial"/>
          <w:sz w:val="16"/>
          <w:szCs w:val="16"/>
        </w:rPr>
        <w:t>včetně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specifikace je uvedena v Cenové nabídce č.</w:t>
      </w:r>
      <w:r w:rsidR="00540E03">
        <w:rPr>
          <w:rFonts w:ascii="Arial" w:hAnsi="Arial" w:cs="Arial"/>
          <w:sz w:val="16"/>
          <w:szCs w:val="16"/>
        </w:rPr>
        <w:t>OP25110501</w:t>
      </w:r>
      <w:r w:rsidRPr="005C6A21">
        <w:rPr>
          <w:rFonts w:ascii="Arial" w:hAnsi="Arial" w:cs="Arial"/>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2A12B770" w14:textId="2700DC61" w:rsidR="000E1F3A" w:rsidRPr="005C6A21" w:rsidRDefault="000E1F3A" w:rsidP="000E1F3A">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kompletní příslušenství,</w:t>
      </w:r>
      <w:r>
        <w:rPr>
          <w:rFonts w:ascii="Arial" w:hAnsi="Arial" w:cs="Arial"/>
          <w:sz w:val="16"/>
          <w:szCs w:val="16"/>
        </w:rPr>
        <w:t xml:space="preserve"> </w:t>
      </w:r>
      <w:r w:rsidRPr="005F7155">
        <w:rPr>
          <w:rFonts w:ascii="Arial" w:hAnsi="Arial" w:cs="Arial"/>
          <w:sz w:val="16"/>
          <w:szCs w:val="16"/>
        </w:rPr>
        <w:t>balné</w:t>
      </w:r>
      <w:r w:rsidRPr="005C6A21">
        <w:rPr>
          <w:rFonts w:ascii="Arial" w:hAnsi="Arial" w:cs="Arial"/>
          <w:sz w:val="16"/>
          <w:szCs w:val="16"/>
        </w:rPr>
        <w:t xml:space="preserve">, doprava a stěhování na místo plnění, </w:t>
      </w:r>
    </w:p>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5D103C8" w14:textId="125FBCD8" w:rsidR="00143F97" w:rsidRPr="00CD51ED" w:rsidRDefault="00053C83" w:rsidP="00866578">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 xml:space="preserve">případná </w:t>
      </w:r>
      <w:r w:rsidR="006B18B4" w:rsidRPr="00CD51ED">
        <w:rPr>
          <w:rFonts w:ascii="Arial" w:hAnsi="Arial" w:cs="Arial"/>
          <w:sz w:val="16"/>
          <w:szCs w:val="16"/>
        </w:rPr>
        <w:t>vstupní validace</w:t>
      </w:r>
      <w:r w:rsidR="007624ED">
        <w:rPr>
          <w:rFonts w:ascii="Arial" w:hAnsi="Arial" w:cs="Arial"/>
          <w:sz w:val="16"/>
          <w:szCs w:val="16"/>
        </w:rPr>
        <w:t xml:space="preserve"> a kalibrace,</w:t>
      </w:r>
    </w:p>
    <w:p w14:paraId="60437FAA" w14:textId="6D4F7AF2" w:rsidR="00143F97" w:rsidRPr="00224462" w:rsidRDefault="00224462" w:rsidP="00224462">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elektrorevize, </w:t>
      </w:r>
      <w:r>
        <w:rPr>
          <w:rFonts w:ascii="Arial" w:hAnsi="Arial" w:cs="Arial"/>
          <w:sz w:val="16"/>
          <w:szCs w:val="16"/>
        </w:rPr>
        <w:t>pokud je dle obecně závazných právních předpisů nebo výrobcem požadována,</w:t>
      </w:r>
    </w:p>
    <w:p w14:paraId="7D275F38" w14:textId="43F30046"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provedení funkční </w:t>
      </w:r>
      <w:r w:rsidR="00053C83">
        <w:rPr>
          <w:rFonts w:ascii="Arial" w:hAnsi="Arial" w:cs="Arial"/>
          <w:sz w:val="16"/>
          <w:szCs w:val="16"/>
        </w:rPr>
        <w:t>z</w:t>
      </w:r>
      <w:r w:rsidRPr="005C6A21">
        <w:rPr>
          <w:rFonts w:ascii="Arial" w:hAnsi="Arial" w:cs="Arial"/>
          <w:sz w:val="16"/>
          <w:szCs w:val="16"/>
        </w:rPr>
        <w:t>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1" w:name="_Hlk71786274"/>
      <w:r w:rsidRPr="005C6A21">
        <w:rPr>
          <w:rFonts w:ascii="Arial" w:hAnsi="Arial" w:cs="Arial"/>
          <w:sz w:val="16"/>
          <w:szCs w:val="16"/>
        </w:rPr>
        <w:t xml:space="preserve">instruktáž </w:t>
      </w:r>
      <w:r w:rsidRPr="00A37D9D">
        <w:rPr>
          <w:rFonts w:ascii="Arial" w:hAnsi="Arial" w:cs="Arial"/>
          <w:sz w:val="16"/>
          <w:szCs w:val="16"/>
        </w:rPr>
        <w:t xml:space="preserve">dle </w:t>
      </w:r>
      <w:r w:rsidR="00B82662" w:rsidRPr="00A37D9D">
        <w:rPr>
          <w:rFonts w:ascii="Arial" w:hAnsi="Arial" w:cs="Arial"/>
          <w:sz w:val="16"/>
          <w:szCs w:val="16"/>
        </w:rPr>
        <w:t xml:space="preserve">ust.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1"/>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71927BBC" w14:textId="2D2D67DA" w:rsidR="007615DC" w:rsidRPr="00827765" w:rsidRDefault="00126A29" w:rsidP="00827765">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41F5D3F0"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00053C83">
        <w:rPr>
          <w:rFonts w:ascii="Arial" w:hAnsi="Arial" w:cs="Arial"/>
          <w:b/>
          <w:sz w:val="16"/>
          <w:szCs w:val="16"/>
        </w:rPr>
        <w:t>3</w:t>
      </w:r>
      <w:r w:rsidRPr="005C6A21">
        <w:rPr>
          <w:rFonts w:ascii="Arial" w:hAnsi="Arial" w:cs="Arial"/>
          <w:b/>
          <w:sz w:val="16"/>
          <w:szCs w:val="16"/>
        </w:rPr>
        <w:t xml:space="preserve"> týdnů</w:t>
      </w:r>
      <w:r w:rsidRPr="005C6A21">
        <w:rPr>
          <w:rFonts w:ascii="Arial" w:hAnsi="Arial" w:cs="Arial"/>
          <w:sz w:val="16"/>
          <w:szCs w:val="16"/>
        </w:rPr>
        <w:t xml:space="preserve"> od účinnosti smlouvy</w:t>
      </w:r>
      <w:r w:rsidR="00053C83">
        <w:rPr>
          <w:rFonts w:ascii="Arial" w:hAnsi="Arial" w:cs="Arial"/>
          <w:sz w:val="16"/>
          <w:szCs w:val="16"/>
        </w:rPr>
        <w:t>.</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05CB6AF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Kupní cena je cenou smluvní a byla sjednána ve výši</w:t>
      </w:r>
      <w:r w:rsidR="00540E03">
        <w:rPr>
          <w:rFonts w:ascii="Arial" w:hAnsi="Arial" w:cs="Arial"/>
          <w:sz w:val="16"/>
          <w:szCs w:val="16"/>
        </w:rPr>
        <w:t xml:space="preserve"> 769.000,- </w:t>
      </w:r>
      <w:r w:rsidRPr="005C6A21">
        <w:rPr>
          <w:rFonts w:ascii="Arial" w:hAnsi="Arial" w:cs="Arial"/>
          <w:sz w:val="16"/>
          <w:szCs w:val="16"/>
        </w:rPr>
        <w:t>Kč bez DPH</w:t>
      </w:r>
      <w:r w:rsidRPr="005C6A21">
        <w:rPr>
          <w:rFonts w:ascii="Arial" w:hAnsi="Arial" w:cs="Arial"/>
          <w:b/>
          <w:sz w:val="16"/>
          <w:szCs w:val="16"/>
        </w:rPr>
        <w:t xml:space="preserve">, </w:t>
      </w:r>
      <w:r w:rsidRPr="005C6A21">
        <w:rPr>
          <w:rFonts w:ascii="Arial" w:hAnsi="Arial" w:cs="Arial"/>
          <w:sz w:val="16"/>
          <w:szCs w:val="16"/>
        </w:rPr>
        <w:t>tj</w:t>
      </w:r>
      <w:r w:rsidR="00A90BF5" w:rsidRPr="005C6A21">
        <w:rPr>
          <w:rFonts w:ascii="Arial" w:hAnsi="Arial" w:cs="Arial"/>
          <w:sz w:val="16"/>
          <w:szCs w:val="16"/>
        </w:rPr>
        <w:t>.</w:t>
      </w:r>
      <w:r w:rsidR="00540E03">
        <w:rPr>
          <w:rFonts w:ascii="Arial" w:hAnsi="Arial" w:cs="Arial"/>
          <w:b/>
          <w:sz w:val="16"/>
          <w:szCs w:val="16"/>
        </w:rPr>
        <w:t xml:space="preserve"> 930.490,</w:t>
      </w:r>
      <w:r w:rsidRPr="005C6A21">
        <w:rPr>
          <w:rFonts w:ascii="Arial" w:hAnsi="Arial" w:cs="Arial"/>
          <w:b/>
          <w:sz w:val="16"/>
          <w:szCs w:val="16"/>
        </w:rPr>
        <w:t>- Kč vč. 21 % DPH.</w:t>
      </w:r>
    </w:p>
    <w:p w14:paraId="2A71B97A" w14:textId="7934D523"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ve formátu PDF na e-mailovou adresu:</w:t>
      </w:r>
      <w:r w:rsidR="00066E2F">
        <w:rPr>
          <w:rFonts w:ascii="Arial" w:hAnsi="Arial" w:cs="Arial"/>
          <w:sz w:val="16"/>
          <w:szCs w:val="16"/>
        </w:rPr>
        <w:t xml:space="preserve"> xxxxx.</w:t>
      </w:r>
      <w:r w:rsidR="00E22887" w:rsidRPr="00E22887">
        <w:rPr>
          <w:rFonts w:ascii="Arial" w:hAnsi="Arial" w:cs="Arial"/>
          <w:sz w:val="16"/>
          <w:szCs w:val="16"/>
        </w:rPr>
        <w:t xml:space="preserve">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2"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2"/>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38B0109C"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w:t>
      </w:r>
      <w:r w:rsidR="00323572">
        <w:rPr>
          <w:rFonts w:ascii="Arial" w:hAnsi="Arial" w:cs="Arial"/>
          <w:sz w:val="16"/>
          <w:szCs w:val="16"/>
        </w:rPr>
        <w:t xml:space="preserve"> </w:t>
      </w:r>
      <w:r w:rsidR="00323572" w:rsidRPr="00827765">
        <w:rPr>
          <w:rFonts w:ascii="Arial" w:hAnsi="Arial" w:cs="Arial"/>
          <w:b/>
          <w:bCs/>
          <w:sz w:val="16"/>
          <w:szCs w:val="16"/>
        </w:rPr>
        <w:t>III</w:t>
      </w:r>
      <w:r w:rsidR="00053C83" w:rsidRPr="00827765">
        <w:rPr>
          <w:rFonts w:ascii="Arial" w:hAnsi="Arial" w:cs="Arial"/>
          <w:b/>
          <w:bCs/>
          <w:sz w:val="16"/>
          <w:szCs w:val="16"/>
        </w:rPr>
        <w:t>.</w:t>
      </w:r>
      <w:r w:rsidR="0019723B">
        <w:rPr>
          <w:rFonts w:ascii="Arial" w:hAnsi="Arial" w:cs="Arial"/>
          <w:b/>
          <w:bCs/>
          <w:sz w:val="16"/>
          <w:szCs w:val="16"/>
        </w:rPr>
        <w:t xml:space="preserve"> </w:t>
      </w:r>
      <w:r w:rsidR="00053C83">
        <w:rPr>
          <w:rFonts w:ascii="Arial" w:hAnsi="Arial" w:cs="Arial"/>
          <w:b/>
          <w:bCs/>
          <w:sz w:val="16"/>
          <w:szCs w:val="16"/>
        </w:rPr>
        <w:t>interní klinika – Echokardiografická laborato</w:t>
      </w:r>
      <w:r w:rsidR="00EA3C80">
        <w:rPr>
          <w:rFonts w:ascii="Arial" w:hAnsi="Arial" w:cs="Arial"/>
          <w:b/>
          <w:bCs/>
          <w:sz w:val="16"/>
          <w:szCs w:val="16"/>
        </w:rPr>
        <w:t>ř; U Nemocnice 499/2, Praha 2, 128 00; pavilon A10; 1. patro.</w:t>
      </w:r>
      <w:r w:rsidRPr="00106A7B">
        <w:rPr>
          <w:rFonts w:ascii="Arial" w:hAnsi="Arial" w:cs="Arial"/>
          <w:sz w:val="16"/>
          <w:szCs w:val="16"/>
        </w:rPr>
        <w:t xml:space="preserve"> </w:t>
      </w:r>
    </w:p>
    <w:p w14:paraId="64E599B4" w14:textId="2CC7CDD0" w:rsidR="008957A9" w:rsidRDefault="007F577A" w:rsidP="00866578">
      <w:pPr>
        <w:numPr>
          <w:ilvl w:val="0"/>
          <w:numId w:val="9"/>
        </w:numPr>
        <w:tabs>
          <w:tab w:val="clear" w:pos="360"/>
          <w:tab w:val="num" w:pos="426"/>
        </w:tabs>
        <w:ind w:left="425" w:hanging="425"/>
        <w:jc w:val="both"/>
        <w:rPr>
          <w:rFonts w:ascii="Arial" w:hAnsi="Arial" w:cs="Arial"/>
          <w:sz w:val="16"/>
          <w:szCs w:val="16"/>
        </w:rPr>
      </w:pPr>
      <w:r w:rsidRPr="007F577A">
        <w:rPr>
          <w:rFonts w:ascii="Arial" w:hAnsi="Arial" w:cs="Arial"/>
          <w:sz w:val="16"/>
          <w:szCs w:val="16"/>
        </w:rPr>
        <w:t>Prodávající dohodne s kupujícím přesný termín dodávky zboží, a to nejméně 10 pracovních dnů před realizací dodávky.</w:t>
      </w:r>
      <w:r>
        <w:rPr>
          <w:rFonts w:ascii="Arial" w:hAnsi="Arial" w:cs="Arial"/>
          <w:sz w:val="16"/>
          <w:szCs w:val="16"/>
        </w:rPr>
        <w:t xml:space="preserve"> </w:t>
      </w:r>
      <w:r w:rsidR="008957A9" w:rsidRPr="005C6A21">
        <w:rPr>
          <w:rFonts w:ascii="Arial" w:hAnsi="Arial" w:cs="Arial"/>
          <w:sz w:val="16"/>
          <w:szCs w:val="16"/>
        </w:rPr>
        <w:t xml:space="preserve">Kontaktní osobou a odpovědným </w:t>
      </w:r>
      <w:r w:rsidR="008957A9" w:rsidRPr="00B312AA">
        <w:rPr>
          <w:rFonts w:ascii="Arial" w:hAnsi="Arial" w:cs="Arial"/>
          <w:sz w:val="16"/>
          <w:szCs w:val="16"/>
        </w:rPr>
        <w:t>zaměstnancem kupujícího je pro účely této smlouvy určen za odborné pracoviště kupujícího</w:t>
      </w:r>
      <w:r w:rsidR="00944BCC">
        <w:rPr>
          <w:rFonts w:ascii="Arial" w:hAnsi="Arial" w:cs="Arial"/>
          <w:sz w:val="16"/>
          <w:szCs w:val="16"/>
        </w:rPr>
        <w:t xml:space="preserve"> </w:t>
      </w:r>
      <w:r w:rsidR="00066E2F">
        <w:rPr>
          <w:rFonts w:ascii="Arial" w:hAnsi="Arial" w:cs="Arial"/>
          <w:sz w:val="16"/>
          <w:szCs w:val="16"/>
        </w:rPr>
        <w:t>xxxxx</w:t>
      </w:r>
      <w:r w:rsidR="008957A9" w:rsidRPr="00B312AA">
        <w:rPr>
          <w:rFonts w:ascii="Arial" w:hAnsi="Arial" w:cs="Arial"/>
          <w:sz w:val="16"/>
          <w:szCs w:val="16"/>
        </w:rPr>
        <w:t xml:space="preserve">, tel.: </w:t>
      </w:r>
      <w:r w:rsidR="00066E2F">
        <w:rPr>
          <w:rFonts w:ascii="Arial" w:hAnsi="Arial" w:cs="Arial"/>
          <w:sz w:val="16"/>
          <w:szCs w:val="16"/>
        </w:rPr>
        <w:t>xxxxx</w:t>
      </w:r>
      <w:r w:rsidR="008957A9" w:rsidRPr="00B312AA">
        <w:rPr>
          <w:rFonts w:ascii="Arial" w:hAnsi="Arial" w:cs="Arial"/>
          <w:sz w:val="16"/>
          <w:szCs w:val="16"/>
        </w:rPr>
        <w:t xml:space="preserve">, e-mail: </w:t>
      </w:r>
      <w:r w:rsidR="00066E2F">
        <w:rPr>
          <w:rFonts w:ascii="Arial" w:hAnsi="Arial" w:cs="Arial"/>
          <w:sz w:val="16"/>
          <w:szCs w:val="16"/>
        </w:rPr>
        <w:t>xxxxx</w:t>
      </w:r>
      <w:r w:rsidR="008957A9" w:rsidRPr="00B312AA">
        <w:rPr>
          <w:rFonts w:ascii="Arial" w:hAnsi="Arial" w:cs="Arial"/>
          <w:sz w:val="16"/>
          <w:szCs w:val="16"/>
        </w:rPr>
        <w:t xml:space="preserve"> a za Oddělení nákupu ZT </w:t>
      </w:r>
      <w:r w:rsidR="00944BCC">
        <w:rPr>
          <w:rFonts w:ascii="Arial" w:hAnsi="Arial" w:cs="Arial"/>
          <w:sz w:val="16"/>
          <w:szCs w:val="16"/>
        </w:rPr>
        <w:t>referent nákupu</w:t>
      </w:r>
      <w:r w:rsidR="008957A9" w:rsidRPr="00B312AA">
        <w:rPr>
          <w:rFonts w:ascii="Arial" w:hAnsi="Arial" w:cs="Arial"/>
          <w:sz w:val="16"/>
          <w:szCs w:val="16"/>
        </w:rPr>
        <w:t xml:space="preserve">, tel.: </w:t>
      </w:r>
      <w:r w:rsidR="00066E2F">
        <w:rPr>
          <w:rFonts w:ascii="Arial" w:hAnsi="Arial" w:cs="Arial"/>
          <w:sz w:val="16"/>
          <w:szCs w:val="16"/>
        </w:rPr>
        <w:t>xxxxx</w:t>
      </w:r>
      <w:r w:rsidR="008957A9" w:rsidRPr="00B312AA">
        <w:rPr>
          <w:rFonts w:ascii="Arial" w:hAnsi="Arial" w:cs="Arial"/>
          <w:sz w:val="16"/>
          <w:szCs w:val="16"/>
        </w:rPr>
        <w:t xml:space="preserve">, e-mail: </w:t>
      </w:r>
      <w:r w:rsidR="008A3922">
        <w:rPr>
          <w:rFonts w:ascii="Arial" w:hAnsi="Arial" w:cs="Arial"/>
          <w:sz w:val="16"/>
          <w:szCs w:val="16"/>
        </w:rPr>
        <w:t>xxxxx</w:t>
      </w:r>
      <w:r w:rsidR="00944BCC">
        <w:rPr>
          <w:rFonts w:ascii="Arial" w:hAnsi="Arial" w:cs="Arial"/>
          <w:sz w:val="16"/>
          <w:szCs w:val="16"/>
        </w:rPr>
        <w:t>.</w:t>
      </w:r>
      <w:r w:rsidR="008957A9" w:rsidRPr="00B312AA">
        <w:rPr>
          <w:rFonts w:ascii="Arial" w:hAnsi="Arial" w:cs="Arial"/>
          <w:sz w:val="16"/>
          <w:szCs w:val="16"/>
        </w:rPr>
        <w:t xml:space="preserve"> Kontaktní osobou prodávajícího je pro účely této smlouvy určen </w:t>
      </w:r>
      <w:r w:rsidR="008A3922">
        <w:rPr>
          <w:rFonts w:ascii="Arial" w:hAnsi="Arial" w:cs="Arial"/>
          <w:sz w:val="16"/>
          <w:szCs w:val="16"/>
        </w:rPr>
        <w:t>xxxxx</w:t>
      </w:r>
      <w:r w:rsidR="008957A9" w:rsidRPr="00B312AA">
        <w:rPr>
          <w:rFonts w:ascii="Arial" w:hAnsi="Arial" w:cs="Arial"/>
          <w:sz w:val="16"/>
          <w:szCs w:val="16"/>
        </w:rPr>
        <w:t xml:space="preserve">, tel.: </w:t>
      </w:r>
      <w:r w:rsidR="008A3922">
        <w:rPr>
          <w:rFonts w:ascii="Arial" w:hAnsi="Arial" w:cs="Arial"/>
          <w:sz w:val="16"/>
          <w:szCs w:val="16"/>
        </w:rPr>
        <w:t>xxxxx</w:t>
      </w:r>
      <w:r w:rsidR="008957A9" w:rsidRPr="00B312AA">
        <w:rPr>
          <w:rFonts w:ascii="Arial" w:hAnsi="Arial" w:cs="Arial"/>
          <w:sz w:val="16"/>
          <w:szCs w:val="16"/>
        </w:rPr>
        <w:t xml:space="preserve">, e-mail: </w:t>
      </w:r>
      <w:r w:rsidR="008A3922">
        <w:rPr>
          <w:rFonts w:ascii="Arial" w:hAnsi="Arial" w:cs="Arial"/>
          <w:sz w:val="16"/>
          <w:szCs w:val="16"/>
        </w:rPr>
        <w:t>xxxxx</w:t>
      </w:r>
      <w:r w:rsidR="008957A9" w:rsidRPr="00B312AA">
        <w:rPr>
          <w:rFonts w:ascii="Arial" w:hAnsi="Arial" w:cs="Arial"/>
          <w:sz w:val="16"/>
          <w:szCs w:val="16"/>
        </w:rPr>
        <w:t>. Prodávající oznámí dodávku zboží oběma výše uvedeným kontaktním osobám kupujícího</w:t>
      </w:r>
      <w:r w:rsidR="00D74D84">
        <w:rPr>
          <w:rFonts w:ascii="Arial" w:hAnsi="Arial" w:cs="Arial"/>
          <w:sz w:val="16"/>
          <w:szCs w:val="16"/>
        </w:rPr>
        <w:t>.</w:t>
      </w:r>
    </w:p>
    <w:p w14:paraId="046C4B3E" w14:textId="56D28282"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6BC6BB22"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validace</w:t>
      </w:r>
      <w:r w:rsidR="0090156A" w:rsidRPr="005C6A21">
        <w:rPr>
          <w:rFonts w:ascii="Arial" w:hAnsi="Arial" w:cs="Arial"/>
          <w:sz w:val="16"/>
          <w:szCs w:val="16"/>
        </w:rPr>
        <w:t>/kalibrace</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53EBF2EB" w14:textId="77777777" w:rsidR="007615DC" w:rsidRDefault="007615DC" w:rsidP="00D74D84">
      <w:pP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0F48261A"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00323572">
        <w:rPr>
          <w:rFonts w:ascii="Arial" w:hAnsi="Arial" w:cs="Arial"/>
          <w:b/>
          <w:sz w:val="16"/>
          <w:szCs w:val="16"/>
        </w:rPr>
        <w:t>12</w:t>
      </w:r>
      <w:r w:rsidRPr="005C6A21">
        <w:rPr>
          <w:rFonts w:ascii="Arial" w:hAnsi="Arial" w:cs="Arial"/>
          <w:b/>
          <w:sz w:val="16"/>
          <w:szCs w:val="16"/>
        </w:rPr>
        <w:t xml:space="preserve">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7C8594DF" w14:textId="01587CF2" w:rsidR="008957A9" w:rsidRPr="0013763C" w:rsidRDefault="008957A9" w:rsidP="008957A9">
      <w:pPr>
        <w:numPr>
          <w:ilvl w:val="0"/>
          <w:numId w:val="6"/>
        </w:numPr>
        <w:tabs>
          <w:tab w:val="clear" w:pos="502"/>
          <w:tab w:val="num" w:pos="426"/>
        </w:tabs>
        <w:ind w:left="425" w:hanging="425"/>
        <w:jc w:val="both"/>
        <w:rPr>
          <w:rFonts w:ascii="Arial" w:hAnsi="Arial" w:cs="Arial"/>
          <w:sz w:val="16"/>
          <w:szCs w:val="16"/>
        </w:rPr>
      </w:pPr>
      <w:r w:rsidRPr="0013763C">
        <w:rPr>
          <w:rFonts w:ascii="Arial" w:hAnsi="Arial" w:cs="Arial"/>
          <w:sz w:val="16"/>
          <w:szCs w:val="16"/>
        </w:rPr>
        <w:t xml:space="preserve">V průběhu trvání záruční doby prodávající bezplatně provede nebo zajistí provedení všech opakovaných kontrol nařízených   platnými právními předpisy a výrobcem, pokud jsou pro správnou funkci zařízení výrobcem či servisní organizací nařízeny nebo doporučeny: pravidelné bezpečnostně technické kontroly včetně elektrických kontrol (PBTK) a revizí dle ZZP včetně povinně měněných náhradních dílů a vystavení protokolu v požadovaném intervalu a dále případný update softwaru, v předepsaném intervalu 12 měsíců a následně nejpozději 12 měsíců od provedení poslední předcházející opakované kontroly.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Protokoly o provedení opakované kontroly zašle prodávající na Odbor zdravotnické techniky nejpozději do 30 dnů od provedení (elektronickou kopii zašle bez prodlení na adresu: </w:t>
      </w:r>
      <w:r w:rsidR="008A3922">
        <w:rPr>
          <w:rFonts w:ascii="Arial" w:hAnsi="Arial" w:cs="Arial"/>
          <w:sz w:val="16"/>
          <w:szCs w:val="16"/>
        </w:rPr>
        <w:t>xxxxx</w:t>
      </w:r>
      <w:r w:rsidRPr="0013763C">
        <w:rPr>
          <w:rFonts w:ascii="Arial" w:hAnsi="Arial" w:cs="Arial"/>
          <w:sz w:val="16"/>
          <w:szCs w:val="16"/>
        </w:rPr>
        <w:t>).</w:t>
      </w:r>
    </w:p>
    <w:p w14:paraId="2BAD318A" w14:textId="77777777" w:rsidR="008957A9" w:rsidRPr="005C6A21" w:rsidRDefault="008957A9" w:rsidP="008957A9">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 zdarma.</w:t>
      </w:r>
    </w:p>
    <w:p w14:paraId="2E523ECB" w14:textId="77777777" w:rsidR="008957A9" w:rsidRPr="005C6A21" w:rsidRDefault="008957A9" w:rsidP="008957A9">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Pr>
          <w:rFonts w:ascii="Arial" w:hAnsi="Arial" w:cs="Arial"/>
          <w:sz w:val="16"/>
          <w:szCs w:val="16"/>
        </w:rPr>
        <w:t xml:space="preserve"> bude</w:t>
      </w:r>
      <w:r w:rsidRPr="005C6A21">
        <w:rPr>
          <w:rFonts w:ascii="Arial" w:hAnsi="Arial" w:cs="Arial"/>
          <w:sz w:val="16"/>
          <w:szCs w:val="16"/>
        </w:rPr>
        <w:t xml:space="preserve"> dále v průběhu záruční doby </w:t>
      </w:r>
      <w:r>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Pr>
          <w:rFonts w:ascii="Arial" w:hAnsi="Arial" w:cs="Arial"/>
          <w:sz w:val="16"/>
          <w:szCs w:val="16"/>
        </w:rPr>
        <w:t>ZZP</w:t>
      </w:r>
      <w:r w:rsidRPr="005C6A21">
        <w:rPr>
          <w:rFonts w:ascii="Arial" w:hAnsi="Arial" w:cs="Arial"/>
          <w:sz w:val="16"/>
          <w:szCs w:val="16"/>
        </w:rPr>
        <w:t xml:space="preserve"> do 30 dnů od objednání na kontakt uvedený v odst. 7 tohoto článku (</w:t>
      </w:r>
      <w:r>
        <w:rPr>
          <w:rFonts w:ascii="Arial" w:hAnsi="Arial" w:cs="Arial"/>
          <w:sz w:val="16"/>
          <w:szCs w:val="16"/>
        </w:rPr>
        <w:t xml:space="preserve">instruktáž </w:t>
      </w:r>
      <w:r w:rsidRPr="005C6A21">
        <w:rPr>
          <w:rFonts w:ascii="Arial" w:hAnsi="Arial" w:cs="Arial"/>
          <w:sz w:val="16"/>
          <w:szCs w:val="16"/>
        </w:rPr>
        <w:t xml:space="preserve">platí pro zdravotnické prostředky </w:t>
      </w:r>
      <w:r>
        <w:rPr>
          <w:rFonts w:ascii="Arial" w:hAnsi="Arial" w:cs="Arial"/>
          <w:sz w:val="16"/>
          <w:szCs w:val="16"/>
        </w:rPr>
        <w:t>u kterých to stanovil výrobce v návodu k použití</w:t>
      </w:r>
      <w:r w:rsidRPr="005C6A21">
        <w:rPr>
          <w:rFonts w:ascii="Arial" w:hAnsi="Arial" w:cs="Arial"/>
          <w:sz w:val="16"/>
          <w:szCs w:val="16"/>
        </w:rPr>
        <w:t xml:space="preserve">). </w:t>
      </w:r>
    </w:p>
    <w:p w14:paraId="243FCC69" w14:textId="431E505C" w:rsidR="008957A9" w:rsidRPr="005C6A21" w:rsidRDefault="008957A9" w:rsidP="008957A9">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8A3922">
        <w:rPr>
          <w:rFonts w:ascii="Arial" w:hAnsi="Arial" w:cs="Arial"/>
          <w:sz w:val="16"/>
          <w:szCs w:val="16"/>
        </w:rPr>
        <w:t xml:space="preserve"> xxxxx</w:t>
      </w:r>
      <w:r>
        <w:rPr>
          <w:rFonts w:ascii="Arial" w:hAnsi="Arial" w:cs="Arial"/>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0875C9E6"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2D3E94">
        <w:rPr>
          <w:rFonts w:ascii="Arial" w:hAnsi="Arial" w:cs="Arial"/>
          <w:sz w:val="16"/>
          <w:szCs w:val="16"/>
        </w:rPr>
        <w:t>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do</w:t>
      </w:r>
      <w:r w:rsidR="002D3E94">
        <w:rPr>
          <w:rFonts w:ascii="Arial" w:hAnsi="Arial" w:cs="Arial"/>
          <w:sz w:val="16"/>
          <w:szCs w:val="16"/>
        </w:rPr>
        <w:t xml:space="preserve"> 5</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2D3E94">
        <w:rPr>
          <w:rFonts w:ascii="Arial" w:hAnsi="Arial" w:cs="Arial"/>
          <w:sz w:val="16"/>
          <w:szCs w:val="16"/>
        </w:rPr>
        <w:t>8</w:t>
      </w:r>
      <w:r w:rsidRPr="005C6A21">
        <w:rPr>
          <w:rFonts w:ascii="Arial" w:hAnsi="Arial" w:cs="Arial"/>
          <w:sz w:val="16"/>
          <w:szCs w:val="16"/>
        </w:rPr>
        <w:t xml:space="preserve"> pracovních dnů od nahlášení vady. </w:t>
      </w:r>
      <w:r w:rsidR="00830C9F" w:rsidRPr="005C6A21">
        <w:rPr>
          <w:rFonts w:ascii="Arial" w:hAnsi="Arial" w:cs="Arial"/>
          <w:sz w:val="16"/>
          <w:szCs w:val="16"/>
        </w:rPr>
        <w:t xml:space="preserve">V případě, že prodávající nebude schopen provést opravu do </w:t>
      </w:r>
      <w:r w:rsidR="002D3E94">
        <w:rPr>
          <w:rFonts w:ascii="Arial" w:hAnsi="Arial" w:cs="Arial"/>
          <w:sz w:val="16"/>
          <w:szCs w:val="16"/>
        </w:rPr>
        <w:t>8</w:t>
      </w:r>
      <w:r w:rsidR="00830C9F" w:rsidRPr="005C6A21">
        <w:rPr>
          <w:rFonts w:ascii="Arial" w:hAnsi="Arial" w:cs="Arial"/>
          <w:sz w:val="16"/>
          <w:szCs w:val="16"/>
        </w:rPr>
        <w:t xml:space="preserve"> 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2387A382" w14:textId="77777777" w:rsidR="002D3E94" w:rsidRDefault="002D3E94" w:rsidP="002D3E94">
      <w:pPr>
        <w:jc w:val="both"/>
        <w:rPr>
          <w:rFonts w:ascii="Arial" w:hAnsi="Arial" w:cs="Arial"/>
          <w:sz w:val="16"/>
          <w:szCs w:val="16"/>
        </w:rPr>
      </w:pPr>
    </w:p>
    <w:p w14:paraId="50629644" w14:textId="3A4683EB"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268C345A" w14:textId="00E652E2"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w:t>
      </w:r>
      <w:r w:rsidR="00DB4B7D">
        <w:rPr>
          <w:rFonts w:ascii="Arial" w:hAnsi="Arial" w:cs="Arial"/>
          <w:sz w:val="16"/>
          <w:szCs w:val="16"/>
        </w:rPr>
        <w:t>, 8</w:t>
      </w:r>
      <w:r w:rsidR="002D3E94">
        <w:rPr>
          <w:rFonts w:ascii="Arial" w:hAnsi="Arial" w:cs="Arial"/>
          <w:sz w:val="16"/>
          <w:szCs w:val="16"/>
        </w:rPr>
        <w:t xml:space="preserve"> </w:t>
      </w:r>
      <w:r w:rsidRPr="005C6A21">
        <w:rPr>
          <w:rFonts w:ascii="Arial" w:hAnsi="Arial" w:cs="Arial"/>
          <w:sz w:val="16"/>
          <w:szCs w:val="16"/>
        </w:rPr>
        <w:t>této smlouvy má kupující právo účtovat smluvní pokutu ve výši 10.000,-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5B531C"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3" w:name="_Hlk77233048"/>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bookmarkEnd w:id="3"/>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783CAC9" w14:textId="77777777" w:rsidR="002D3E94" w:rsidRDefault="002D3E94" w:rsidP="002D3E94">
      <w:pPr>
        <w:pStyle w:val="Textkomente1"/>
        <w:tabs>
          <w:tab w:val="left" w:pos="0"/>
        </w:tabs>
        <w:jc w:val="both"/>
        <w:rPr>
          <w:rFonts w:ascii="Arial" w:hAnsi="Arial" w:cs="Arial"/>
          <w:sz w:val="16"/>
          <w:szCs w:val="16"/>
        </w:rPr>
      </w:pPr>
    </w:p>
    <w:p w14:paraId="44E1836D" w14:textId="77777777" w:rsidR="00DD19F5" w:rsidRDefault="00DD19F5" w:rsidP="003C3D81">
      <w:pP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2FB69791" w:rsidR="0015576D" w:rsidRPr="005C6A21" w:rsidRDefault="0015576D" w:rsidP="0015576D">
      <w:pPr>
        <w:numPr>
          <w:ilvl w:val="0"/>
          <w:numId w:val="14"/>
        </w:numPr>
        <w:suppressAutoHyphens w:val="0"/>
        <w:jc w:val="both"/>
        <w:rPr>
          <w:rFonts w:ascii="Arial" w:hAnsi="Arial" w:cs="Arial"/>
          <w:sz w:val="16"/>
          <w:szCs w:val="16"/>
        </w:rPr>
      </w:pPr>
      <w:bookmarkStart w:id="4" w:name="_Hlk78292212"/>
      <w:r w:rsidRPr="005C6A21">
        <w:rPr>
          <w:rFonts w:ascii="Arial" w:hAnsi="Arial" w:cs="Arial"/>
          <w:sz w:val="16"/>
          <w:szCs w:val="16"/>
        </w:rPr>
        <w:t>Prodávající bere na vědomí, že kupující je povinen dle ustanovení § 219 odst. 1 z. č. 134/2016 Sb. a dle zákona č. 340/2015 Sb., o registru smluv</w:t>
      </w:r>
      <w:r w:rsidR="003C3D81">
        <w:rPr>
          <w:rFonts w:ascii="Arial" w:hAnsi="Arial" w:cs="Arial"/>
          <w:sz w:val="16"/>
          <w:szCs w:val="16"/>
        </w:rPr>
        <w:t>,</w:t>
      </w:r>
      <w:r w:rsidRPr="005C6A21">
        <w:rPr>
          <w:rFonts w:ascii="Arial" w:hAnsi="Arial" w:cs="Arial"/>
          <w:sz w:val="16"/>
          <w:szCs w:val="16"/>
        </w:rPr>
        <w:t xml:space="preserve">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5C6A21"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lastRenderedPageBreak/>
        <w:t>Prodávající se zavazuje dodržovat nařízení kupujícího, kterým je zakázáno kouření ve všech prostorách i plochách areálu kupujícího s výjimkou vyhrazených míst.</w:t>
      </w:r>
    </w:p>
    <w:p w14:paraId="5A141F1D" w14:textId="0B8BCE81" w:rsidR="0015576D" w:rsidRPr="004435C5" w:rsidRDefault="0015576D" w:rsidP="0015576D">
      <w:pPr>
        <w:numPr>
          <w:ilvl w:val="0"/>
          <w:numId w:val="14"/>
        </w:numPr>
        <w:jc w:val="both"/>
        <w:rPr>
          <w:rFonts w:ascii="Arial" w:hAnsi="Arial" w:cs="Arial"/>
          <w:sz w:val="16"/>
          <w:szCs w:val="16"/>
        </w:rPr>
      </w:pPr>
      <w:r w:rsidRPr="004435C5">
        <w:rPr>
          <w:rFonts w:ascii="Arial" w:hAnsi="Arial" w:cs="Arial"/>
          <w:sz w:val="16"/>
          <w:szCs w:val="16"/>
        </w:rPr>
        <w:t xml:space="preserve">Prodávající je povinen mít v platnosti a udržovat </w:t>
      </w:r>
      <w:r w:rsidR="00154872" w:rsidRPr="004435C5">
        <w:rPr>
          <w:rFonts w:ascii="Arial" w:hAnsi="Arial" w:cs="Arial"/>
          <w:sz w:val="16"/>
          <w:szCs w:val="16"/>
        </w:rPr>
        <w:t xml:space="preserve">po celou dobu trvání smlouvy </w:t>
      </w:r>
      <w:r w:rsidRPr="004435C5">
        <w:rPr>
          <w:rFonts w:ascii="Arial" w:hAnsi="Arial" w:cs="Arial"/>
          <w:sz w:val="16"/>
          <w:szCs w:val="16"/>
        </w:rPr>
        <w:t>pojištění odpovědnosti za škodu způsobenou kupujícímu či třetím osobám při výkonu podnikatelské činnosti prodávajícího, která je předmětem této</w:t>
      </w:r>
      <w:r w:rsidR="00154872" w:rsidRPr="004435C5">
        <w:rPr>
          <w:rFonts w:ascii="Arial" w:hAnsi="Arial" w:cs="Arial"/>
          <w:sz w:val="16"/>
          <w:szCs w:val="16"/>
        </w:rPr>
        <w:t xml:space="preserve"> veřejné</w:t>
      </w:r>
      <w:r w:rsidRPr="004435C5">
        <w:rPr>
          <w:rFonts w:ascii="Arial" w:hAnsi="Arial" w:cs="Arial"/>
          <w:sz w:val="16"/>
          <w:szCs w:val="16"/>
        </w:rPr>
        <w:t xml:space="preserve"> </w:t>
      </w:r>
      <w:r w:rsidR="00154872" w:rsidRPr="004435C5">
        <w:rPr>
          <w:rFonts w:ascii="Arial" w:hAnsi="Arial" w:cs="Arial"/>
          <w:sz w:val="16"/>
          <w:szCs w:val="16"/>
        </w:rPr>
        <w:t>zakázky</w:t>
      </w:r>
      <w:r w:rsidRPr="004435C5">
        <w:rPr>
          <w:rFonts w:ascii="Arial" w:hAnsi="Arial" w:cs="Arial"/>
          <w:sz w:val="16"/>
          <w:szCs w:val="16"/>
        </w:rPr>
        <w:t xml:space="preserve">, s limitem pojistného plnění v minimální výši </w:t>
      </w:r>
      <w:r w:rsidR="002F347B" w:rsidRPr="004435C5">
        <w:rPr>
          <w:rFonts w:ascii="Arial" w:hAnsi="Arial" w:cs="Arial"/>
          <w:sz w:val="16"/>
          <w:szCs w:val="16"/>
        </w:rPr>
        <w:t>1</w:t>
      </w:r>
      <w:r w:rsidR="004435C5" w:rsidRPr="004435C5">
        <w:rPr>
          <w:rFonts w:ascii="Arial" w:hAnsi="Arial" w:cs="Arial"/>
          <w:sz w:val="16"/>
          <w:szCs w:val="16"/>
        </w:rPr>
        <w:t>0</w:t>
      </w:r>
      <w:r w:rsidR="002F347B" w:rsidRPr="004435C5">
        <w:rPr>
          <w:rFonts w:ascii="Arial" w:hAnsi="Arial" w:cs="Arial"/>
          <w:sz w:val="16"/>
          <w:szCs w:val="16"/>
        </w:rPr>
        <w:t>.000.000,- Kč</w:t>
      </w:r>
      <w:r w:rsidR="00B544E8">
        <w:rPr>
          <w:rFonts w:ascii="Arial" w:hAnsi="Arial" w:cs="Arial"/>
          <w:sz w:val="16"/>
          <w:szCs w:val="16"/>
        </w:rPr>
        <w:t>.</w:t>
      </w:r>
    </w:p>
    <w:p w14:paraId="50FA712D" w14:textId="2266FD62"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2D3E94">
        <w:rPr>
          <w:rFonts w:ascii="Arial" w:hAnsi="Arial" w:cs="Arial"/>
          <w:sz w:val="16"/>
          <w:szCs w:val="16"/>
        </w:rPr>
        <w:t xml:space="preserve">7 </w:t>
      </w:r>
      <w:r w:rsidRPr="005C6A21">
        <w:rPr>
          <w:rFonts w:ascii="Arial" w:hAnsi="Arial" w:cs="Arial"/>
          <w:sz w:val="16"/>
          <w:szCs w:val="16"/>
        </w:rPr>
        <w:t>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67F1F61D" w14:textId="1419EC60" w:rsidR="0012199B" w:rsidRDefault="0015576D" w:rsidP="00562422">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 xml:space="preserve">a nemá poddodavatele, který plní více než 10 % hodnoty zakázky, na něhož by se vztahovalo vymezení uvedené v bodech a., b. a c. tohoto bodu </w:t>
      </w:r>
      <w:r w:rsidR="00562422">
        <w:rPr>
          <w:rFonts w:ascii="Arial" w:hAnsi="Arial" w:cs="Arial"/>
          <w:sz w:val="16"/>
          <w:szCs w:val="16"/>
        </w:rPr>
        <w:t>s</w:t>
      </w:r>
      <w:r w:rsidRPr="00866578">
        <w:rPr>
          <w:rFonts w:ascii="Arial" w:hAnsi="Arial" w:cs="Arial"/>
          <w:sz w:val="16"/>
          <w:szCs w:val="16"/>
        </w:rPr>
        <w:t>mlouvy. </w:t>
      </w:r>
      <w:bookmarkEnd w:id="4"/>
    </w:p>
    <w:p w14:paraId="3B5B8EFD" w14:textId="77777777" w:rsidR="00562422" w:rsidRPr="009F3B35" w:rsidRDefault="00562422" w:rsidP="00562422">
      <w:pPr>
        <w:ind w:left="1136"/>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5"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21186756"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Pokud prodávající přijde při plnění </w:t>
      </w:r>
      <w:r w:rsidR="003D3381">
        <w:rPr>
          <w:rFonts w:ascii="Arial" w:hAnsi="Arial" w:cs="Arial"/>
          <w:sz w:val="16"/>
          <w:szCs w:val="16"/>
        </w:rPr>
        <w:t>s</w:t>
      </w:r>
      <w:r w:rsidRPr="00D874CE">
        <w:rPr>
          <w:rFonts w:ascii="Arial" w:hAnsi="Arial" w:cs="Arial"/>
          <w:sz w:val="16"/>
          <w:szCs w:val="16"/>
        </w:rPr>
        <w:t>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181B4E19"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zajistit informovanost svých pracovníků (včetně poddodavatelů) o povinnostech vyplývajících z této </w:t>
      </w:r>
      <w:r w:rsidR="00562422">
        <w:rPr>
          <w:rFonts w:ascii="Arial" w:hAnsi="Arial" w:cs="Arial"/>
          <w:sz w:val="16"/>
          <w:szCs w:val="16"/>
        </w:rPr>
        <w:t>s</w:t>
      </w:r>
      <w:r w:rsidRPr="00D874CE">
        <w:rPr>
          <w:rFonts w:ascii="Arial" w:hAnsi="Arial" w:cs="Arial"/>
          <w:sz w:val="16"/>
          <w:szCs w:val="16"/>
        </w:rPr>
        <w:t>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5"/>
    <w:p w14:paraId="1AA66D9A" w14:textId="77777777" w:rsidR="003D3381" w:rsidRDefault="003D3381" w:rsidP="00693206">
      <w:pPr>
        <w:jc w:val="center"/>
        <w:rPr>
          <w:rFonts w:ascii="Arial" w:hAnsi="Arial" w:cs="Arial"/>
          <w:b/>
          <w:sz w:val="16"/>
          <w:szCs w:val="16"/>
        </w:rPr>
      </w:pPr>
    </w:p>
    <w:p w14:paraId="273B9D81" w14:textId="77777777" w:rsidR="008A3922" w:rsidRDefault="008A3922" w:rsidP="00693206">
      <w:pPr>
        <w:jc w:val="center"/>
        <w:rPr>
          <w:rFonts w:ascii="Arial" w:hAnsi="Arial" w:cs="Arial"/>
          <w:b/>
          <w:sz w:val="16"/>
          <w:szCs w:val="16"/>
        </w:rPr>
      </w:pPr>
    </w:p>
    <w:p w14:paraId="2AF76487" w14:textId="77777777" w:rsidR="008A3922" w:rsidRDefault="008A3922" w:rsidP="00693206">
      <w:pPr>
        <w:jc w:val="center"/>
        <w:rPr>
          <w:rFonts w:ascii="Arial" w:hAnsi="Arial" w:cs="Arial"/>
          <w:b/>
          <w:sz w:val="16"/>
          <w:szCs w:val="16"/>
        </w:rPr>
      </w:pPr>
    </w:p>
    <w:p w14:paraId="7276A28A" w14:textId="35161383" w:rsidR="00126A29" w:rsidRPr="005C6A21" w:rsidRDefault="00126A29" w:rsidP="00693206">
      <w:pPr>
        <w:jc w:val="center"/>
        <w:rPr>
          <w:rFonts w:ascii="Arial" w:hAnsi="Arial" w:cs="Arial"/>
          <w:sz w:val="16"/>
          <w:szCs w:val="16"/>
        </w:rPr>
      </w:pPr>
      <w:r w:rsidRPr="005C6A21">
        <w:rPr>
          <w:rFonts w:ascii="Arial" w:hAnsi="Arial" w:cs="Arial"/>
          <w:b/>
          <w:sz w:val="16"/>
          <w:szCs w:val="16"/>
        </w:rPr>
        <w:lastRenderedPageBreak/>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0AEF39E"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A1756A">
        <w:rPr>
          <w:rFonts w:ascii="Arial" w:hAnsi="Arial" w:cs="Arial"/>
          <w:sz w:val="16"/>
          <w:szCs w:val="16"/>
        </w:rPr>
        <w:t>čl. VIII</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4C0C1E4E" w:rsidR="00126A29" w:rsidRPr="0083720E" w:rsidRDefault="00126A29" w:rsidP="0083720E">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r w:rsidR="0083720E" w:rsidRPr="0059365E">
        <w:rPr>
          <w:rFonts w:ascii="Arial" w:hAnsi="Arial" w:cs="Arial"/>
          <w:sz w:val="16"/>
          <w:szCs w:val="16"/>
        </w:rPr>
        <w:t>Pokud je smlouva podepisována elektronicky, je vyhotovena v jednom stejnopise podepsaném oběma smluvními stranami elektronickým podpisem dle zákona č. 297/2016 Sb., o službách vytvářejících důvěru pro elektronické transakce.</w:t>
      </w:r>
      <w:r w:rsidR="0083720E" w:rsidRPr="005C6A21">
        <w:rPr>
          <w:rFonts w:ascii="Arial" w:hAnsi="Arial" w:cs="Arial"/>
          <w:sz w:val="16"/>
          <w:szCs w:val="16"/>
        </w:rPr>
        <w:t xml:space="preserve">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1E6ECFD6"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nabídka </w:t>
      </w:r>
      <w:r w:rsidR="008957A9" w:rsidRPr="008957A9">
        <w:rPr>
          <w:rFonts w:ascii="Arial" w:hAnsi="Arial" w:cs="Arial"/>
          <w:sz w:val="16"/>
          <w:szCs w:val="16"/>
        </w:rPr>
        <w:t xml:space="preserve">č.OP25110501 </w:t>
      </w:r>
    </w:p>
    <w:p w14:paraId="78C07682" w14:textId="52A7F6C8" w:rsidR="00126A29"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5C6A21">
        <w:rPr>
          <w:rFonts w:ascii="Arial" w:hAnsi="Arial" w:cs="Arial"/>
          <w:sz w:val="16"/>
          <w:szCs w:val="16"/>
        </w:rPr>
        <w:t>Seznam dodané techniky</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5D6F9E88" w:rsidR="00770A9F" w:rsidRDefault="00770A9F" w:rsidP="00770A9F">
            <w:pPr>
              <w:rPr>
                <w:rFonts w:ascii="Arial" w:hAnsi="Arial" w:cs="Arial"/>
                <w:sz w:val="16"/>
                <w:szCs w:val="16"/>
              </w:rPr>
            </w:pPr>
            <w:r w:rsidRPr="005C6A21">
              <w:rPr>
                <w:rFonts w:ascii="Arial" w:hAnsi="Arial" w:cs="Arial"/>
                <w:sz w:val="16"/>
                <w:szCs w:val="16"/>
              </w:rPr>
              <w:t>V</w:t>
            </w:r>
            <w:r w:rsidR="008957A9">
              <w:rPr>
                <w:rFonts w:ascii="Arial" w:hAnsi="Arial" w:cs="Arial"/>
                <w:sz w:val="16"/>
                <w:szCs w:val="16"/>
              </w:rPr>
              <w:t xml:space="preserve"> Brně dne </w:t>
            </w:r>
            <w:r w:rsidR="0021364B">
              <w:rPr>
                <w:rFonts w:ascii="Arial" w:hAnsi="Arial" w:cs="Arial"/>
                <w:sz w:val="16"/>
                <w:szCs w:val="16"/>
              </w:rPr>
              <w:t>dle el. podpisu</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6C518931" w14:textId="77777777" w:rsidR="0021364B" w:rsidRDefault="0021364B" w:rsidP="00770A9F">
            <w:pPr>
              <w:rPr>
                <w:rFonts w:ascii="Arial" w:hAnsi="Arial" w:cs="Arial"/>
                <w:sz w:val="16"/>
                <w:szCs w:val="16"/>
              </w:rPr>
            </w:pPr>
          </w:p>
          <w:p w14:paraId="6BFAFD7D" w14:textId="77777777" w:rsidR="0021364B" w:rsidRDefault="0021364B" w:rsidP="00770A9F">
            <w:pPr>
              <w:rPr>
                <w:rFonts w:ascii="Arial" w:hAnsi="Arial" w:cs="Arial"/>
                <w:sz w:val="16"/>
                <w:szCs w:val="16"/>
              </w:rPr>
            </w:pPr>
          </w:p>
          <w:p w14:paraId="7E75C456" w14:textId="77777777" w:rsidR="0021364B" w:rsidRDefault="0021364B" w:rsidP="00770A9F">
            <w:pPr>
              <w:rPr>
                <w:rFonts w:ascii="Arial" w:hAnsi="Arial" w:cs="Arial"/>
                <w:sz w:val="16"/>
                <w:szCs w:val="16"/>
              </w:rPr>
            </w:pP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272CFA48" w:rsidR="00770A9F" w:rsidRPr="005C6A21" w:rsidRDefault="00770A9F" w:rsidP="00770A9F">
            <w:pPr>
              <w:rPr>
                <w:rFonts w:ascii="Arial" w:hAnsi="Arial" w:cs="Arial"/>
                <w:position w:val="-1"/>
                <w:sz w:val="16"/>
                <w:szCs w:val="16"/>
              </w:rPr>
            </w:pPr>
            <w:r w:rsidRPr="005C6A21">
              <w:rPr>
                <w:rFonts w:ascii="Arial" w:hAnsi="Arial" w:cs="Arial"/>
                <w:sz w:val="16"/>
                <w:szCs w:val="16"/>
              </w:rPr>
              <w:t>V Praze dne</w:t>
            </w:r>
            <w:r w:rsidR="0021364B">
              <w:rPr>
                <w:rFonts w:ascii="Arial" w:hAnsi="Arial" w:cs="Arial"/>
                <w:sz w:val="16"/>
                <w:szCs w:val="16"/>
              </w:rPr>
              <w:t xml:space="preserve"> dle el. podpisu</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47963178" w14:textId="77777777" w:rsidR="008957A9" w:rsidRPr="00B312AA" w:rsidRDefault="008957A9" w:rsidP="008957A9">
            <w:pPr>
              <w:jc w:val="center"/>
              <w:rPr>
                <w:rFonts w:ascii="Arial" w:hAnsi="Arial" w:cs="Arial"/>
                <w:iCs/>
                <w:position w:val="-1"/>
                <w:sz w:val="16"/>
                <w:szCs w:val="16"/>
              </w:rPr>
            </w:pPr>
            <w:r w:rsidRPr="00B312AA">
              <w:rPr>
                <w:rFonts w:ascii="Arial" w:hAnsi="Arial" w:cs="Arial"/>
                <w:iCs/>
                <w:position w:val="-1"/>
                <w:sz w:val="16"/>
                <w:szCs w:val="16"/>
              </w:rPr>
              <w:t>Ing. Ondřej Podloucký</w:t>
            </w:r>
          </w:p>
          <w:p w14:paraId="3F9AA32B" w14:textId="67F490AC" w:rsidR="00770A9F" w:rsidRPr="00B046C4" w:rsidRDefault="008957A9" w:rsidP="008957A9">
            <w:pPr>
              <w:jc w:val="center"/>
              <w:rPr>
                <w:rFonts w:ascii="Arial" w:hAnsi="Arial" w:cs="Arial"/>
                <w:i/>
                <w:position w:val="-1"/>
                <w:sz w:val="16"/>
                <w:szCs w:val="16"/>
              </w:rPr>
            </w:pPr>
            <w:r>
              <w:rPr>
                <w:rFonts w:ascii="Arial" w:hAnsi="Arial" w:cs="Arial"/>
                <w:iCs/>
                <w:sz w:val="16"/>
                <w:szCs w:val="16"/>
              </w:rPr>
              <w:t>p</w:t>
            </w:r>
            <w:r w:rsidRPr="00B312AA">
              <w:rPr>
                <w:rFonts w:ascii="Arial" w:hAnsi="Arial" w:cs="Arial"/>
                <w:iCs/>
                <w:sz w:val="16"/>
                <w:szCs w:val="16"/>
              </w:rPr>
              <w:t>rokurista Electric Medical Service, s.r.o.</w:t>
            </w:r>
          </w:p>
          <w:p w14:paraId="6127F3E8"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005D8D4D" w14:textId="77777777" w:rsidR="003E6976" w:rsidRDefault="003E6976" w:rsidP="00F07574">
      <w:pPr>
        <w:rPr>
          <w:rFonts w:ascii="Arial" w:hAnsi="Arial" w:cs="Arial"/>
          <w:sz w:val="21"/>
          <w:szCs w:val="21"/>
        </w:rPr>
      </w:pPr>
    </w:p>
    <w:p w14:paraId="61DB3ACB" w14:textId="77777777" w:rsidR="00944BCC" w:rsidRDefault="00944BCC" w:rsidP="00F07574">
      <w:pPr>
        <w:rPr>
          <w:rFonts w:ascii="Arial" w:hAnsi="Arial" w:cs="Arial"/>
          <w:sz w:val="21"/>
          <w:szCs w:val="21"/>
        </w:rPr>
      </w:pPr>
    </w:p>
    <w:p w14:paraId="5D114FE2" w14:textId="77777777" w:rsidR="00944BCC" w:rsidRDefault="00944BCC" w:rsidP="00F07574">
      <w:pPr>
        <w:rPr>
          <w:rFonts w:ascii="Arial" w:hAnsi="Arial" w:cs="Arial"/>
          <w:sz w:val="21"/>
          <w:szCs w:val="21"/>
        </w:rPr>
      </w:pPr>
    </w:p>
    <w:p w14:paraId="38FD8607" w14:textId="77777777" w:rsidR="00944BCC" w:rsidRDefault="00944BCC" w:rsidP="00F07574">
      <w:pPr>
        <w:rPr>
          <w:rFonts w:ascii="Arial" w:hAnsi="Arial" w:cs="Arial"/>
          <w:sz w:val="21"/>
          <w:szCs w:val="21"/>
        </w:rPr>
      </w:pPr>
    </w:p>
    <w:p w14:paraId="64E93E07" w14:textId="77777777" w:rsidR="00944BCC" w:rsidRDefault="00944BCC" w:rsidP="00F07574">
      <w:pPr>
        <w:rPr>
          <w:rFonts w:ascii="Arial" w:hAnsi="Arial" w:cs="Arial"/>
          <w:sz w:val="21"/>
          <w:szCs w:val="21"/>
        </w:rPr>
      </w:pPr>
    </w:p>
    <w:p w14:paraId="34D0FC9D" w14:textId="77777777" w:rsidR="00944BCC" w:rsidRDefault="00944BCC" w:rsidP="00F07574">
      <w:pPr>
        <w:rPr>
          <w:rFonts w:ascii="Arial" w:hAnsi="Arial" w:cs="Arial"/>
          <w:sz w:val="21"/>
          <w:szCs w:val="21"/>
        </w:rPr>
      </w:pPr>
    </w:p>
    <w:p w14:paraId="1F9F8EE6" w14:textId="77777777" w:rsidR="00944BCC" w:rsidRDefault="00944BCC" w:rsidP="00F07574">
      <w:pPr>
        <w:rPr>
          <w:rFonts w:ascii="Arial" w:hAnsi="Arial" w:cs="Arial"/>
          <w:sz w:val="21"/>
          <w:szCs w:val="21"/>
        </w:rPr>
      </w:pPr>
    </w:p>
    <w:p w14:paraId="11E7F0F4" w14:textId="77777777" w:rsidR="00944BCC" w:rsidRDefault="00944BCC" w:rsidP="00F07574">
      <w:pPr>
        <w:rPr>
          <w:rFonts w:ascii="Arial" w:hAnsi="Arial" w:cs="Arial"/>
          <w:sz w:val="21"/>
          <w:szCs w:val="21"/>
        </w:rPr>
      </w:pPr>
    </w:p>
    <w:p w14:paraId="2ACA0D00" w14:textId="77777777" w:rsidR="00944BCC" w:rsidRDefault="00944BCC" w:rsidP="00F07574">
      <w:pPr>
        <w:rPr>
          <w:rFonts w:ascii="Arial" w:hAnsi="Arial" w:cs="Arial"/>
          <w:sz w:val="21"/>
          <w:szCs w:val="21"/>
        </w:rPr>
      </w:pPr>
    </w:p>
    <w:p w14:paraId="4937CE3B" w14:textId="77777777" w:rsidR="00944BCC" w:rsidRDefault="00944BCC" w:rsidP="00F07574">
      <w:pPr>
        <w:rPr>
          <w:rFonts w:ascii="Arial" w:hAnsi="Arial" w:cs="Arial"/>
          <w:sz w:val="21"/>
          <w:szCs w:val="21"/>
        </w:rPr>
      </w:pPr>
    </w:p>
    <w:p w14:paraId="0F447627" w14:textId="77777777" w:rsidR="00944BCC" w:rsidRDefault="00944BCC" w:rsidP="00F07574">
      <w:pPr>
        <w:rPr>
          <w:rFonts w:ascii="Arial" w:hAnsi="Arial" w:cs="Arial"/>
          <w:sz w:val="21"/>
          <w:szCs w:val="21"/>
        </w:rPr>
      </w:pPr>
    </w:p>
    <w:p w14:paraId="441AA856" w14:textId="77777777" w:rsidR="00944BCC" w:rsidRDefault="00944BCC" w:rsidP="00F07574">
      <w:pPr>
        <w:rPr>
          <w:rFonts w:ascii="Arial" w:hAnsi="Arial" w:cs="Arial"/>
          <w:sz w:val="21"/>
          <w:szCs w:val="21"/>
        </w:rPr>
      </w:pPr>
    </w:p>
    <w:p w14:paraId="451440CD" w14:textId="77777777" w:rsidR="00944BCC" w:rsidRDefault="00944BCC" w:rsidP="00F07574">
      <w:pPr>
        <w:rPr>
          <w:rFonts w:ascii="Arial" w:hAnsi="Arial" w:cs="Arial"/>
          <w:sz w:val="21"/>
          <w:szCs w:val="21"/>
        </w:rPr>
      </w:pPr>
    </w:p>
    <w:p w14:paraId="605AA8C5" w14:textId="77777777" w:rsidR="00944BCC" w:rsidRDefault="00944BCC" w:rsidP="00F07574">
      <w:pPr>
        <w:rPr>
          <w:rFonts w:ascii="Arial" w:hAnsi="Arial" w:cs="Arial"/>
          <w:sz w:val="21"/>
          <w:szCs w:val="21"/>
        </w:rPr>
      </w:pPr>
    </w:p>
    <w:p w14:paraId="3296FE05" w14:textId="77777777" w:rsidR="00944BCC" w:rsidRDefault="00944BCC" w:rsidP="00F07574">
      <w:pPr>
        <w:rPr>
          <w:rFonts w:ascii="Arial" w:hAnsi="Arial" w:cs="Arial"/>
          <w:sz w:val="21"/>
          <w:szCs w:val="21"/>
        </w:rPr>
      </w:pPr>
    </w:p>
    <w:p w14:paraId="27F700AC" w14:textId="77777777" w:rsidR="00944BCC" w:rsidRDefault="00944BCC" w:rsidP="00F07574">
      <w:pPr>
        <w:rPr>
          <w:rFonts w:ascii="Arial" w:hAnsi="Arial" w:cs="Arial"/>
          <w:sz w:val="21"/>
          <w:szCs w:val="21"/>
        </w:rPr>
      </w:pPr>
    </w:p>
    <w:p w14:paraId="6ACE5B80" w14:textId="77777777" w:rsidR="00944BCC" w:rsidRDefault="00944BCC" w:rsidP="00F07574">
      <w:pPr>
        <w:rPr>
          <w:rFonts w:ascii="Arial" w:hAnsi="Arial" w:cs="Arial"/>
          <w:sz w:val="21"/>
          <w:szCs w:val="21"/>
        </w:rPr>
      </w:pPr>
    </w:p>
    <w:p w14:paraId="564B7ADC" w14:textId="77777777" w:rsidR="00944BCC" w:rsidRDefault="00944BCC" w:rsidP="00F07574">
      <w:pPr>
        <w:rPr>
          <w:rFonts w:ascii="Arial" w:hAnsi="Arial" w:cs="Arial"/>
          <w:sz w:val="21"/>
          <w:szCs w:val="21"/>
        </w:rPr>
      </w:pPr>
    </w:p>
    <w:p w14:paraId="4C822F76" w14:textId="77777777" w:rsidR="00944BCC" w:rsidRDefault="00944BCC" w:rsidP="00F07574">
      <w:pPr>
        <w:rPr>
          <w:rFonts w:ascii="Arial" w:hAnsi="Arial" w:cs="Arial"/>
          <w:sz w:val="21"/>
          <w:szCs w:val="21"/>
        </w:rPr>
      </w:pPr>
    </w:p>
    <w:p w14:paraId="3FBD84E1" w14:textId="77777777" w:rsidR="00944BCC" w:rsidRDefault="00944BCC" w:rsidP="00F07574">
      <w:pPr>
        <w:rPr>
          <w:rFonts w:ascii="Arial" w:hAnsi="Arial" w:cs="Arial"/>
          <w:sz w:val="21"/>
          <w:szCs w:val="21"/>
        </w:rPr>
      </w:pPr>
    </w:p>
    <w:p w14:paraId="57726953" w14:textId="77777777" w:rsidR="00944BCC" w:rsidRDefault="00944BCC" w:rsidP="00F07574">
      <w:pPr>
        <w:rPr>
          <w:rFonts w:ascii="Arial" w:hAnsi="Arial" w:cs="Arial"/>
          <w:sz w:val="21"/>
          <w:szCs w:val="21"/>
        </w:rPr>
      </w:pPr>
    </w:p>
    <w:p w14:paraId="2C07B2A5" w14:textId="77777777" w:rsidR="00944BCC" w:rsidRDefault="00944BCC" w:rsidP="00F07574">
      <w:pPr>
        <w:rPr>
          <w:rFonts w:ascii="Arial" w:hAnsi="Arial" w:cs="Arial"/>
          <w:sz w:val="21"/>
          <w:szCs w:val="21"/>
        </w:rPr>
      </w:pPr>
    </w:p>
    <w:p w14:paraId="17B3AEE1" w14:textId="77777777" w:rsidR="00944BCC" w:rsidRDefault="00944BCC" w:rsidP="00F07574">
      <w:pPr>
        <w:rPr>
          <w:rFonts w:ascii="Arial" w:hAnsi="Arial" w:cs="Arial"/>
          <w:sz w:val="21"/>
          <w:szCs w:val="21"/>
        </w:rPr>
      </w:pPr>
    </w:p>
    <w:p w14:paraId="739CF550" w14:textId="77777777" w:rsidR="00944BCC" w:rsidRDefault="00944BCC" w:rsidP="00F07574">
      <w:pPr>
        <w:rPr>
          <w:rFonts w:ascii="Arial" w:hAnsi="Arial" w:cs="Arial"/>
          <w:sz w:val="21"/>
          <w:szCs w:val="21"/>
        </w:rPr>
      </w:pPr>
    </w:p>
    <w:p w14:paraId="1BE75C3E" w14:textId="77777777" w:rsidR="00944BCC" w:rsidRDefault="00944BCC" w:rsidP="00F07574">
      <w:pPr>
        <w:rPr>
          <w:rFonts w:ascii="Arial" w:hAnsi="Arial" w:cs="Arial"/>
          <w:sz w:val="21"/>
          <w:szCs w:val="21"/>
        </w:rPr>
      </w:pPr>
    </w:p>
    <w:p w14:paraId="1228E9FA" w14:textId="77777777" w:rsidR="00944BCC" w:rsidRDefault="00944BCC" w:rsidP="00F07574">
      <w:pPr>
        <w:rPr>
          <w:rFonts w:ascii="Arial" w:hAnsi="Arial" w:cs="Arial"/>
          <w:sz w:val="21"/>
          <w:szCs w:val="21"/>
        </w:rPr>
      </w:pPr>
    </w:p>
    <w:p w14:paraId="3B4CCCCF" w14:textId="77777777" w:rsidR="00944BCC" w:rsidRDefault="00944BCC" w:rsidP="00F07574">
      <w:pPr>
        <w:rPr>
          <w:rFonts w:ascii="Arial" w:hAnsi="Arial" w:cs="Arial"/>
          <w:sz w:val="21"/>
          <w:szCs w:val="21"/>
        </w:rPr>
      </w:pPr>
    </w:p>
    <w:p w14:paraId="718DB0FC" w14:textId="77777777" w:rsidR="00944BCC" w:rsidRDefault="00944BCC" w:rsidP="00F07574">
      <w:pPr>
        <w:rPr>
          <w:rFonts w:ascii="Arial" w:hAnsi="Arial" w:cs="Arial"/>
          <w:sz w:val="21"/>
          <w:szCs w:val="21"/>
        </w:rPr>
      </w:pPr>
    </w:p>
    <w:p w14:paraId="17D888A4" w14:textId="77777777" w:rsidR="00944BCC" w:rsidRDefault="00944BCC" w:rsidP="00F07574">
      <w:pPr>
        <w:rPr>
          <w:rFonts w:ascii="Arial" w:hAnsi="Arial" w:cs="Arial"/>
          <w:sz w:val="21"/>
          <w:szCs w:val="21"/>
        </w:rPr>
      </w:pPr>
    </w:p>
    <w:p w14:paraId="2B4804C1" w14:textId="77777777" w:rsidR="00944BCC" w:rsidRDefault="00944BCC" w:rsidP="00F07574">
      <w:pPr>
        <w:rPr>
          <w:rFonts w:ascii="Arial" w:hAnsi="Arial" w:cs="Arial"/>
          <w:sz w:val="21"/>
          <w:szCs w:val="21"/>
        </w:rPr>
      </w:pPr>
    </w:p>
    <w:p w14:paraId="0649B36E" w14:textId="04E5A748" w:rsidR="00944BCC" w:rsidRDefault="00944BCC" w:rsidP="00F07574">
      <w:pPr>
        <w:rPr>
          <w:rFonts w:ascii="Arial" w:hAnsi="Arial" w:cs="Arial"/>
          <w:sz w:val="21"/>
          <w:szCs w:val="21"/>
        </w:rPr>
      </w:pPr>
      <w:r>
        <w:rPr>
          <w:rFonts w:ascii="Arial" w:hAnsi="Arial" w:cs="Arial"/>
          <w:sz w:val="21"/>
          <w:szCs w:val="21"/>
        </w:rPr>
        <w:t>Příloha č. 1 - Cenová nabídka č. OP25110501</w:t>
      </w:r>
    </w:p>
    <w:p w14:paraId="30A4CDA0" w14:textId="77777777" w:rsidR="00944BCC" w:rsidRDefault="00944BCC" w:rsidP="00F07574">
      <w:pPr>
        <w:rPr>
          <w:rFonts w:ascii="Arial" w:hAnsi="Arial" w:cs="Arial"/>
          <w:sz w:val="21"/>
          <w:szCs w:val="21"/>
        </w:rPr>
      </w:pPr>
    </w:p>
    <w:p w14:paraId="3F0CCC9E" w14:textId="77777777" w:rsidR="00944BCC" w:rsidRDefault="00944BCC" w:rsidP="00F07574">
      <w:pPr>
        <w:rPr>
          <w:rFonts w:ascii="Arial" w:hAnsi="Arial" w:cs="Arial"/>
          <w:sz w:val="21"/>
          <w:szCs w:val="21"/>
        </w:rPr>
      </w:pPr>
    </w:p>
    <w:p w14:paraId="221ED998" w14:textId="1BC78788" w:rsidR="00944BCC" w:rsidRDefault="00944BCC" w:rsidP="00F07574">
      <w:pPr>
        <w:rPr>
          <w:rFonts w:ascii="Arial" w:hAnsi="Arial" w:cs="Arial"/>
          <w:sz w:val="21"/>
          <w:szCs w:val="21"/>
        </w:rPr>
        <w:sectPr w:rsidR="00944BCC" w:rsidSect="00571F22">
          <w:headerReference w:type="default" r:id="rId12"/>
          <w:footerReference w:type="default" r:id="rId13"/>
          <w:headerReference w:type="first" r:id="rId14"/>
          <w:footerReference w:type="first" r:id="rId15"/>
          <w:type w:val="continuous"/>
          <w:pgSz w:w="11906" w:h="16838"/>
          <w:pgMar w:top="1134" w:right="1417" w:bottom="1417" w:left="1417" w:header="708" w:footer="594" w:gutter="0"/>
          <w:pgNumType w:start="1"/>
          <w:cols w:space="708"/>
          <w:docGrid w:linePitch="600" w:charSpace="40960"/>
        </w:sectPr>
      </w:pPr>
      <w:r w:rsidRPr="00944BCC">
        <w:rPr>
          <w:rFonts w:ascii="Arial" w:hAnsi="Arial" w:cs="Arial"/>
          <w:noProof/>
          <w:sz w:val="21"/>
          <w:szCs w:val="21"/>
        </w:rPr>
        <w:drawing>
          <wp:inline distT="0" distB="0" distL="0" distR="0" wp14:anchorId="50A71AB6" wp14:editId="0A7F37C0">
            <wp:extent cx="5760720" cy="8225155"/>
            <wp:effectExtent l="0" t="0" r="0" b="4445"/>
            <wp:docPr id="4718106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810628" name=""/>
                    <pic:cNvPicPr/>
                  </pic:nvPicPr>
                  <pic:blipFill>
                    <a:blip r:embed="rId16"/>
                    <a:stretch>
                      <a:fillRect/>
                    </a:stretch>
                  </pic:blipFill>
                  <pic:spPr>
                    <a:xfrm>
                      <a:off x="0" y="0"/>
                      <a:ext cx="5760720" cy="8225155"/>
                    </a:xfrm>
                    <a:prstGeom prst="rect">
                      <a:avLst/>
                    </a:prstGeom>
                  </pic:spPr>
                </pic:pic>
              </a:graphicData>
            </a:graphic>
          </wp:inline>
        </w:drawing>
      </w: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1F37F1BD" w:rsidR="00E35170" w:rsidRPr="00E35170" w:rsidRDefault="008957A9"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Jícnová UZV sonda</w:t>
            </w:r>
          </w:p>
        </w:tc>
        <w:tc>
          <w:tcPr>
            <w:tcW w:w="2042" w:type="dxa"/>
            <w:tcBorders>
              <w:top w:val="single" w:sz="12" w:space="0" w:color="auto"/>
              <w:left w:val="double" w:sz="4" w:space="0" w:color="auto"/>
              <w:right w:val="double" w:sz="4" w:space="0" w:color="auto"/>
            </w:tcBorders>
            <w:vAlign w:val="center"/>
          </w:tcPr>
          <w:p w14:paraId="6E8256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26EAAEA7" w14:textId="77777777" w:rsidR="00E91759" w:rsidRDefault="00E91759"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 xml:space="preserve">GE Vingmed Ultrasound AS </w:t>
            </w:r>
          </w:p>
          <w:p w14:paraId="0FAA92B3" w14:textId="65D9E4CB" w:rsidR="00E35170" w:rsidRPr="00E35170" w:rsidRDefault="00E35170" w:rsidP="00E35170">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1DCA9DF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11BDF4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47BBB326" w:rsidR="00E35170" w:rsidRPr="00E35170" w:rsidRDefault="008957A9"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6VT-D</w:t>
            </w:r>
          </w:p>
        </w:tc>
        <w:tc>
          <w:tcPr>
            <w:tcW w:w="2042" w:type="dxa"/>
            <w:tcBorders>
              <w:left w:val="double" w:sz="4" w:space="0" w:color="auto"/>
              <w:right w:val="double" w:sz="4" w:space="0" w:color="auto"/>
            </w:tcBorders>
            <w:vAlign w:val="center"/>
          </w:tcPr>
          <w:p w14:paraId="32D88EDD"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332E83EB" w:rsidR="00E35170" w:rsidRPr="00E35170" w:rsidRDefault="008957A9"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089B267"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437EBB">
        <w:trPr>
          <w:trHeight w:val="3093"/>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475A659A" w:rsidR="003A1BB6" w:rsidRPr="00E35170" w:rsidRDefault="008957A9"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Bude doplněno</w:t>
            </w: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70018395"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sidR="001017EB">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5E5AB552" w:rsidR="003A1BB6" w:rsidRPr="00E35170" w:rsidRDefault="008957A9"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IIa</w:t>
            </w:r>
          </w:p>
        </w:tc>
        <w:tc>
          <w:tcPr>
            <w:tcW w:w="2042" w:type="dxa"/>
            <w:tcBorders>
              <w:left w:val="double" w:sz="4" w:space="0" w:color="auto"/>
              <w:right w:val="double" w:sz="4" w:space="0" w:color="auto"/>
            </w:tcBorders>
            <w:vAlign w:val="center"/>
          </w:tcPr>
          <w:p w14:paraId="3DE82BEB"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592C3372" w14:textId="77777777" w:rsidR="003363B4" w:rsidRDefault="003363B4" w:rsidP="003363B4">
      <w:pPr>
        <w:pStyle w:val="Default"/>
        <w:jc w:val="center"/>
        <w:rPr>
          <w:rFonts w:ascii="Segoe UI" w:hAnsi="Segoe UI" w:cs="Segoe UI"/>
          <w:bCs/>
          <w:i/>
          <w:iCs/>
          <w:sz w:val="21"/>
          <w:szCs w:val="21"/>
          <w:u w:val="single"/>
        </w:rPr>
      </w:pPr>
      <w:r w:rsidRPr="0005319D">
        <w:rPr>
          <w:rFonts w:ascii="Segoe UI" w:hAnsi="Segoe UI" w:cs="Segoe UI"/>
          <w:bCs/>
          <w:i/>
          <w:iCs/>
          <w:sz w:val="21"/>
          <w:szCs w:val="21"/>
          <w:u w:val="single"/>
        </w:rPr>
        <w:t>Dodavate</w:t>
      </w:r>
      <w:r>
        <w:rPr>
          <w:rFonts w:ascii="Segoe UI" w:hAnsi="Segoe UI" w:cs="Segoe UI"/>
          <w:bCs/>
          <w:i/>
          <w:iCs/>
          <w:sz w:val="21"/>
          <w:szCs w:val="21"/>
          <w:u w:val="single"/>
        </w:rPr>
        <w:t xml:space="preserve">l i přejímací při předání předmětu plnění potvrdí správnost údajů svým podpisem a přejímací formulář předá </w:t>
      </w:r>
      <w:r w:rsidRPr="0074521F">
        <w:rPr>
          <w:rFonts w:ascii="Segoe UI" w:hAnsi="Segoe UI" w:cs="Segoe UI"/>
          <w:bCs/>
          <w:i/>
          <w:iCs/>
          <w:sz w:val="21"/>
          <w:szCs w:val="21"/>
          <w:u w:val="single"/>
        </w:rPr>
        <w:t>odpovědn</w:t>
      </w:r>
      <w:r>
        <w:rPr>
          <w:rFonts w:ascii="Segoe UI" w:hAnsi="Segoe UI" w:cs="Segoe UI"/>
          <w:bCs/>
          <w:i/>
          <w:iCs/>
          <w:sz w:val="21"/>
          <w:szCs w:val="21"/>
          <w:u w:val="single"/>
        </w:rPr>
        <w:t>ému</w:t>
      </w:r>
      <w:r w:rsidRPr="0074521F">
        <w:rPr>
          <w:rFonts w:ascii="Segoe UI" w:hAnsi="Segoe UI" w:cs="Segoe UI"/>
          <w:bCs/>
          <w:i/>
          <w:iCs/>
          <w:sz w:val="21"/>
          <w:szCs w:val="21"/>
          <w:u w:val="single"/>
        </w:rPr>
        <w:t xml:space="preserve"> zaměstnanc</w:t>
      </w:r>
      <w:r>
        <w:rPr>
          <w:rFonts w:ascii="Segoe UI" w:hAnsi="Segoe UI" w:cs="Segoe UI"/>
          <w:bCs/>
          <w:i/>
          <w:iCs/>
          <w:sz w:val="21"/>
          <w:szCs w:val="21"/>
          <w:u w:val="single"/>
        </w:rPr>
        <w:t>i</w:t>
      </w:r>
      <w:r w:rsidRPr="0074521F">
        <w:rPr>
          <w:rFonts w:ascii="Segoe UI" w:hAnsi="Segoe UI" w:cs="Segoe UI"/>
          <w:bCs/>
          <w:i/>
          <w:iCs/>
          <w:sz w:val="21"/>
          <w:szCs w:val="21"/>
          <w:u w:val="single"/>
        </w:rPr>
        <w:t xml:space="preserve"> kupujícího</w:t>
      </w:r>
      <w:r>
        <w:rPr>
          <w:rFonts w:ascii="Segoe UI" w:hAnsi="Segoe UI" w:cs="Segoe UI"/>
          <w:bCs/>
          <w:i/>
          <w:iCs/>
          <w:sz w:val="21"/>
          <w:szCs w:val="21"/>
          <w:u w:val="single"/>
        </w:rPr>
        <w:t>.</w:t>
      </w:r>
    </w:p>
    <w:p w14:paraId="073B83D0" w14:textId="2B1B80E2" w:rsidR="008111FD" w:rsidRDefault="008111FD" w:rsidP="008111FD">
      <w:pPr>
        <w:jc w:val="center"/>
        <w:rPr>
          <w:rFonts w:ascii="Segoe UI" w:hAnsi="Segoe UI" w:cs="Segoe UI"/>
          <w:bCs/>
          <w:i/>
          <w:iCs/>
          <w:sz w:val="21"/>
          <w:szCs w:val="21"/>
          <w:u w:val="single"/>
        </w:rPr>
        <w:sectPr w:rsidR="008111FD" w:rsidSect="00840A01">
          <w:headerReference w:type="default" r:id="rId17"/>
          <w:footerReference w:type="default" r:id="rId18"/>
          <w:pgSz w:w="11906" w:h="16838" w:code="9"/>
          <w:pgMar w:top="993" w:right="709" w:bottom="1134" w:left="851" w:header="142" w:footer="567" w:gutter="0"/>
          <w:cols w:space="708"/>
          <w:titlePg/>
          <w:docGrid w:linePitch="326"/>
        </w:sectPr>
      </w:pPr>
    </w:p>
    <w:p w14:paraId="16ADD383" w14:textId="0D2A92A9" w:rsidR="00020BDF" w:rsidRPr="00020BDF" w:rsidRDefault="00020BDF" w:rsidP="002D3E94">
      <w:pPr>
        <w:jc w:val="center"/>
        <w:rPr>
          <w:rFonts w:ascii="Segoe UI" w:hAnsi="Segoe UI" w:cs="Segoe UI"/>
          <w:sz w:val="18"/>
          <w:szCs w:val="18"/>
          <w:lang w:eastAsia="cs-CZ"/>
        </w:rPr>
      </w:pPr>
    </w:p>
    <w:sectPr w:rsidR="00020BDF" w:rsidRPr="00020BDF" w:rsidSect="002D3E94">
      <w:headerReference w:type="default" r:id="rId19"/>
      <w:type w:val="continuous"/>
      <w:pgSz w:w="11906" w:h="16838" w:code="9"/>
      <w:pgMar w:top="993" w:right="709" w:bottom="1134" w:left="851" w:header="142"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A17E1" w14:textId="77777777" w:rsidR="002E0AC7" w:rsidRDefault="002E0AC7">
      <w:r>
        <w:separator/>
      </w:r>
    </w:p>
  </w:endnote>
  <w:endnote w:type="continuationSeparator" w:id="0">
    <w:p w14:paraId="4C15DDC0" w14:textId="77777777" w:rsidR="002E0AC7" w:rsidRDefault="002E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altName w:val="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CAC94" w14:textId="77777777" w:rsidR="00DB423A" w:rsidRPr="001B59A1" w:rsidRDefault="00DB423A" w:rsidP="00DB423A">
    <w:pPr>
      <w:pStyle w:val="Textpoznpodarou"/>
      <w:rPr>
        <w:rFonts w:ascii="Segoe UI" w:hAnsi="Segoe UI" w:cs="Segoe UI"/>
        <w:sz w:val="14"/>
        <w:szCs w:val="14"/>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sidRPr="001B59A1">
      <w:rPr>
        <w:rFonts w:ascii="Segoe UI" w:hAnsi="Segoe UI" w:cs="Segoe UI"/>
        <w:sz w:val="14"/>
        <w:szCs w:val="14"/>
      </w:rPr>
      <w:t>Např. pumpa infuzní, monitor životních funkcí, přístroj elektrochirurgický apod.</w:t>
    </w:r>
  </w:p>
  <w:p w14:paraId="69454E67" w14:textId="77777777" w:rsidR="00DB423A" w:rsidRPr="00993D77" w:rsidRDefault="00DB423A" w:rsidP="00DB423A">
    <w:pPr>
      <w:pStyle w:val="Textpoznpodarou"/>
      <w:rPr>
        <w:rFonts w:ascii="Segoe UI" w:hAnsi="Segoe UI" w:cs="Segoe UI"/>
        <w:sz w:val="14"/>
        <w:szCs w:val="14"/>
      </w:rPr>
    </w:pPr>
    <w:r w:rsidRPr="001B59A1">
      <w:rPr>
        <w:rStyle w:val="Znakapoznpodarou"/>
        <w:rFonts w:ascii="Segoe UI" w:hAnsi="Segoe UI" w:cs="Segoe UI"/>
        <w:sz w:val="14"/>
        <w:szCs w:val="14"/>
      </w:rPr>
      <w:t>2</w:t>
    </w:r>
    <w:r w:rsidRPr="001B59A1">
      <w:rPr>
        <w:rFonts w:ascii="Segoe UI" w:hAnsi="Segoe UI" w:cs="Segoe UI"/>
        <w:sz w:val="14"/>
        <w:szCs w:val="14"/>
      </w:rPr>
      <w:t xml:space="preserve"> Vyplní dodavatel v rámci předání přístrojů objednateli.</w:t>
    </w:r>
  </w:p>
  <w:p w14:paraId="22DDBECE" w14:textId="77777777" w:rsidR="00DB423A" w:rsidRPr="001B59A1" w:rsidRDefault="00DB423A" w:rsidP="00DB423A">
    <w:pPr>
      <w:pStyle w:val="Textpoznpodarou"/>
      <w:rPr>
        <w:rFonts w:ascii="Segoe UI" w:hAnsi="Segoe UI" w:cs="Segoe UI"/>
        <w:sz w:val="14"/>
        <w:szCs w:val="14"/>
      </w:rPr>
    </w:pPr>
    <w:r>
      <w:rPr>
        <w:rStyle w:val="Znakapoznpodarou"/>
        <w:rFonts w:cs="Segoe UI"/>
        <w:sz w:val="14"/>
        <w:szCs w:val="14"/>
      </w:rPr>
      <w:t>3</w:t>
    </w:r>
    <w:r w:rsidRPr="001B59A1">
      <w:rPr>
        <w:rFonts w:cs="Segoe UI"/>
        <w:sz w:val="14"/>
        <w:szCs w:val="14"/>
      </w:rPr>
      <w:t xml:space="preserve"> </w:t>
    </w:r>
    <w:r w:rsidRPr="001B59A1">
      <w:rPr>
        <w:rFonts w:ascii="Segoe UI" w:hAnsi="Segoe UI" w:cs="Segoe UI"/>
        <w:sz w:val="14"/>
        <w:szCs w:val="14"/>
      </w:rPr>
      <w:t>Uveďte příslušnou třídu zdravotnického prostředku – I, IIa, IIb, III IVD A/B/C/D. Pokud se nejedná o zdravotnický prostředek, vyplňte „není ZP“.</w:t>
    </w:r>
  </w:p>
  <w:p w14:paraId="44A5494E" w14:textId="1B6836D8" w:rsidR="00437EBB" w:rsidRPr="001B59A1" w:rsidRDefault="00437EBB" w:rsidP="00DB423A">
    <w:pPr>
      <w:pStyle w:val="Textpoznpodarou"/>
      <w:rPr>
        <w:rFonts w:ascii="Segoe UI" w:hAnsi="Segoe UI" w:cs="Segoe UI"/>
        <w:sz w:val="14"/>
        <w:szCs w:val="14"/>
      </w:rPr>
    </w:pPr>
  </w:p>
  <w:p w14:paraId="35A2AE27" w14:textId="6D045855" w:rsidR="003A1BB6" w:rsidRPr="00437EBB" w:rsidRDefault="003A1BB6" w:rsidP="00437EB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9776"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36134" w14:textId="77777777" w:rsidR="002E0AC7" w:rsidRDefault="002E0AC7">
      <w:r>
        <w:separator/>
      </w:r>
    </w:p>
  </w:footnote>
  <w:footnote w:type="continuationSeparator" w:id="0">
    <w:p w14:paraId="32BB1D58" w14:textId="77777777" w:rsidR="002E0AC7" w:rsidRDefault="002E0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E040" w14:textId="6A544E1B" w:rsidR="008B24E0" w:rsidRDefault="008B24E0" w:rsidP="008B24E0">
    <w:pPr>
      <w:pStyle w:val="Zhlav"/>
      <w:jc w:val="right"/>
      <w:rPr>
        <w:rFonts w:ascii="Arial" w:hAnsi="Arial" w:cs="Arial"/>
        <w:b/>
        <w:sz w:val="18"/>
        <w:szCs w:val="18"/>
        <w:lang w:val="cs-CZ"/>
      </w:rPr>
    </w:pPr>
    <w:r w:rsidRPr="008B24E0">
      <w:rPr>
        <w:rFonts w:ascii="Arial" w:hAnsi="Arial" w:cs="Arial"/>
        <w:b/>
        <w:sz w:val="18"/>
        <w:szCs w:val="18"/>
      </w:rPr>
      <w:t>PO</w:t>
    </w:r>
    <w:r w:rsidR="00FD2652">
      <w:rPr>
        <w:rFonts w:ascii="Arial" w:hAnsi="Arial" w:cs="Arial"/>
        <w:b/>
        <w:sz w:val="18"/>
        <w:szCs w:val="18"/>
      </w:rPr>
      <w:t xml:space="preserve"> 1132</w:t>
    </w:r>
    <w:r w:rsidRPr="008B24E0">
      <w:rPr>
        <w:rFonts w:ascii="Arial" w:hAnsi="Arial" w:cs="Arial"/>
        <w:b/>
        <w:sz w:val="18"/>
        <w:szCs w:val="18"/>
      </w:rPr>
      <w:t>/S/</w:t>
    </w:r>
    <w:r w:rsidR="00A0793D">
      <w:rPr>
        <w:rFonts w:ascii="Arial" w:hAnsi="Arial" w:cs="Arial"/>
        <w:b/>
        <w:sz w:val="18"/>
        <w:szCs w:val="18"/>
        <w:lang w:val="cs-CZ"/>
      </w:rPr>
      <w:t>2</w:t>
    </w:r>
    <w:r w:rsidR="000330E8">
      <w:rPr>
        <w:rFonts w:ascii="Arial" w:hAnsi="Arial" w:cs="Arial"/>
        <w:b/>
        <w:sz w:val="18"/>
        <w:szCs w:val="18"/>
        <w:lang w:val="cs-CZ"/>
      </w:rPr>
      <w:t>5</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59264"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50A7A7D5"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A75E93">
      <w:rPr>
        <w:rFonts w:ascii="Arial" w:hAnsi="Arial" w:cs="Arial"/>
        <w:sz w:val="21"/>
        <w:lang w:eastAsia="cs-CZ"/>
      </w:rPr>
      <w:t>1132</w:t>
    </w:r>
    <w:r w:rsidRPr="00E35170">
      <w:rPr>
        <w:rFonts w:ascii="Arial" w:hAnsi="Arial" w:cs="Arial"/>
        <w:sz w:val="21"/>
        <w:lang w:eastAsia="cs-CZ"/>
      </w:rPr>
      <w:t>/S/2</w:t>
    </w:r>
    <w:r w:rsidR="000330E8">
      <w:rPr>
        <w:rFonts w:ascii="Arial" w:hAnsi="Arial" w:cs="Arial"/>
        <w:sz w:val="21"/>
        <w:lang w:eastAsia="cs-CZ"/>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3155" w14:textId="77777777" w:rsidR="00683EF7" w:rsidRPr="004000BB" w:rsidRDefault="00683EF7" w:rsidP="00683EF7">
    <w:pPr>
      <w:pStyle w:val="VFNhl-1"/>
    </w:pPr>
    <w:r>
      <w:drawing>
        <wp:anchor distT="0" distB="0" distL="114300" distR="114300" simplePos="0" relativeHeight="251661824"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78AD" w14:textId="0B354BEB" w:rsidR="00FD7229" w:rsidRPr="005C6A21" w:rsidRDefault="00FD7229" w:rsidP="00E07229">
    <w:pPr>
      <w:pStyle w:val="Zhlav"/>
      <w:rPr>
        <w:rFonts w:ascii="Arial" w:hAnsi="Arial" w:cs="Arial"/>
        <w:lang w:val="cs-CZ"/>
      </w:rPr>
    </w:pPr>
    <w:r w:rsidRPr="005C6A21">
      <w:rPr>
        <w:rFonts w:ascii="Arial" w:hAnsi="Arial" w:cs="Arial"/>
        <w:lang w:val="cs-CZ"/>
      </w:rPr>
      <w:t>Příloha č.</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PO …./S/</w:t>
    </w:r>
    <w:r>
      <w:rPr>
        <w:rFonts w:ascii="Arial" w:hAnsi="Arial" w:cs="Arial"/>
        <w:lang w:val="cs-CZ"/>
      </w:rPr>
      <w:t>2</w:t>
    </w:r>
    <w:r w:rsidR="000330E8">
      <w:rPr>
        <w:rFonts w:ascii="Arial" w:hAnsi="Arial" w:cs="Arial"/>
        <w:lang w:val="cs-CZ"/>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796603735">
    <w:abstractNumId w:val="0"/>
  </w:num>
  <w:num w:numId="2" w16cid:durableId="2097511975">
    <w:abstractNumId w:val="1"/>
  </w:num>
  <w:num w:numId="3" w16cid:durableId="1882744264">
    <w:abstractNumId w:val="2"/>
  </w:num>
  <w:num w:numId="4" w16cid:durableId="2000960371">
    <w:abstractNumId w:val="3"/>
  </w:num>
  <w:num w:numId="5" w16cid:durableId="344481187">
    <w:abstractNumId w:val="4"/>
  </w:num>
  <w:num w:numId="6" w16cid:durableId="322397572">
    <w:abstractNumId w:val="5"/>
  </w:num>
  <w:num w:numId="7" w16cid:durableId="1602370616">
    <w:abstractNumId w:val="6"/>
  </w:num>
  <w:num w:numId="8" w16cid:durableId="500045368">
    <w:abstractNumId w:val="7"/>
  </w:num>
  <w:num w:numId="9" w16cid:durableId="1102998054">
    <w:abstractNumId w:val="9"/>
  </w:num>
  <w:num w:numId="10" w16cid:durableId="2900920">
    <w:abstractNumId w:val="10"/>
  </w:num>
  <w:num w:numId="11" w16cid:durableId="1503623627">
    <w:abstractNumId w:val="12"/>
  </w:num>
  <w:num w:numId="12" w16cid:durableId="48844030">
    <w:abstractNumId w:val="14"/>
  </w:num>
  <w:num w:numId="13" w16cid:durableId="752316832">
    <w:abstractNumId w:val="33"/>
  </w:num>
  <w:num w:numId="14" w16cid:durableId="883637072">
    <w:abstractNumId w:val="25"/>
  </w:num>
  <w:num w:numId="15" w16cid:durableId="2052412267">
    <w:abstractNumId w:val="21"/>
  </w:num>
  <w:num w:numId="16" w16cid:durableId="380904695">
    <w:abstractNumId w:val="23"/>
  </w:num>
  <w:num w:numId="17" w16cid:durableId="1510170310">
    <w:abstractNumId w:val="32"/>
  </w:num>
  <w:num w:numId="18" w16cid:durableId="2122141996">
    <w:abstractNumId w:val="16"/>
  </w:num>
  <w:num w:numId="19" w16cid:durableId="357973629">
    <w:abstractNumId w:val="24"/>
  </w:num>
  <w:num w:numId="20" w16cid:durableId="2021227339">
    <w:abstractNumId w:val="31"/>
  </w:num>
  <w:num w:numId="21" w16cid:durableId="1259830848">
    <w:abstractNumId w:val="26"/>
  </w:num>
  <w:num w:numId="22" w16cid:durableId="220680379">
    <w:abstractNumId w:val="15"/>
  </w:num>
  <w:num w:numId="23" w16cid:durableId="1351639032">
    <w:abstractNumId w:val="27"/>
  </w:num>
  <w:num w:numId="24" w16cid:durableId="814638282">
    <w:abstractNumId w:val="30"/>
  </w:num>
  <w:num w:numId="25" w16cid:durableId="1101610769">
    <w:abstractNumId w:val="28"/>
  </w:num>
  <w:num w:numId="26" w16cid:durableId="249774886">
    <w:abstractNumId w:val="34"/>
  </w:num>
  <w:num w:numId="27" w16cid:durableId="1372806698">
    <w:abstractNumId w:val="17"/>
  </w:num>
  <w:num w:numId="28" w16cid:durableId="1078286148">
    <w:abstractNumId w:val="18"/>
  </w:num>
  <w:num w:numId="29" w16cid:durableId="1226794895">
    <w:abstractNumId w:val="29"/>
  </w:num>
  <w:num w:numId="30" w16cid:durableId="313072884">
    <w:abstractNumId w:val="19"/>
  </w:num>
  <w:num w:numId="31" w16cid:durableId="1235509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2155250">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72EE"/>
    <w:rsid w:val="000330E8"/>
    <w:rsid w:val="000374E7"/>
    <w:rsid w:val="00040A8B"/>
    <w:rsid w:val="00053017"/>
    <w:rsid w:val="0005319D"/>
    <w:rsid w:val="00053C83"/>
    <w:rsid w:val="00055665"/>
    <w:rsid w:val="00062D31"/>
    <w:rsid w:val="00066E2F"/>
    <w:rsid w:val="00067918"/>
    <w:rsid w:val="0007423C"/>
    <w:rsid w:val="00077F86"/>
    <w:rsid w:val="0008202C"/>
    <w:rsid w:val="00084D95"/>
    <w:rsid w:val="0008527A"/>
    <w:rsid w:val="0009098A"/>
    <w:rsid w:val="00092E0F"/>
    <w:rsid w:val="000968E7"/>
    <w:rsid w:val="00097A7D"/>
    <w:rsid w:val="000A0BF6"/>
    <w:rsid w:val="000A50BF"/>
    <w:rsid w:val="000A56FB"/>
    <w:rsid w:val="000D739A"/>
    <w:rsid w:val="000E1F3A"/>
    <w:rsid w:val="001017EB"/>
    <w:rsid w:val="00105E39"/>
    <w:rsid w:val="00106A7B"/>
    <w:rsid w:val="00107BD9"/>
    <w:rsid w:val="00111D39"/>
    <w:rsid w:val="0011617E"/>
    <w:rsid w:val="00120977"/>
    <w:rsid w:val="0012199B"/>
    <w:rsid w:val="00123AAF"/>
    <w:rsid w:val="001250C7"/>
    <w:rsid w:val="00125B4D"/>
    <w:rsid w:val="00126A29"/>
    <w:rsid w:val="00127937"/>
    <w:rsid w:val="00143F97"/>
    <w:rsid w:val="00154872"/>
    <w:rsid w:val="0015576D"/>
    <w:rsid w:val="00156E33"/>
    <w:rsid w:val="00172561"/>
    <w:rsid w:val="00172EE9"/>
    <w:rsid w:val="00180691"/>
    <w:rsid w:val="00182275"/>
    <w:rsid w:val="00182D33"/>
    <w:rsid w:val="00184958"/>
    <w:rsid w:val="001851F4"/>
    <w:rsid w:val="00185700"/>
    <w:rsid w:val="00196B59"/>
    <w:rsid w:val="0019723B"/>
    <w:rsid w:val="00197634"/>
    <w:rsid w:val="001A0F10"/>
    <w:rsid w:val="001A0F14"/>
    <w:rsid w:val="001A325E"/>
    <w:rsid w:val="001A35CA"/>
    <w:rsid w:val="001A578F"/>
    <w:rsid w:val="001A7810"/>
    <w:rsid w:val="001B31C4"/>
    <w:rsid w:val="001B3A08"/>
    <w:rsid w:val="001C0E65"/>
    <w:rsid w:val="001C3F3A"/>
    <w:rsid w:val="001C7F1C"/>
    <w:rsid w:val="001E1BAA"/>
    <w:rsid w:val="001F0D07"/>
    <w:rsid w:val="001F0D28"/>
    <w:rsid w:val="001F3331"/>
    <w:rsid w:val="001F4C7E"/>
    <w:rsid w:val="001F6E37"/>
    <w:rsid w:val="001F7982"/>
    <w:rsid w:val="0021364B"/>
    <w:rsid w:val="00215619"/>
    <w:rsid w:val="00217513"/>
    <w:rsid w:val="00221534"/>
    <w:rsid w:val="00224462"/>
    <w:rsid w:val="002266C7"/>
    <w:rsid w:val="00232F05"/>
    <w:rsid w:val="0023605C"/>
    <w:rsid w:val="00236D16"/>
    <w:rsid w:val="00237AFB"/>
    <w:rsid w:val="00245886"/>
    <w:rsid w:val="00245F23"/>
    <w:rsid w:val="0024719D"/>
    <w:rsid w:val="00253E26"/>
    <w:rsid w:val="00255547"/>
    <w:rsid w:val="0025654C"/>
    <w:rsid w:val="0025690F"/>
    <w:rsid w:val="00260943"/>
    <w:rsid w:val="0026214F"/>
    <w:rsid w:val="00262F17"/>
    <w:rsid w:val="002633A2"/>
    <w:rsid w:val="00265F7A"/>
    <w:rsid w:val="00270441"/>
    <w:rsid w:val="00271761"/>
    <w:rsid w:val="00277834"/>
    <w:rsid w:val="00277986"/>
    <w:rsid w:val="002813E6"/>
    <w:rsid w:val="0028707E"/>
    <w:rsid w:val="00294130"/>
    <w:rsid w:val="00294824"/>
    <w:rsid w:val="002A7157"/>
    <w:rsid w:val="002B7BD5"/>
    <w:rsid w:val="002C18E7"/>
    <w:rsid w:val="002C69D4"/>
    <w:rsid w:val="002D28A0"/>
    <w:rsid w:val="002D3E94"/>
    <w:rsid w:val="002E0AC7"/>
    <w:rsid w:val="002E0EDF"/>
    <w:rsid w:val="002E4EEE"/>
    <w:rsid w:val="002F0B8D"/>
    <w:rsid w:val="002F347B"/>
    <w:rsid w:val="002F6F05"/>
    <w:rsid w:val="003001E9"/>
    <w:rsid w:val="0030220F"/>
    <w:rsid w:val="00302F43"/>
    <w:rsid w:val="00306A33"/>
    <w:rsid w:val="00314978"/>
    <w:rsid w:val="00322EAE"/>
    <w:rsid w:val="00323572"/>
    <w:rsid w:val="00325BAF"/>
    <w:rsid w:val="00326C87"/>
    <w:rsid w:val="00332AD6"/>
    <w:rsid w:val="00333126"/>
    <w:rsid w:val="003363B4"/>
    <w:rsid w:val="003404CB"/>
    <w:rsid w:val="003413F6"/>
    <w:rsid w:val="0035639C"/>
    <w:rsid w:val="00367C74"/>
    <w:rsid w:val="003724DA"/>
    <w:rsid w:val="003738C0"/>
    <w:rsid w:val="00377E9D"/>
    <w:rsid w:val="00385B93"/>
    <w:rsid w:val="0039210E"/>
    <w:rsid w:val="003A1BB6"/>
    <w:rsid w:val="003A52FD"/>
    <w:rsid w:val="003B72DE"/>
    <w:rsid w:val="003B7E2C"/>
    <w:rsid w:val="003C04A9"/>
    <w:rsid w:val="003C24DE"/>
    <w:rsid w:val="003C2C60"/>
    <w:rsid w:val="003C36C2"/>
    <w:rsid w:val="003C3D81"/>
    <w:rsid w:val="003C7E8B"/>
    <w:rsid w:val="003D002F"/>
    <w:rsid w:val="003D3381"/>
    <w:rsid w:val="003D7607"/>
    <w:rsid w:val="003E2D93"/>
    <w:rsid w:val="003E6976"/>
    <w:rsid w:val="004012B5"/>
    <w:rsid w:val="004061E9"/>
    <w:rsid w:val="00420371"/>
    <w:rsid w:val="00425F9F"/>
    <w:rsid w:val="00437EBB"/>
    <w:rsid w:val="00441F62"/>
    <w:rsid w:val="004435C5"/>
    <w:rsid w:val="00446BAC"/>
    <w:rsid w:val="00451DFE"/>
    <w:rsid w:val="00455D3A"/>
    <w:rsid w:val="00455D46"/>
    <w:rsid w:val="004608EE"/>
    <w:rsid w:val="004635B4"/>
    <w:rsid w:val="0046527B"/>
    <w:rsid w:val="00477F7C"/>
    <w:rsid w:val="00481E8F"/>
    <w:rsid w:val="004841CB"/>
    <w:rsid w:val="00486329"/>
    <w:rsid w:val="00496E8E"/>
    <w:rsid w:val="004A3751"/>
    <w:rsid w:val="004A4C87"/>
    <w:rsid w:val="004A6A08"/>
    <w:rsid w:val="004B0314"/>
    <w:rsid w:val="004B154A"/>
    <w:rsid w:val="004B21FE"/>
    <w:rsid w:val="004B24FB"/>
    <w:rsid w:val="004B495C"/>
    <w:rsid w:val="004C0ADF"/>
    <w:rsid w:val="004D3C9E"/>
    <w:rsid w:val="004E6ECB"/>
    <w:rsid w:val="004F548C"/>
    <w:rsid w:val="004F58C3"/>
    <w:rsid w:val="004F744C"/>
    <w:rsid w:val="00512A04"/>
    <w:rsid w:val="00514AA2"/>
    <w:rsid w:val="0052006E"/>
    <w:rsid w:val="00521BF5"/>
    <w:rsid w:val="00525975"/>
    <w:rsid w:val="00527AF5"/>
    <w:rsid w:val="00532783"/>
    <w:rsid w:val="00535C26"/>
    <w:rsid w:val="00537415"/>
    <w:rsid w:val="00537AFC"/>
    <w:rsid w:val="00540E03"/>
    <w:rsid w:val="00553284"/>
    <w:rsid w:val="0055461A"/>
    <w:rsid w:val="005546EC"/>
    <w:rsid w:val="005548D4"/>
    <w:rsid w:val="0055500A"/>
    <w:rsid w:val="00555AAF"/>
    <w:rsid w:val="005568F8"/>
    <w:rsid w:val="005601F1"/>
    <w:rsid w:val="00561D1B"/>
    <w:rsid w:val="00562422"/>
    <w:rsid w:val="00564A85"/>
    <w:rsid w:val="00564D03"/>
    <w:rsid w:val="00564D3E"/>
    <w:rsid w:val="00567A4F"/>
    <w:rsid w:val="00571F22"/>
    <w:rsid w:val="005766D3"/>
    <w:rsid w:val="00580763"/>
    <w:rsid w:val="00593588"/>
    <w:rsid w:val="0059753F"/>
    <w:rsid w:val="005A17AA"/>
    <w:rsid w:val="005A21C7"/>
    <w:rsid w:val="005B0B7B"/>
    <w:rsid w:val="005B531C"/>
    <w:rsid w:val="005C6A21"/>
    <w:rsid w:val="005D164E"/>
    <w:rsid w:val="00610D18"/>
    <w:rsid w:val="00611D84"/>
    <w:rsid w:val="006122DC"/>
    <w:rsid w:val="00617A64"/>
    <w:rsid w:val="0062477C"/>
    <w:rsid w:val="006338E0"/>
    <w:rsid w:val="00633BF4"/>
    <w:rsid w:val="006349F7"/>
    <w:rsid w:val="00640E95"/>
    <w:rsid w:val="00641D70"/>
    <w:rsid w:val="00642DB1"/>
    <w:rsid w:val="006640B7"/>
    <w:rsid w:val="006659F2"/>
    <w:rsid w:val="006712DC"/>
    <w:rsid w:val="00671951"/>
    <w:rsid w:val="0068291D"/>
    <w:rsid w:val="00683EF7"/>
    <w:rsid w:val="00693206"/>
    <w:rsid w:val="0069733C"/>
    <w:rsid w:val="006A480D"/>
    <w:rsid w:val="006B02F1"/>
    <w:rsid w:val="006B0551"/>
    <w:rsid w:val="006B18B4"/>
    <w:rsid w:val="006B3F58"/>
    <w:rsid w:val="006B44D3"/>
    <w:rsid w:val="006B5A92"/>
    <w:rsid w:val="006B6948"/>
    <w:rsid w:val="006C1D8F"/>
    <w:rsid w:val="006C50E0"/>
    <w:rsid w:val="006C7035"/>
    <w:rsid w:val="006D12EA"/>
    <w:rsid w:val="006D3E7F"/>
    <w:rsid w:val="006D4ED6"/>
    <w:rsid w:val="006D5DA5"/>
    <w:rsid w:val="006D7303"/>
    <w:rsid w:val="006D7B81"/>
    <w:rsid w:val="006E0236"/>
    <w:rsid w:val="006E2108"/>
    <w:rsid w:val="006E2906"/>
    <w:rsid w:val="006E4A5B"/>
    <w:rsid w:val="006E7803"/>
    <w:rsid w:val="006F4D0B"/>
    <w:rsid w:val="006F4F70"/>
    <w:rsid w:val="0071392D"/>
    <w:rsid w:val="00721081"/>
    <w:rsid w:val="007271C6"/>
    <w:rsid w:val="007334B0"/>
    <w:rsid w:val="0073396F"/>
    <w:rsid w:val="007439F7"/>
    <w:rsid w:val="00746E84"/>
    <w:rsid w:val="007502FB"/>
    <w:rsid w:val="00756F94"/>
    <w:rsid w:val="007615DC"/>
    <w:rsid w:val="007624ED"/>
    <w:rsid w:val="00763CC0"/>
    <w:rsid w:val="00770A9F"/>
    <w:rsid w:val="00772A26"/>
    <w:rsid w:val="00776BC9"/>
    <w:rsid w:val="00780D5C"/>
    <w:rsid w:val="007A28DA"/>
    <w:rsid w:val="007A2F2F"/>
    <w:rsid w:val="007A5552"/>
    <w:rsid w:val="007A6F91"/>
    <w:rsid w:val="007A7DEE"/>
    <w:rsid w:val="007C0CF0"/>
    <w:rsid w:val="007D1694"/>
    <w:rsid w:val="007D363C"/>
    <w:rsid w:val="007D4F93"/>
    <w:rsid w:val="007D5458"/>
    <w:rsid w:val="007D71CE"/>
    <w:rsid w:val="007F371C"/>
    <w:rsid w:val="007F5175"/>
    <w:rsid w:val="007F577A"/>
    <w:rsid w:val="007F7D6E"/>
    <w:rsid w:val="00804A23"/>
    <w:rsid w:val="00807618"/>
    <w:rsid w:val="008111FD"/>
    <w:rsid w:val="00816E98"/>
    <w:rsid w:val="00827765"/>
    <w:rsid w:val="00830C9F"/>
    <w:rsid w:val="0083720E"/>
    <w:rsid w:val="0084096F"/>
    <w:rsid w:val="00840A01"/>
    <w:rsid w:val="00840A07"/>
    <w:rsid w:val="008415EE"/>
    <w:rsid w:val="00842721"/>
    <w:rsid w:val="008428DE"/>
    <w:rsid w:val="008442B4"/>
    <w:rsid w:val="00863282"/>
    <w:rsid w:val="00866578"/>
    <w:rsid w:val="0086688D"/>
    <w:rsid w:val="00867E8B"/>
    <w:rsid w:val="00870919"/>
    <w:rsid w:val="00876570"/>
    <w:rsid w:val="0087725E"/>
    <w:rsid w:val="0088402D"/>
    <w:rsid w:val="008957A9"/>
    <w:rsid w:val="008A1340"/>
    <w:rsid w:val="008A2EB4"/>
    <w:rsid w:val="008A3922"/>
    <w:rsid w:val="008B24E0"/>
    <w:rsid w:val="008C2FF9"/>
    <w:rsid w:val="008D0A8F"/>
    <w:rsid w:val="008D7DCA"/>
    <w:rsid w:val="008E178B"/>
    <w:rsid w:val="008E33A4"/>
    <w:rsid w:val="008E4AA7"/>
    <w:rsid w:val="008F368C"/>
    <w:rsid w:val="009010A6"/>
    <w:rsid w:val="0090156A"/>
    <w:rsid w:val="00901F10"/>
    <w:rsid w:val="00902813"/>
    <w:rsid w:val="00913251"/>
    <w:rsid w:val="00916CFA"/>
    <w:rsid w:val="009208FC"/>
    <w:rsid w:val="0092309B"/>
    <w:rsid w:val="00927E36"/>
    <w:rsid w:val="00943BB6"/>
    <w:rsid w:val="00944838"/>
    <w:rsid w:val="00944BCC"/>
    <w:rsid w:val="00946603"/>
    <w:rsid w:val="00954812"/>
    <w:rsid w:val="00955BF8"/>
    <w:rsid w:val="009564DA"/>
    <w:rsid w:val="00957DD0"/>
    <w:rsid w:val="00961FD5"/>
    <w:rsid w:val="00965E56"/>
    <w:rsid w:val="00974DF2"/>
    <w:rsid w:val="0097571D"/>
    <w:rsid w:val="00985E18"/>
    <w:rsid w:val="00986894"/>
    <w:rsid w:val="00991BD9"/>
    <w:rsid w:val="00992DC0"/>
    <w:rsid w:val="00993B49"/>
    <w:rsid w:val="00995EE8"/>
    <w:rsid w:val="00996362"/>
    <w:rsid w:val="009A113F"/>
    <w:rsid w:val="009A153A"/>
    <w:rsid w:val="009A2EC9"/>
    <w:rsid w:val="009B109E"/>
    <w:rsid w:val="009B4591"/>
    <w:rsid w:val="009E622D"/>
    <w:rsid w:val="009F31C9"/>
    <w:rsid w:val="009F3B35"/>
    <w:rsid w:val="009F3C47"/>
    <w:rsid w:val="00A010B0"/>
    <w:rsid w:val="00A0793D"/>
    <w:rsid w:val="00A10D1F"/>
    <w:rsid w:val="00A156ED"/>
    <w:rsid w:val="00A1756A"/>
    <w:rsid w:val="00A228F6"/>
    <w:rsid w:val="00A250C1"/>
    <w:rsid w:val="00A3750A"/>
    <w:rsid w:val="00A37D9D"/>
    <w:rsid w:val="00A43D8D"/>
    <w:rsid w:val="00A511E8"/>
    <w:rsid w:val="00A626D9"/>
    <w:rsid w:val="00A7004C"/>
    <w:rsid w:val="00A71D27"/>
    <w:rsid w:val="00A75E93"/>
    <w:rsid w:val="00A774B4"/>
    <w:rsid w:val="00A90BF5"/>
    <w:rsid w:val="00AA2155"/>
    <w:rsid w:val="00AA53FE"/>
    <w:rsid w:val="00AC5057"/>
    <w:rsid w:val="00AE1D96"/>
    <w:rsid w:val="00AE7F70"/>
    <w:rsid w:val="00AF01E1"/>
    <w:rsid w:val="00AF03BA"/>
    <w:rsid w:val="00AF05B5"/>
    <w:rsid w:val="00AF60F6"/>
    <w:rsid w:val="00B00AF8"/>
    <w:rsid w:val="00B046C4"/>
    <w:rsid w:val="00B10320"/>
    <w:rsid w:val="00B16FC6"/>
    <w:rsid w:val="00B203D5"/>
    <w:rsid w:val="00B22976"/>
    <w:rsid w:val="00B35ABB"/>
    <w:rsid w:val="00B42BC0"/>
    <w:rsid w:val="00B450EA"/>
    <w:rsid w:val="00B45633"/>
    <w:rsid w:val="00B544E8"/>
    <w:rsid w:val="00B567EA"/>
    <w:rsid w:val="00B57199"/>
    <w:rsid w:val="00B608BB"/>
    <w:rsid w:val="00B75661"/>
    <w:rsid w:val="00B80D99"/>
    <w:rsid w:val="00B80DD0"/>
    <w:rsid w:val="00B82662"/>
    <w:rsid w:val="00B82AC0"/>
    <w:rsid w:val="00B866BC"/>
    <w:rsid w:val="00B912E6"/>
    <w:rsid w:val="00B93F7E"/>
    <w:rsid w:val="00B948E1"/>
    <w:rsid w:val="00BA26BD"/>
    <w:rsid w:val="00BA6513"/>
    <w:rsid w:val="00BA6A57"/>
    <w:rsid w:val="00BA76E1"/>
    <w:rsid w:val="00BC1C49"/>
    <w:rsid w:val="00BC3666"/>
    <w:rsid w:val="00BE2E7C"/>
    <w:rsid w:val="00BF2EF7"/>
    <w:rsid w:val="00BF53E5"/>
    <w:rsid w:val="00BF7C8D"/>
    <w:rsid w:val="00C11CD5"/>
    <w:rsid w:val="00C1201F"/>
    <w:rsid w:val="00C2134D"/>
    <w:rsid w:val="00C237B8"/>
    <w:rsid w:val="00C3220D"/>
    <w:rsid w:val="00C36E1B"/>
    <w:rsid w:val="00C41D5A"/>
    <w:rsid w:val="00C4550B"/>
    <w:rsid w:val="00C47F27"/>
    <w:rsid w:val="00C6204E"/>
    <w:rsid w:val="00C626EC"/>
    <w:rsid w:val="00C645C1"/>
    <w:rsid w:val="00C65008"/>
    <w:rsid w:val="00C719C7"/>
    <w:rsid w:val="00C75A70"/>
    <w:rsid w:val="00C84283"/>
    <w:rsid w:val="00C91313"/>
    <w:rsid w:val="00C92352"/>
    <w:rsid w:val="00CB74D8"/>
    <w:rsid w:val="00CC2FB8"/>
    <w:rsid w:val="00CC48FF"/>
    <w:rsid w:val="00CC7B47"/>
    <w:rsid w:val="00CD51ED"/>
    <w:rsid w:val="00CE0FD5"/>
    <w:rsid w:val="00CF0EE8"/>
    <w:rsid w:val="00CF2231"/>
    <w:rsid w:val="00D12EC2"/>
    <w:rsid w:val="00D178EA"/>
    <w:rsid w:val="00D304C6"/>
    <w:rsid w:val="00D346C1"/>
    <w:rsid w:val="00D40556"/>
    <w:rsid w:val="00D42A70"/>
    <w:rsid w:val="00D42FF8"/>
    <w:rsid w:val="00D43C59"/>
    <w:rsid w:val="00D450B7"/>
    <w:rsid w:val="00D47E39"/>
    <w:rsid w:val="00D5019D"/>
    <w:rsid w:val="00D50766"/>
    <w:rsid w:val="00D538A8"/>
    <w:rsid w:val="00D54F3B"/>
    <w:rsid w:val="00D56CD5"/>
    <w:rsid w:val="00D573AE"/>
    <w:rsid w:val="00D64444"/>
    <w:rsid w:val="00D74D84"/>
    <w:rsid w:val="00D7644B"/>
    <w:rsid w:val="00D775B1"/>
    <w:rsid w:val="00D874CE"/>
    <w:rsid w:val="00D91776"/>
    <w:rsid w:val="00D91B14"/>
    <w:rsid w:val="00D948C7"/>
    <w:rsid w:val="00DA061B"/>
    <w:rsid w:val="00DA3D5D"/>
    <w:rsid w:val="00DB423A"/>
    <w:rsid w:val="00DB4B7D"/>
    <w:rsid w:val="00DB6780"/>
    <w:rsid w:val="00DC54F3"/>
    <w:rsid w:val="00DD19F5"/>
    <w:rsid w:val="00DD31B4"/>
    <w:rsid w:val="00DD3C2E"/>
    <w:rsid w:val="00DF2C9F"/>
    <w:rsid w:val="00E05A0F"/>
    <w:rsid w:val="00E07229"/>
    <w:rsid w:val="00E12C12"/>
    <w:rsid w:val="00E22887"/>
    <w:rsid w:val="00E2532F"/>
    <w:rsid w:val="00E260F0"/>
    <w:rsid w:val="00E31577"/>
    <w:rsid w:val="00E35170"/>
    <w:rsid w:val="00E364F1"/>
    <w:rsid w:val="00E40E58"/>
    <w:rsid w:val="00E42C2D"/>
    <w:rsid w:val="00E519FE"/>
    <w:rsid w:val="00E524C7"/>
    <w:rsid w:val="00E54CDB"/>
    <w:rsid w:val="00E670AC"/>
    <w:rsid w:val="00E675B7"/>
    <w:rsid w:val="00E70DE9"/>
    <w:rsid w:val="00E71631"/>
    <w:rsid w:val="00E748FF"/>
    <w:rsid w:val="00E75C4B"/>
    <w:rsid w:val="00E765A7"/>
    <w:rsid w:val="00E8214C"/>
    <w:rsid w:val="00E84384"/>
    <w:rsid w:val="00E8634C"/>
    <w:rsid w:val="00E911A3"/>
    <w:rsid w:val="00E91759"/>
    <w:rsid w:val="00E929A5"/>
    <w:rsid w:val="00E9796F"/>
    <w:rsid w:val="00EA266A"/>
    <w:rsid w:val="00EA3C80"/>
    <w:rsid w:val="00EA3F1B"/>
    <w:rsid w:val="00EA5E01"/>
    <w:rsid w:val="00EA68F9"/>
    <w:rsid w:val="00EB1800"/>
    <w:rsid w:val="00EB4BB5"/>
    <w:rsid w:val="00EB674F"/>
    <w:rsid w:val="00EC1ABB"/>
    <w:rsid w:val="00EC25A5"/>
    <w:rsid w:val="00EC7CBA"/>
    <w:rsid w:val="00EE2CBC"/>
    <w:rsid w:val="00EF1132"/>
    <w:rsid w:val="00EF14CD"/>
    <w:rsid w:val="00EF7B2E"/>
    <w:rsid w:val="00F05EA9"/>
    <w:rsid w:val="00F06AF7"/>
    <w:rsid w:val="00F07574"/>
    <w:rsid w:val="00F11BD2"/>
    <w:rsid w:val="00F201AE"/>
    <w:rsid w:val="00F22EBC"/>
    <w:rsid w:val="00F30FCA"/>
    <w:rsid w:val="00F36EA7"/>
    <w:rsid w:val="00F372E0"/>
    <w:rsid w:val="00F40A45"/>
    <w:rsid w:val="00F5192A"/>
    <w:rsid w:val="00F63908"/>
    <w:rsid w:val="00F654A4"/>
    <w:rsid w:val="00F6623C"/>
    <w:rsid w:val="00F717EF"/>
    <w:rsid w:val="00F825F3"/>
    <w:rsid w:val="00F85198"/>
    <w:rsid w:val="00F915EE"/>
    <w:rsid w:val="00F91CC9"/>
    <w:rsid w:val="00FA2012"/>
    <w:rsid w:val="00FA2E19"/>
    <w:rsid w:val="00FA5948"/>
    <w:rsid w:val="00FA69C1"/>
    <w:rsid w:val="00FA77C7"/>
    <w:rsid w:val="00FB57C7"/>
    <w:rsid w:val="00FB6EA8"/>
    <w:rsid w:val="00FB7EBD"/>
    <w:rsid w:val="00FC118B"/>
    <w:rsid w:val="00FC4340"/>
    <w:rsid w:val="00FC79AA"/>
    <w:rsid w:val="00FC7C74"/>
    <w:rsid w:val="00FC7D45"/>
    <w:rsid w:val="00FC7FC6"/>
    <w:rsid w:val="00FD0172"/>
    <w:rsid w:val="00FD128D"/>
    <w:rsid w:val="00FD2652"/>
    <w:rsid w:val="00FD2773"/>
    <w:rsid w:val="00FD7229"/>
    <w:rsid w:val="00FE10C0"/>
    <w:rsid w:val="00FE2D23"/>
    <w:rsid w:val="00FE3D74"/>
    <w:rsid w:val="00FE46E0"/>
    <w:rsid w:val="00FF02B4"/>
    <w:rsid w:val="00FF3C55"/>
    <w:rsid w:val="00FF69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0" Type="http://schemas.openxmlformats.org/officeDocument/2006/relationships/fontTable" Target="fontTable.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altName w:val="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67918"/>
    <w:rsid w:val="000A205B"/>
    <w:rsid w:val="000C27BD"/>
    <w:rsid w:val="00245F23"/>
    <w:rsid w:val="002763DE"/>
    <w:rsid w:val="002813E6"/>
    <w:rsid w:val="00326C87"/>
    <w:rsid w:val="00366109"/>
    <w:rsid w:val="003724DA"/>
    <w:rsid w:val="003B69F5"/>
    <w:rsid w:val="00420371"/>
    <w:rsid w:val="00441F62"/>
    <w:rsid w:val="00611D84"/>
    <w:rsid w:val="00664E87"/>
    <w:rsid w:val="006B3A48"/>
    <w:rsid w:val="0075008D"/>
    <w:rsid w:val="00796D44"/>
    <w:rsid w:val="00813E0B"/>
    <w:rsid w:val="008F39E8"/>
    <w:rsid w:val="00996AD5"/>
    <w:rsid w:val="00A179DB"/>
    <w:rsid w:val="00A7004C"/>
    <w:rsid w:val="00B75953"/>
    <w:rsid w:val="00BA6A57"/>
    <w:rsid w:val="00C237B8"/>
    <w:rsid w:val="00C3156C"/>
    <w:rsid w:val="00CC342F"/>
    <w:rsid w:val="00CE0FD5"/>
    <w:rsid w:val="00D7644B"/>
    <w:rsid w:val="00DF258E"/>
    <w:rsid w:val="00E54CDB"/>
    <w:rsid w:val="00F372E0"/>
    <w:rsid w:val="00FA2012"/>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1503-1132/1132-25_RS.docx</ZkracenyRetezec>
    <Smazat xmlns="acca34e4-9ecd-41c8-99eb-d6aa654aaa55">&lt;a href="/sites/evidencesmluv/_layouts/15/IniWrkflIP.aspx?List=%7b45688869-8B73-4574-991F-DA277FEECC6D%7d&amp;amp;ID=3285&amp;amp;ItemGuid=%7b4B2D154B-5653-4DD9-8255-33AA3DCA569D%7d&amp;amp;TemplateID=%7bd3f8102e-f4a5-4901-b93c-fb146a9d820d%7d"&gt;&lt;img src="/SiteAssets/Pictogram/Pripominkovani/delete16red.png" /&gt;&lt;/a&gt;</Smaza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customXml/itemProps2.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3.xml><?xml version="1.0" encoding="utf-8"?>
<ds:datastoreItem xmlns:ds="http://schemas.openxmlformats.org/officeDocument/2006/customXml" ds:itemID="{70848F8A-5521-4F98-8E6F-FBC94EF9BB8B}"/>
</file>

<file path=customXml/itemProps4.xml><?xml version="1.0" encoding="utf-8"?>
<ds:datastoreItem xmlns:ds="http://schemas.openxmlformats.org/officeDocument/2006/customXml" ds:itemID="{E39AC322-5EAC-4BF2-A7C2-CA2719EBE650}">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93D57CE0-FA2C-4611-998B-DDFBB3DD5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3916</Words>
  <Characters>23111</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26974</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2025-11-05T15:56:00Z</cp:lastPrinted>
  <dcterms:created xsi:type="dcterms:W3CDTF">2026-01-22T12:44:00Z</dcterms:created>
  <dcterms:modified xsi:type="dcterms:W3CDTF">2026-01-22T12:44:00Z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654cfb1-c231-499f-9b0a-28e4e36f65bc,2;b654cfb1-c231-499f-9b0a-28e4e36f65bc,2;b654cfb1-c231-499f-9b0a-28e4e36f65b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0x010100EFF427952D4E634383E9B8E9D938055A0064F22917744CA940A87941E60F036DA6</vt:lpwstr>
  </property>
  <property fmtid="{D5CDD505-2E9C-101B-9397-08002B2CF9AE}" pid="9" name="AuthorIds_UIVersion_1536">
    <vt:lpwstr>33</vt:lpwstr>
  </property>
  <property fmtid="{D5CDD505-2E9C-101B-9397-08002B2CF9AE}" pid="10" name="_dlc_DocIdItemGuid">
    <vt:lpwstr>dc9881f3-deb0-48ce-bfe7-b786a9fb76b0</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