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D4F1B" w14:paraId="08351F61" w14:textId="77777777">
        <w:trPr>
          <w:trHeight w:val="100"/>
        </w:trPr>
        <w:tc>
          <w:tcPr>
            <w:tcW w:w="107" w:type="dxa"/>
          </w:tcPr>
          <w:p w14:paraId="58A5CAE9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6628BB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3570D7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36B8F5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862421B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8EDB00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747CFE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EC0EFD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07DD59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C36636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77545C" w14:paraId="7F93FEBF" w14:textId="77777777" w:rsidTr="0077545C">
        <w:trPr>
          <w:trHeight w:val="340"/>
        </w:trPr>
        <w:tc>
          <w:tcPr>
            <w:tcW w:w="107" w:type="dxa"/>
          </w:tcPr>
          <w:p w14:paraId="79018614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81B629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361756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D4F1B" w14:paraId="20FE208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3348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031DC6A" w14:textId="77777777" w:rsidR="003D4F1B" w:rsidRDefault="003D4F1B">
            <w:pPr>
              <w:spacing w:after="0" w:line="240" w:lineRule="auto"/>
            </w:pPr>
          </w:p>
        </w:tc>
        <w:tc>
          <w:tcPr>
            <w:tcW w:w="2422" w:type="dxa"/>
          </w:tcPr>
          <w:p w14:paraId="7A8C3A38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A2702D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B655AD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0193E8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3D4F1B" w14:paraId="0CB25F15" w14:textId="77777777">
        <w:trPr>
          <w:trHeight w:val="167"/>
        </w:trPr>
        <w:tc>
          <w:tcPr>
            <w:tcW w:w="107" w:type="dxa"/>
          </w:tcPr>
          <w:p w14:paraId="6BA0F2ED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944C96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4ACBEB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7DBD68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D7F9BF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512B7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FBD9E9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E39AFB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BD7923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DCE10C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77545C" w14:paraId="449555DB" w14:textId="77777777" w:rsidTr="0077545C">
        <w:tc>
          <w:tcPr>
            <w:tcW w:w="107" w:type="dxa"/>
          </w:tcPr>
          <w:p w14:paraId="31F65450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0D56EE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CCC871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D4F1B" w14:paraId="13FBB5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8B0B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DF5D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DFBC" w14:textId="77777777" w:rsidR="003D4F1B" w:rsidRDefault="00775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E6F9" w14:textId="77777777" w:rsidR="003D4F1B" w:rsidRDefault="007754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905C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F23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E4D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390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F11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163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545C" w14:paraId="6F39E328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B7A0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Babiny II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A4A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C6A1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6FEA8A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591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70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A7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24B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02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05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8F4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652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D63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E86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D9E59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ED8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5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109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9C5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93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79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3E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C81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1DB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C3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2387A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A0E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DB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897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56B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DAF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B3D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0A3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40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55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DBB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5EB43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803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E9A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17D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5B3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CA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BE4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F7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67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CF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57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1D259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5D2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722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9C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CC5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3AB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522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5E2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64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BE7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BB9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4AD41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FE7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169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919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6B6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0E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6A2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984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CF2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53A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CA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E88F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F0A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180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49B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DF8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3D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633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0F9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44C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C11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3C9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1A8FCA5D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8DCB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827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35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BFF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DEB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01B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38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7545C" w14:paraId="42AF2AA7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21BD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Bláhov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B6B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30C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1CF064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2A9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18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4B2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4E0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A4A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994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17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13C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1A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A1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0ABC2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A46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F4A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D64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0D9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DD2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FAB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CD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73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71D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AB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8301D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0AC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F8B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53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743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2B1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B5C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51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997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07D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46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43D31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41E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26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F02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01D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BB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E1B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96B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543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10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6EF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24F7F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D78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510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6FD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F72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8D6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39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53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CF6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69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815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83380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773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31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6E0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E4E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1E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175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D0A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0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BF1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BF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EF399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630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2EB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57B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89A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D5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709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A9D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9E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08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040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D89CD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D1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78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4E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5A6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65B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8CE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54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E4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74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6B2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6B142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E36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718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83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E40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CCB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2D7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30A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AC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81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E06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7BBD2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CC9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02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02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6FD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7FD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5B2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F7B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9CF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85A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44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C494E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E5A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521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245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6F4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AD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6C0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E0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934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08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F9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F0AB7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C7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8B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426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835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E4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22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7E1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BD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316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CD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D49AF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814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8AE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B1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B72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1E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70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5C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D5E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2B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2C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1C116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786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0F0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C3A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DEE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DC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CA0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A71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05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919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35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6DCCE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B35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CD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E1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75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85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DCF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83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B1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C9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BC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F7B6F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1D1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C6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D0A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EF4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A2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BBF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153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EB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CB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AA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2ED0D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81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E8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1C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10F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68A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02B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13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74E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C5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6B3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AD20B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072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473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069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AC5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60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AF4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F10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DF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A83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E93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64247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087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86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7B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1B9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932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39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7C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92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C9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E97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7C443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9E7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B3F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CCD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4FB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AE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72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059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174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51A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F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78D62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FE3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05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90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098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D78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65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3F9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6C3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C82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620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F1B9B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F4BF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13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9C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B7D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C2F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74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1C0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EE8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4F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989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0D7C2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70F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8C9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8D6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1DE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FC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B11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D76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B9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106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51E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DD73F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6CA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9E5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D2A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593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846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FD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13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EF5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45C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EDA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24D75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2FD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40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403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6B2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839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42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D7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8C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E8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39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1904D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C75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F8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598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7A2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BEC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AFF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5DD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E9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B53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B0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94018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18D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CF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B6D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99F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91B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E6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5E0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DC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8F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F74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22B1D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A16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6E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3BB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816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FC4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124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A8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4DF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CE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44E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2F68D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DB3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32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60B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47B5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BD0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61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A9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E6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A0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54E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C6908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712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D0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7C8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0D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920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9B4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6A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24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2A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DC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5F4C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6924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4FC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C2D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3AC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80A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20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BBB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D0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305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6B9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8 638,50 Kč</w:t>
                  </w:r>
                </w:p>
              </w:tc>
            </w:tr>
            <w:tr w:rsidR="003D4F1B" w14:paraId="694118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D0A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32D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475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70E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274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16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7D5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E5D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9A5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729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56FE0659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B21B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C06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D7B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365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1C7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188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292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8 638,50 Kč</w:t>
                  </w:r>
                </w:p>
              </w:tc>
            </w:tr>
            <w:tr w:rsidR="0077545C" w14:paraId="646C3219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7938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2B1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C7C8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70D45A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DF3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38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2E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D6E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46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EE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DB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2B1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0D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4D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E36CF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B30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64F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6C3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80A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1D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C6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13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7D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48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84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C5A0E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A59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740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28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74F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F7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669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7A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D80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CA5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CC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64A78E21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17B3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678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C8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1FF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5E7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F1C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D3A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7545C" w14:paraId="48186B7A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729D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 u Panny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4D6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ED6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598BA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08F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46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BF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9E3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125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2A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34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B29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F2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A8F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0CE8F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26B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74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98C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386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667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C3A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6BC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D0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D0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28F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92B1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215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67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F7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EB0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964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069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1A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81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F83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6B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2A79D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A16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8CB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06F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44A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0F2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9D3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00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6D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73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0F7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BD577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E9F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5D9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12B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E9E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99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B97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FD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6BF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5F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E54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52C63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3A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A2D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749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629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8C0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D45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227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C6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FCD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2BC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30880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D88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EC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80E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98A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297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1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45B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DF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EB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65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13B88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EF4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AF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5EF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E77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DA3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078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E1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7B9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59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F17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E0F45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C9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3F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6A3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E6B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1A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09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BC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89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7A2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A00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AE0DB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3CA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8FB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40C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1D9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D0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0D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2E1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03F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6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1D8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2591D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686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FB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C2B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698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31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8F9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AC4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6AA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4A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EA3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EAFC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F26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26E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F1F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45B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1A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E5B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C1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D03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4B8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944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2AA4E34F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98E6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8E5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989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038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96B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04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4F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7545C" w14:paraId="4D30C38D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108A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Zálezly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7E4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5D1C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740AFC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E3E5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A2B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BD6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662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779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61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309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1C7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E4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C9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3D53F175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0AA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F8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EB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67D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658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902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3DA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7545C" w14:paraId="4579E27A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DB69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Malého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Března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734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8213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156980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386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090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5F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64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A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B1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B0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FD9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50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1C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E0A91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9E7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F82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BD3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1C9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4B8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FE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B7F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350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28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D1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A495C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633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93C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44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094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28D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62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2A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D5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E6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997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2F79A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E7B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90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DD9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649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F6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090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27B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6CB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169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CF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CA7F6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53A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ED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FF7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042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D4B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18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13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9DA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8F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0B5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FA43F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040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690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73D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8BF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72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BF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C81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CA6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FC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632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40B02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599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E99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8AC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224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F4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672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2AD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B5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4D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86F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7C3C1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3DB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0A0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436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67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6A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6F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ED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863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7B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9B8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6C641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BF2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105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876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E03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C81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1A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AB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2B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A3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033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402BF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4046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B0F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F7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E34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61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C1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FF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D8C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12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1D0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27340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4FA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73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10D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5AB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5C0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1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17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E7F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D60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09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 Kč</w:t>
                  </w:r>
                </w:p>
              </w:tc>
            </w:tr>
            <w:tr w:rsidR="003D4F1B" w14:paraId="23DE8E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8F5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E29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502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18A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3C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69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F5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42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0B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20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062CB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FB6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633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91F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776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1B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A3E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51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7B4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99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D8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BE0B6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914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58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33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1BB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E36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529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59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0F2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68E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DA4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ECF8B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C63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D7E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305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FE2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E1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83C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66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EB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41D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52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A05A7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E82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2B8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D4D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57C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5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BF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B1F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A5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3AC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E81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90386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925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F3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55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4E2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6F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F3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06C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7CE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83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561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4717D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57E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87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450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B52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54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DF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32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AD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D49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98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3132C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9AD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D0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E4E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CC8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64F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0C1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869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BA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D2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B4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ABEB9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41E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00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ABB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535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EB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5E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158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1C1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0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682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16,92 Kč</w:t>
                  </w:r>
                </w:p>
              </w:tc>
            </w:tr>
            <w:tr w:rsidR="003D4F1B" w14:paraId="2D30B1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79A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D9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0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2D1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EE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C2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E06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4B8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42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1AE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A9919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44D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367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FE3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854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35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37A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703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95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8C8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72C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AAA2E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25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3A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033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12B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EA5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D85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34D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DEE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783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FE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6BBF8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0AE7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0BF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10F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E45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A7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98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2E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EF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485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CCD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FC8DE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4B2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20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E02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D31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150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B6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FB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22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F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E8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E81D2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C18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604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86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A12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7D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E32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19E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174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10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1B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812F6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D06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DA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AE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DE5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91F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5D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C8E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B20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2AB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20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F9751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7A5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FCF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EF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303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A2C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26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23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D2B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04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FD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0AC9A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923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C2F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50C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DF9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D8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03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A8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81F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B73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10A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EA643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C2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2E2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EB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E97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01D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FC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11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762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201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15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A1506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E55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19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02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A74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0F2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4C7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76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4E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6D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64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084D2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380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6B1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1A1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D28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0C9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E9F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B4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DC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CC8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955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49B20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77B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DF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4F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A7C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FD8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9F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5B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8C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C5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A3C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116BE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770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0AC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8B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963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5A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982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F2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B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47E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9F5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4765F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720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540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B12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42F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EC1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6A4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E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590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8DF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5B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866AC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FF6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5B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8B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DF9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11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E7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DF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3AA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3C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313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F0E9E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BC50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0E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AC8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D0C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CB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98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58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77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F2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427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72280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D4B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F07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788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7E5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1C1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463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9E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F1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AD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6A7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40A8D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27F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3C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A81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36E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E66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D6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71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46A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560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CF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03ECC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338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D50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160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018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5CD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BAE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9B8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C76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FB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221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D2F7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023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78F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367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26D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591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01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80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BE5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31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907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94ACE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1C7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BB2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B0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149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9E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F72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B6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38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A1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343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7501E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CD8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9F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907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662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75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458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5DF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662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EF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658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8384A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9F8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AF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F2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FD0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CA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B7B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CF6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A02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A3B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F85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224EA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485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A67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146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1EC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33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775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F7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F6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BF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1FA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C0280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865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A1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12D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62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688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EA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2A9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AD0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05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AB7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CBCAF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25E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BE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F51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3CD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A5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E6F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81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0C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2A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90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32A51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D0F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96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7EF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1C2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B3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542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3E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CD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A7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21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AE59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86B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40E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7B4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A78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40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8EC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774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A21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DD8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1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629B7AD5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8A9F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A71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F8F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90 900,00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E1A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163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FF8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0B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39,88 Kč</w:t>
                  </w:r>
                </w:p>
              </w:tc>
            </w:tr>
            <w:tr w:rsidR="0077545C" w14:paraId="16147C8C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27A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Březno nad Labem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70A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468E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61897C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D1D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DE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3A1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6F0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12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19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1B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F1A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AF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BA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12C75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D63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2D0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94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D15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8E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EEE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0ED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CA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223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88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01ED1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AE2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B6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219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68C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B31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A16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49B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3A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5A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63C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88B12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87F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3F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E5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FAF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6AB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C2B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534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BD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3A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6AD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A7973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BC7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5F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E0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318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3CF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CF8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BC5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2B9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A6E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D97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E3C0F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952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E1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B2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ECB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E6A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6B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421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F10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96F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AAD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 Kč</w:t>
                  </w:r>
                </w:p>
              </w:tc>
            </w:tr>
            <w:tr w:rsidR="003D4F1B" w14:paraId="3F46F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552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88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11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C7E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C5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36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081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11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A91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31E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A08A0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374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FDE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6A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B98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7F7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9E7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6D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2C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0F1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14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EC212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D18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6CD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AE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28C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B1B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75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D65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E42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6AC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A19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 Kč</w:t>
                  </w:r>
                </w:p>
              </w:tc>
            </w:tr>
            <w:tr w:rsidR="003D4F1B" w14:paraId="6E7F6B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E4B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F5D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663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560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07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40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7B1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9F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3D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FD1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253F3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ED8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12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72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937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F0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E87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65A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DA6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B5F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D92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6F7F8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4E0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63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64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5B1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FD2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E1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F45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E51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108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FA9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9C570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AC3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99F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665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91C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DF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77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74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A46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7F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871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45150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984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D3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407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57A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22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FB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52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298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5A0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D8A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0621E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6C83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C82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CBF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C59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71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8D3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84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3A3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4D9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77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 Kč</w:t>
                  </w:r>
                </w:p>
              </w:tc>
            </w:tr>
            <w:tr w:rsidR="003D4F1B" w14:paraId="3B9B2E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124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E80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9A1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973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BC3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B23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B37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A5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BE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72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3C3E7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79B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47E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4EA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C37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91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64C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F4E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BD6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B5F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CD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145,17 Kč</w:t>
                  </w:r>
                </w:p>
              </w:tc>
            </w:tr>
            <w:tr w:rsidR="003D4F1B" w14:paraId="068FD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D88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14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5BC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C40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2F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C81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F00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B4D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0D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509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A80CD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542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68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5E7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E5C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0E7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C4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D71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A76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2C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F9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68576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A7D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10F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6A6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45D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FAF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2E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E1C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F1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1D2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DC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99,67 Kč</w:t>
                  </w:r>
                </w:p>
              </w:tc>
            </w:tr>
            <w:tr w:rsidR="0077545C" w14:paraId="228A4D1F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AF27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FC0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4C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92F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8D4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D98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BA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254,42 Kč</w:t>
                  </w:r>
                </w:p>
              </w:tc>
            </w:tr>
            <w:tr w:rsidR="0077545C" w14:paraId="52971FF4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5B41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A49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E67E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13CCCD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A59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46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22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D1B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17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89B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915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6D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4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7A2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C33F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9620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18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91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F70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F5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6C6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31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573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75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23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2239BEF5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0399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5A8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9C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ED4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4A9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F9C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950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7545C" w14:paraId="0D2501F9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8F6D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Řetouň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044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3495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5F99F0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746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70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721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B4F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B63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C0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75E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DA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CA9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C33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6B8F1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76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91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64B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164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1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6DE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49E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F1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89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2A1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3C6E7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5A38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010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CFA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E62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22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8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82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F97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AE3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29B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D0BD6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B5D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53D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812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4AD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47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E6F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7E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B8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FD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92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8B94C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88A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80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751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F60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3C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D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87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A6A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72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46B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CD210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386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00D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0DA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B02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B4B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DE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9D9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7CF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871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87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20F8A0C5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CF8F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00E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613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49 147,00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E61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4D1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D55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E80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7545C" w14:paraId="77BFB9AC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6BB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Suletice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502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E658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267279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F76B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882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460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9E4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45C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170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1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1EF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EBB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447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655B3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74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F4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286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573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155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C3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677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A96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B8B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33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DAA2B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02B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38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79F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38D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86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C3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F24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F4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A9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3E7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5CC8A9DC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1606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54E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22C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AFC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F33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F00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35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7545C" w14:paraId="0F49C2C8" w14:textId="77777777" w:rsidTr="0077545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4EAA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u Zubrnic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169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58B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056BFF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1AB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CBA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B83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EB7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49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BC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C85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A6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56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01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FDD1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C531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B03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BF1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B28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16E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3DD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4BE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842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FFA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0B8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F2BAC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877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FD2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E88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878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D8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14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64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4DE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15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B1E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7FC3E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C80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0CE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F6C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EEC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5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3D1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1F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84E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DE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D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40,66 Kč</w:t>
                  </w:r>
                </w:p>
              </w:tc>
            </w:tr>
            <w:tr w:rsidR="003D4F1B" w14:paraId="03A672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3CB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608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785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EAB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360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E3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F1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43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11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BD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AB3E0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02C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B9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481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37E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7C1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77E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312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AD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8A5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4A9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FA059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C68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71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8A3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426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D67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48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7C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35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39C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4F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4BBB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437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5E7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999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B22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D8F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0C9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D1A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A5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D1F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8DE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97360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581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7C3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FD0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03F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736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B5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42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F4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57B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058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5C6FE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0DB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F2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94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C44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B0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679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00D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40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0C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317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4D5CE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EEE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CE8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792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5C3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50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531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98E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AF9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FDA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EC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6CA72B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FFF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25E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354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2E3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3DF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BB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E2A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152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4A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2AA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905FC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F0EB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44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801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790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BB6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7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878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4DF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9D3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4D8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6B92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4C7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8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D76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969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F8F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EF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7DC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E30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A7A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EA1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4281D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1775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B06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610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9FE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7B3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C0C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88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95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52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A51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285715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160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B21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8C0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AB2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097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B01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FD8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E2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E80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C3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CD677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B1E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17A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491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BE4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2F1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417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CC4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631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0B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A6D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E8C87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491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84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E75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8B7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16C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68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C3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47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317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97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0D74E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8E0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05C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601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2B4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CD6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337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662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801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CB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F3B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9AB5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409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3F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E4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301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E45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56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EF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E5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FF4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D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0DCA5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1A4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738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07E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4CC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9E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9D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61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CDA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32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85C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175F48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10B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031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147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54D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027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7B5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39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DEF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459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059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07D04F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5C2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496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59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153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A6E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20D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D7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073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9EF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D0C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380E5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B42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668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31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F6E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03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75F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C1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744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18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4E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366FCB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567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02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D1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1D6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B71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B4C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7AA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1C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07.10.2020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1D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17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5F306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762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C76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68C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8AE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C09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2FF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C90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E0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D8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5EB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74F639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1D2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C55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DE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ED9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49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2C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ED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188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DC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82C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7545C" w14:paraId="0F0C08C1" w14:textId="77777777" w:rsidTr="0077545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68BB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2F3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7B7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80C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481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3BE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FB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40,66 Kč</w:t>
                  </w:r>
                </w:p>
              </w:tc>
            </w:tr>
            <w:tr w:rsidR="0077545C" w14:paraId="5833DDE6" w14:textId="77777777" w:rsidTr="0077545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7CF3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43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464 527,00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601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FAB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FB1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C5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8 973,46 Kč</w:t>
                  </w:r>
                </w:p>
              </w:tc>
            </w:tr>
          </w:tbl>
          <w:p w14:paraId="58D4961F" w14:textId="77777777" w:rsidR="003D4F1B" w:rsidRDefault="003D4F1B">
            <w:pPr>
              <w:spacing w:after="0" w:line="240" w:lineRule="auto"/>
            </w:pPr>
          </w:p>
        </w:tc>
        <w:tc>
          <w:tcPr>
            <w:tcW w:w="15" w:type="dxa"/>
          </w:tcPr>
          <w:p w14:paraId="32722AFE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E8230B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3D4F1B" w14:paraId="3BCD43A1" w14:textId="77777777">
        <w:trPr>
          <w:trHeight w:val="124"/>
        </w:trPr>
        <w:tc>
          <w:tcPr>
            <w:tcW w:w="107" w:type="dxa"/>
          </w:tcPr>
          <w:p w14:paraId="300B8BE0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01D7A2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BA31B9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12782D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991464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B00317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735D21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C8714F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FD7FC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FDDB28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77545C" w14:paraId="1B562159" w14:textId="77777777" w:rsidTr="0077545C">
        <w:trPr>
          <w:trHeight w:val="340"/>
        </w:trPr>
        <w:tc>
          <w:tcPr>
            <w:tcW w:w="107" w:type="dxa"/>
          </w:tcPr>
          <w:p w14:paraId="4CA856DF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D4F1B" w14:paraId="7C0E07B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8B9D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14BA152" w14:textId="77777777" w:rsidR="003D4F1B" w:rsidRDefault="003D4F1B">
            <w:pPr>
              <w:spacing w:after="0" w:line="240" w:lineRule="auto"/>
            </w:pPr>
          </w:p>
        </w:tc>
        <w:tc>
          <w:tcPr>
            <w:tcW w:w="40" w:type="dxa"/>
          </w:tcPr>
          <w:p w14:paraId="6F4CE92D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9A5190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380902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BE69C5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EC6E74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3D4F1B" w14:paraId="4607530A" w14:textId="77777777">
        <w:trPr>
          <w:trHeight w:val="225"/>
        </w:trPr>
        <w:tc>
          <w:tcPr>
            <w:tcW w:w="107" w:type="dxa"/>
          </w:tcPr>
          <w:p w14:paraId="524A1891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9D4638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9BC07D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3455DA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CE48E3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CF0B3F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EF6779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6162E7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1BF882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195CBA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77545C" w14:paraId="443BE133" w14:textId="77777777" w:rsidTr="0077545C">
        <w:tc>
          <w:tcPr>
            <w:tcW w:w="107" w:type="dxa"/>
          </w:tcPr>
          <w:p w14:paraId="2209900F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D4F1B" w14:paraId="0589A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58BA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CA2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7024" w14:textId="77777777" w:rsidR="003D4F1B" w:rsidRDefault="007754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DD3C" w14:textId="77777777" w:rsidR="003D4F1B" w:rsidRDefault="007754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1D91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04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8E57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5E78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0AA4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28E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545C" w14:paraId="6B09E955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49DD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Babiny II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0F2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043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880A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2DF95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4BE6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B7A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80A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1BD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69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43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32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576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4F1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913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 Kč</w:t>
                  </w:r>
                </w:p>
              </w:tc>
            </w:tr>
            <w:tr w:rsidR="003D4F1B" w14:paraId="3AC54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020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E2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6E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4EF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81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0DA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F6D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5AA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0D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A3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87,65 Kč</w:t>
                  </w:r>
                </w:p>
              </w:tc>
            </w:tr>
            <w:tr w:rsidR="003D4F1B" w14:paraId="46730C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F84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B7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9B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B9E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ED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F0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CC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DA9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45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2B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 Kč</w:t>
                  </w:r>
                </w:p>
              </w:tc>
            </w:tr>
            <w:tr w:rsidR="003D4F1B" w14:paraId="47D6A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D4E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ABC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FA2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B1B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838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FD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7B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116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0FC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A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140,80 Kč</w:t>
                  </w:r>
                </w:p>
              </w:tc>
            </w:tr>
            <w:tr w:rsidR="003D4F1B" w14:paraId="7AA5B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0A5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33A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6B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312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4E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DB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B0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77E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7AB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6E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760,42 Kč</w:t>
                  </w:r>
                </w:p>
              </w:tc>
            </w:tr>
            <w:tr w:rsidR="0077545C" w14:paraId="40A18F63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F1B8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72D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6F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59C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B1D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561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E4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1 054,09 Kč</w:t>
                  </w:r>
                </w:p>
              </w:tc>
            </w:tr>
            <w:tr w:rsidR="0077545C" w14:paraId="5942E5E1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A98D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Bláhov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E56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C1C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060E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4771EE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DBA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799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F4D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A56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4CF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AD8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67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763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93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7B3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110,18 Kč</w:t>
                  </w:r>
                </w:p>
              </w:tc>
            </w:tr>
            <w:tr w:rsidR="003D4F1B" w14:paraId="7C915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ECA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98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456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689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6F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E5A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194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468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A5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72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 Kč</w:t>
                  </w:r>
                </w:p>
              </w:tc>
            </w:tr>
            <w:tr w:rsidR="003D4F1B" w14:paraId="55FE16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53ED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8DE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AD6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A00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568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AB1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7B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593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D3F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8DD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D4F1B" w14:paraId="4285EB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B7F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BB9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99A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509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AD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DD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A32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CAE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5D7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15C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363,85 Kč</w:t>
                  </w:r>
                </w:p>
              </w:tc>
            </w:tr>
            <w:tr w:rsidR="0077545C" w14:paraId="6BC97F30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D0DB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672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78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044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DA1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E80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99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487,83 Kč</w:t>
                  </w:r>
                </w:p>
              </w:tc>
            </w:tr>
            <w:tr w:rsidR="0077545C" w14:paraId="2921E958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361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E26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DA7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D8CD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572003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A9A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B5C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15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BFA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423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63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3F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9D7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0CF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29B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4 388,91 Kč</w:t>
                  </w:r>
                </w:p>
              </w:tc>
            </w:tr>
            <w:tr w:rsidR="003D4F1B" w14:paraId="3E90C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D9B1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007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B2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280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9F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BD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0A5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127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04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D38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 Kč</w:t>
                  </w:r>
                </w:p>
              </w:tc>
            </w:tr>
            <w:tr w:rsidR="003D4F1B" w14:paraId="442EA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54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3D0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6D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921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ADB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F6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24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517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7A7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67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3 206,78 Kč</w:t>
                  </w:r>
                </w:p>
              </w:tc>
            </w:tr>
            <w:tr w:rsidR="0077545C" w14:paraId="1B8546F8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1296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05B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61D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DC2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B1B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826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DF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7 635,41 Kč</w:t>
                  </w:r>
                </w:p>
              </w:tc>
            </w:tr>
            <w:tr w:rsidR="0077545C" w14:paraId="7226FBA1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5E60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 u Panny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D9F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346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B67F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4539D7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32F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1C8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5F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146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5EF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7E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6F2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5A7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5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86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 Kč</w:t>
                  </w:r>
                </w:p>
              </w:tc>
            </w:tr>
            <w:tr w:rsidR="003D4F1B" w14:paraId="68055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6F7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38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C5E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CF9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8ED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0C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ECA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9C8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1EF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CD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192,36 Kč</w:t>
                  </w:r>
                </w:p>
              </w:tc>
            </w:tr>
            <w:tr w:rsidR="003D4F1B" w14:paraId="04357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0EB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5C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C0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405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255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34A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E83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7D1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BA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4D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252,96 Kč</w:t>
                  </w:r>
                </w:p>
              </w:tc>
            </w:tr>
            <w:tr w:rsidR="003D4F1B" w14:paraId="27C94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98D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C19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05F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74D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8C4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E7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78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A7A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F6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0D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624,72 Kč</w:t>
                  </w:r>
                </w:p>
              </w:tc>
            </w:tr>
            <w:tr w:rsidR="003D4F1B" w14:paraId="29BA9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D0D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FC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70F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73D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E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988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CE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AE5D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60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16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113,25 Kč</w:t>
                  </w:r>
                </w:p>
              </w:tc>
            </w:tr>
            <w:tr w:rsidR="003D4F1B" w14:paraId="477F2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75F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A5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5DA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3F5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AF4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E3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B0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91D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0F3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6AD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4 210,05 Kč</w:t>
                  </w:r>
                </w:p>
              </w:tc>
            </w:tr>
            <w:tr w:rsidR="003D4F1B" w14:paraId="3602E2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5AD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BFF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939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E36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58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AF1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E8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889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819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3FF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574,18 Kč</w:t>
                  </w:r>
                </w:p>
              </w:tc>
            </w:tr>
            <w:tr w:rsidR="003D4F1B" w14:paraId="6A030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B24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B1C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D50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037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47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2C6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8D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A3E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01F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84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5 548,13 Kč</w:t>
                  </w:r>
                </w:p>
              </w:tc>
            </w:tr>
            <w:tr w:rsidR="003D4F1B" w14:paraId="17D393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2BB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586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5FB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17E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78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0F9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EE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2AB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B6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B3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769,19 Kč</w:t>
                  </w:r>
                </w:p>
              </w:tc>
            </w:tr>
            <w:tr w:rsidR="003D4F1B" w14:paraId="039D4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32E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306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AE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580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767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3AA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CB7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9A4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6DE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4E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2 557,36 Kč</w:t>
                  </w:r>
                </w:p>
              </w:tc>
            </w:tr>
            <w:tr w:rsidR="003D4F1B" w14:paraId="24171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C51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46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432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4B8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CA7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03F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A7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DB2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CD7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42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3 035,23 Kč</w:t>
                  </w:r>
                </w:p>
              </w:tc>
            </w:tr>
            <w:tr w:rsidR="003D4F1B" w14:paraId="762F8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61D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53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E9C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D29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77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1DA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BF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F71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A7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9F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210,36 Kč</w:t>
                  </w:r>
                </w:p>
              </w:tc>
            </w:tr>
            <w:tr w:rsidR="0077545C" w14:paraId="5D267CAB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9D76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7DB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EC6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50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DB2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0D7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14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18 104,46 Kč</w:t>
                  </w:r>
                </w:p>
              </w:tc>
            </w:tr>
            <w:tr w:rsidR="0077545C" w14:paraId="3C0EEBAB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8523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Zálezly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A66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B45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0491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510A5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D36B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70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81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796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283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30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53F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9C0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3B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E80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77545C" w14:paraId="3AC83BDC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3026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5C0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D8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5D8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039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FDD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10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0,28 Kč</w:t>
                  </w:r>
                </w:p>
              </w:tc>
            </w:tr>
            <w:tr w:rsidR="0077545C" w14:paraId="29773067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470C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Leština u Malého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Března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AA4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F08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842C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6ED90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9D89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718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287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7B4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10F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626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6D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BE3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53F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5B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3D4F1B" w14:paraId="689E9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97F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397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660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BAF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8E8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EA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D8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D10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09E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A40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3D4F1B" w14:paraId="6F2970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7B4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187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D7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ED7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643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9E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F1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1A8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376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86F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 Kč</w:t>
                  </w:r>
                </w:p>
              </w:tc>
            </w:tr>
            <w:tr w:rsidR="003D4F1B" w14:paraId="63B78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06E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C0C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60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DA5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9C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B8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2F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002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5F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7D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3D4F1B" w14:paraId="68C68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EAA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54D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BB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2FB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D71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913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5D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560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5A9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91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41,12 Kč</w:t>
                  </w:r>
                </w:p>
              </w:tc>
            </w:tr>
            <w:tr w:rsidR="003D4F1B" w14:paraId="3D6C8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CF7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DC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C8B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D5D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55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F88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4C4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EF7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9B9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A86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 Kč</w:t>
                  </w:r>
                </w:p>
              </w:tc>
            </w:tr>
            <w:tr w:rsidR="003D4F1B" w14:paraId="187197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A6B0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56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E3A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24B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25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2E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7C7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9F4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033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42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112,28 Kč</w:t>
                  </w:r>
                </w:p>
              </w:tc>
            </w:tr>
            <w:tr w:rsidR="003D4F1B" w14:paraId="6D237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9263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B69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4B1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BC6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33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E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DD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6E4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0B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D8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 Kč</w:t>
                  </w:r>
                </w:p>
              </w:tc>
            </w:tr>
            <w:tr w:rsidR="003D4F1B" w14:paraId="61785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9C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61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0BD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2CE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3B7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327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00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FAE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A4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CCE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 Kč</w:t>
                  </w:r>
                </w:p>
              </w:tc>
            </w:tr>
            <w:tr w:rsidR="003D4F1B" w14:paraId="02D1F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B15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D9D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6C9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96C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138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13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D09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01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51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00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3D4F1B" w14:paraId="34F23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8B4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2D1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CE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942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9F0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0F9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B5D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17A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6F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89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 Kč</w:t>
                  </w:r>
                </w:p>
              </w:tc>
            </w:tr>
            <w:tr w:rsidR="003D4F1B" w14:paraId="20E01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05A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6B4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331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527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95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A8F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2F3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84B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F0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92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3D4F1B" w14:paraId="0964A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4CF0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712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901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125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0FE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67B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68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A66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6E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9CB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3D4F1B" w14:paraId="2E918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C70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2D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1C1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09C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238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A40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E9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2D0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43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17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43,24 Kč</w:t>
                  </w:r>
                </w:p>
              </w:tc>
            </w:tr>
            <w:tr w:rsidR="003D4F1B" w14:paraId="0F051B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DD9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08E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5DD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D0C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59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DD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F6D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E2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1D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AEF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3D4F1B" w14:paraId="5F1DB5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AC6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4F3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F25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DE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36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E1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697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B86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D7E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B76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3D4F1B" w14:paraId="510ACA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8A0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CB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8C9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FAA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DB3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F6C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ADF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EB2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B5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0E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 Kč</w:t>
                  </w:r>
                </w:p>
              </w:tc>
            </w:tr>
            <w:tr w:rsidR="003D4F1B" w14:paraId="6C157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AEE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AA7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68E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656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EC5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DFB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D50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692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B1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7F8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70,15 Kč</w:t>
                  </w:r>
                </w:p>
              </w:tc>
            </w:tr>
            <w:tr w:rsidR="003D4F1B" w14:paraId="45887E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6F20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0E1A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E63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BE8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D0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48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EB9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CCE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EF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8CB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 Kč</w:t>
                  </w:r>
                </w:p>
              </w:tc>
            </w:tr>
            <w:tr w:rsidR="003D4F1B" w14:paraId="3DB3BF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6C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911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5FF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936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A1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BF8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F08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945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80C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54D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 Kč</w:t>
                  </w:r>
                </w:p>
              </w:tc>
            </w:tr>
            <w:tr w:rsidR="003D4F1B" w14:paraId="750200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83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C65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D5D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B2A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8B7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137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A2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C76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751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D58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 Kč</w:t>
                  </w:r>
                </w:p>
              </w:tc>
            </w:tr>
            <w:tr w:rsidR="003D4F1B" w14:paraId="3518CF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C15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E2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9A4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43D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FD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379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F7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F8B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0D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F33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29,79 Kč</w:t>
                  </w:r>
                </w:p>
              </w:tc>
            </w:tr>
            <w:tr w:rsidR="003D4F1B" w14:paraId="3B6F6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4D1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62F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474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073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D16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13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B5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57D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01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793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 Kč</w:t>
                  </w:r>
                </w:p>
              </w:tc>
            </w:tr>
            <w:tr w:rsidR="003D4F1B" w14:paraId="1CF7F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7CE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909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BEC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FAF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BC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F5B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503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D0F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EAD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737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 Kč</w:t>
                  </w:r>
                </w:p>
              </w:tc>
            </w:tr>
            <w:tr w:rsidR="003D4F1B" w14:paraId="58CED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427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21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98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3DB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99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75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277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1E3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C6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720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 Kč</w:t>
                  </w:r>
                </w:p>
              </w:tc>
            </w:tr>
            <w:tr w:rsidR="003D4F1B" w14:paraId="456B9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FBA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ACE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10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C03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532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D0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C2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9A5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10B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01C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3D4F1B" w14:paraId="019F92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BF8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E0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30C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80D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683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AA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68C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A46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3A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37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1 631,32 Kč</w:t>
                  </w:r>
                </w:p>
              </w:tc>
            </w:tr>
            <w:tr w:rsidR="003D4F1B" w14:paraId="26756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69D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60A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1D3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86B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5D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E4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9DD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081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4E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86D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 Kč</w:t>
                  </w:r>
                </w:p>
              </w:tc>
            </w:tr>
            <w:tr w:rsidR="003D4F1B" w14:paraId="187B2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73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AD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5CA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528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98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B5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25B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8BD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61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1D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266,29 Kč</w:t>
                  </w:r>
                </w:p>
              </w:tc>
            </w:tr>
            <w:tr w:rsidR="003D4F1B" w14:paraId="00721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04A0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4E2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35A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BDB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9C4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43F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AA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CBE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321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906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 Kč</w:t>
                  </w:r>
                </w:p>
              </w:tc>
            </w:tr>
            <w:tr w:rsidR="003D4F1B" w14:paraId="2C2E0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A57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BCB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BE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C36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97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01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F5E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9B7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606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DA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 Kč</w:t>
                  </w:r>
                </w:p>
              </w:tc>
            </w:tr>
            <w:tr w:rsidR="003D4F1B" w14:paraId="13AFB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22D4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252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FE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99F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1EA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AD8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061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651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2C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27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 Kč</w:t>
                  </w:r>
                </w:p>
              </w:tc>
            </w:tr>
            <w:tr w:rsidR="003D4F1B" w14:paraId="6B2484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073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752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92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866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8E2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AC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797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984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12B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B2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31,67 Kč</w:t>
                  </w:r>
                </w:p>
              </w:tc>
            </w:tr>
            <w:tr w:rsidR="003D4F1B" w14:paraId="7ED15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3F0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B1B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2F3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2F3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24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9D4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9D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64E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3CE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1FD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 Kč</w:t>
                  </w:r>
                </w:p>
              </w:tc>
            </w:tr>
            <w:tr w:rsidR="003D4F1B" w14:paraId="50832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D89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0D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74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CB5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C5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8E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3E7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31B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9F8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307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3D4F1B" w14:paraId="350A36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D79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1E0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0DD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EC5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C4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04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31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675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E7B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4E6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 Kč</w:t>
                  </w:r>
                </w:p>
              </w:tc>
            </w:tr>
            <w:tr w:rsidR="003D4F1B" w14:paraId="5F59C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4DD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D0D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FB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3DB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95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E70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FC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29B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C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2C5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64,06 Kč</w:t>
                  </w:r>
                </w:p>
              </w:tc>
            </w:tr>
            <w:tr w:rsidR="003D4F1B" w14:paraId="7E0543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5CC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D78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17B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065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6A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54E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C3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0E0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D3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397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 Kč</w:t>
                  </w:r>
                </w:p>
              </w:tc>
            </w:tr>
            <w:tr w:rsidR="003D4F1B" w14:paraId="61C2D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7078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7AA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D79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B3C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719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C2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5E3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29D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1B9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2B5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 Kč</w:t>
                  </w:r>
                </w:p>
              </w:tc>
            </w:tr>
            <w:tr w:rsidR="003D4F1B" w14:paraId="4A9604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4DFE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B9D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C87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5DF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935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41F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D1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085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D41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373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3D4F1B" w14:paraId="5F7E6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632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7C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10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E64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6A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AE6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C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FAA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3C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E2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424,25 Kč</w:t>
                  </w:r>
                </w:p>
              </w:tc>
            </w:tr>
            <w:tr w:rsidR="003D4F1B" w14:paraId="3597A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386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A3E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87E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635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B45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21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F44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078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08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97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3D4F1B" w14:paraId="1BBBA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020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E4F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CAF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4DC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970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735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8B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1F2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A4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AB1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 Kč</w:t>
                  </w:r>
                </w:p>
              </w:tc>
            </w:tr>
            <w:tr w:rsidR="003D4F1B" w14:paraId="684987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39B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6CB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66C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3ED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36F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57E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455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DD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F9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91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1 282,71 Kč</w:t>
                  </w:r>
                </w:p>
              </w:tc>
            </w:tr>
            <w:tr w:rsidR="003D4F1B" w14:paraId="63DAA2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172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38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66D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1A2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DC7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0DE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46D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4DF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15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0B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311,26 Kč</w:t>
                  </w:r>
                </w:p>
              </w:tc>
            </w:tr>
            <w:tr w:rsidR="003D4F1B" w14:paraId="072049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641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00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69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EFD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60B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93F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63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CB9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0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90B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 Kč</w:t>
                  </w:r>
                </w:p>
              </w:tc>
            </w:tr>
            <w:tr w:rsidR="003D4F1B" w14:paraId="68F2A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C47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4A0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AFC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99E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8A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27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38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7ED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16C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C97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 Kč</w:t>
                  </w:r>
                </w:p>
              </w:tc>
            </w:tr>
            <w:tr w:rsidR="003D4F1B" w14:paraId="4824D5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C6B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701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1E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3A8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87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309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F4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CF2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402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6BE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3D4F1B" w14:paraId="6E418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068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3F8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75B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B1A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85B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A77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20C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392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20A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62D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1 731,53 Kč</w:t>
                  </w:r>
                </w:p>
              </w:tc>
            </w:tr>
            <w:tr w:rsidR="003D4F1B" w14:paraId="425C0B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A03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3DE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409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504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47F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2FE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1F8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433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EE7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3D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 Kč</w:t>
                  </w:r>
                </w:p>
              </w:tc>
            </w:tr>
            <w:tr w:rsidR="003D4F1B" w14:paraId="459AFF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CA5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270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12A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B22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F95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FA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E6D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817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ED3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726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1 632,64 Kč</w:t>
                  </w:r>
                </w:p>
              </w:tc>
            </w:tr>
            <w:tr w:rsidR="003D4F1B" w14:paraId="051DDE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526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5D8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F64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54D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702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77C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78F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532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154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C54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751,86 Kč</w:t>
                  </w:r>
                </w:p>
              </w:tc>
            </w:tr>
            <w:tr w:rsidR="0077545C" w14:paraId="579ECD6A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00C6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407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B3D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90 539,00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39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C0E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C26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69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9 152,29 Kč</w:t>
                  </w:r>
                </w:p>
              </w:tc>
            </w:tr>
            <w:tr w:rsidR="0077545C" w14:paraId="4F5B3B48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44DC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Březno nad Labem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1A8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A41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453F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1F717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183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C9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AE7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C0C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4DB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25F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6A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FF3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A3A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A3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 Kč</w:t>
                  </w:r>
                </w:p>
              </w:tc>
            </w:tr>
            <w:tr w:rsidR="003D4F1B" w14:paraId="0FDF5D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230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5D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5F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F7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95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12F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6E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D21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E2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83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 Kč</w:t>
                  </w:r>
                </w:p>
              </w:tc>
            </w:tr>
            <w:tr w:rsidR="003D4F1B" w14:paraId="79C4F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60F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9C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74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988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767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7DE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F13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A7B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3F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1BF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 Kč</w:t>
                  </w:r>
                </w:p>
              </w:tc>
            </w:tr>
            <w:tr w:rsidR="003D4F1B" w14:paraId="76992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00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BD5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D62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1DB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9C6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CC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FD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30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91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BF0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142,02 Kč</w:t>
                  </w:r>
                </w:p>
              </w:tc>
            </w:tr>
            <w:tr w:rsidR="003D4F1B" w14:paraId="6BACA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8A9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F3F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CD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5CB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3C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973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03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DCB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87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AC9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 Kč</w:t>
                  </w:r>
                </w:p>
              </w:tc>
            </w:tr>
            <w:tr w:rsidR="003D4F1B" w14:paraId="1882FC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587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91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1A2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859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A0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DA1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73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68B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281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35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 Kč</w:t>
                  </w:r>
                </w:p>
              </w:tc>
            </w:tr>
            <w:tr w:rsidR="003D4F1B" w14:paraId="058C6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621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D5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F03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A75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101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5D5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253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12B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C40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1A9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8,12 Kč</w:t>
                  </w:r>
                </w:p>
              </w:tc>
            </w:tr>
            <w:tr w:rsidR="003D4F1B" w14:paraId="30D95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771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BB4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211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D6F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603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682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E31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34D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C2A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35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29,33 Kč</w:t>
                  </w:r>
                </w:p>
              </w:tc>
            </w:tr>
            <w:tr w:rsidR="003D4F1B" w14:paraId="14C6B8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034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DB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627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52D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72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01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3E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BE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C3D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233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62,67 Kč</w:t>
                  </w:r>
                </w:p>
              </w:tc>
            </w:tr>
            <w:tr w:rsidR="003D4F1B" w14:paraId="683112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EBD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ideál.1/2 z 13155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96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5F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AA4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600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7D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D3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2CB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0AD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F52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1 321,39 Kč</w:t>
                  </w:r>
                </w:p>
              </w:tc>
            </w:tr>
            <w:tr w:rsidR="003D4F1B" w14:paraId="1DD178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C12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E49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2C2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AFF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110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679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56F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EBC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A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7A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2 013,02 Kč</w:t>
                  </w:r>
                </w:p>
              </w:tc>
            </w:tr>
            <w:tr w:rsidR="003D4F1B" w14:paraId="2A49F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7D5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00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46B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A7B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DB6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282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63C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022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FD0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3A1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 Kč</w:t>
                  </w:r>
                </w:p>
              </w:tc>
            </w:tr>
            <w:tr w:rsidR="003D4F1B" w14:paraId="0D2905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BF1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F94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092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158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C4C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50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21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2C8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78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464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 Kč</w:t>
                  </w:r>
                </w:p>
              </w:tc>
            </w:tr>
            <w:tr w:rsidR="003D4F1B" w14:paraId="7C7B6E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D07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E94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417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037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BD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C0F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33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72D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595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C0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3D4F1B" w14:paraId="74797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F9A7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30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6D0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CF4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943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FC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0C0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B69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AC9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2DD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 Kč</w:t>
                  </w:r>
                </w:p>
              </w:tc>
            </w:tr>
            <w:tr w:rsidR="003D4F1B" w14:paraId="6F621C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182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B26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638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B4B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EB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A6F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DFD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5AA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A1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573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458,84 Kč</w:t>
                  </w:r>
                </w:p>
              </w:tc>
            </w:tr>
            <w:tr w:rsidR="0077545C" w14:paraId="5AB04871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678C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62C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FB2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1F9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0F6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142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C9F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4 313,61 Kč</w:t>
                  </w:r>
                </w:p>
              </w:tc>
            </w:tr>
            <w:tr w:rsidR="0077545C" w14:paraId="6C3B9983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F6BC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D37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EB0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412F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4FCBF3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36F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9B3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24E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EFD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B65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20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15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6B0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FA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1C8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625,45 Kč</w:t>
                  </w:r>
                </w:p>
              </w:tc>
            </w:tr>
            <w:tr w:rsidR="0077545C" w14:paraId="4C3A756E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9B54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521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2E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43B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E62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00A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459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625,45 Kč</w:t>
                  </w:r>
                </w:p>
              </w:tc>
            </w:tr>
            <w:tr w:rsidR="0077545C" w14:paraId="79FB8F4E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E7BB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Řetouň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B7D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B1A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237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1D80C1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8FA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F93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F8F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0B5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07F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20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BD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8D4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F18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90E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4 564,19 Kč</w:t>
                  </w:r>
                </w:p>
              </w:tc>
            </w:tr>
            <w:tr w:rsidR="003D4F1B" w14:paraId="60F19C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DAF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5E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773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B86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BE8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1D1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37C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86A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333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C06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321,97 Kč</w:t>
                  </w:r>
                </w:p>
              </w:tc>
            </w:tr>
            <w:tr w:rsidR="003D4F1B" w14:paraId="291EE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FD2C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456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075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56C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3FB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BE9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FEE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5E5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98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2F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1 894,83 Kč</w:t>
                  </w:r>
                </w:p>
              </w:tc>
            </w:tr>
            <w:tr w:rsidR="0077545C" w14:paraId="03DC6087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27D7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742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DB3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599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FD4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1C7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8C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6 780,99 Kč</w:t>
                  </w:r>
                </w:p>
              </w:tc>
            </w:tr>
            <w:tr w:rsidR="0077545C" w14:paraId="731602D6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DC88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Suletice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CA2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91A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C36C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4D676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CEA5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50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1BD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F88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C6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BC0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DB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A7A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35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20A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143,86 Kč</w:t>
                  </w:r>
                </w:p>
              </w:tc>
            </w:tr>
            <w:tr w:rsidR="003D4F1B" w14:paraId="6E59F9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3BF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07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05F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165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EF8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E5A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18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141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B84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7AA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1 322,04 Kč</w:t>
                  </w:r>
                </w:p>
              </w:tc>
            </w:tr>
            <w:tr w:rsidR="003D4F1B" w14:paraId="411552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B90F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3C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DE1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B9A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219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B91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026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87A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08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BA9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 Kč</w:t>
                  </w:r>
                </w:p>
              </w:tc>
            </w:tr>
            <w:tr w:rsidR="0077545C" w14:paraId="499FBDC3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7C7C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65D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24E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868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E5F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935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638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1 483,88 Kč</w:t>
                  </w:r>
                </w:p>
              </w:tc>
            </w:tr>
            <w:tr w:rsidR="0077545C" w14:paraId="59AE1EBE" w14:textId="77777777" w:rsidTr="0077545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BBC2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u Zubrnic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E99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F77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4CE1" w14:textId="77777777" w:rsidR="003D4F1B" w:rsidRDefault="003D4F1B">
                  <w:pPr>
                    <w:spacing w:after="0" w:line="240" w:lineRule="auto"/>
                  </w:pPr>
                </w:p>
              </w:tc>
            </w:tr>
            <w:tr w:rsidR="003D4F1B" w14:paraId="5A1F8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320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B3B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B75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7D9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D7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F0E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782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414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D5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018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 Kč</w:t>
                  </w:r>
                </w:p>
              </w:tc>
            </w:tr>
            <w:tr w:rsidR="003D4F1B" w14:paraId="4DAFFD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164C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1F5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CF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042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C0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A13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708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CC8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3C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91A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 Kč</w:t>
                  </w:r>
                </w:p>
              </w:tc>
            </w:tr>
            <w:tr w:rsidR="003D4F1B" w14:paraId="77B9AE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DE9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363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195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191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8CE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1B5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B2A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76E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0A9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041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421,89 Kč</w:t>
                  </w:r>
                </w:p>
              </w:tc>
            </w:tr>
            <w:tr w:rsidR="003D4F1B" w14:paraId="4D40E5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51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0C1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99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115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09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DCA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01D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22.01.2025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E6B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36B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55A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57,72 Kč</w:t>
                  </w:r>
                </w:p>
              </w:tc>
            </w:tr>
            <w:tr w:rsidR="003D4F1B" w14:paraId="7A887D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CB6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3F2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E51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EF0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CE2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188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6CE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B78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CAC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FD1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220,65 Kč</w:t>
                  </w:r>
                </w:p>
              </w:tc>
            </w:tr>
            <w:tr w:rsidR="003D4F1B" w14:paraId="31A76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DA6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F46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4D6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828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46F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0D4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836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EBD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A1C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378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66,47 Kč</w:t>
                  </w:r>
                </w:p>
              </w:tc>
            </w:tr>
            <w:tr w:rsidR="003D4F1B" w14:paraId="4BE9A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633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4B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17B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C74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3D1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715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7D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D38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CFE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073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730,72 Kč</w:t>
                  </w:r>
                </w:p>
              </w:tc>
            </w:tr>
            <w:tr w:rsidR="003D4F1B" w14:paraId="55CBB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AE1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80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2D9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B14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C0B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51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A1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9AB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929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37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21,70 Kč</w:t>
                  </w:r>
                </w:p>
              </w:tc>
            </w:tr>
            <w:tr w:rsidR="003D4F1B" w14:paraId="1C2FCB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E98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07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3F2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A26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0E7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0A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FD9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2EF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D06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219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160,35 Kč</w:t>
                  </w:r>
                </w:p>
              </w:tc>
            </w:tr>
            <w:tr w:rsidR="003D4F1B" w14:paraId="119AAB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986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FC2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86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05D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339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DE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5E9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09B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90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0D5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224,99 Kč</w:t>
                  </w:r>
                </w:p>
              </w:tc>
            </w:tr>
            <w:tr w:rsidR="003D4F1B" w14:paraId="09386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995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DC9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B22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504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64C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B80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ECA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D14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9D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9BF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246,47 Kč</w:t>
                  </w:r>
                </w:p>
              </w:tc>
            </w:tr>
            <w:tr w:rsidR="003D4F1B" w14:paraId="2B5CE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A69A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4F7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5DA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ABF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D3D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3ED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A67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977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C2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0AA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 Kč</w:t>
                  </w:r>
                </w:p>
              </w:tc>
            </w:tr>
            <w:tr w:rsidR="003D4F1B" w14:paraId="1633E6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0BE5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1CD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5D5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A88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E9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9A3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1F07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0A5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BD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261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3D4F1B" w14:paraId="5F9D49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3AF1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097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F2E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2A5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BAA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76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696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9E5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5ED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610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3D4F1B" w14:paraId="039E13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CFF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127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5F7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B0C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738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9C1E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0CD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0A5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7A7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D13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191,42 Kč</w:t>
                  </w:r>
                </w:p>
              </w:tc>
            </w:tr>
            <w:tr w:rsidR="003D4F1B" w14:paraId="59E3F5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5DD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1F6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D79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297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204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02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C7A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FA7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46B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25F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3D4F1B" w14:paraId="103D42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A2DF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F9D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62C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620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61B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9C6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810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5F3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4B4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AB6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860,23 Kč</w:t>
                  </w:r>
                </w:p>
              </w:tc>
            </w:tr>
            <w:tr w:rsidR="003D4F1B" w14:paraId="50469D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FF2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B5E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B82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9A1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8AD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4B7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0D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7D2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2A4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530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 Kč</w:t>
                  </w:r>
                </w:p>
              </w:tc>
            </w:tr>
            <w:tr w:rsidR="003D4F1B" w14:paraId="76A6E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3C0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C89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BEC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6B1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8EA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633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460C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E0A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132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7B24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 Kč</w:t>
                  </w:r>
                </w:p>
              </w:tc>
            </w:tr>
            <w:tr w:rsidR="003D4F1B" w14:paraId="6020A0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8376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4CA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E6E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214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A5B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1A1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E2C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E780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F68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BC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3D4F1B" w14:paraId="317C2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4CE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907B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ADB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99E7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0AE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636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73E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365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BEDA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B3F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201,24 Kč</w:t>
                  </w:r>
                </w:p>
              </w:tc>
            </w:tr>
            <w:tr w:rsidR="003D4F1B" w14:paraId="0B448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141E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736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17B8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E9A1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7BA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E8B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C5D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D7BA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BAA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BE4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 Kč</w:t>
                  </w:r>
                </w:p>
              </w:tc>
            </w:tr>
            <w:tr w:rsidR="003D4F1B" w14:paraId="73224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3A4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6445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6ECD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901C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294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A85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FA41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4663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1556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6820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126,54 Kč</w:t>
                  </w:r>
                </w:p>
              </w:tc>
            </w:tr>
            <w:tr w:rsidR="0077545C" w14:paraId="71A3C55B" w14:textId="77777777" w:rsidTr="0077545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59B7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2D3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BB32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338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64A9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7E3D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B1A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3 724,99 Kč</w:t>
                  </w:r>
                </w:p>
              </w:tc>
            </w:tr>
            <w:tr w:rsidR="0077545C" w14:paraId="533A91CF" w14:textId="77777777" w:rsidTr="0077545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19BD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6979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326 688,00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3C12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6BB5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F18B" w14:textId="77777777" w:rsidR="003D4F1B" w:rsidRDefault="003D4F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45D3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53 363,28 Kč</w:t>
                  </w:r>
                </w:p>
              </w:tc>
            </w:tr>
          </w:tbl>
          <w:p w14:paraId="08F88A18" w14:textId="77777777" w:rsidR="003D4F1B" w:rsidRDefault="003D4F1B">
            <w:pPr>
              <w:spacing w:after="0" w:line="240" w:lineRule="auto"/>
            </w:pPr>
          </w:p>
        </w:tc>
        <w:tc>
          <w:tcPr>
            <w:tcW w:w="40" w:type="dxa"/>
          </w:tcPr>
          <w:p w14:paraId="348DEFF9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3D4F1B" w14:paraId="7EF4744C" w14:textId="77777777">
        <w:trPr>
          <w:trHeight w:val="107"/>
        </w:trPr>
        <w:tc>
          <w:tcPr>
            <w:tcW w:w="107" w:type="dxa"/>
          </w:tcPr>
          <w:p w14:paraId="483B2EC7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7E6C8D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17120D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1C325F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C54272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30ABE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101AA0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DA52DB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A95029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74FC01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77545C" w14:paraId="72FCCA6A" w14:textId="77777777" w:rsidTr="0077545C">
        <w:trPr>
          <w:trHeight w:val="30"/>
        </w:trPr>
        <w:tc>
          <w:tcPr>
            <w:tcW w:w="107" w:type="dxa"/>
          </w:tcPr>
          <w:p w14:paraId="031E81D2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6712A8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D4F1B" w14:paraId="56BDD35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87CE" w14:textId="77777777" w:rsidR="003D4F1B" w:rsidRDefault="007754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B615A7D" w14:textId="77777777" w:rsidR="003D4F1B" w:rsidRDefault="003D4F1B">
            <w:pPr>
              <w:spacing w:after="0" w:line="240" w:lineRule="auto"/>
            </w:pPr>
          </w:p>
        </w:tc>
        <w:tc>
          <w:tcPr>
            <w:tcW w:w="1869" w:type="dxa"/>
          </w:tcPr>
          <w:p w14:paraId="5DA5B05B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6B7E22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D2A77C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6FFE50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C1ABA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1A3F56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77545C" w14:paraId="392F9A6F" w14:textId="77777777" w:rsidTr="0077545C">
        <w:trPr>
          <w:trHeight w:val="310"/>
        </w:trPr>
        <w:tc>
          <w:tcPr>
            <w:tcW w:w="107" w:type="dxa"/>
          </w:tcPr>
          <w:p w14:paraId="66EE2E3B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7072A9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6EBA672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0F8ECA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E5A8EF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8EB297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D4F1B" w14:paraId="5F55EC7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158F" w14:textId="77777777" w:rsidR="003D4F1B" w:rsidRDefault="007754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62 337</w:t>
                  </w:r>
                </w:p>
              </w:tc>
            </w:tr>
          </w:tbl>
          <w:p w14:paraId="7E5D38B7" w14:textId="77777777" w:rsidR="003D4F1B" w:rsidRDefault="003D4F1B">
            <w:pPr>
              <w:spacing w:after="0" w:line="240" w:lineRule="auto"/>
            </w:pPr>
          </w:p>
        </w:tc>
        <w:tc>
          <w:tcPr>
            <w:tcW w:w="15" w:type="dxa"/>
          </w:tcPr>
          <w:p w14:paraId="5955BA1E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D1F1A1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  <w:tr w:rsidR="003D4F1B" w14:paraId="2B71614E" w14:textId="77777777">
        <w:trPr>
          <w:trHeight w:val="137"/>
        </w:trPr>
        <w:tc>
          <w:tcPr>
            <w:tcW w:w="107" w:type="dxa"/>
          </w:tcPr>
          <w:p w14:paraId="72447235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DE4BF2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1463F2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4B1D5E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B292EA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BAE6E9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395290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211096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864621" w14:textId="77777777" w:rsidR="003D4F1B" w:rsidRDefault="003D4F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D0839" w14:textId="77777777" w:rsidR="003D4F1B" w:rsidRDefault="003D4F1B">
            <w:pPr>
              <w:pStyle w:val="EmptyCellLayoutStyle"/>
              <w:spacing w:after="0" w:line="240" w:lineRule="auto"/>
            </w:pPr>
          </w:p>
        </w:tc>
      </w:tr>
    </w:tbl>
    <w:p w14:paraId="37AEA4B5" w14:textId="77777777" w:rsidR="003D4F1B" w:rsidRDefault="003D4F1B">
      <w:pPr>
        <w:spacing w:after="0" w:line="240" w:lineRule="auto"/>
      </w:pPr>
    </w:p>
    <w:sectPr w:rsidR="003D4F1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C497" w14:textId="77777777" w:rsidR="0077545C" w:rsidRDefault="0077545C">
      <w:pPr>
        <w:spacing w:after="0" w:line="240" w:lineRule="auto"/>
      </w:pPr>
      <w:r>
        <w:separator/>
      </w:r>
    </w:p>
  </w:endnote>
  <w:endnote w:type="continuationSeparator" w:id="0">
    <w:p w14:paraId="55BEF498" w14:textId="77777777" w:rsidR="0077545C" w:rsidRDefault="0077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D4F1B" w14:paraId="74B22E9B" w14:textId="77777777">
      <w:tc>
        <w:tcPr>
          <w:tcW w:w="8570" w:type="dxa"/>
        </w:tcPr>
        <w:p w14:paraId="55F5356D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0F8D5C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AED870" w14:textId="77777777" w:rsidR="003D4F1B" w:rsidRDefault="003D4F1B">
          <w:pPr>
            <w:pStyle w:val="EmptyCellLayoutStyle"/>
            <w:spacing w:after="0" w:line="240" w:lineRule="auto"/>
          </w:pPr>
        </w:p>
      </w:tc>
    </w:tr>
    <w:tr w:rsidR="003D4F1B" w14:paraId="0D2F77C5" w14:textId="77777777">
      <w:tc>
        <w:tcPr>
          <w:tcW w:w="8570" w:type="dxa"/>
        </w:tcPr>
        <w:p w14:paraId="72B2DC0D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D4F1B" w14:paraId="678FEE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B0E6B7" w14:textId="77777777" w:rsidR="003D4F1B" w:rsidRDefault="007754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B97275" w14:textId="77777777" w:rsidR="003D4F1B" w:rsidRDefault="003D4F1B">
          <w:pPr>
            <w:spacing w:after="0" w:line="240" w:lineRule="auto"/>
          </w:pPr>
        </w:p>
      </w:tc>
      <w:tc>
        <w:tcPr>
          <w:tcW w:w="55" w:type="dxa"/>
        </w:tcPr>
        <w:p w14:paraId="4068BD35" w14:textId="77777777" w:rsidR="003D4F1B" w:rsidRDefault="003D4F1B">
          <w:pPr>
            <w:pStyle w:val="EmptyCellLayoutStyle"/>
            <w:spacing w:after="0" w:line="240" w:lineRule="auto"/>
          </w:pPr>
        </w:p>
      </w:tc>
    </w:tr>
    <w:tr w:rsidR="003D4F1B" w14:paraId="0F96B71E" w14:textId="77777777">
      <w:tc>
        <w:tcPr>
          <w:tcW w:w="8570" w:type="dxa"/>
        </w:tcPr>
        <w:p w14:paraId="7112680D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2EB05C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C309A28" w14:textId="77777777" w:rsidR="003D4F1B" w:rsidRDefault="003D4F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E280" w14:textId="77777777" w:rsidR="0077545C" w:rsidRDefault="0077545C">
      <w:pPr>
        <w:spacing w:after="0" w:line="240" w:lineRule="auto"/>
      </w:pPr>
      <w:r>
        <w:separator/>
      </w:r>
    </w:p>
  </w:footnote>
  <w:footnote w:type="continuationSeparator" w:id="0">
    <w:p w14:paraId="334507B3" w14:textId="77777777" w:rsidR="0077545C" w:rsidRDefault="0077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D4F1B" w14:paraId="55E73752" w14:textId="77777777">
      <w:tc>
        <w:tcPr>
          <w:tcW w:w="148" w:type="dxa"/>
        </w:tcPr>
        <w:p w14:paraId="1B2314AC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BDCDD48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321E1FB" w14:textId="77777777" w:rsidR="003D4F1B" w:rsidRDefault="003D4F1B">
          <w:pPr>
            <w:pStyle w:val="EmptyCellLayoutStyle"/>
            <w:spacing w:after="0" w:line="240" w:lineRule="auto"/>
          </w:pPr>
        </w:p>
      </w:tc>
    </w:tr>
    <w:tr w:rsidR="003D4F1B" w14:paraId="77F20043" w14:textId="77777777">
      <w:tc>
        <w:tcPr>
          <w:tcW w:w="148" w:type="dxa"/>
        </w:tcPr>
        <w:p w14:paraId="2242162A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D4F1B" w14:paraId="1695C55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C5906C6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E65B8A3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F6935D4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2430672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05B03C7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EACC443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4F1F616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7A893A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4EF4ABD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B13183E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</w:tr>
          <w:tr w:rsidR="0077545C" w14:paraId="7F8DC573" w14:textId="77777777" w:rsidTr="0077545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C1352A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D4F1B" w14:paraId="6366032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13E76" w14:textId="77777777" w:rsidR="003D4F1B" w:rsidRDefault="00775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2N20/08</w:t>
                      </w:r>
                    </w:p>
                  </w:tc>
                </w:tr>
              </w:tbl>
              <w:p w14:paraId="5B945B57" w14:textId="77777777" w:rsidR="003D4F1B" w:rsidRDefault="003D4F1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6DF646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</w:tr>
          <w:tr w:rsidR="003D4F1B" w14:paraId="5E6E7D2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DCCDE0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D30961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1BA394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35F60B3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D0D7723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A057D4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5618E3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4059123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9DA8EE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669BA9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</w:tr>
          <w:tr w:rsidR="003D4F1B" w14:paraId="5331629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C359EB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3D4F1B" w14:paraId="5C6C4B3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5D5AAD" w14:textId="77777777" w:rsidR="003D4F1B" w:rsidRDefault="00775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18DF81C" w14:textId="77777777" w:rsidR="003D4F1B" w:rsidRDefault="003D4F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742B6D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3D4F1B" w14:paraId="7012FD7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2EBF5" w14:textId="77777777" w:rsidR="003D4F1B" w:rsidRDefault="00775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06.10.2025</w:t>
                      </w:r>
                    </w:p>
                  </w:tc>
                </w:tr>
              </w:tbl>
              <w:p w14:paraId="23932B9B" w14:textId="77777777" w:rsidR="003D4F1B" w:rsidRDefault="003D4F1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FC9D91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3D4F1B" w14:paraId="1BA32334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35AFB8" w14:textId="77777777" w:rsidR="003D4F1B" w:rsidRDefault="00775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C8A3105" w14:textId="77777777" w:rsidR="003D4F1B" w:rsidRDefault="003D4F1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877052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3D4F1B" w14:paraId="43C18AA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CDC05" w14:textId="77777777" w:rsidR="003D4F1B" w:rsidRDefault="007754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2F1E709" w14:textId="77777777" w:rsidR="003D4F1B" w:rsidRDefault="003D4F1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393C74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D11578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</w:tr>
          <w:tr w:rsidR="003D4F1B" w14:paraId="7F55586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89F9445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D07E001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2293E0A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33DB78A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1B6DB8F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F11F728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F436F41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0FF385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3FE062B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33F52BA" w14:textId="77777777" w:rsidR="003D4F1B" w:rsidRDefault="003D4F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2D2F0E" w14:textId="77777777" w:rsidR="003D4F1B" w:rsidRDefault="003D4F1B">
          <w:pPr>
            <w:spacing w:after="0" w:line="240" w:lineRule="auto"/>
          </w:pPr>
        </w:p>
      </w:tc>
      <w:tc>
        <w:tcPr>
          <w:tcW w:w="40" w:type="dxa"/>
        </w:tcPr>
        <w:p w14:paraId="4872D213" w14:textId="77777777" w:rsidR="003D4F1B" w:rsidRDefault="003D4F1B">
          <w:pPr>
            <w:pStyle w:val="EmptyCellLayoutStyle"/>
            <w:spacing w:after="0" w:line="240" w:lineRule="auto"/>
          </w:pPr>
        </w:p>
      </w:tc>
    </w:tr>
    <w:tr w:rsidR="003D4F1B" w14:paraId="56220C0C" w14:textId="77777777">
      <w:tc>
        <w:tcPr>
          <w:tcW w:w="148" w:type="dxa"/>
        </w:tcPr>
        <w:p w14:paraId="1A00F09F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11BB4FE" w14:textId="77777777" w:rsidR="003D4F1B" w:rsidRDefault="003D4F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FB34B7" w14:textId="77777777" w:rsidR="003D4F1B" w:rsidRDefault="003D4F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6507641">
    <w:abstractNumId w:val="0"/>
  </w:num>
  <w:num w:numId="2" w16cid:durableId="1901404139">
    <w:abstractNumId w:val="1"/>
  </w:num>
  <w:num w:numId="3" w16cid:durableId="783693144">
    <w:abstractNumId w:val="2"/>
  </w:num>
  <w:num w:numId="4" w16cid:durableId="442846495">
    <w:abstractNumId w:val="3"/>
  </w:num>
  <w:num w:numId="5" w16cid:durableId="1777628682">
    <w:abstractNumId w:val="4"/>
  </w:num>
  <w:num w:numId="6" w16cid:durableId="1952935464">
    <w:abstractNumId w:val="5"/>
  </w:num>
  <w:num w:numId="7" w16cid:durableId="235212389">
    <w:abstractNumId w:val="6"/>
  </w:num>
  <w:num w:numId="8" w16cid:durableId="1140419632">
    <w:abstractNumId w:val="7"/>
  </w:num>
  <w:num w:numId="9" w16cid:durableId="857238209">
    <w:abstractNumId w:val="8"/>
  </w:num>
  <w:num w:numId="10" w16cid:durableId="1116558576">
    <w:abstractNumId w:val="9"/>
  </w:num>
  <w:num w:numId="11" w16cid:durableId="1585143576">
    <w:abstractNumId w:val="10"/>
  </w:num>
  <w:num w:numId="12" w16cid:durableId="948126574">
    <w:abstractNumId w:val="11"/>
  </w:num>
  <w:num w:numId="13" w16cid:durableId="1687319093">
    <w:abstractNumId w:val="12"/>
  </w:num>
  <w:num w:numId="14" w16cid:durableId="1197620043">
    <w:abstractNumId w:val="13"/>
  </w:num>
  <w:num w:numId="15" w16cid:durableId="1451440345">
    <w:abstractNumId w:val="14"/>
  </w:num>
  <w:num w:numId="16" w16cid:durableId="1654064822">
    <w:abstractNumId w:val="15"/>
  </w:num>
  <w:num w:numId="17" w16cid:durableId="1908028325">
    <w:abstractNumId w:val="16"/>
  </w:num>
  <w:num w:numId="18" w16cid:durableId="1309629202">
    <w:abstractNumId w:val="17"/>
  </w:num>
  <w:num w:numId="19" w16cid:durableId="896361933">
    <w:abstractNumId w:val="18"/>
  </w:num>
  <w:num w:numId="20" w16cid:durableId="831262183">
    <w:abstractNumId w:val="19"/>
  </w:num>
  <w:num w:numId="21" w16cid:durableId="1482112782">
    <w:abstractNumId w:val="20"/>
  </w:num>
  <w:num w:numId="22" w16cid:durableId="663556649">
    <w:abstractNumId w:val="21"/>
  </w:num>
  <w:num w:numId="23" w16cid:durableId="4033784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1B"/>
    <w:rsid w:val="003D4F1B"/>
    <w:rsid w:val="0077545C"/>
    <w:rsid w:val="00E0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896D"/>
  <w15:docId w15:val="{D45BB784-B755-4DD0-BB76-3DBECB2E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2254</Words>
  <Characters>13304</Characters>
  <Application>Microsoft Office Word</Application>
  <DocSecurity>0</DocSecurity>
  <Lines>110</Lines>
  <Paragraphs>31</Paragraphs>
  <ScaleCrop>false</ScaleCrop>
  <Company>Státní pozemkový úřad</Company>
  <LinksUpToDate>false</LinksUpToDate>
  <CharactersWithSpaces>15527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2025-10-06T09:44:00Z</dcterms:created>
  <dcterms:modified xsi:type="dcterms:W3CDTF">2025-10-06T09:44:00Z</dcterms:modified>
</cp:coreProperties>
</file>