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auto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C6176" w14:paraId="3BC5D2A5" w14:textId="77777777">
        <w:trPr>
          <w:trHeight w:val="100"/>
        </w:trPr>
        <w:tc>
          <w:tcPr>
            <w:tcW w:w="5.35pt" w:type="dxa"/>
          </w:tcPr>
          <w:p w14:paraId="1D4826E9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74097B67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2AD0188D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0C4AB610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29373950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469E8010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49A3C306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2A7D9586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2EDDEF13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13298AFD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  <w:tr w:rsidR="003C6176" w14:paraId="33928833" w14:textId="77777777">
        <w:trPr>
          <w:trHeight w:val="124"/>
        </w:trPr>
        <w:tc>
          <w:tcPr>
            <w:tcW w:w="5.35pt" w:type="dxa"/>
          </w:tcPr>
          <w:p w14:paraId="2F2EC967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30F13682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30C4D4A5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0A1E995C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52EE029D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0FE7109D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2E7506C4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5A915BBA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1578D633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57BE1E05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  <w:tr w:rsidR="003E4896" w14:paraId="6B86A150" w14:textId="77777777" w:rsidTr="00D97E59">
        <w:trPr>
          <w:trHeight w:val="340"/>
        </w:trPr>
        <w:tc>
          <w:tcPr>
            <w:tcW w:w="5.35pt" w:type="dxa"/>
          </w:tcPr>
          <w:p w14:paraId="177FD2F6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91.30pt" w:type="dxa"/>
            <w:gridSpan w:val="4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5826"/>
            </w:tblGrid>
            <w:tr w:rsidR="003C6176" w14:paraId="5B38B0FF" w14:textId="77777777">
              <w:trPr>
                <w:trHeight w:val="262"/>
              </w:trPr>
              <w:tc>
                <w:tcPr>
                  <w:tcW w:w="291.3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CCF75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EB06EC" w14:textId="77777777" w:rsidR="003C6176" w:rsidRDefault="003C6176">
            <w:pPr>
              <w:spacing w:after="0pt" w:line="12pt" w:lineRule="auto"/>
            </w:pPr>
          </w:p>
        </w:tc>
        <w:tc>
          <w:tcPr>
            <w:tcW w:w="2pt" w:type="dxa"/>
          </w:tcPr>
          <w:p w14:paraId="5B754EDE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3E5F9143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73547F6B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0BA92209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728B77FA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  <w:tr w:rsidR="003C6176" w14:paraId="090ED6F2" w14:textId="77777777">
        <w:trPr>
          <w:trHeight w:val="225"/>
        </w:trPr>
        <w:tc>
          <w:tcPr>
            <w:tcW w:w="5.35pt" w:type="dxa"/>
          </w:tcPr>
          <w:p w14:paraId="26E75EB1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1528840B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4E5E685F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16D6DE34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4C1734A0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314ABFC2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1BAB42F4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14345D70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37F16083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42105EBA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  <w:tr w:rsidR="003E4896" w14:paraId="05A9C835" w14:textId="77777777" w:rsidTr="00D97E59">
        <w:tc>
          <w:tcPr>
            <w:tcW w:w="5.35pt" w:type="dxa"/>
          </w:tcPr>
          <w:p w14:paraId="1958BF6F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494.60pt" w:type="dxa"/>
            <w:gridSpan w:val="8"/>
          </w:tcPr>
          <w:tbl>
            <w:tblPr>
              <w:tblW w:w="0pt" w:type="auto"/>
              <w:tblBorders>
                <w:top w:val="nil"/>
                <w:start w:val="nil"/>
                <w:bottom w:val="nil"/>
                <w:end w:val="nil"/>
              </w:tblBorders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C6176" w14:paraId="5F4F0CF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B4BDA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DD39BD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FCE1CD" w14:textId="77777777" w:rsidR="003C6176" w:rsidRDefault="002055AB">
                  <w:pPr>
                    <w:spacing w:after="0pt" w:line="12pt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6F3CA8" w14:textId="77777777" w:rsidR="003C6176" w:rsidRDefault="002055AB">
                  <w:pPr>
                    <w:spacing w:after="0pt" w:line="12pt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76C1EF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FAE3E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0645AC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ABC42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900E5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double" w:sz="3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83E0A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4896" w14:paraId="113534D1" w14:textId="77777777" w:rsidTr="003E4896">
              <w:trPr>
                <w:trHeight w:val="262"/>
              </w:trPr>
              <w:tc>
                <w:tcPr>
                  <w:tcW w:w="68.55pt" w:type="dxa"/>
                  <w:gridSpan w:val="7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B20BF7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81FC9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C307A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08E490" w14:textId="77777777" w:rsidR="003C6176" w:rsidRDefault="003C6176">
                  <w:pPr>
                    <w:spacing w:after="0pt" w:line="12pt" w:lineRule="auto"/>
                  </w:pPr>
                </w:p>
              </w:tc>
            </w:tr>
            <w:tr w:rsidR="003C6176" w14:paraId="1CF5B4D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37FADC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9FA7F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FB3A4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F741D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A651C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9B928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52675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545EE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C8E6D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4D48F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3C6176" w14:paraId="15E0108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26F538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9A34C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E731B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6B5CF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DAA35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B8DCC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FAA38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600E5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13F8F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42631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3C6176" w14:paraId="3DB4DF8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E77E42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E39B0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BFD28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FB931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46359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83AF9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F3E88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2C777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F08DD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7F2B8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3C6176" w14:paraId="5DD0F4ED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EEF55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47303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10D85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4843D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5F7ED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9137D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1764F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88D38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28020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E225C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1 014,52 Kč</w:t>
                  </w:r>
                </w:p>
              </w:tc>
            </w:tr>
            <w:tr w:rsidR="003C6176" w14:paraId="3308F41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50FEA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45AB8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D30F1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F7FC5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996F6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53806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7111C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C322D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1D899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34F78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857,16 Kč</w:t>
                  </w:r>
                </w:p>
              </w:tc>
            </w:tr>
            <w:tr w:rsidR="003C6176" w14:paraId="2339E412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88444E" w14:textId="77777777" w:rsidR="003C6176" w:rsidRDefault="002055AB">
                  <w:pPr>
                    <w:spacing w:after="0pt" w:line="12pt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B1688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032CF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E04B8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BD7CE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6DE9F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B54AC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016D0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C1B2F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FB716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816,22 Kč</w:t>
                  </w:r>
                </w:p>
              </w:tc>
            </w:tr>
            <w:tr w:rsidR="003C6176" w14:paraId="158E221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EF38BD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609F5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CD05F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6A0A1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12649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A9799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A9E74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195CD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0B6EB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A3F8D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841,17 Kč</w:t>
                  </w:r>
                </w:p>
              </w:tc>
            </w:tr>
            <w:tr w:rsidR="003C6176" w14:paraId="6AB7B61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BE282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17B75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E2380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8C958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5127D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7368F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8E5BD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66230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5B31F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98A9D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986,06 Kč</w:t>
                  </w:r>
                </w:p>
              </w:tc>
            </w:tr>
            <w:tr w:rsidR="003C6176" w14:paraId="65F5673D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D1007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0BE85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DC346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D3507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C31D5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4904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3F367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19260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D4E0B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BE98B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1 681,70 Kč</w:t>
                  </w:r>
                </w:p>
              </w:tc>
            </w:tr>
            <w:tr w:rsidR="003C6176" w14:paraId="0A158E7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86895F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50BEC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B4AEA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9CA03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BA771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78119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478BF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D1993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EE961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00A70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1 083,29 Kč</w:t>
                  </w:r>
                </w:p>
              </w:tc>
            </w:tr>
            <w:tr w:rsidR="003C6176" w14:paraId="1B6010F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083968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8F4F7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E8EF8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3A2A1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6EA87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411EA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42464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8E3E6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FCA2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F3D5D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1 722,32 Kč</w:t>
                  </w:r>
                </w:p>
              </w:tc>
            </w:tr>
            <w:tr w:rsidR="003C6176" w14:paraId="6B1BB6BA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77CED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části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46D24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FE45F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CEC97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1448B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36E7A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60F71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F3DA8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13A7E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1D964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607,05 Kč</w:t>
                  </w:r>
                </w:p>
              </w:tc>
            </w:tr>
            <w:tr w:rsidR="003C6176" w14:paraId="4592EDDD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3DE49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77922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2DDFF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F5063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FCCB9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1A541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19BF9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D7E2C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243E8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80283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728,59 Kč</w:t>
                  </w:r>
                </w:p>
              </w:tc>
            </w:tr>
            <w:tr w:rsidR="003C6176" w14:paraId="64F8BB8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BC201C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28B06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05592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3939C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6A6B9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AFA2C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049B6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CAF35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E7506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03CDB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914,73 Kč</w:t>
                  </w:r>
                </w:p>
              </w:tc>
            </w:tr>
            <w:tr w:rsidR="003C6176" w14:paraId="3AD02221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3F0B27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9B9A3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7892B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A142A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88030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E7DF2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68D84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3EC27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B7F7F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AFE42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936,16 Kč</w:t>
                  </w:r>
                </w:p>
              </w:tc>
            </w:tr>
            <w:tr w:rsidR="003C6176" w14:paraId="26FC9AD8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BA18C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55DE3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39CB5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3B157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B31A9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0F30A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C93EF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80951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E38E2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D0954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893,30 Kč</w:t>
                  </w:r>
                </w:p>
              </w:tc>
            </w:tr>
            <w:tr w:rsidR="003C6176" w14:paraId="769D58C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CD0B3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34000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F26F4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A3C2F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7C801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49ADF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A3D9D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E9B3C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A3820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BF6BF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269,30 Kč</w:t>
                  </w:r>
                </w:p>
              </w:tc>
            </w:tr>
            <w:tr w:rsidR="003C6176" w14:paraId="58F508F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632AF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746F4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DE6C1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E63C2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9F414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97D36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94E58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35B20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FC5FE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F92B0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1 389,37 Kč</w:t>
                  </w:r>
                </w:p>
              </w:tc>
            </w:tr>
            <w:tr w:rsidR="003C6176" w14:paraId="08F7E10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656F2D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66F8D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648A9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24EDA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BE587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53BE0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AE817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AA7BE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60A23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3CDD0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716,75 Kč</w:t>
                  </w:r>
                </w:p>
              </w:tc>
            </w:tr>
            <w:tr w:rsidR="003C6176" w14:paraId="7F2D0D15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7FDB8D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16712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01046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136FB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B26A9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B0274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DEC0E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9A508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10454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3D8BE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656,31 Kč</w:t>
                  </w:r>
                </w:p>
              </w:tc>
            </w:tr>
            <w:tr w:rsidR="003C6176" w14:paraId="7C7D4A0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5BDB9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NIV, část pozemku v PB, část bez porostu 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04C89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90F9E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CF64E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5F2A9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F2BF6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A66BC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81671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5CC73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54062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 Kč</w:t>
                  </w:r>
                </w:p>
              </w:tc>
            </w:tr>
            <w:tr w:rsidR="003C6176" w14:paraId="5581D0D8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8DE76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F333C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175A8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F7B34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A6396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F6347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47643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DD5C0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20CA5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FF5C3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624,32 Kč</w:t>
                  </w:r>
                </w:p>
              </w:tc>
            </w:tr>
            <w:tr w:rsidR="003C6176" w14:paraId="756DE55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35DC1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492E3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7F592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8D526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9F8D6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0009D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869F7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A0D66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4DE10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BF42A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620,80 Kč</w:t>
                  </w:r>
                </w:p>
              </w:tc>
            </w:tr>
            <w:tr w:rsidR="003C6176" w14:paraId="63101D7B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03925F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130BA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B3921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F73BB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BAB56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CDBC5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BEDE2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5D266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972C0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804CD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1 206,43 Kč</w:t>
                  </w:r>
                </w:p>
              </w:tc>
            </w:tr>
            <w:tr w:rsidR="003C6176" w14:paraId="5FEFF46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47E7EC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994CA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1FAA7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DB8FC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281C3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CE352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DAF41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D2C9A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90024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B5725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1 044,59 Kč</w:t>
                  </w:r>
                </w:p>
              </w:tc>
            </w:tr>
            <w:tr w:rsidR="003C6176" w14:paraId="0FF883BB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80F9B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F91F4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319DF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84F46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A0E2B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25810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D3FCD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98151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6D90F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5EE80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446,17 Kč</w:t>
                  </w:r>
                </w:p>
              </w:tc>
            </w:tr>
            <w:tr w:rsidR="003C6176" w14:paraId="0C7E9AA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E2441F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5C330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1E5E3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12746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083AE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C8A58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84195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CC255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C28B6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6A926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313,12 Kč</w:t>
                  </w:r>
                </w:p>
              </w:tc>
            </w:tr>
            <w:tr w:rsidR="003C6176" w14:paraId="763286B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FF1B4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C7731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97785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F0C83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3EF1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C49D6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D6B48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D8AFE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E028E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8ECBE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277,62 Kč</w:t>
                  </w:r>
                </w:p>
              </w:tc>
            </w:tr>
            <w:tr w:rsidR="003C6176" w14:paraId="6B147B8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67BE5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FD62E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C6F45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991DC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172EA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65D00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EB679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F15EF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D557D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98983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310,88 Kč</w:t>
                  </w:r>
                </w:p>
              </w:tc>
            </w:tr>
            <w:tr w:rsidR="003C6176" w14:paraId="7DE44F4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D2D19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BE691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D260C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D7D92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B2C12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A8C50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9C029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1C8BF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332BA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1F394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223,57 Kč</w:t>
                  </w:r>
                </w:p>
              </w:tc>
            </w:tr>
            <w:tr w:rsidR="003C6176" w14:paraId="07EACE4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C30AE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85EFC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4D419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D95D6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E1DAD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95457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95EA0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3ED5B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98E36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57F8A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 Kč</w:t>
                  </w:r>
                </w:p>
              </w:tc>
            </w:tr>
            <w:tr w:rsidR="003C6176" w14:paraId="639A1D3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F72DD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A65A9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EEF3C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0B02B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74162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8195D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5DB57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06783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3E600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F686B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612,17 Kč</w:t>
                  </w:r>
                </w:p>
              </w:tc>
            </w:tr>
            <w:tr w:rsidR="003C6176" w14:paraId="49EB4332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5F12C2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5F5F2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D29B1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936F4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20048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5A88C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3F37E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50766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DC27D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F025E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627,52 Kč</w:t>
                  </w:r>
                </w:p>
              </w:tc>
            </w:tr>
            <w:tr w:rsidR="003C6176" w14:paraId="6AB4E355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7DB00D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D7C93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4F7C2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59D17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C55CA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815DA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F1718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9C4C6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2C3D3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358ED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206,30 Kč</w:t>
                  </w:r>
                </w:p>
              </w:tc>
            </w:tr>
            <w:tr w:rsidR="003C6176" w14:paraId="5FE66ED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8213F0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43B2C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2E7F4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D5410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2C5D8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0D799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FE2C0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EC261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7F265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EF92F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3C6176" w14:paraId="106B49DD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361448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B4C52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FC4F7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809FE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844D4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961C4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C878B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CC981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F2A0D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120C3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 Kč</w:t>
                  </w:r>
                </w:p>
              </w:tc>
            </w:tr>
            <w:tr w:rsidR="003C6176" w14:paraId="49110AD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FD596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5AE3F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E91D3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131C6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3474B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6DF17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D50E1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895F9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26082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131B7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43,18 Kč</w:t>
                  </w:r>
                </w:p>
              </w:tc>
            </w:tr>
            <w:tr w:rsidR="003C6176" w14:paraId="2CDD37FF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D9511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09A72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5EEA1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4793E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00ED9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A68A7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1A2F2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8FA8A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47204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AE5AC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50,21 Kč</w:t>
                  </w:r>
                </w:p>
              </w:tc>
            </w:tr>
            <w:tr w:rsidR="003C6176" w14:paraId="6EADE5C6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B9F1D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80053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552B0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619FA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360B1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54CAF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FA925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CCC0B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09ED4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E134A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463,12 Kč</w:t>
                  </w:r>
                </w:p>
              </w:tc>
            </w:tr>
            <w:tr w:rsidR="003C6176" w14:paraId="646E7B8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54C77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75788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9E7BE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04669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E0C3F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CAA00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6A7A2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DCC77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DCFAE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91F4E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504,06 Kč</w:t>
                  </w:r>
                </w:p>
              </w:tc>
            </w:tr>
            <w:tr w:rsidR="003C6176" w14:paraId="30C24AD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868B0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90EF0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2EA4B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7159F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954AF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6AF28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E7E3D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1D6A8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8D983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1431A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907,70 Kč</w:t>
                  </w:r>
                </w:p>
              </w:tc>
            </w:tr>
            <w:tr w:rsidR="003C6176" w14:paraId="78BAC52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BE965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99645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AB18F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E8F6B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4DE5E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78DE4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F5099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C7DA29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D4939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2EDC0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269,94 Kč</w:t>
                  </w:r>
                </w:p>
              </w:tc>
            </w:tr>
            <w:tr w:rsidR="003C6176" w14:paraId="3C5AA10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2ABBF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78E4B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EC1ED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682BC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64F71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68203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A8EFA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FE449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9B134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4049C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562,91 Kč</w:t>
                  </w:r>
                </w:p>
              </w:tc>
            </w:tr>
            <w:tr w:rsidR="003C6176" w14:paraId="1C3F89C1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E10FB7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24CED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1F4B7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A00E9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5DA82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09ABF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166EC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A5B36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E00C5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477AD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3C6176" w14:paraId="562D694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94852F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C62E4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E9F0D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CA72C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A1247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01A91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C10E2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49DC5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96E98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896D2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1 417,52 Kč</w:t>
                  </w:r>
                </w:p>
              </w:tc>
            </w:tr>
            <w:tr w:rsidR="003C6176" w14:paraId="6A4FAAC5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2CA93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64E72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043E7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DC8AA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C12B6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A9C68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3151C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1A1B7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9DD4C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F93AB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109,06 Kč</w:t>
                  </w:r>
                </w:p>
              </w:tc>
            </w:tr>
            <w:tr w:rsidR="003C6176" w14:paraId="6E4F9B4D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572B4D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24D36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3964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CE291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0B7D6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D6795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F8C1F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34DFC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7A2CC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15042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4CD33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597,46 Kč</w:t>
                  </w:r>
                </w:p>
              </w:tc>
            </w:tr>
            <w:tr w:rsidR="003C6176" w14:paraId="2F69AD56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05CD42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A0599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3964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9985A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A9B11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FC5DA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A1D1D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FB2C6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E306F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90121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813ECA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608,01 Kč</w:t>
                  </w:r>
                </w:p>
              </w:tc>
            </w:tr>
            <w:tr w:rsidR="003C6176" w14:paraId="77F0B4A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2B95C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1DF5D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3964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6C3CC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65513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E8EB5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9A46D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9BBFA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15448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F2285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014CE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698,52 Kč</w:t>
                  </w:r>
                </w:p>
              </w:tc>
            </w:tr>
            <w:tr w:rsidR="003C6176" w14:paraId="28627D0B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4E557C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325D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3AB19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BC253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EC27F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C4F92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982F2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54E18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5CB80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0CE96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1 096,08 Kč</w:t>
                  </w:r>
                </w:p>
              </w:tc>
            </w:tr>
            <w:tr w:rsidR="003C6176" w14:paraId="54B1527F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63CF0F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0B57E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38108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DE320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32187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E1C34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0E700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EBF36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E5F88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7D51A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1 540,65 Kč</w:t>
                  </w:r>
                </w:p>
              </w:tc>
            </w:tr>
            <w:tr w:rsidR="003C6176" w14:paraId="4FC1C7A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B6B72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9CB43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BAC7E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9295B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85A5C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35B48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5ACAC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20F45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4A066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E510C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499,27 Kč</w:t>
                  </w:r>
                </w:p>
              </w:tc>
            </w:tr>
            <w:tr w:rsidR="003C6176" w14:paraId="12715D2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1573A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030F5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7104A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CC586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684A3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F5433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20067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A4141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DA4681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390B3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765,05 Kč</w:t>
                  </w:r>
                </w:p>
              </w:tc>
            </w:tr>
            <w:tr w:rsidR="003C6176" w14:paraId="07E25B35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0EB4C0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38E39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8020C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753A1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437EF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6AC37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DA729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6BF9E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5FF3E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1CD9F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 Kč</w:t>
                  </w:r>
                </w:p>
              </w:tc>
            </w:tr>
            <w:tr w:rsidR="003E4896" w14:paraId="75EB99F9" w14:textId="77777777" w:rsidTr="003E4896">
              <w:trPr>
                <w:trHeight w:val="262"/>
              </w:trPr>
              <w:tc>
                <w:tcPr>
                  <w:tcW w:w="68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D1B382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34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E03EF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70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DD7C0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104 307,00</w:t>
                  </w:r>
                </w:p>
              </w:tc>
              <w:tc>
                <w:tcPr>
                  <w:tcW w:w="55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EBE5A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D5C14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63E46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3E450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33 361,21 Kč</w:t>
                  </w:r>
                </w:p>
              </w:tc>
            </w:tr>
            <w:tr w:rsidR="003E4896" w14:paraId="4EFE15B5" w14:textId="77777777" w:rsidTr="003E4896">
              <w:trPr>
                <w:trHeight w:val="262"/>
              </w:trPr>
              <w:tc>
                <w:tcPr>
                  <w:tcW w:w="68.55pt" w:type="dxa"/>
                  <w:gridSpan w:val="7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7EE3A2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EFB98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AE788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524A6D" w14:textId="77777777" w:rsidR="003C6176" w:rsidRDefault="003C6176">
                  <w:pPr>
                    <w:spacing w:after="0pt" w:line="12pt" w:lineRule="auto"/>
                  </w:pPr>
                </w:p>
              </w:tc>
            </w:tr>
            <w:tr w:rsidR="003C6176" w14:paraId="5EDEB25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939FF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6D819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10EE5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948F2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453F5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9C84F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A6AC5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2F261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D4B33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ED338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 Kč</w:t>
                  </w:r>
                </w:p>
              </w:tc>
            </w:tr>
            <w:tr w:rsidR="003E4896" w14:paraId="0800C8E9" w14:textId="77777777" w:rsidTr="003E4896">
              <w:trPr>
                <w:trHeight w:val="262"/>
              </w:trPr>
              <w:tc>
                <w:tcPr>
                  <w:tcW w:w="68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6D57F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34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D4E28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70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02D3D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73,00</w:t>
                  </w:r>
                </w:p>
              </w:tc>
              <w:tc>
                <w:tcPr>
                  <w:tcW w:w="55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85E2E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5EA52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F30FA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AC59E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13,05 Kč</w:t>
                  </w:r>
                </w:p>
              </w:tc>
            </w:tr>
            <w:tr w:rsidR="003E4896" w14:paraId="448F7471" w14:textId="77777777" w:rsidTr="003E4896">
              <w:trPr>
                <w:trHeight w:val="262"/>
              </w:trPr>
              <w:tc>
                <w:tcPr>
                  <w:tcW w:w="68.55pt" w:type="dxa"/>
                  <w:gridSpan w:val="7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2840B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Hodonína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47EE3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8BB61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D5439B" w14:textId="77777777" w:rsidR="003C6176" w:rsidRDefault="003C6176">
                  <w:pPr>
                    <w:spacing w:after="0pt" w:line="12pt" w:lineRule="auto"/>
                  </w:pPr>
                </w:p>
              </w:tc>
            </w:tr>
            <w:tr w:rsidR="003C6176" w14:paraId="012F24FB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72E97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727E7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69D8E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B392B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10BDD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50AE7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41C34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ED4F8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11255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D1798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 Kč</w:t>
                  </w:r>
                </w:p>
              </w:tc>
            </w:tr>
            <w:tr w:rsidR="003E4896" w14:paraId="6E3D312C" w14:textId="77777777" w:rsidTr="003E4896">
              <w:trPr>
                <w:trHeight w:val="262"/>
              </w:trPr>
              <w:tc>
                <w:tcPr>
                  <w:tcW w:w="68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AA5FD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34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2C815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70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6AED1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46,00</w:t>
                  </w:r>
                </w:p>
              </w:tc>
              <w:tc>
                <w:tcPr>
                  <w:tcW w:w="55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156A1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93223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952EA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2B112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9,61 Kč</w:t>
                  </w:r>
                </w:p>
              </w:tc>
            </w:tr>
            <w:tr w:rsidR="003E4896" w14:paraId="5CF3B27C" w14:textId="77777777" w:rsidTr="003E4896">
              <w:trPr>
                <w:trHeight w:val="262"/>
              </w:trPr>
              <w:tc>
                <w:tcPr>
                  <w:tcW w:w="68.55pt" w:type="dxa"/>
                  <w:gridSpan w:val="7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944D83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6E5D0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F499F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C41F5A" w14:textId="77777777" w:rsidR="003C6176" w:rsidRDefault="003C6176">
                  <w:pPr>
                    <w:spacing w:after="0pt" w:line="12pt" w:lineRule="auto"/>
                  </w:pPr>
                </w:p>
              </w:tc>
            </w:tr>
            <w:tr w:rsidR="003C6176" w14:paraId="23A1529A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13236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40FC0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1196C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D2EC6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C4BCA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874A2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33DBE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88402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11EF2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10CD5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 Kč</w:t>
                  </w:r>
                </w:p>
              </w:tc>
            </w:tr>
            <w:tr w:rsidR="003E4896" w14:paraId="67AE8054" w14:textId="77777777" w:rsidTr="003E4896">
              <w:trPr>
                <w:trHeight w:val="262"/>
              </w:trPr>
              <w:tc>
                <w:tcPr>
                  <w:tcW w:w="68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EA9DE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34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B9B85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70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E08A7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17,00</w:t>
                  </w:r>
                </w:p>
              </w:tc>
              <w:tc>
                <w:tcPr>
                  <w:tcW w:w="55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2DA47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0A646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B9DB9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292CF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3,67 Kč</w:t>
                  </w:r>
                </w:p>
              </w:tc>
            </w:tr>
            <w:tr w:rsidR="003E4896" w14:paraId="61803377" w14:textId="77777777" w:rsidTr="003E4896">
              <w:trPr>
                <w:trHeight w:val="262"/>
              </w:trPr>
              <w:tc>
                <w:tcPr>
                  <w:tcW w:w="68.55pt" w:type="dxa"/>
                  <w:gridSpan w:val="7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7E01BD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Mistřín</w:t>
                  </w:r>
                  <w:proofErr w:type="spellEnd"/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1586B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DE69F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93B47E" w14:textId="77777777" w:rsidR="003C6176" w:rsidRDefault="003C6176">
                  <w:pPr>
                    <w:spacing w:after="0pt" w:line="12pt" w:lineRule="auto"/>
                  </w:pPr>
                </w:p>
              </w:tc>
            </w:tr>
            <w:tr w:rsidR="003C6176" w14:paraId="41E3A91F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435970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CAE52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C6876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4539A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C1C79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11978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EE38E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09FE9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78A65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C916BD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205,42 Kč</w:t>
                  </w:r>
                </w:p>
              </w:tc>
            </w:tr>
            <w:tr w:rsidR="003C6176" w14:paraId="442F674D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DBD33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42583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40210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3F258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8EFFF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FF47E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755AB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258EA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DF29C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53D56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 Kč</w:t>
                  </w:r>
                </w:p>
              </w:tc>
            </w:tr>
            <w:tr w:rsidR="003C6176" w14:paraId="6939BF4B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9AD182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644E9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27623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F10D0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8DFFA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95FE1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41905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4A7D1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ACE8D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6E518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148,38 Kč</w:t>
                  </w:r>
                </w:p>
              </w:tc>
            </w:tr>
            <w:tr w:rsidR="003C6176" w14:paraId="37B13225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6C7CC8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FBEB0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738A3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8A155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611DF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C68C0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F5D9F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B757F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B57B2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41504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276,80 Kč</w:t>
                  </w:r>
                </w:p>
              </w:tc>
            </w:tr>
            <w:tr w:rsidR="003C6176" w14:paraId="72E064E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DD8F95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DA0E5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63DBF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FA88D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5F9DF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3B864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9B870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9899C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34F0BD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859CE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587,31 Kč</w:t>
                  </w:r>
                </w:p>
              </w:tc>
            </w:tr>
            <w:tr w:rsidR="003C6176" w14:paraId="205BE631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8C448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2E52C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2969D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CD372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C92D1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D4342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E1CA1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1262A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60083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274A5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106,50 Kč</w:t>
                  </w:r>
                </w:p>
              </w:tc>
            </w:tr>
            <w:tr w:rsidR="003C6176" w14:paraId="5E8AF31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9A9F93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E87F9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740F6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810E7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1579D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F13D2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C3AC4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B3FE1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27DFA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BC941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396,79 Kč</w:t>
                  </w:r>
                </w:p>
              </w:tc>
            </w:tr>
            <w:tr w:rsidR="003C6176" w14:paraId="0D9E3E7A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9C185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5D8AE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A7AC7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48F5F0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3DE35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4853B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C10AD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C8E4B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FA424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CE624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973,71 Kč</w:t>
                  </w:r>
                </w:p>
              </w:tc>
            </w:tr>
            <w:tr w:rsidR="003C6176" w14:paraId="1763A70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CF96A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D25CD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400FA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A53CF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203AD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7D96D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11201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098FC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DD11A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FBA13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1 518,31 Kč</w:t>
                  </w:r>
                </w:p>
              </w:tc>
            </w:tr>
            <w:tr w:rsidR="003C6176" w14:paraId="78E26FB2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0A688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586EA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9A3A0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B05F2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3F41B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CA096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D7F6D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26171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51681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11EDF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302,37 Kč</w:t>
                  </w:r>
                </w:p>
              </w:tc>
            </w:tr>
            <w:tr w:rsidR="003C6176" w14:paraId="171AA2C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E3F980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E7647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05EF3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B6DD7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5BA2F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88553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3A1D9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8EC29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CCCBD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B3CF0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280,73 Kč</w:t>
                  </w:r>
                </w:p>
              </w:tc>
            </w:tr>
            <w:tr w:rsidR="003C6176" w14:paraId="16F04DD6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E4691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A0704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00DE7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63405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A7290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DE0E4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D72CC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DDF72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6089B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90CC0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1 328,07 Kč</w:t>
                  </w:r>
                </w:p>
              </w:tc>
            </w:tr>
            <w:tr w:rsidR="003C6176" w14:paraId="39C75F6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E6D90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214DB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AF53B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2ADB4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2B67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2F37A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76CF7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0110B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EB478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24A47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1 389,04 Kč</w:t>
                  </w:r>
                </w:p>
              </w:tc>
            </w:tr>
            <w:tr w:rsidR="003C6176" w14:paraId="6B6734E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A4906C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453F1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918C7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C5FBB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571A9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A4BF3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498EE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FD1F6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AA44D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202CE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1 824,90 Kč</w:t>
                  </w:r>
                </w:p>
              </w:tc>
            </w:tr>
            <w:tr w:rsidR="003C6176" w14:paraId="5CEBA5A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64F7A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7DA00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70143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C4514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6E0B5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B61BE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59BDE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D6C48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3E035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134FD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1 098,19 Kč</w:t>
                  </w:r>
                </w:p>
              </w:tc>
            </w:tr>
            <w:tr w:rsidR="003E4896" w14:paraId="31ADB3F1" w14:textId="77777777" w:rsidTr="003E4896">
              <w:trPr>
                <w:trHeight w:val="262"/>
              </w:trPr>
              <w:tc>
                <w:tcPr>
                  <w:tcW w:w="68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3EE5BD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34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00627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70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CD80A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37 179,00</w:t>
                  </w:r>
                </w:p>
              </w:tc>
              <w:tc>
                <w:tcPr>
                  <w:tcW w:w="55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CCC32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67BC7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B6AA8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B9C45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10 447,76 Kč</w:t>
                  </w:r>
                </w:p>
              </w:tc>
            </w:tr>
            <w:tr w:rsidR="003E4896" w14:paraId="7206B7AE" w14:textId="77777777" w:rsidTr="003E4896">
              <w:trPr>
                <w:trHeight w:val="262"/>
              </w:trPr>
              <w:tc>
                <w:tcPr>
                  <w:tcW w:w="68.55pt" w:type="dxa"/>
                  <w:gridSpan w:val="7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DCEDD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9CD09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FAB3A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C9F69D" w14:textId="77777777" w:rsidR="003C6176" w:rsidRDefault="003C6176">
                  <w:pPr>
                    <w:spacing w:after="0pt" w:line="12pt" w:lineRule="auto"/>
                  </w:pPr>
                </w:p>
              </w:tc>
            </w:tr>
            <w:tr w:rsidR="003C6176" w14:paraId="52B3B82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C17577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C4156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75A24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DE53E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46B3D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6E2BE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970CD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D5733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B20BC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7AA25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967,33 Kč</w:t>
                  </w:r>
                </w:p>
              </w:tc>
            </w:tr>
            <w:tr w:rsidR="003C6176" w14:paraId="7F5A82E2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AC9F5C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6A7B8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12454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F8C76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078C7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A5AD3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F20E7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21A0C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22D3C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5245EE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954,97 Kč</w:t>
                  </w:r>
                </w:p>
              </w:tc>
            </w:tr>
            <w:tr w:rsidR="003C6176" w14:paraId="3FDDC29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5C21A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F8489D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A8EC7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83CE7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94B18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6A68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8389B2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A5AD3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F2123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B15A3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1 182,55 Kč</w:t>
                  </w:r>
                </w:p>
              </w:tc>
            </w:tr>
            <w:tr w:rsidR="003C6176" w14:paraId="7A90512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7F354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2BF2D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10A46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7F21D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42E21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E87F2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6292C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A571B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E089E1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BA6016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15,77 Kč</w:t>
                  </w:r>
                </w:p>
              </w:tc>
            </w:tr>
            <w:tr w:rsidR="003C6176" w14:paraId="7EBC616C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85969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EDED0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ABE44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61B92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0A12C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7FE3F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595BF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2AC9E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90B0A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D6F68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398,91 Kč</w:t>
                  </w:r>
                </w:p>
              </w:tc>
            </w:tr>
            <w:tr w:rsidR="003C6176" w14:paraId="131E69C8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F257E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2339D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6FEAA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896C1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05B33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B9D3B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FB37C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974DD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912F2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CBDE5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373,16 Kč</w:t>
                  </w:r>
                </w:p>
              </w:tc>
            </w:tr>
            <w:tr w:rsidR="003C6176" w14:paraId="2B024EE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CCE8E3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0F0E0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99F9E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15318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1A698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4E42B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616F6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FC440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CA601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D517E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393,92 Kč</w:t>
                  </w:r>
                </w:p>
              </w:tc>
            </w:tr>
            <w:tr w:rsidR="003C6176" w14:paraId="759ABD46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9911C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4B41A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2184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E5C3A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8F8F4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78445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E2F4F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DC20B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DED6E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E83DE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849,59 Kč</w:t>
                  </w:r>
                </w:p>
              </w:tc>
            </w:tr>
            <w:tr w:rsidR="003C6176" w14:paraId="034B39C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5C0CD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266131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0F7118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6930E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86073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D018D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55786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F9A74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93BCD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C060B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579,45 Kč</w:t>
                  </w:r>
                </w:p>
              </w:tc>
            </w:tr>
            <w:tr w:rsidR="003C6176" w14:paraId="7CA3C08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F547D5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D1B8D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AC96E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F26C9E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1B970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7DBCB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BE664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67179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0125F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1974D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1 061,40 Kč</w:t>
                  </w:r>
                </w:p>
              </w:tc>
            </w:tr>
            <w:tr w:rsidR="003C6176" w14:paraId="11BBC1B9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1E013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22674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E14B7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18D5F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D463D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07923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8110A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69049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E16BC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F1364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855,91 Kč</w:t>
                  </w:r>
                </w:p>
              </w:tc>
            </w:tr>
            <w:tr w:rsidR="003C6176" w14:paraId="1A063CD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0382B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BA7C4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3E62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56610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D557A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902E1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44318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2C920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EA36A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3ED1E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390,51 Kč</w:t>
                  </w:r>
                </w:p>
              </w:tc>
            </w:tr>
            <w:tr w:rsidR="003C6176" w14:paraId="2DC4078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59D6D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9470F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BE92A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0D62E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0989F1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1B5D3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D4D5F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E2202C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D2860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6BC72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322,44 Kč</w:t>
                  </w:r>
                </w:p>
              </w:tc>
            </w:tr>
            <w:tr w:rsidR="003C6176" w14:paraId="579B4CF2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60754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80962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0C990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5772F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E33EC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EB731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AA1DC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463E6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D3E14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76836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908,99 Kč</w:t>
                  </w:r>
                </w:p>
              </w:tc>
            </w:tr>
            <w:tr w:rsidR="003C6176" w14:paraId="6776582A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E3D3E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4525A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C23E5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FDDDB1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2A81E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2C578F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CBF837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2321E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0D790A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D611D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925,28 Kč</w:t>
                  </w:r>
                </w:p>
              </w:tc>
            </w:tr>
            <w:tr w:rsidR="003C6176" w14:paraId="3FFB692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2129E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51A3A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FF95C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22E7C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21FB3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AEF22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8C8A1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9AC94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029A89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34F72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343,20 Kč</w:t>
                  </w:r>
                </w:p>
              </w:tc>
            </w:tr>
            <w:tr w:rsidR="003C6176" w14:paraId="750B0B73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FD6438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FA7F8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FB26F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F12080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C9CC0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A5153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2ABAD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74D987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DE5A4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3A423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146,90 Kč</w:t>
                  </w:r>
                </w:p>
              </w:tc>
            </w:tr>
            <w:tr w:rsidR="003C6176" w14:paraId="69986935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C321F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FA6C2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12E35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0A840A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C5C59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396FF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8A4A1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489CD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B580B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18483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 Kč</w:t>
                  </w:r>
                </w:p>
              </w:tc>
            </w:tr>
            <w:tr w:rsidR="003C6176" w14:paraId="5B447EF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090BAB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116AC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3AFF7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667F6B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6F921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4408C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12336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4BDB1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B20591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07BF5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 Kč</w:t>
                  </w:r>
                </w:p>
              </w:tc>
            </w:tr>
            <w:tr w:rsidR="003C6176" w14:paraId="65660784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DC6B393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E3FEF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B85D2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DAC03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0DD5E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D3CE6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A2ADF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DF9E24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66ACB6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A0A3A2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 Kč</w:t>
                  </w:r>
                </w:p>
              </w:tc>
            </w:tr>
            <w:tr w:rsidR="003C6176" w14:paraId="10C04D8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3B3DE1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C19BE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387E65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9C21D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CC3D6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D5D817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3DCB7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B458E5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C324E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E6B985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39,42 Kč</w:t>
                  </w:r>
                </w:p>
              </w:tc>
            </w:tr>
            <w:tr w:rsidR="003C6176" w14:paraId="05A00802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69DFB2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4B7925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761C4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278F42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7AFAB0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41BD8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11D47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10B7F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16D62C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7452F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 Kč</w:t>
                  </w:r>
                </w:p>
              </w:tc>
            </w:tr>
            <w:tr w:rsidR="003C6176" w14:paraId="3BEE50C7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5FD74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D241C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732C66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F296C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8FABC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BD0C4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B8D526B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79F9D0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58CED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0312A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64,91 Kč</w:t>
                  </w:r>
                </w:p>
              </w:tc>
            </w:tr>
            <w:tr w:rsidR="003C6176" w14:paraId="5687255D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9DB52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3BE20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D5BE5B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89556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49E573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84AA0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7CA31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589988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AAE21F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55A5BF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253,59 Kč</w:t>
                  </w:r>
                </w:p>
              </w:tc>
            </w:tr>
            <w:tr w:rsidR="003C6176" w14:paraId="3FA16D9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9B14CAF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1D79EA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ED642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27E19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064B4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81B79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6CA71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053272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11B81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FCF529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1 025,41 Kč</w:t>
                  </w:r>
                </w:p>
              </w:tc>
            </w:tr>
            <w:tr w:rsidR="003C6176" w14:paraId="3DC2D6A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EF4F1F3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5F2B97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C0E67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2552DF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D1C11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EA419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E2FF5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96AA35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0A3A2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266687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225,47 Kč</w:t>
                  </w:r>
                </w:p>
              </w:tc>
            </w:tr>
            <w:tr w:rsidR="003C6176" w14:paraId="6D5BF4C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B29A30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D2207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43561C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F41D1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0D4F2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7A35E5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68210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2C6E99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FB677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BC6AD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224,42 Kč</w:t>
                  </w:r>
                </w:p>
              </w:tc>
            </w:tr>
            <w:tr w:rsidR="003C6176" w14:paraId="7F2C3CEF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BC9557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E1CAC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2724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2CB51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2D19B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541396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2442B2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C37CE2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EDAD3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1A6C5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BB5EB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496,14 Kč</w:t>
                  </w:r>
                </w:p>
              </w:tc>
            </w:tr>
            <w:tr w:rsidR="003C6176" w14:paraId="1F9FA95F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2A9178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F1B832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846CB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C4B0BE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15A1C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ECDE0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0DD6D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F776A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18EE2B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9D6E5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858,79 Kč</w:t>
                  </w:r>
                </w:p>
              </w:tc>
            </w:tr>
            <w:tr w:rsidR="003C6176" w14:paraId="3102CE40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317535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36A47F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57ED8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3F43B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5163CE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2BD0F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FDA75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0AAE1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2C5AC9A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47B80A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1 264,28 Kč</w:t>
                  </w:r>
                </w:p>
              </w:tc>
            </w:tr>
            <w:tr w:rsidR="003C6176" w14:paraId="4E51F328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3AF2957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pozemku v PB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D1E26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E6225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6C0368D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F9B2F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545FC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3EC887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43C88F7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15F1AA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88DADD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493,26 Kč</w:t>
                  </w:r>
                </w:p>
              </w:tc>
            </w:tr>
            <w:tr w:rsidR="003C6176" w14:paraId="70476A1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EA2344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57CA7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FED3C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60F5B00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622E37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37C5B1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4BF508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A823133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FA654A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B0A96C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496,67 Kč</w:t>
                  </w:r>
                </w:p>
              </w:tc>
            </w:tr>
            <w:tr w:rsidR="003C6176" w14:paraId="4150176E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BEFD93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012FA3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3152B8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E32B77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AB4984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D4201E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4EEFC7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751735E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AC3C155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DC87B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1 006,48 Kč</w:t>
                  </w:r>
                </w:p>
              </w:tc>
            </w:tr>
            <w:tr w:rsidR="003E4896" w14:paraId="7EF276E2" w14:textId="77777777" w:rsidTr="003E4896">
              <w:trPr>
                <w:trHeight w:val="262"/>
              </w:trPr>
              <w:tc>
                <w:tcPr>
                  <w:tcW w:w="68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9FB286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34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190972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70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043A5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65 445,00</w:t>
                  </w:r>
                </w:p>
              </w:tc>
              <w:tc>
                <w:tcPr>
                  <w:tcW w:w="55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43E0C4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B697A8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88F48A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BE2981D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17 198,23 Kč</w:t>
                  </w:r>
                </w:p>
              </w:tc>
            </w:tr>
            <w:tr w:rsidR="003E4896" w14:paraId="5528E575" w14:textId="77777777" w:rsidTr="003E4896">
              <w:trPr>
                <w:trHeight w:val="262"/>
              </w:trPr>
              <w:tc>
                <w:tcPr>
                  <w:tcW w:w="68.55pt" w:type="dxa"/>
                  <w:gridSpan w:val="7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6C7C0F3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Žeravice u Kyjova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842061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7EF8136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single" w:sz="7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A3CAF97" w14:textId="77777777" w:rsidR="003C6176" w:rsidRDefault="003C6176">
                  <w:pPr>
                    <w:spacing w:after="0pt" w:line="12pt" w:lineRule="auto"/>
                  </w:pPr>
                </w:p>
              </w:tc>
            </w:tr>
            <w:tr w:rsidR="003C6176" w14:paraId="68142E5A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F79CC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246985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94F533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33755DF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E6020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EE8EBB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8A6966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9E3E01A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6192F9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F44A8FF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537,38 Kč</w:t>
                  </w:r>
                </w:p>
              </w:tc>
            </w:tr>
            <w:tr w:rsidR="003C6176" w14:paraId="59E51BE2" w14:textId="77777777">
              <w:trPr>
                <w:trHeight w:val="262"/>
              </w:trPr>
              <w:tc>
                <w:tcPr>
                  <w:tcW w:w="68.5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9432C3A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42.4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1049EB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29.1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94A8131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23.6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A4B080B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4.1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B8086A2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0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B9B968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55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C0AD2B3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02.02.2026</w:t>
                  </w:r>
                </w:p>
              </w:tc>
              <w:tc>
                <w:tcPr>
                  <w:tcW w:w="52.8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6420A0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6E885349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81.80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EF00B0E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346,44 Kč</w:t>
                  </w:r>
                </w:p>
              </w:tc>
            </w:tr>
            <w:tr w:rsidR="003E4896" w14:paraId="07D23E30" w14:textId="77777777" w:rsidTr="003E4896">
              <w:trPr>
                <w:trHeight w:val="262"/>
              </w:trPr>
              <w:tc>
                <w:tcPr>
                  <w:tcW w:w="68.55pt" w:type="dxa"/>
                  <w:gridSpan w:val="4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56B9A6C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34.1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4C0FFB9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70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C33F8A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2 518,00</w:t>
                  </w:r>
                </w:p>
              </w:tc>
              <w:tc>
                <w:tcPr>
                  <w:tcW w:w="55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0D79B08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A632C64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9AAD1C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single" w:sz="7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93F2DF0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color w:val="000000"/>
                    </w:rPr>
                    <w:t>883,82 Kč</w:t>
                  </w:r>
                </w:p>
              </w:tc>
            </w:tr>
            <w:tr w:rsidR="003E4896" w14:paraId="7A5B4B50" w14:textId="77777777" w:rsidTr="003E4896">
              <w:trPr>
                <w:trHeight w:val="262"/>
              </w:trPr>
              <w:tc>
                <w:tcPr>
                  <w:tcW w:w="68.55pt" w:type="dxa"/>
                  <w:gridSpan w:val="5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27A85D6E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70.85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0114FBF6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209 585,00</w:t>
                  </w:r>
                </w:p>
              </w:tc>
              <w:tc>
                <w:tcPr>
                  <w:tcW w:w="55.85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D12CC49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52.85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533BDAC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35.45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5D005AD1" w14:textId="77777777" w:rsidR="003C6176" w:rsidRDefault="003C6176">
                  <w:pPr>
                    <w:spacing w:after="0pt" w:line="12pt" w:lineRule="auto"/>
                  </w:pPr>
                </w:p>
              </w:tc>
              <w:tc>
                <w:tcPr>
                  <w:tcW w:w="81.80pt" w:type="dxa"/>
                  <w:tcBorders>
                    <w:top w:val="double" w:sz="3" w:space="0" w:color="000000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71A8F8BC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61 917,35 Kč</w:t>
                  </w:r>
                </w:p>
              </w:tc>
            </w:tr>
          </w:tbl>
          <w:p w14:paraId="1B65488E" w14:textId="77777777" w:rsidR="003C6176" w:rsidRDefault="003C6176">
            <w:pPr>
              <w:spacing w:after="0pt" w:line="12pt" w:lineRule="auto"/>
            </w:pPr>
          </w:p>
        </w:tc>
        <w:tc>
          <w:tcPr>
            <w:tcW w:w="2pt" w:type="dxa"/>
          </w:tcPr>
          <w:p w14:paraId="179D393E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  <w:tr w:rsidR="003C6176" w14:paraId="6D0A5723" w14:textId="77777777">
        <w:trPr>
          <w:trHeight w:val="107"/>
        </w:trPr>
        <w:tc>
          <w:tcPr>
            <w:tcW w:w="5.35pt" w:type="dxa"/>
          </w:tcPr>
          <w:p w14:paraId="5D725412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061026EF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34B263FC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3AB28720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6DF6A286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29C5EEF5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296D05A5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567E6035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493DC637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61EA1A93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  <w:tr w:rsidR="003E4896" w14:paraId="4287F28C" w14:textId="77777777" w:rsidTr="00D97E59">
        <w:trPr>
          <w:trHeight w:val="30"/>
        </w:trPr>
        <w:tc>
          <w:tcPr>
            <w:tcW w:w="5.35pt" w:type="dxa"/>
          </w:tcPr>
          <w:p w14:paraId="40BDBC78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49F43104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97.35pt" w:type="dxa"/>
            <w:gridSpan w:val="2"/>
            <w:vMerge w:val="restart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3947"/>
            </w:tblGrid>
            <w:tr w:rsidR="003C6176" w14:paraId="5938C948" w14:textId="77777777">
              <w:trPr>
                <w:trHeight w:val="262"/>
              </w:trPr>
              <w:tc>
                <w:tcPr>
                  <w:tcW w:w="197.35pt" w:type="dxa"/>
                  <w:tcBorders>
                    <w:top w:val="nil"/>
                    <w:start w:val="nil"/>
                    <w:bottom w:val="nil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38095619" w14:textId="77777777" w:rsidR="003C6176" w:rsidRDefault="002055AB">
                  <w:pPr>
                    <w:spacing w:after="0pt" w:line="12pt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28EC4F1" w14:textId="77777777" w:rsidR="003C6176" w:rsidRDefault="003C6176">
            <w:pPr>
              <w:spacing w:after="0pt" w:line="12pt" w:lineRule="auto"/>
            </w:pPr>
          </w:p>
        </w:tc>
        <w:tc>
          <w:tcPr>
            <w:tcW w:w="93.45pt" w:type="dxa"/>
          </w:tcPr>
          <w:p w14:paraId="6A264011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5874C961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135E7C16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2ACB1669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4C277962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21688A22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  <w:tr w:rsidR="003E4896" w14:paraId="5E9977A8" w14:textId="77777777" w:rsidTr="00D97E59">
        <w:trPr>
          <w:trHeight w:val="310"/>
        </w:trPr>
        <w:tc>
          <w:tcPr>
            <w:tcW w:w="5.35pt" w:type="dxa"/>
          </w:tcPr>
          <w:p w14:paraId="7470C789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25A3DB71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97.35pt" w:type="dxa"/>
            <w:gridSpan w:val="2"/>
            <w:vMerge/>
          </w:tcPr>
          <w:p w14:paraId="1A263D85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4812C506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131D4961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6594CBAD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tbl>
            <w:tblPr>
              <w:tblW w:w="0pt" w:type="auto"/>
              <w:tblCellMar>
                <w:start w:w="0pt" w:type="dxa"/>
                <w:end w:w="0pt" w:type="dxa"/>
              </w:tblCellMar>
              <w:tblLook w:firstRow="1" w:lastRow="0" w:firstColumn="1" w:lastColumn="0" w:noHBand="0" w:noVBand="1"/>
            </w:tblPr>
            <w:tblGrid>
              <w:gridCol w:w="1589"/>
            </w:tblGrid>
            <w:tr w:rsidR="003C6176" w14:paraId="4FC2C404" w14:textId="77777777">
              <w:trPr>
                <w:trHeight w:val="232"/>
              </w:trPr>
              <w:tc>
                <w:tcPr>
                  <w:tcW w:w="79.45pt" w:type="dxa"/>
                  <w:tcBorders>
                    <w:top w:val="nil"/>
                    <w:start w:val="nil"/>
                    <w:bottom w:val="single" w:sz="15" w:space="0" w:color="000000"/>
                    <w:end w:val="nil"/>
                  </w:tcBorders>
                  <w:tcMar>
                    <w:top w:w="1.95pt" w:type="dxa"/>
                    <w:start w:w="1.95pt" w:type="dxa"/>
                    <w:bottom w:w="1.95pt" w:type="dxa"/>
                    <w:end w:w="1.95pt" w:type="dxa"/>
                  </w:tcMar>
                </w:tcPr>
                <w:p w14:paraId="1856A9F4" w14:textId="77777777" w:rsidR="003C6176" w:rsidRDefault="002055AB">
                  <w:pPr>
                    <w:spacing w:after="0pt" w:line="12pt" w:lineRule="auto"/>
                    <w:jc w:val="end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61 917</w:t>
                  </w:r>
                </w:p>
              </w:tc>
            </w:tr>
          </w:tbl>
          <w:p w14:paraId="7DE6A724" w14:textId="77777777" w:rsidR="003C6176" w:rsidRDefault="003C6176">
            <w:pPr>
              <w:spacing w:after="0pt" w:line="12pt" w:lineRule="auto"/>
            </w:pPr>
          </w:p>
        </w:tc>
        <w:tc>
          <w:tcPr>
            <w:tcW w:w="0.75pt" w:type="dxa"/>
          </w:tcPr>
          <w:p w14:paraId="14A6FA2E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64D871FA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  <w:tr w:rsidR="003C6176" w14:paraId="2970839B" w14:textId="77777777">
        <w:trPr>
          <w:trHeight w:val="137"/>
        </w:trPr>
        <w:tc>
          <w:tcPr>
            <w:tcW w:w="5.35pt" w:type="dxa"/>
          </w:tcPr>
          <w:p w14:paraId="40906131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50pt" w:type="dxa"/>
          </w:tcPr>
          <w:p w14:paraId="7DED639F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.50pt" w:type="dxa"/>
          </w:tcPr>
          <w:p w14:paraId="1713CE44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95.85pt" w:type="dxa"/>
          </w:tcPr>
          <w:p w14:paraId="6DDCB1C9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93.45pt" w:type="dxa"/>
          </w:tcPr>
          <w:p w14:paraId="469D56DE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1D1A5D64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121.10pt" w:type="dxa"/>
          </w:tcPr>
          <w:p w14:paraId="177D7788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79.45pt" w:type="dxa"/>
          </w:tcPr>
          <w:p w14:paraId="435F6AB5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0.75pt" w:type="dxa"/>
          </w:tcPr>
          <w:p w14:paraId="3E8D747A" w14:textId="77777777" w:rsidR="003C6176" w:rsidRDefault="003C6176">
            <w:pPr>
              <w:pStyle w:val="EmptyCellLayoutStyle"/>
              <w:spacing w:after="0pt" w:line="12pt" w:lineRule="auto"/>
            </w:pPr>
          </w:p>
        </w:tc>
        <w:tc>
          <w:tcPr>
            <w:tcW w:w="2pt" w:type="dxa"/>
          </w:tcPr>
          <w:p w14:paraId="53BA342D" w14:textId="77777777" w:rsidR="003C6176" w:rsidRDefault="003C6176">
            <w:pPr>
              <w:pStyle w:val="EmptyCellLayoutStyle"/>
              <w:spacing w:after="0pt" w:line="12pt" w:lineRule="auto"/>
            </w:pPr>
          </w:p>
        </w:tc>
      </w:tr>
    </w:tbl>
    <w:p w14:paraId="5C75A24E" w14:textId="77777777" w:rsidR="003C6176" w:rsidRDefault="003C6176">
      <w:pPr>
        <w:spacing w:after="0pt" w:line="12pt" w:lineRule="auto"/>
      </w:pPr>
    </w:p>
    <w:sectPr w:rsidR="003C6176">
      <w:headerReference w:type="default" r:id="rId7"/>
      <w:footerReference w:type="default" r:id="rId8"/>
      <w:pgSz w:w="595.25pt" w:h="841.85pt"/>
      <w:pgMar w:top="114pt" w:right="42.50pt" w:bottom="70.25pt" w:left="42.50pt" w:header="42.50pt" w:footer="42.5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58D0CBB" w14:textId="77777777" w:rsidR="00AA6131" w:rsidRDefault="00AA6131">
      <w:pPr>
        <w:spacing w:after="0pt" w:line="12pt" w:lineRule="auto"/>
      </w:pPr>
      <w:r>
        <w:separator/>
      </w:r>
    </w:p>
  </w:endnote>
  <w:endnote w:type="continuationSeparator" w:id="0">
    <w:p w14:paraId="3BDA6B0D" w14:textId="77777777" w:rsidR="00AA6131" w:rsidRDefault="00AA613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auto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8570"/>
      <w:gridCol w:w="1417"/>
      <w:gridCol w:w="55"/>
    </w:tblGrid>
    <w:tr w:rsidR="003C6176" w14:paraId="54B060EC" w14:textId="77777777">
      <w:tc>
        <w:tcPr>
          <w:tcW w:w="428.50pt" w:type="dxa"/>
        </w:tcPr>
        <w:p w14:paraId="4567C2C7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p w14:paraId="38A818DF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2.75pt" w:type="dxa"/>
        </w:tcPr>
        <w:p w14:paraId="23CEEEEB" w14:textId="77777777" w:rsidR="003C6176" w:rsidRDefault="003C6176">
          <w:pPr>
            <w:pStyle w:val="EmptyCellLayoutStyle"/>
            <w:spacing w:after="0pt" w:line="12pt" w:lineRule="auto"/>
          </w:pPr>
        </w:p>
      </w:tc>
    </w:tr>
    <w:tr w:rsidR="003C6176" w14:paraId="65D4F77B" w14:textId="77777777">
      <w:tc>
        <w:tcPr>
          <w:tcW w:w="428.50pt" w:type="dxa"/>
        </w:tcPr>
        <w:p w14:paraId="0D831661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tbl>
          <w:tblPr>
            <w:tblW w:w="0pt" w:type="auto"/>
            <w:tblCellMar>
              <w:start w:w="0pt" w:type="dxa"/>
              <w:end w:w="0pt" w:type="dxa"/>
            </w:tblCellMar>
            <w:tblLook w:firstRow="1" w:lastRow="0" w:firstColumn="1" w:lastColumn="0" w:noHBand="0" w:noVBand="1"/>
          </w:tblPr>
          <w:tblGrid>
            <w:gridCol w:w="1417"/>
          </w:tblGrid>
          <w:tr w:rsidR="003C6176" w14:paraId="4B6FF80A" w14:textId="77777777">
            <w:trPr>
              <w:trHeight w:val="262"/>
            </w:trPr>
            <w:tc>
              <w:tcPr>
                <w:tcW w:w="70.85pt" w:type="dxa"/>
                <w:tcBorders>
                  <w:top w:val="nil"/>
                  <w:start w:val="nil"/>
                  <w:bottom w:val="nil"/>
                  <w:end w:val="nil"/>
                </w:tcBorders>
                <w:tcMar>
                  <w:top w:w="1.95pt" w:type="dxa"/>
                  <w:start w:w="1.95pt" w:type="dxa"/>
                  <w:bottom w:w="1.95pt" w:type="dxa"/>
                  <w:end w:w="1.95pt" w:type="dxa"/>
                </w:tcMar>
              </w:tcPr>
              <w:p w14:paraId="78FE3624" w14:textId="77777777" w:rsidR="003C6176" w:rsidRDefault="002055AB">
                <w:pPr>
                  <w:spacing w:after="0pt" w:line="12pt" w:lineRule="auto"/>
                  <w:jc w:val="end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8B864E" w14:textId="77777777" w:rsidR="003C6176" w:rsidRDefault="003C6176">
          <w:pPr>
            <w:spacing w:after="0pt" w:line="12pt" w:lineRule="auto"/>
          </w:pPr>
        </w:p>
      </w:tc>
      <w:tc>
        <w:tcPr>
          <w:tcW w:w="2.75pt" w:type="dxa"/>
        </w:tcPr>
        <w:p w14:paraId="00AC1CAE" w14:textId="77777777" w:rsidR="003C6176" w:rsidRDefault="003C6176">
          <w:pPr>
            <w:pStyle w:val="EmptyCellLayoutStyle"/>
            <w:spacing w:after="0pt" w:line="12pt" w:lineRule="auto"/>
          </w:pPr>
        </w:p>
      </w:tc>
    </w:tr>
    <w:tr w:rsidR="003C6176" w14:paraId="2F1E6146" w14:textId="77777777">
      <w:tc>
        <w:tcPr>
          <w:tcW w:w="428.50pt" w:type="dxa"/>
        </w:tcPr>
        <w:p w14:paraId="36271356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70.85pt" w:type="dxa"/>
        </w:tcPr>
        <w:p w14:paraId="141D8D88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2.75pt" w:type="dxa"/>
        </w:tcPr>
        <w:p w14:paraId="4CCB523A" w14:textId="77777777" w:rsidR="003C6176" w:rsidRDefault="003C6176">
          <w:pPr>
            <w:pStyle w:val="EmptyCellLayoutStyle"/>
            <w:spacing w:after="0pt" w:line="12pt" w:lineRule="auto"/>
          </w:pPr>
        </w:p>
      </w:tc>
    </w:tr>
  </w:tbl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68782C9C" w14:textId="77777777" w:rsidR="00AA6131" w:rsidRDefault="00AA6131">
      <w:pPr>
        <w:spacing w:after="0pt" w:line="12pt" w:lineRule="auto"/>
      </w:pPr>
      <w:r>
        <w:separator/>
      </w:r>
    </w:p>
  </w:footnote>
  <w:footnote w:type="continuationSeparator" w:id="0">
    <w:p w14:paraId="6DDE0D2D" w14:textId="77777777" w:rsidR="00AA6131" w:rsidRDefault="00AA613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auto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148"/>
      <w:gridCol w:w="9854"/>
      <w:gridCol w:w="40"/>
    </w:tblGrid>
    <w:tr w:rsidR="003C6176" w14:paraId="12BEC070" w14:textId="77777777">
      <w:tc>
        <w:tcPr>
          <w:tcW w:w="7.40pt" w:type="dxa"/>
        </w:tcPr>
        <w:p w14:paraId="348CD8E7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492.70pt" w:type="dxa"/>
        </w:tcPr>
        <w:p w14:paraId="1A69DDC7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2pt" w:type="dxa"/>
        </w:tcPr>
        <w:p w14:paraId="6A6DD62F" w14:textId="77777777" w:rsidR="003C6176" w:rsidRDefault="003C6176">
          <w:pPr>
            <w:pStyle w:val="EmptyCellLayoutStyle"/>
            <w:spacing w:after="0pt" w:line="12pt" w:lineRule="auto"/>
          </w:pPr>
        </w:p>
      </w:tc>
    </w:tr>
    <w:tr w:rsidR="003C6176" w14:paraId="56B46EC3" w14:textId="77777777">
      <w:tc>
        <w:tcPr>
          <w:tcW w:w="7.40pt" w:type="dxa"/>
        </w:tcPr>
        <w:p w14:paraId="3AE949BA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492.70pt" w:type="dxa"/>
        </w:tcPr>
        <w:tbl>
          <w:tblPr>
            <w:tblW w:w="0pt" w:type="auto"/>
            <w:tblBorders>
              <w:top w:val="single" w:sz="15" w:space="0" w:color="000000"/>
              <w:start w:val="single" w:sz="15" w:space="0" w:color="000000"/>
              <w:bottom w:val="single" w:sz="15" w:space="0" w:color="000000"/>
              <w:end w:val="single" w:sz="15" w:space="0" w:color="000000"/>
            </w:tblBorders>
            <w:tblCellMar>
              <w:start w:w="0pt" w:type="dxa"/>
              <w:end w:w="0pt" w:type="dxa"/>
            </w:tblCellMar>
            <w:tblLook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C6176" w14:paraId="4A714623" w14:textId="77777777">
            <w:trPr>
              <w:trHeight w:val="149"/>
            </w:trPr>
            <w:tc>
              <w:tcPr>
                <w:tcW w:w="7.45pt" w:type="dxa"/>
                <w:tcBorders>
                  <w:top w:val="single" w:sz="15" w:space="0" w:color="000000"/>
                  <w:start w:val="single" w:sz="15" w:space="0" w:color="000000"/>
                </w:tcBorders>
              </w:tcPr>
              <w:p w14:paraId="22BE3186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  <w:tcBorders>
                  <w:top w:val="single" w:sz="15" w:space="0" w:color="000000"/>
                </w:tcBorders>
              </w:tcPr>
              <w:p w14:paraId="757EAA0F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pt" w:type="dxa"/>
                <w:tcBorders>
                  <w:top w:val="single" w:sz="15" w:space="0" w:color="000000"/>
                </w:tcBorders>
              </w:tcPr>
              <w:p w14:paraId="174EED20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14.95pt" w:type="dxa"/>
                <w:tcBorders>
                  <w:top w:val="single" w:sz="15" w:space="0" w:color="000000"/>
                </w:tcBorders>
              </w:tcPr>
              <w:p w14:paraId="49EB98DA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.10pt" w:type="dxa"/>
                <w:tcBorders>
                  <w:top w:val="single" w:sz="15" w:space="0" w:color="000000"/>
                </w:tcBorders>
              </w:tcPr>
              <w:p w14:paraId="6E53ADD2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20.35pt" w:type="dxa"/>
                <w:tcBorders>
                  <w:top w:val="single" w:sz="15" w:space="0" w:color="000000"/>
                </w:tcBorders>
              </w:tcPr>
              <w:p w14:paraId="1B404E32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45pt" w:type="dxa"/>
                <w:tcBorders>
                  <w:top w:val="single" w:sz="15" w:space="0" w:color="000000"/>
                </w:tcBorders>
              </w:tcPr>
              <w:p w14:paraId="0D04A637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6.10pt" w:type="dxa"/>
                <w:tcBorders>
                  <w:top w:val="single" w:sz="15" w:space="0" w:color="000000"/>
                </w:tcBorders>
              </w:tcPr>
              <w:p w14:paraId="06693B7D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45.60pt" w:type="dxa"/>
                <w:tcBorders>
                  <w:top w:val="single" w:sz="15" w:space="0" w:color="000000"/>
                </w:tcBorders>
              </w:tcPr>
              <w:p w14:paraId="0E1BE409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top w:val="single" w:sz="15" w:space="0" w:color="000000"/>
                  <w:end w:val="single" w:sz="15" w:space="0" w:color="000000"/>
                </w:tcBorders>
              </w:tcPr>
              <w:p w14:paraId="5F07D488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</w:tr>
          <w:tr w:rsidR="003E4896" w14:paraId="31082DB4" w14:textId="77777777" w:rsidTr="003E4896">
            <w:tc>
              <w:tcPr>
                <w:tcW w:w="7.45pt" w:type="dxa"/>
                <w:tcBorders>
                  <w:start w:val="single" w:sz="15" w:space="0" w:color="000000"/>
                </w:tcBorders>
              </w:tcPr>
              <w:p w14:paraId="769C99A8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  <w:gridSpan w:val="8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9497"/>
                </w:tblGrid>
                <w:tr w:rsidR="003C6176" w14:paraId="08268290" w14:textId="77777777">
                  <w:trPr>
                    <w:trHeight w:val="262"/>
                  </w:trPr>
                  <w:tc>
                    <w:tcPr>
                      <w:tcW w:w="476.6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70BFC647" w14:textId="77777777" w:rsidR="003C6176" w:rsidRDefault="00D97E59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44621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: </w:t>
                      </w:r>
                      <w:r w:rsidR="002055A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2055A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225N25/24</w:t>
                      </w:r>
                    </w:p>
                  </w:tc>
                </w:tr>
              </w:tbl>
              <w:p w14:paraId="486B9006" w14:textId="77777777" w:rsidR="003C6176" w:rsidRDefault="003C6176">
                <w:pPr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end w:val="single" w:sz="15" w:space="0" w:color="000000"/>
                </w:tcBorders>
              </w:tcPr>
              <w:p w14:paraId="61811B7B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</w:tr>
          <w:tr w:rsidR="003C6176" w14:paraId="53E9A8FF" w14:textId="77777777">
            <w:trPr>
              <w:trHeight w:val="100"/>
            </w:trPr>
            <w:tc>
              <w:tcPr>
                <w:tcW w:w="7.45pt" w:type="dxa"/>
                <w:tcBorders>
                  <w:start w:val="single" w:sz="15" w:space="0" w:color="000000"/>
                </w:tcBorders>
              </w:tcPr>
              <w:p w14:paraId="21CE1B13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</w:tcPr>
              <w:p w14:paraId="7AF162B8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pt" w:type="dxa"/>
              </w:tcPr>
              <w:p w14:paraId="19651D3D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14.95pt" w:type="dxa"/>
              </w:tcPr>
              <w:p w14:paraId="571F7251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.10pt" w:type="dxa"/>
              </w:tcPr>
              <w:p w14:paraId="6C71805D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20.35pt" w:type="dxa"/>
              </w:tcPr>
              <w:p w14:paraId="5956620D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45pt" w:type="dxa"/>
              </w:tcPr>
              <w:p w14:paraId="61FC66B6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6.10pt" w:type="dxa"/>
              </w:tcPr>
              <w:p w14:paraId="2AFD33BA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45.60pt" w:type="dxa"/>
              </w:tcPr>
              <w:p w14:paraId="4EB637B8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end w:val="single" w:sz="15" w:space="0" w:color="000000"/>
                </w:tcBorders>
              </w:tcPr>
              <w:p w14:paraId="3F845CD2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</w:tr>
          <w:tr w:rsidR="003C6176" w14:paraId="1B380938" w14:textId="77777777">
            <w:tc>
              <w:tcPr>
                <w:tcW w:w="7.45pt" w:type="dxa"/>
                <w:tcBorders>
                  <w:start w:val="single" w:sz="15" w:space="0" w:color="000000"/>
                </w:tcBorders>
              </w:tcPr>
              <w:p w14:paraId="46052E21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1413"/>
                </w:tblGrid>
                <w:tr w:rsidR="003C6176" w14:paraId="356A6111" w14:textId="77777777">
                  <w:trPr>
                    <w:trHeight w:val="262"/>
                  </w:trPr>
                  <w:tc>
                    <w:tcPr>
                      <w:tcW w:w="70.8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4FC78C9E" w14:textId="77777777" w:rsidR="003C6176" w:rsidRDefault="002055AB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1A9095" w14:textId="77777777" w:rsidR="003C6176" w:rsidRDefault="003C6176">
                <w:pPr>
                  <w:spacing w:after="0pt" w:line="12pt" w:lineRule="auto"/>
                </w:pPr>
              </w:p>
            </w:tc>
            <w:tc>
              <w:tcPr>
                <w:tcW w:w="5pt" w:type="dxa"/>
              </w:tcPr>
              <w:p w14:paraId="0F2981F1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14.95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2293"/>
                </w:tblGrid>
                <w:tr w:rsidR="003C6176" w14:paraId="080478CD" w14:textId="77777777">
                  <w:trPr>
                    <w:trHeight w:val="262"/>
                  </w:trPr>
                  <w:tc>
                    <w:tcPr>
                      <w:tcW w:w="114.9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466ABDE9" w14:textId="77777777" w:rsidR="003C6176" w:rsidRDefault="002055AB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08.12.2025</w:t>
                      </w:r>
                    </w:p>
                  </w:tc>
                </w:tr>
              </w:tbl>
              <w:p w14:paraId="2E9B0C31" w14:textId="77777777" w:rsidR="003C6176" w:rsidRDefault="003C6176">
                <w:pPr>
                  <w:spacing w:after="0pt" w:line="12pt" w:lineRule="auto"/>
                </w:pPr>
              </w:p>
            </w:tc>
            <w:tc>
              <w:tcPr>
                <w:tcW w:w="10.10pt" w:type="dxa"/>
              </w:tcPr>
              <w:p w14:paraId="0D2F84BA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20.35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2400"/>
                </w:tblGrid>
                <w:tr w:rsidR="003C6176" w14:paraId="6A5D9DA6" w14:textId="77777777">
                  <w:trPr>
                    <w:trHeight w:val="262"/>
                  </w:trPr>
                  <w:tc>
                    <w:tcPr>
                      <w:tcW w:w="120.35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73038DA3" w14:textId="77777777" w:rsidR="003C6176" w:rsidRDefault="002055AB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475D7D3" w14:textId="77777777" w:rsidR="003C6176" w:rsidRDefault="003C6176">
                <w:pPr>
                  <w:spacing w:after="0pt" w:line="12pt" w:lineRule="auto"/>
                </w:pPr>
              </w:p>
            </w:tc>
            <w:tc>
              <w:tcPr>
                <w:tcW w:w="3.45pt" w:type="dxa"/>
              </w:tcPr>
              <w:p w14:paraId="57E5906B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6.10pt" w:type="dxa"/>
              </w:tcPr>
              <w:tbl>
                <w:tblPr>
                  <w:tblW w:w="0pt" w:type="auto"/>
                  <w:tblCellMar>
                    <w:start w:w="0pt" w:type="dxa"/>
                    <w:end w:w="0pt" w:type="dxa"/>
                  </w:tblCellMar>
                  <w:tblLook w:firstRow="1" w:lastRow="0" w:firstColumn="1" w:lastColumn="0" w:noHBand="0" w:noVBand="1"/>
                </w:tblPr>
                <w:tblGrid>
                  <w:gridCol w:w="2114"/>
                </w:tblGrid>
                <w:tr w:rsidR="003C6176" w14:paraId="2EB46B4A" w14:textId="77777777">
                  <w:trPr>
                    <w:trHeight w:val="262"/>
                  </w:trPr>
                  <w:tc>
                    <w:tcPr>
                      <w:tcW w:w="106.10pt" w:type="dxa"/>
                      <w:tcBorders>
                        <w:top w:val="nil"/>
                        <w:start w:val="nil"/>
                        <w:bottom w:val="nil"/>
                        <w:end w:val="nil"/>
                      </w:tcBorders>
                      <w:tcMar>
                        <w:top w:w="1.95pt" w:type="dxa"/>
                        <w:start w:w="1.95pt" w:type="dxa"/>
                        <w:bottom w:w="1.95pt" w:type="dxa"/>
                        <w:end w:w="1.95pt" w:type="dxa"/>
                      </w:tcMar>
                    </w:tcPr>
                    <w:p w14:paraId="1CE23FC0" w14:textId="77777777" w:rsidR="003C6176" w:rsidRDefault="002055AB">
                      <w:pPr>
                        <w:spacing w:after="0pt" w:line="12pt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A84B4BF" w14:textId="77777777" w:rsidR="003C6176" w:rsidRDefault="003C6176">
                <w:pPr>
                  <w:spacing w:after="0pt" w:line="12pt" w:lineRule="auto"/>
                </w:pPr>
              </w:p>
            </w:tc>
            <w:tc>
              <w:tcPr>
                <w:tcW w:w="45.60pt" w:type="dxa"/>
              </w:tcPr>
              <w:p w14:paraId="3016EC70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end w:val="single" w:sz="15" w:space="0" w:color="000000"/>
                </w:tcBorders>
              </w:tcPr>
              <w:p w14:paraId="7A79517C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</w:tr>
          <w:tr w:rsidR="003C6176" w14:paraId="670A2967" w14:textId="77777777">
            <w:trPr>
              <w:trHeight w:val="187"/>
            </w:trPr>
            <w:tc>
              <w:tcPr>
                <w:tcW w:w="7.45pt" w:type="dxa"/>
                <w:tcBorders>
                  <w:start w:val="single" w:sz="15" w:space="0" w:color="000000"/>
                  <w:bottom w:val="single" w:sz="15" w:space="0" w:color="000000"/>
                </w:tcBorders>
              </w:tcPr>
              <w:p w14:paraId="4FC676E5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70.85pt" w:type="dxa"/>
                <w:tcBorders>
                  <w:bottom w:val="single" w:sz="15" w:space="0" w:color="000000"/>
                </w:tcBorders>
              </w:tcPr>
              <w:p w14:paraId="0BCC08F6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5pt" w:type="dxa"/>
                <w:tcBorders>
                  <w:bottom w:val="single" w:sz="15" w:space="0" w:color="000000"/>
                </w:tcBorders>
              </w:tcPr>
              <w:p w14:paraId="2D8069B5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14.95pt" w:type="dxa"/>
                <w:tcBorders>
                  <w:bottom w:val="single" w:sz="15" w:space="0" w:color="000000"/>
                </w:tcBorders>
              </w:tcPr>
              <w:p w14:paraId="32642244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.10pt" w:type="dxa"/>
                <w:tcBorders>
                  <w:bottom w:val="single" w:sz="15" w:space="0" w:color="000000"/>
                </w:tcBorders>
              </w:tcPr>
              <w:p w14:paraId="4683588E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20.35pt" w:type="dxa"/>
                <w:tcBorders>
                  <w:bottom w:val="single" w:sz="15" w:space="0" w:color="000000"/>
                </w:tcBorders>
              </w:tcPr>
              <w:p w14:paraId="37E90EDC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3.45pt" w:type="dxa"/>
                <w:tcBorders>
                  <w:bottom w:val="single" w:sz="15" w:space="0" w:color="000000"/>
                </w:tcBorders>
              </w:tcPr>
              <w:p w14:paraId="02EBEE82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106.10pt" w:type="dxa"/>
                <w:tcBorders>
                  <w:bottom w:val="single" w:sz="15" w:space="0" w:color="000000"/>
                </w:tcBorders>
              </w:tcPr>
              <w:p w14:paraId="3029A9E0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45.60pt" w:type="dxa"/>
                <w:tcBorders>
                  <w:bottom w:val="single" w:sz="15" w:space="0" w:color="000000"/>
                </w:tcBorders>
              </w:tcPr>
              <w:p w14:paraId="4966B624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  <w:tc>
              <w:tcPr>
                <w:tcW w:w="8.60pt" w:type="dxa"/>
                <w:tcBorders>
                  <w:bottom w:val="single" w:sz="15" w:space="0" w:color="000000"/>
                  <w:end w:val="single" w:sz="15" w:space="0" w:color="000000"/>
                </w:tcBorders>
              </w:tcPr>
              <w:p w14:paraId="046663AA" w14:textId="77777777" w:rsidR="003C6176" w:rsidRDefault="003C6176">
                <w:pPr>
                  <w:pStyle w:val="EmptyCellLayoutStyle"/>
                  <w:spacing w:after="0pt" w:line="12pt" w:lineRule="auto"/>
                </w:pPr>
              </w:p>
            </w:tc>
          </w:tr>
        </w:tbl>
        <w:p w14:paraId="0BE33A8C" w14:textId="77777777" w:rsidR="003C6176" w:rsidRDefault="003C6176">
          <w:pPr>
            <w:spacing w:after="0pt" w:line="12pt" w:lineRule="auto"/>
          </w:pPr>
        </w:p>
      </w:tc>
      <w:tc>
        <w:tcPr>
          <w:tcW w:w="2pt" w:type="dxa"/>
        </w:tcPr>
        <w:p w14:paraId="2749D671" w14:textId="77777777" w:rsidR="003C6176" w:rsidRDefault="003C6176">
          <w:pPr>
            <w:pStyle w:val="EmptyCellLayoutStyle"/>
            <w:spacing w:after="0pt" w:line="12pt" w:lineRule="auto"/>
          </w:pPr>
        </w:p>
      </w:tc>
    </w:tr>
    <w:tr w:rsidR="003C6176" w14:paraId="642D4605" w14:textId="77777777">
      <w:tc>
        <w:tcPr>
          <w:tcW w:w="7.40pt" w:type="dxa"/>
        </w:tcPr>
        <w:p w14:paraId="630A1424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492.70pt" w:type="dxa"/>
        </w:tcPr>
        <w:p w14:paraId="14B39919" w14:textId="77777777" w:rsidR="003C6176" w:rsidRDefault="003C6176">
          <w:pPr>
            <w:pStyle w:val="EmptyCellLayoutStyle"/>
            <w:spacing w:after="0pt" w:line="12pt" w:lineRule="auto"/>
          </w:pPr>
        </w:p>
      </w:tc>
      <w:tc>
        <w:tcPr>
          <w:tcW w:w="2pt" w:type="dxa"/>
        </w:tcPr>
        <w:p w14:paraId="49051CC3" w14:textId="77777777" w:rsidR="003C6176" w:rsidRDefault="003C6176">
          <w:pPr>
            <w:pStyle w:val="EmptyCellLayoutStyle"/>
            <w:spacing w:after="0pt" w:line="12pt" w:lineRule="auto"/>
          </w:pPr>
        </w:p>
      </w:tc>
    </w:tr>
  </w:tbl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star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star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star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star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star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star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star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star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star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star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star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start"/>
      <w:rPr>
        <w:rFonts w:ascii="Arial" w:eastAsia="Arial" w:hAnsi="Arial" w:cs="Arial"/>
        <w:sz w:val="20"/>
      </w:rPr>
    </w:lvl>
  </w:abstractNum>
  <w:num w:numId="1" w16cid:durableId="387535222">
    <w:abstractNumId w:val="0"/>
  </w:num>
  <w:num w:numId="2" w16cid:durableId="1737774487">
    <w:abstractNumId w:val="1"/>
  </w:num>
  <w:num w:numId="3" w16cid:durableId="1044601996">
    <w:abstractNumId w:val="2"/>
  </w:num>
  <w:num w:numId="4" w16cid:durableId="918295256">
    <w:abstractNumId w:val="3"/>
  </w:num>
  <w:num w:numId="5" w16cid:durableId="658313002">
    <w:abstractNumId w:val="4"/>
  </w:num>
  <w:num w:numId="6" w16cid:durableId="1626430184">
    <w:abstractNumId w:val="5"/>
  </w:num>
  <w:num w:numId="7" w16cid:durableId="1278487043">
    <w:abstractNumId w:val="6"/>
  </w:num>
  <w:num w:numId="8" w16cid:durableId="1720740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76"/>
    <w:rsid w:val="00065759"/>
    <w:rsid w:val="002055AB"/>
    <w:rsid w:val="002474D0"/>
    <w:rsid w:val="003C6176"/>
    <w:rsid w:val="003E4896"/>
    <w:rsid w:val="0044621B"/>
    <w:rsid w:val="004F08B9"/>
    <w:rsid w:val="00673DD4"/>
    <w:rsid w:val="00AA6131"/>
    <w:rsid w:val="00D9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C2FCD"/>
  <w15:docId w15:val="{3ECAFA6E-E9C1-475D-A483-95C3C4E4490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pt" w:line="13.90pt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8pt" w:line="13.90pt" w:lineRule="auto"/>
    </w:pPr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97E59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E59"/>
  </w:style>
  <w:style w:type="paragraph" w:styleId="Zpat">
    <w:name w:val="footer"/>
    <w:basedOn w:val="Normln"/>
    <w:link w:val="ZpatChar"/>
    <w:uiPriority w:val="99"/>
    <w:unhideWhenUsed/>
    <w:rsid w:val="00D97E59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E59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1044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subject/>
  <dc:creator>Němcová Jitka Ing.</dc:creator>
  <cp:keywords/>
  <dc:description/>
  <cp:lastModifiedBy>Němcová Jitka Ing.</cp:lastModifiedBy>
  <cp:revision>2</cp:revision>
  <cp:lastPrinted>2025-12-16T10:34:00Z</cp:lastPrinted>
  <dcterms:created xsi:type="dcterms:W3CDTF">2026-01-20T10:50:00Z</dcterms:created>
  <dcterms:modified xsi:type="dcterms:W3CDTF">2026-01-20T10:50:00Z</dcterms:modified>
</cp:coreProperties>
</file>