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W w:w="0pt" w:type="auto"/>
        <w:tblCellMar>
          <w:start w:w="0pt" w:type="dxa"/>
          <w:end w:w="0pt" w:type="dxa"/>
        </w:tblCellMar>
        <w:tblLook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40AAD" w14:paraId="3319098A" w14:textId="77777777">
        <w:trPr>
          <w:trHeight w:val="148"/>
        </w:trPr>
        <w:tc>
          <w:tcPr>
            <w:tcW w:w="5.75pt" w:type="dxa"/>
          </w:tcPr>
          <w:p w14:paraId="12852438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0.10pt" w:type="dxa"/>
          </w:tcPr>
          <w:p w14:paraId="18CB36D6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70.85pt" w:type="dxa"/>
          </w:tcPr>
          <w:p w14:paraId="470375F3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40.05pt" w:type="dxa"/>
          </w:tcPr>
          <w:p w14:paraId="6AD0CCAF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407.10pt" w:type="dxa"/>
          </w:tcPr>
          <w:p w14:paraId="67493482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14.25pt" w:type="dxa"/>
          </w:tcPr>
          <w:p w14:paraId="7E703E75" w14:textId="77777777" w:rsidR="00E40AAD" w:rsidRDefault="00E40AAD">
            <w:pPr>
              <w:pStyle w:val="EmptyCellLayoutStyle"/>
              <w:spacing w:after="0pt" w:line="12pt" w:lineRule="auto"/>
            </w:pPr>
          </w:p>
        </w:tc>
      </w:tr>
      <w:tr w:rsidR="000A22ED" w14:paraId="4238260D" w14:textId="77777777" w:rsidTr="000A22ED">
        <w:trPr>
          <w:trHeight w:val="340"/>
        </w:trPr>
        <w:tc>
          <w:tcPr>
            <w:tcW w:w="5.75pt" w:type="dxa"/>
          </w:tcPr>
          <w:p w14:paraId="628FB07F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0.10pt" w:type="dxa"/>
          </w:tcPr>
          <w:p w14:paraId="3D72EF46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70.85pt" w:type="dxa"/>
            <w:gridSpan w:val="2"/>
          </w:tcPr>
          <w:tbl>
            <w:tblPr>
              <w:tblW w:w="0pt" w:type="auto"/>
              <w:tblCellMar>
                <w:start w:w="0pt" w:type="dxa"/>
                <w:end w:w="0pt" w:type="dxa"/>
              </w:tblCellMar>
              <w:tblLook w:firstRow="1" w:lastRow="0" w:firstColumn="1" w:lastColumn="0" w:noHBand="0" w:noVBand="1"/>
            </w:tblPr>
            <w:tblGrid>
              <w:gridCol w:w="2218"/>
            </w:tblGrid>
            <w:tr w:rsidR="00E40AAD" w14:paraId="5312B769" w14:textId="77777777">
              <w:trPr>
                <w:trHeight w:val="262"/>
              </w:trPr>
              <w:tc>
                <w:tcPr>
                  <w:tcW w:w="110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D5222EC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01324C5" w14:textId="77777777" w:rsidR="00E40AAD" w:rsidRDefault="00E40AAD">
            <w:pPr>
              <w:spacing w:after="0pt" w:line="12pt" w:lineRule="auto"/>
            </w:pPr>
          </w:p>
        </w:tc>
        <w:tc>
          <w:tcPr>
            <w:tcW w:w="407.10pt" w:type="dxa"/>
          </w:tcPr>
          <w:p w14:paraId="49764314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14.25pt" w:type="dxa"/>
          </w:tcPr>
          <w:p w14:paraId="58F821DE" w14:textId="77777777" w:rsidR="00E40AAD" w:rsidRDefault="00E40AAD">
            <w:pPr>
              <w:pStyle w:val="EmptyCellLayoutStyle"/>
              <w:spacing w:after="0pt" w:line="12pt" w:lineRule="auto"/>
            </w:pPr>
          </w:p>
        </w:tc>
      </w:tr>
      <w:tr w:rsidR="00E40AAD" w14:paraId="44B63EC2" w14:textId="77777777">
        <w:trPr>
          <w:trHeight w:val="100"/>
        </w:trPr>
        <w:tc>
          <w:tcPr>
            <w:tcW w:w="5.75pt" w:type="dxa"/>
          </w:tcPr>
          <w:p w14:paraId="7F18A9D8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0.10pt" w:type="dxa"/>
          </w:tcPr>
          <w:p w14:paraId="7038BD99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70.85pt" w:type="dxa"/>
          </w:tcPr>
          <w:p w14:paraId="4BCE99C8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40.05pt" w:type="dxa"/>
          </w:tcPr>
          <w:p w14:paraId="4FEE6998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407.10pt" w:type="dxa"/>
          </w:tcPr>
          <w:p w14:paraId="0855C131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14.25pt" w:type="dxa"/>
          </w:tcPr>
          <w:p w14:paraId="5CE12787" w14:textId="77777777" w:rsidR="00E40AAD" w:rsidRDefault="00E40AAD">
            <w:pPr>
              <w:pStyle w:val="EmptyCellLayoutStyle"/>
              <w:spacing w:after="0pt" w:line="12pt" w:lineRule="auto"/>
            </w:pPr>
          </w:p>
        </w:tc>
      </w:tr>
      <w:tr w:rsidR="000A22ED" w14:paraId="11D94140" w14:textId="77777777" w:rsidTr="000A22ED">
        <w:tc>
          <w:tcPr>
            <w:tcW w:w="5.75pt" w:type="dxa"/>
          </w:tcPr>
          <w:p w14:paraId="1E9274B7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0.10pt" w:type="dxa"/>
          </w:tcPr>
          <w:p w14:paraId="73945AF5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70.85pt" w:type="dxa"/>
            <w:gridSpan w:val="4"/>
          </w:tcPr>
          <w:tbl>
            <w:tblPr>
              <w:tblW w:w="0pt" w:type="auto"/>
              <w:tblBorders>
                <w:top w:val="nil"/>
                <w:start w:val="nil"/>
                <w:bottom w:val="nil"/>
                <w:end w:val="nil"/>
              </w:tblBorders>
              <w:tblCellMar>
                <w:start w:w="0pt" w:type="dxa"/>
                <w:end w:w="0pt" w:type="dxa"/>
              </w:tblCellMar>
              <w:tblLook w:firstRow="1" w:lastRow="0" w:firstColumn="1" w:lastColumn="0" w:noHBand="0" w:noVBand="1"/>
            </w:tblPr>
            <w:tblGrid>
              <w:gridCol w:w="2958"/>
              <w:gridCol w:w="7686"/>
            </w:tblGrid>
            <w:tr w:rsidR="00E40AAD" w14:paraId="60A00581" w14:textId="77777777">
              <w:trPr>
                <w:trHeight w:val="262"/>
              </w:trPr>
              <w:tc>
                <w:tcPr>
                  <w:tcW w:w="147.90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D7257FA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384.30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6A5C5BF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40AAD" w14:paraId="1751021D" w14:textId="77777777">
              <w:trPr>
                <w:trHeight w:val="262"/>
              </w:trPr>
              <w:tc>
                <w:tcPr>
                  <w:tcW w:w="147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6000CE3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LUKROM plus s.r.o.</w:t>
                  </w:r>
                </w:p>
              </w:tc>
              <w:tc>
                <w:tcPr>
                  <w:tcW w:w="384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AFB574C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Lípa 81, 76311 Lípa</w:t>
                  </w:r>
                </w:p>
              </w:tc>
            </w:tr>
          </w:tbl>
          <w:p w14:paraId="19CABD9F" w14:textId="77777777" w:rsidR="00E40AAD" w:rsidRDefault="00E40AAD">
            <w:pPr>
              <w:spacing w:after="0pt" w:line="12pt" w:lineRule="auto"/>
            </w:pPr>
          </w:p>
        </w:tc>
      </w:tr>
      <w:tr w:rsidR="00E40AAD" w14:paraId="490A4AF4" w14:textId="77777777">
        <w:trPr>
          <w:trHeight w:val="349"/>
        </w:trPr>
        <w:tc>
          <w:tcPr>
            <w:tcW w:w="5.75pt" w:type="dxa"/>
          </w:tcPr>
          <w:p w14:paraId="56A8E879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0.10pt" w:type="dxa"/>
          </w:tcPr>
          <w:p w14:paraId="28EB5AF3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70.85pt" w:type="dxa"/>
          </w:tcPr>
          <w:p w14:paraId="680CF2D1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40.05pt" w:type="dxa"/>
          </w:tcPr>
          <w:p w14:paraId="53CC3442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407.10pt" w:type="dxa"/>
          </w:tcPr>
          <w:p w14:paraId="5BFDBD3D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14.25pt" w:type="dxa"/>
          </w:tcPr>
          <w:p w14:paraId="3051B144" w14:textId="77777777" w:rsidR="00E40AAD" w:rsidRDefault="00E40AAD">
            <w:pPr>
              <w:pStyle w:val="EmptyCellLayoutStyle"/>
              <w:spacing w:after="0pt" w:line="12pt" w:lineRule="auto"/>
            </w:pPr>
          </w:p>
        </w:tc>
      </w:tr>
      <w:tr w:rsidR="00E40AAD" w14:paraId="52206BAD" w14:textId="77777777">
        <w:trPr>
          <w:trHeight w:val="340"/>
        </w:trPr>
        <w:tc>
          <w:tcPr>
            <w:tcW w:w="5.75pt" w:type="dxa"/>
          </w:tcPr>
          <w:p w14:paraId="2AEA56E5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0.10pt" w:type="dxa"/>
          </w:tcPr>
          <w:p w14:paraId="7B146A60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70.85pt" w:type="dxa"/>
          </w:tcPr>
          <w:tbl>
            <w:tblPr>
              <w:tblW w:w="0pt" w:type="auto"/>
              <w:tblCellMar>
                <w:start w:w="0pt" w:type="dxa"/>
                <w:end w:w="0pt" w:type="dxa"/>
              </w:tblCellMar>
              <w:tblLook w:firstRow="1" w:lastRow="0" w:firstColumn="1" w:lastColumn="0" w:noHBand="0" w:noVBand="1"/>
            </w:tblPr>
            <w:tblGrid>
              <w:gridCol w:w="1417"/>
            </w:tblGrid>
            <w:tr w:rsidR="00E40AAD" w14:paraId="50515E30" w14:textId="77777777">
              <w:trPr>
                <w:trHeight w:val="262"/>
              </w:trPr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41E740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C972C68" w14:textId="77777777" w:rsidR="00E40AAD" w:rsidRDefault="00E40AAD">
            <w:pPr>
              <w:spacing w:after="0pt" w:line="12pt" w:lineRule="auto"/>
            </w:pPr>
          </w:p>
        </w:tc>
        <w:tc>
          <w:tcPr>
            <w:tcW w:w="40.05pt" w:type="dxa"/>
          </w:tcPr>
          <w:p w14:paraId="2E8F6ADF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407.10pt" w:type="dxa"/>
          </w:tcPr>
          <w:p w14:paraId="4F03C5BA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14.25pt" w:type="dxa"/>
          </w:tcPr>
          <w:p w14:paraId="5EC54CCE" w14:textId="77777777" w:rsidR="00E40AAD" w:rsidRDefault="00E40AAD">
            <w:pPr>
              <w:pStyle w:val="EmptyCellLayoutStyle"/>
              <w:spacing w:after="0pt" w:line="12pt" w:lineRule="auto"/>
            </w:pPr>
          </w:p>
        </w:tc>
      </w:tr>
      <w:tr w:rsidR="00E40AAD" w14:paraId="23513245" w14:textId="77777777">
        <w:trPr>
          <w:trHeight w:val="229"/>
        </w:trPr>
        <w:tc>
          <w:tcPr>
            <w:tcW w:w="5.75pt" w:type="dxa"/>
          </w:tcPr>
          <w:p w14:paraId="40CFBAD1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0.10pt" w:type="dxa"/>
          </w:tcPr>
          <w:p w14:paraId="7C3EBE23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70.85pt" w:type="dxa"/>
          </w:tcPr>
          <w:p w14:paraId="0E11393B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40.05pt" w:type="dxa"/>
          </w:tcPr>
          <w:p w14:paraId="45CD514B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407.10pt" w:type="dxa"/>
          </w:tcPr>
          <w:p w14:paraId="70B4814F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14.25pt" w:type="dxa"/>
          </w:tcPr>
          <w:p w14:paraId="57D1B673" w14:textId="77777777" w:rsidR="00E40AAD" w:rsidRDefault="00E40AAD">
            <w:pPr>
              <w:pStyle w:val="EmptyCellLayoutStyle"/>
              <w:spacing w:after="0pt" w:line="12pt" w:lineRule="auto"/>
            </w:pPr>
          </w:p>
        </w:tc>
      </w:tr>
      <w:tr w:rsidR="000A22ED" w14:paraId="7FAC7624" w14:textId="77777777" w:rsidTr="000A22ED">
        <w:tc>
          <w:tcPr>
            <w:tcW w:w="5.75pt" w:type="dxa"/>
          </w:tcPr>
          <w:p w14:paraId="7D024865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0.10pt" w:type="dxa"/>
            <w:gridSpan w:val="5"/>
          </w:tcPr>
          <w:tbl>
            <w:tblPr>
              <w:tblW w:w="0pt" w:type="auto"/>
              <w:tblBorders>
                <w:top w:val="nil"/>
                <w:start w:val="nil"/>
                <w:bottom w:val="nil"/>
                <w:end w:val="nil"/>
              </w:tblBorders>
              <w:tblCellMar>
                <w:start w:w="0pt" w:type="dxa"/>
                <w:end w:w="0pt" w:type="dxa"/>
              </w:tblCellMar>
              <w:tblLook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40AAD" w14:paraId="4026C7EC" w14:textId="77777777">
              <w:trPr>
                <w:trHeight w:val="487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A047E5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EF30A1D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CD7BFEB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BEA7BDA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D9E4019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B0DDA1F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4D75A556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554B86C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E33DB7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676D14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74745F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454F9EB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B045B47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12E816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A22ED" w14:paraId="1CC38C5A" w14:textId="77777777" w:rsidTr="000A22ED">
              <w:trPr>
                <w:trHeight w:val="262"/>
              </w:trPr>
              <w:tc>
                <w:tcPr>
                  <w:tcW w:w="71.55pt" w:type="dxa"/>
                  <w:gridSpan w:val="14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AD08679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Bojanovice</w:t>
                  </w:r>
                </w:p>
              </w:tc>
            </w:tr>
            <w:tr w:rsidR="00E40AAD" w14:paraId="7622B821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4EC1B9C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0EBEB0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5A3CCE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7F8623A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EDD40A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05607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E52985C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1ABE72C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AD0769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A62AFE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7035FE1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781F33B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F5D1CFD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22DE7C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6,30</w:t>
                  </w:r>
                </w:p>
              </w:tc>
            </w:tr>
            <w:tr w:rsidR="00E40AAD" w14:paraId="7DFE3A4A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CFEB237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207B4E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CB4FD3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629F91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9031D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D455A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AE7A883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44387B30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5DAB2D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0C744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2D54671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AFC5310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D0B69E0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9E980C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  <w:tr w:rsidR="00E40AAD" w14:paraId="3969DDFE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D0F2D95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A547AF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5FEBE7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8DD6F16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FB7E0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81DAC2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55613791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D9D9DC1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B9B40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3D46B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ECFAFC8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0974D72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782D452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11839B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</w:t>
                  </w:r>
                </w:p>
              </w:tc>
            </w:tr>
            <w:tr w:rsidR="00E40AAD" w14:paraId="4A293AF0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D7636EF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B264A9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709301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685DD82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88F9C4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86AC6F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435F47D8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9541511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9B900B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95D80F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3 172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32A4434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7872DB8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7F1D9D6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43ED97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1 536,52</w:t>
                  </w:r>
                </w:p>
              </w:tc>
            </w:tr>
            <w:tr w:rsidR="00E40AAD" w14:paraId="21BD271F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AC6F66F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DE8D3B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80F1A0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6674741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3255CF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6CF74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E564BEE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4FABE910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118F18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4F7161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6178431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F370DBD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E16DF82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E893B8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1 298,19</w:t>
                  </w:r>
                </w:p>
              </w:tc>
            </w:tr>
            <w:tr w:rsidR="00E40AAD" w14:paraId="65A474DA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092A6F3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51BBE8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469EDE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D7B597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45E4E6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0F38D1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A781E2B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D2A32A9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6E64B7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BEA1EC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2 552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FAB6627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D7A9FF0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45695C0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8BBBF3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1 236,19</w:t>
                  </w:r>
                </w:p>
              </w:tc>
            </w:tr>
            <w:tr w:rsidR="00E40AAD" w14:paraId="079A0778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123CC66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56552E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B2A267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B133039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A2DD7F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BC40A9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AD6D1C5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E3A2BBD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8ACBBD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5AEFA3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4C16139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9BBBAB8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1F71E13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049BB0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1 273,97</w:t>
                  </w:r>
                </w:p>
              </w:tc>
            </w:tr>
            <w:tr w:rsidR="00E40AAD" w14:paraId="2FB47687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B1D31FA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A13242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B5FC2D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3C1980E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4F3198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27B5C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47754352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8A48B2F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7C879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36A1C3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C8856E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FB38994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B1CA96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0B58B7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1 493,41</w:t>
                  </w:r>
                </w:p>
              </w:tc>
            </w:tr>
            <w:tr w:rsidR="00E40AAD" w14:paraId="3894DD37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33DD27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B7FF4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EC9260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C4AF37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5828E3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C95FD5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5125B386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E64F452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1FDC30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F30E50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5 258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1CFEC08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09EAD40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2692887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74476F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2 546,98</w:t>
                  </w:r>
                </w:p>
              </w:tc>
            </w:tr>
            <w:tr w:rsidR="00E40AAD" w14:paraId="3DA65019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F75EA6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F6CDB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C3E9CE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91719D3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646727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7A13B2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4F665859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45835BC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7123A3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5171A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3 387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C811928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FAF1469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AAEC3CD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D9A908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1 640,66</w:t>
                  </w:r>
                </w:p>
              </w:tc>
            </w:tr>
            <w:tr w:rsidR="00E40AAD" w14:paraId="5CB29C13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05BA181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64FA43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85B76F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7F0E422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F6CE1E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F23A7A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5E261E5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58D24D94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6F71A3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0B61FC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5 385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5ECEC2F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D2D7BF9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4F9E271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170BA9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2 608,49</w:t>
                  </w:r>
                </w:p>
              </w:tc>
            </w:tr>
            <w:tr w:rsidR="00E40AAD" w14:paraId="0B802D3A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B1A7CB7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části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22F486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AFA768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5A21FB0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7A68C8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B6954E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2EA2D08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CCE57F6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31139D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6E556F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1 898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745CB06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B8A6CBD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87A540B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7F70B7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919,39</w:t>
                  </w:r>
                </w:p>
              </w:tc>
            </w:tr>
            <w:tr w:rsidR="00E40AAD" w14:paraId="632298ED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F53BEBF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AC9737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D5F5A0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E0E5294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682D7E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4A16E1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00A4D64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647BCAA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1D763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A4DC9A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53D7D5B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2FEF1A9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89C5ED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57ACD4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1 103,46</w:t>
                  </w:r>
                </w:p>
              </w:tc>
            </w:tr>
            <w:tr w:rsidR="00E40AAD" w14:paraId="443D8FA8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519E67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336BB3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BA33F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368105A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A48181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AD0606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570F1E8B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A138D24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1A855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379CD0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2 860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2BBFD8F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0FB1344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B1EFA02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6A048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1 385,38</w:t>
                  </w:r>
                </w:p>
              </w:tc>
            </w:tr>
            <w:tr w:rsidR="00E40AAD" w14:paraId="5F50B7DB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8BCF262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3AB3E9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B8E02E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21200AE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7B0E5D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86EE9C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20C8F95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6ECF164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F54DE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B9F60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2 927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C2027FC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8AAC64B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85D343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B0664A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1 417,84</w:t>
                  </w:r>
                </w:p>
              </w:tc>
            </w:tr>
            <w:tr w:rsidR="00E40AAD" w14:paraId="6EEFB457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6AA2E31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BADB4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07B059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9240AF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7C8305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5F397B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D0FB86B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5F22CD84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533297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6CB161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2 793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81A87D4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CD9C150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8D9BFC1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49E109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1 352,93</w:t>
                  </w:r>
                </w:p>
              </w:tc>
            </w:tr>
            <w:tr w:rsidR="00E40AAD" w14:paraId="2E5C32D7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CE66A0F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E7FB66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485C8D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B75B844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2AE75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EF9B7E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5D108429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5DAB0D08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1FDA9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F111E1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EBCD072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C9568B3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DE7937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3DCF2D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407,86</w:t>
                  </w:r>
                </w:p>
              </w:tc>
            </w:tr>
            <w:tr w:rsidR="00E40AAD" w14:paraId="25198BB9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171FB3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C27D55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F30571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C8A5AE3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2CD732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EC7A45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BF788A7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2421E40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D8F3DD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B442A9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4 344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239AC8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F5CB04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97A228F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D8C941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2 104,23</w:t>
                  </w:r>
                </w:p>
              </w:tc>
            </w:tr>
            <w:tr w:rsidR="00E40AAD" w14:paraId="12697446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012047B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E42DF7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682B61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904122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C1F98B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3322C3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6D66F34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B74ED18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FB864F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006613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2 241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FCCAD77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2754F8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1F39212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83773F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1 085,54</w:t>
                  </w:r>
                </w:p>
              </w:tc>
            </w:tr>
            <w:tr w:rsidR="00E40AAD" w14:paraId="68A1B9F1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9E6038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0DE266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574F49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2D8529F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FE66AB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98B6D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EAC0199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47C5FEBB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1CA35F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84D2A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392BBB8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F385444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F05870D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21AC91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993,99</w:t>
                  </w:r>
                </w:p>
              </w:tc>
            </w:tr>
            <w:tr w:rsidR="00E40AAD" w14:paraId="5562FD37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F67480A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NIV, část pozemku v PB, část bez porostu 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8437A4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FB6DD0C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4AD461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C2377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FD7EE1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9D49715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BB4CE1B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253B49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0446D2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C1B8E7E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83622DC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E41667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C3C6E5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68,78</w:t>
                  </w:r>
                </w:p>
              </w:tc>
            </w:tr>
            <w:tr w:rsidR="00E40AAD" w14:paraId="22B046A4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199047D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64E239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2701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EB9806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D7FA9CA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5A170F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D77919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4F1A24BA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8FFD49A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8BFA6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120ED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CF5A1E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AC103D8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9BD523A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F08765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945,55</w:t>
                  </w:r>
                </w:p>
              </w:tc>
            </w:tr>
            <w:tr w:rsidR="00E40AAD" w14:paraId="0D3F7EA1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F92B80D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ABA69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2701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622967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7F43CFC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FD467E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2A24F3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7C61CCB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64B5E7A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474712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22577F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1 941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2787C00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339DF18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E30866A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6A1838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940,22</w:t>
                  </w:r>
                </w:p>
              </w:tc>
            </w:tr>
            <w:tr w:rsidR="00E40AAD" w14:paraId="445BBFFD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7E99CE3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NIV, část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834855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3050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1ECEC8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93B6D56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7DE31B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227140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0380765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0805FAC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7E302E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AF250D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3 772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D137576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E8DFC4C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814AD92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C53C28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1 827,16</w:t>
                  </w:r>
                </w:p>
              </w:tc>
            </w:tr>
            <w:tr w:rsidR="00E40AAD" w14:paraId="57AFDCFF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EE13729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10DE91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DB44FA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6199C1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0546F4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23D114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BCC32D1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3C68951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28ECFE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BCAA4D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3 266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822905E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1092BD5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7E3615E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91B4EE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1 582,05</w:t>
                  </w:r>
                </w:p>
              </w:tc>
            </w:tr>
            <w:tr w:rsidR="00E40AAD" w14:paraId="61AAF458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BE08FE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56BB06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5AEE6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E78CBD9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B3102F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24CCF3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47B593D8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BF5A7C7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323CC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451B28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D3B770E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D5337E4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C93FD91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473986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675,74</w:t>
                  </w:r>
                </w:p>
              </w:tc>
            </w:tr>
            <w:tr w:rsidR="00E40AAD" w14:paraId="17BC1B98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66CCC00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6DB1BC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EC4896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4D87A3B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D5F14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D96852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27E873B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B168B1F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AE3EFF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578B59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DA13F4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33C4BCA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34372F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D35E5C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474,23</w:t>
                  </w:r>
                </w:p>
              </w:tc>
            </w:tr>
            <w:tr w:rsidR="00E40AAD" w14:paraId="5BB3872C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67B6113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647DAF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DA8E18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2E07B58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8E8922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3B719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C8221E6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75B3F2E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293C49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9EAB35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BF01269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3FF2A3F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F04A681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7460D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420,46</w:t>
                  </w:r>
                </w:p>
              </w:tc>
            </w:tr>
            <w:tr w:rsidR="00E40AAD" w14:paraId="1AD91293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1557AE1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757BFB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C61946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6865E73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BE23C5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32ACC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501B24D6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C60F7B7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0BF66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8F7CB5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40BC39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819498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2E8CC5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9DB3DA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470,84</w:t>
                  </w:r>
                </w:p>
              </w:tc>
            </w:tr>
            <w:tr w:rsidR="00E40AAD" w14:paraId="52857923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4AA6241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7880AB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90FE3A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19E2B7B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BF6DA0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81768A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515CEC5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0AA0CB9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6B6CEA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23A8E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137408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572B80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D2CAA1D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586E17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338,60</w:t>
                  </w:r>
                </w:p>
              </w:tc>
            </w:tr>
            <w:tr w:rsidR="00E40AAD" w14:paraId="2266AFF0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5850FF3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CC1CE1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0D43D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1F175DE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7436D7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0CA267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4632D70F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77131E4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C93D0B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BA007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3B10A8F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9EED94E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B135882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0373E8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13,08</w:t>
                  </w:r>
                </w:p>
              </w:tc>
            </w:tr>
            <w:tr w:rsidR="00E40AAD" w14:paraId="31F51D36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8785D6F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CA53D9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A38DAF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23615E5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FF2C0F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EE0B3B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5D5B6F56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7CB19C0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5A7969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94A0A4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8785E2A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CC16972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2F6FB61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8167E3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927,14</w:t>
                  </w:r>
                </w:p>
              </w:tc>
            </w:tr>
            <w:tr w:rsidR="00E40AAD" w14:paraId="31B84B81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36E658E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D3AB04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F88AC3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9449F51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8A0A34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5A4546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C47A295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334DE76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E470E6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700BF2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1 962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2B2AA1D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B34FE09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B02A7DD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EEA83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950,39</w:t>
                  </w:r>
                </w:p>
              </w:tc>
            </w:tr>
            <w:tr w:rsidR="00E40AAD" w14:paraId="277AC829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3561B8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8F278C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0F64B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96DFAB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D0FAF9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DD0E3B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1BBC60F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BA9EF3D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14BBD1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1A1211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D7E9EF5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DA4FAAA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D31278B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1C6ECE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312,44</w:t>
                  </w:r>
                </w:p>
              </w:tc>
            </w:tr>
            <w:tr w:rsidR="00E40AAD" w14:paraId="4E7F2614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C5DA4DD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F8A6F3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3178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CD8EB3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8C48834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6AA09F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44CD86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3164CBF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98AFBC1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3E8CFB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5757D9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75F8D1E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7B57AC5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833C8F9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5B1BBD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  <w:tr w:rsidR="00E40AAD" w14:paraId="4FCB5207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E4AF58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627BA4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3178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D21300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D3D0D6E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A39235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D0D3CB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FDEDAE0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37F8529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24622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4D6D13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0259488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CC005EA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DAFBA0C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81489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  <w:tr w:rsidR="00E40AAD" w14:paraId="35F4AB2A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616A9B7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E799CC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3927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A80938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A95B78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26DCD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2F3F51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40D1411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4C7C54A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EE8950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BAB068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B25B3EC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0742087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210B2EF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AD572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65,39</w:t>
                  </w:r>
                </w:p>
              </w:tc>
            </w:tr>
            <w:tr w:rsidR="00E40AAD" w14:paraId="4E99D54D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572EBF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A9099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3927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4E296A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3BACE4D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08931F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A4DDFD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89012BD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4A2BD73E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EED45A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F96199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C60B4B5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5017173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36A1F9F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4BDE3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76,05</w:t>
                  </w:r>
                </w:p>
              </w:tc>
            </w:tr>
            <w:tr w:rsidR="00E40AAD" w14:paraId="011B6DBF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98D092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7867CE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3933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73951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62BA35F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3272B5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0B6421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B11F02E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A37D24D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A8BB9A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D5E01C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A77EFE8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63BA0B3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890D1F7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D3A98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701,41</w:t>
                  </w:r>
                </w:p>
              </w:tc>
            </w:tr>
            <w:tr w:rsidR="00E40AAD" w14:paraId="1948D45A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44DF9BA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E72170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3933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EA77A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2FDB094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6BEAA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C157D5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F76D57D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4CE8F68C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047466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964CCA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0D4BA9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1C766D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6F7F9E1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23A151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763,41</w:t>
                  </w:r>
                </w:p>
              </w:tc>
            </w:tr>
            <w:tr w:rsidR="00E40AAD" w14:paraId="7968CEED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0739DE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43C3D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3933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CBC6F1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3FF6FE0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9738AA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09B6EA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45EFEC6E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04E1EEA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004C08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15A42B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2 838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BD9016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4D8BA3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EF2C3F5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2545C6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1 374,73</w:t>
                  </w:r>
                </w:p>
              </w:tc>
            </w:tr>
            <w:tr w:rsidR="00E40AAD" w14:paraId="48F599A2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4D74433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1602AE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3933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1599EC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62C219C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612532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80D1E8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A597B75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5E223DB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F862EB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9BA4DF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B4DB467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F0EABAF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0DD315D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0BB9FF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408,83</w:t>
                  </w:r>
                </w:p>
              </w:tc>
            </w:tr>
            <w:tr w:rsidR="00E40AAD" w14:paraId="604C0334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113A4D6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A7561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3952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39DD07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852926F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2C8912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37657E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E17B3C8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E58B83B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CA0683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0CB6D2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1 760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7269922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ECD506A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592F302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181815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852,54</w:t>
                  </w:r>
                </w:p>
              </w:tc>
            </w:tr>
            <w:tr w:rsidR="00E40AAD" w14:paraId="50F3C1AF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F23D3DB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C83686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3955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849FEB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9BD28D1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8D3A33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A28F47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036FBEE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86BA19D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424012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44D8F4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E7EB3FE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DCBF442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46671C7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927A50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12,11</w:t>
                  </w:r>
                </w:p>
              </w:tc>
            </w:tr>
            <w:tr w:rsidR="00E40AAD" w14:paraId="2FD6261A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25A27DF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7B872E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3955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A1DAA9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F25468E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410932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AEAD3C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DCC50FE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24BDADF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318522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713DA3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4 432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FA8219E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01E7181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AF54A2B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F2B011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2 146,86</w:t>
                  </w:r>
                </w:p>
              </w:tc>
            </w:tr>
            <w:tr w:rsidR="00E40AAD" w14:paraId="21FE8114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5807D66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D57969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3960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439AF5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4099B1D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F908BF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7555F5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13653D6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C3AEF10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BF22D1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4B914B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B5B8066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59A871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A9FB34B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BAE1F9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165,18</w:t>
                  </w:r>
                </w:p>
              </w:tc>
            </w:tr>
            <w:tr w:rsidR="00E40AAD" w14:paraId="6138E306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BAAAFF6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E2D461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3964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E68C0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C973181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F52DB7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8BAF1A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6D63437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429E0EED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4AF77F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9AC8E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F191A68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16EA3D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724F390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FA0A72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904,86</w:t>
                  </w:r>
                </w:p>
              </w:tc>
            </w:tr>
            <w:tr w:rsidR="00E40AAD" w14:paraId="5BCD25DD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E6A39F0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C3DA77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3964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44D928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EFB6E9B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ECF0C2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812C1F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2A8BDC3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E8493D2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F2798A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1967A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1 901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AAA26D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725F5E2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656A11D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46FB05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920,84</w:t>
                  </w:r>
                </w:p>
              </w:tc>
            </w:tr>
            <w:tr w:rsidR="00E40AAD" w14:paraId="5DBAE401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8327FD3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45EBB1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3964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13D0BD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DFD36AA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26EAB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E06D82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79F2511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F5DA8EE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726B5A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313F05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EF7C1DA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1D47AED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7C8872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78B800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1 057,93</w:t>
                  </w:r>
                </w:p>
              </w:tc>
            </w:tr>
            <w:tr w:rsidR="00E40AAD" w14:paraId="6550BD2E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5C9F04C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F14901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3966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E7AAB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C8C7CA8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496F48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E2F9B0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35C7B40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5DF0EFD5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F2DB74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7DE585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3 427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7F0118B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FDDD8B6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CCFA870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57DC73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1 660,04</w:t>
                  </w:r>
                </w:p>
              </w:tc>
            </w:tr>
            <w:tr w:rsidR="00E40AAD" w14:paraId="01C2388C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57687FE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F4C05E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3987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8B0E3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AE1127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FD4DAA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3D568E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D2621CA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AEAFAE2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3A761E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764B94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4 817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E24E67B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8AAE91C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BD845A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48B5ED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2 333,35</w:t>
                  </w:r>
                </w:p>
              </w:tc>
            </w:tr>
            <w:tr w:rsidR="00E40AAD" w14:paraId="34CCBF8D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3000F8E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461730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3990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985FBF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41F8C85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5E8BB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234E5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4821FEC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F0F8E48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2D2293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383DA4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459B194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FFE682A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DEECE3A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D6A5F0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756,15</w:t>
                  </w:r>
                </w:p>
              </w:tc>
            </w:tr>
            <w:tr w:rsidR="00E40AAD" w14:paraId="5ACF86C8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DDD518D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E8E531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3990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51623B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D64400D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FA0B2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8A247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56A4DE03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DE60690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C96844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55C5F1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2 392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3B8FF61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B29CFAD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E111CD4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18BC9F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1 158,68</w:t>
                  </w:r>
                </w:p>
              </w:tc>
            </w:tr>
            <w:tr w:rsidR="00E40AAD" w14:paraId="33E5E0C3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6728B22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350877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3990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368F01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BCE72DF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19C5C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9C54B5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0E93A73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E743DCC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C7383D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6969D6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B229799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1E8E1E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43EDDF4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D5B74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796,84</w:t>
                  </w:r>
                </w:p>
              </w:tc>
            </w:tr>
            <w:tr w:rsidR="000A22ED" w14:paraId="4EBDF5DD" w14:textId="77777777" w:rsidTr="000A22ED">
              <w:trPr>
                <w:trHeight w:val="262"/>
              </w:trPr>
              <w:tc>
                <w:tcPr>
                  <w:tcW w:w="71.55pt" w:type="dxa"/>
                  <w:gridSpan w:val="4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4EC5FE0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28.1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B26CF58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5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AED3AF0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32.3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9FAC61A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34.4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48EC722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3.5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47A4E94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45.5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325347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</w:rPr>
                    <w:t>104 307</w:t>
                  </w:r>
                </w:p>
              </w:tc>
              <w:tc>
                <w:tcPr>
                  <w:tcW w:w="22.1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55ABBFB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35.9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4EA649A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38.3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F22284F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C7139A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</w:rPr>
                    <w:t>50 526,30</w:t>
                  </w:r>
                </w:p>
              </w:tc>
            </w:tr>
            <w:tr w:rsidR="000A22ED" w14:paraId="2BC8B936" w14:textId="77777777" w:rsidTr="000A22ED">
              <w:trPr>
                <w:trHeight w:val="262"/>
              </w:trPr>
              <w:tc>
                <w:tcPr>
                  <w:tcW w:w="71.55pt" w:type="dxa"/>
                  <w:gridSpan w:val="14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88E07A8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Hovorany</w:t>
                  </w:r>
                </w:p>
              </w:tc>
            </w:tr>
            <w:tr w:rsidR="00E40AAD" w14:paraId="2B84C49E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E7605C9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0C8E09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3626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55BC76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CFDCB7B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73FA5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F57881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C0D967A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052AD45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ECE201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4B1B4A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06D0BAA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2656928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77FC255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B4EDD1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19,77</w:t>
                  </w:r>
                </w:p>
              </w:tc>
            </w:tr>
            <w:tr w:rsidR="000A22ED" w14:paraId="2E16AC0F" w14:textId="77777777" w:rsidTr="000A22ED">
              <w:trPr>
                <w:trHeight w:val="262"/>
              </w:trPr>
              <w:tc>
                <w:tcPr>
                  <w:tcW w:w="71.55pt" w:type="dxa"/>
                  <w:gridSpan w:val="4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F77A2F7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28.1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BB38EBC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5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2779432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32.3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07D0A19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34.4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7F922F1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3.5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BBE6ACC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45.5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313BAA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</w:rPr>
                    <w:t>73</w:t>
                  </w:r>
                </w:p>
              </w:tc>
              <w:tc>
                <w:tcPr>
                  <w:tcW w:w="22.1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6EB4D8A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35.9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C0A7090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38.3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78D1E73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BD60F5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</w:rPr>
                    <w:t>19,77</w:t>
                  </w:r>
                </w:p>
              </w:tc>
            </w:tr>
            <w:tr w:rsidR="000A22ED" w14:paraId="6C8EFB03" w14:textId="77777777" w:rsidTr="000A22ED">
              <w:trPr>
                <w:trHeight w:val="262"/>
              </w:trPr>
              <w:tc>
                <w:tcPr>
                  <w:tcW w:w="71.55pt" w:type="dxa"/>
                  <w:gridSpan w:val="14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6D38B2C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Lužice u Hodonína</w:t>
                  </w:r>
                </w:p>
              </w:tc>
            </w:tr>
            <w:tr w:rsidR="00E40AAD" w14:paraId="3F4C688F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4408EBC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BB0AAD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396230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1CB0E12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E7C7C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7E7948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A39CF38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6CF589B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B87142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81D71A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C9D6703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D85AE0A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C728833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0E0132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14,55</w:t>
                  </w:r>
                </w:p>
              </w:tc>
            </w:tr>
            <w:tr w:rsidR="000A22ED" w14:paraId="44D567EB" w14:textId="77777777" w:rsidTr="000A22ED">
              <w:trPr>
                <w:trHeight w:val="262"/>
              </w:trPr>
              <w:tc>
                <w:tcPr>
                  <w:tcW w:w="71.55pt" w:type="dxa"/>
                  <w:gridSpan w:val="4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1540D2A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28.1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089EE95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5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929A62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32.3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41394352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34.4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CD87096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3.5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664157E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45.5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89944E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</w:rPr>
                    <w:t>46</w:t>
                  </w:r>
                </w:p>
              </w:tc>
              <w:tc>
                <w:tcPr>
                  <w:tcW w:w="22.1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AF66D93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35.9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D677B2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38.3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0BAB297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5623D4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</w:rPr>
                    <w:t>14,55</w:t>
                  </w:r>
                </w:p>
              </w:tc>
            </w:tr>
            <w:tr w:rsidR="000A22ED" w14:paraId="0E3FC596" w14:textId="77777777" w:rsidTr="000A22ED">
              <w:trPr>
                <w:trHeight w:val="262"/>
              </w:trPr>
              <w:tc>
                <w:tcPr>
                  <w:tcW w:w="71.55pt" w:type="dxa"/>
                  <w:gridSpan w:val="14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A0072C5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Mikulčice</w:t>
                  </w:r>
                </w:p>
              </w:tc>
            </w:tr>
            <w:tr w:rsidR="00E40AAD" w14:paraId="00E52E7E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F8BD30D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2C5F1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2622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B49704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B65ACDC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6A555E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FDE556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F7FA810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F5F3E82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3EDF31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A94A35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34AE121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AB5C05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AF60C06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C3824B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5,56</w:t>
                  </w:r>
                </w:p>
              </w:tc>
            </w:tr>
            <w:tr w:rsidR="000A22ED" w14:paraId="61561609" w14:textId="77777777" w:rsidTr="000A22ED">
              <w:trPr>
                <w:trHeight w:val="262"/>
              </w:trPr>
              <w:tc>
                <w:tcPr>
                  <w:tcW w:w="71.55pt" w:type="dxa"/>
                  <w:gridSpan w:val="4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335391D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28.1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DD0738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5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6AD41F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32.3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2588EDE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34.4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6D99D0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3.5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B29F20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45.5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48F4AF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</w:rPr>
                    <w:t>17</w:t>
                  </w:r>
                </w:p>
              </w:tc>
              <w:tc>
                <w:tcPr>
                  <w:tcW w:w="22.1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83AE1DC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35.9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5F77463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38.3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38CE09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B45017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</w:rPr>
                    <w:t>5,56</w:t>
                  </w:r>
                </w:p>
              </w:tc>
            </w:tr>
            <w:tr w:rsidR="000A22ED" w14:paraId="6F505476" w14:textId="77777777" w:rsidTr="000A22ED">
              <w:trPr>
                <w:trHeight w:val="262"/>
              </w:trPr>
              <w:tc>
                <w:tcPr>
                  <w:tcW w:w="71.55pt" w:type="dxa"/>
                  <w:gridSpan w:val="14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E982F03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Mistřín</w:t>
                  </w:r>
                </w:p>
              </w:tc>
            </w:tr>
            <w:tr w:rsidR="00E40AAD" w14:paraId="4D02E48E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7C532EB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33F4B8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E41FC2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473F44F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F7049C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1CA166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50CB3EF8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03B9519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D3B43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CB5EE3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A81537B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E6C6DCC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0BD1C55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1F4879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311,11</w:t>
                  </w:r>
                </w:p>
              </w:tc>
            </w:tr>
            <w:tr w:rsidR="00E40AAD" w14:paraId="4A28E0F3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306F73A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D47252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D69A5D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90BCA9A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46830E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C2958F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9472BBC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A65BEFC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C5CB4C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B8FC0A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4DDE33E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F6373A6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5589500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58F7D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17,02</w:t>
                  </w:r>
                </w:p>
              </w:tc>
            </w:tr>
            <w:tr w:rsidR="00E40AAD" w14:paraId="3EB098BD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D4AAF0F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52A91B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D23F27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7199DCA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CC7311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0B2151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AE105BB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5A584A3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9DE59C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226E4D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924B7E8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B02FE7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22A64B1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F65C7D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224,72</w:t>
                  </w:r>
                </w:p>
              </w:tc>
            </w:tr>
            <w:tr w:rsidR="00E40AAD" w14:paraId="4640C4FC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7E05A63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4F845A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3941E2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454E6BA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824486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2F9B72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0F383E5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917BB4A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E78CA3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AF292F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6FE1382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C3F3804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054F0D5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5A7ED1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419,22</w:t>
                  </w:r>
                </w:p>
              </w:tc>
            </w:tr>
            <w:tr w:rsidR="00E40AAD" w14:paraId="47F30486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DD1C1CD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304AF8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5CF015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173805D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71018C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F93251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5B03D640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D3F33BC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CB08F0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C6B262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A38BA0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E302A5A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8D5A57F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73ADB1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889,50</w:t>
                  </w:r>
                </w:p>
              </w:tc>
            </w:tr>
            <w:tr w:rsidR="00E40AAD" w14:paraId="0497965C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101715B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F66806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A57FEA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CD11858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C9FD35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7B95B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22A35C4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85D55D9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FB3682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AEB56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71C3C1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C6F7158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5C1995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A4E301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161,30</w:t>
                  </w:r>
                </w:p>
              </w:tc>
            </w:tr>
            <w:tr w:rsidR="00E40AAD" w14:paraId="04D03C41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66FFD25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14F575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BD6C22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E4382D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64BEBB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9DBAD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316C11E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4AFBA05F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2443BB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B4E30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C7773AA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9D2A09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16256B0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4A4795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600,95</w:t>
                  </w:r>
                </w:p>
              </w:tc>
            </w:tr>
            <w:tr w:rsidR="00E40AAD" w14:paraId="7FBC02CD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3A432D3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3E9EC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65CD3E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3A7946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84B2DE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72D991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B57DA54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45FBED4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8289DA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3543A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3 465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B70F652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7A6786A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8663F11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58E50B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1 474,70</w:t>
                  </w:r>
                </w:p>
              </w:tc>
            </w:tr>
            <w:tr w:rsidR="00E40AAD" w14:paraId="34315D7E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AC46FC0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000D9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6152E0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59448F2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4BF237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3BF4A0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C875C7C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FF3E381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A6B996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CE9514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5 403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DDFB522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A34B6DC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3580A24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389AFF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2 299,52</w:t>
                  </w:r>
                </w:p>
              </w:tc>
            </w:tr>
            <w:tr w:rsidR="00E40AAD" w14:paraId="2B0B95F4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4DC89C8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B9EA3C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FFE1F9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30F18CF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378A1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EB8E2A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5DCF6A4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8EECBB7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C0A190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6EEA7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C250D81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483CB88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23E6B0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F55D65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457,95</w:t>
                  </w:r>
                </w:p>
              </w:tc>
            </w:tr>
            <w:tr w:rsidR="00E40AAD" w14:paraId="20EC8034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68471C7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20DCBB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64CFF0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2E07754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84E859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767D4E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55FE481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ACE1E6D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072153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3A49BB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CF7D425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923655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63B18C4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43218C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425,17</w:t>
                  </w:r>
                </w:p>
              </w:tc>
            </w:tr>
            <w:tr w:rsidR="00E40AAD" w14:paraId="29BD0AF7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BFF076F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1CCFE2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03FB77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76D8C20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A556D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200ED7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8A3B285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B04778C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56B30E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C3F7E8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4 726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AE704B9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BACFFB5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6DA75B4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E2680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2 011,39</w:t>
                  </w:r>
                </w:p>
              </w:tc>
            </w:tr>
            <w:tr w:rsidR="00E40AAD" w14:paraId="1BE90F6F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45A7155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CBAAE4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BCE94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4E42ED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76A5AC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6299EF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5C38028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8185B12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6A818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F7F68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4 943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4B974C1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C0F68A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BEF196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A46DF1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2 103,74</w:t>
                  </w:r>
                </w:p>
              </w:tc>
            </w:tr>
            <w:tr w:rsidR="00E40AAD" w14:paraId="4B962819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701D0E4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BB7A42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F223B0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3F2593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49174C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B3A0A9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CB49526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6CAB449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733A6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4951C4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6 494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76A7781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A77740B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3AB9E37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9E1841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2 763,85</w:t>
                  </w:r>
                </w:p>
              </w:tc>
            </w:tr>
            <w:tr w:rsidR="00E40AAD" w14:paraId="43795AE7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A8D1F92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30111B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B12302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3CD9CA2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1FEDE9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9AE750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4CDCCB7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56336384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C7DB36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D57E78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3 908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0593A72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24078C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342616D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4A044B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1 663,24</w:t>
                  </w:r>
                </w:p>
              </w:tc>
            </w:tr>
            <w:tr w:rsidR="000A22ED" w14:paraId="11886DC7" w14:textId="77777777" w:rsidTr="000A22ED">
              <w:trPr>
                <w:trHeight w:val="262"/>
              </w:trPr>
              <w:tc>
                <w:tcPr>
                  <w:tcW w:w="71.55pt" w:type="dxa"/>
                  <w:gridSpan w:val="4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1A126C3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28.1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E58CE52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5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F00491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32.3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5EC1447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34.4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CD2CD53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3.5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E1BA15A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45.5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509B60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</w:rPr>
                    <w:t>37 179</w:t>
                  </w:r>
                </w:p>
              </w:tc>
              <w:tc>
                <w:tcPr>
                  <w:tcW w:w="22.1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987366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35.9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38FCF85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38.3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F18F562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B8AA92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</w:rPr>
                    <w:t>15 823,38</w:t>
                  </w:r>
                </w:p>
              </w:tc>
            </w:tr>
            <w:tr w:rsidR="000A22ED" w14:paraId="19AEF4B5" w14:textId="77777777" w:rsidTr="000A22ED">
              <w:trPr>
                <w:trHeight w:val="262"/>
              </w:trPr>
              <w:tc>
                <w:tcPr>
                  <w:tcW w:w="71.55pt" w:type="dxa"/>
                  <w:gridSpan w:val="14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E823B7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Svatobořice</w:t>
                  </w:r>
                </w:p>
              </w:tc>
            </w:tr>
            <w:tr w:rsidR="00E40AAD" w14:paraId="1D1B21F6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7EE7355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CB6AD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3CE36E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91C5D36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030A3A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504137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86C94FB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489C0A3E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541DB0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A7D0BC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3 681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A391EB7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C5C3B61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5EDD77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763074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1 465,04</w:t>
                  </w:r>
                </w:p>
              </w:tc>
            </w:tr>
            <w:tr w:rsidR="00E40AAD" w14:paraId="0B20515B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4F294D0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43BD1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6BADB4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7BE3AE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0DA415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0A344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28430B3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544D49F9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41BB48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5E9FF3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3 634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CF13FE5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E2CF647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DF0E393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D5759E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1 446,33</w:t>
                  </w:r>
                </w:p>
              </w:tc>
            </w:tr>
            <w:tr w:rsidR="00E40AAD" w14:paraId="376005B4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1DDB525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17B494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1B6CD9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CF9AE15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985D7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47094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93BE193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949BD1E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CE8CCF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0CDC6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4 500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6F4065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061D49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9E5502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72FFF3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1 791,00</w:t>
                  </w:r>
                </w:p>
              </w:tc>
            </w:tr>
            <w:tr w:rsidR="00E40AAD" w14:paraId="3E8F80A6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9C7A0DB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A72E2E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478713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B9B4F93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0488E0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A7D4AE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3B062A2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0C48FFC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FD473B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467092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FD7957A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C8E67E1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E33CE45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47D1B5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23,88</w:t>
                  </w:r>
                </w:p>
              </w:tc>
            </w:tr>
            <w:tr w:rsidR="00E40AAD" w14:paraId="55DA23E4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472D2F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F9D257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AB3F5D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4EB133F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4E1F1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50ABE7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838EB23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AA181BE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0FB42A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239827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3501CF4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37375D0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7B76BE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E87411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604,16</w:t>
                  </w:r>
                </w:p>
              </w:tc>
            </w:tr>
            <w:tr w:rsidR="00E40AAD" w14:paraId="18B211E3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C9FD5BE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AD7B3C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19171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D978481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C316B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F4B39C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3F381B2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FC368AD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693749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1ED749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D9F931C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DDB7E8D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892B7D8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FA3C46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565,16</w:t>
                  </w:r>
                </w:p>
              </w:tc>
            </w:tr>
            <w:tr w:rsidR="00E40AAD" w14:paraId="030FEC72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264F7FA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689E25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BE4B5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95CA6CF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78567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9A42C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2010956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CD00CCC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487BEF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6B5967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1 499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F5A4ECA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68D6303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1C5CCE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021283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596,60</w:t>
                  </w:r>
                </w:p>
              </w:tc>
            </w:tr>
            <w:tr w:rsidR="00E40AAD" w14:paraId="5B177145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4EE8292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D13D48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CCC7C4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BC8B610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FD70D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EDE804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48ED23E0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4C8625A9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15FA3B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D180C0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3 233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924800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CE11193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16C0BB1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09769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1 286,73</w:t>
                  </w:r>
                </w:p>
              </w:tc>
            </w:tr>
            <w:tr w:rsidR="00E40AAD" w14:paraId="32079564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D614BEB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8AA46C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769C99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067470E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1D831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3B844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E4EFF28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79F5948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730D80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7DC593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575032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FAC7770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66EE565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763282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877,59</w:t>
                  </w:r>
                </w:p>
              </w:tc>
            </w:tr>
            <w:tr w:rsidR="00E40AAD" w14:paraId="4494C2A0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7FAECAD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056906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3EE73F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DE2CB0D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0949E2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083C4E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A2605D3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FBA27B3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391D2C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C4FBA1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4 039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A3CF9D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C609539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4987B9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E879C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1 607,52</w:t>
                  </w:r>
                </w:p>
              </w:tc>
            </w:tr>
            <w:tr w:rsidR="00E40AAD" w14:paraId="3C5E6DC0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FB4D5E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8D3CF7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0C9CFA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93137CD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0369B6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9F46F6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1635421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A9F6449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FD7066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71CAA7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3 257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1C4F219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B887282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C9DE5BA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082FE3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1 296,29</w:t>
                  </w:r>
                </w:p>
              </w:tc>
            </w:tr>
            <w:tr w:rsidR="00E40AAD" w14:paraId="54BC36C7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A53153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62028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C08234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F3D3428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06973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9E39A5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BA46CB3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DEABCE3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15D0A3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95E7B5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1 486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8AF50E9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BFF3CE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6F8F4A9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7CED48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591,43</w:t>
                  </w:r>
                </w:p>
              </w:tc>
            </w:tr>
            <w:tr w:rsidR="00E40AAD" w14:paraId="2EECDE05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38E5452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645BA7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C0E1CB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46FD9D8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04ECA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1F719C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FA3FA92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0D09DBE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E40284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E5757E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7D54D14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CFAEFA1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1C7B487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5656BF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488,35</w:t>
                  </w:r>
                </w:p>
              </w:tc>
            </w:tr>
            <w:tr w:rsidR="00E40AAD" w14:paraId="3B28DB5B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00E2B20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A99452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4FE39B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7F9E253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6C5BE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00E66E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38EE91D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C91C9AA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FF2473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CA2D54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3 459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DDC1B5F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012CF8D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CB10501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19B45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1 376,68</w:t>
                  </w:r>
                </w:p>
              </w:tc>
            </w:tr>
            <w:tr w:rsidR="00E40AAD" w14:paraId="2841F667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973F2E0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039336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768AF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7BE835F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2C2923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D70962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33E5E1E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AAD9BF5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144F7E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DE6E9A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3 521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E9D8C5F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1EEC0F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652C33A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01888B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1 401,36</w:t>
                  </w:r>
                </w:p>
              </w:tc>
            </w:tr>
            <w:tr w:rsidR="00E40AAD" w14:paraId="39F80440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596950E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CE0E01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A01164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6BFEEC4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C37BAA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0096C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4EA4F84E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9D6A207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A12AA4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91B476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68FEE14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AAD21B3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EF29EDA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CC4EE5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519,79</w:t>
                  </w:r>
                </w:p>
              </w:tc>
            </w:tr>
            <w:tr w:rsidR="00E40AAD" w14:paraId="3E679FF1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AC7EF20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32DA3B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8EDD44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F5A839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4352E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6D0F4C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594AAC30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0BC94FE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DAC88C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F08E09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9DAD17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6064531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9929C3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3E40A2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222,48</w:t>
                  </w:r>
                </w:p>
              </w:tc>
            </w:tr>
            <w:tr w:rsidR="00E40AAD" w14:paraId="565A9D5D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6FA57D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E2C641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80851E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3A96FC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CBEFE6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3208B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488410EB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D89DE11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D18EBB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017DED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ECDA936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2E17028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D988BF7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03E6FF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14,73</w:t>
                  </w:r>
                </w:p>
              </w:tc>
            </w:tr>
            <w:tr w:rsidR="00E40AAD" w14:paraId="55483705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D53E6ED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6CF12C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10F24F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091F8D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20C0A3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2F096F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2DCDB19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5DCE2599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8853E6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B84E9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BAAACEC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DB8C5EE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48E2063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B7D699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55,32</w:t>
                  </w:r>
                </w:p>
              </w:tc>
            </w:tr>
            <w:tr w:rsidR="00E40AAD" w14:paraId="0285EB86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E739601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34E806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59FBED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C680688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DCF687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E8A8D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0A28F70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7655FCD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7192A7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B7E16E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F4089CE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F39C8C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1C9723D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8305DA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30,65</w:t>
                  </w:r>
                </w:p>
              </w:tc>
            </w:tr>
            <w:tr w:rsidR="00E40AAD" w14:paraId="013DC5AC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6A91FF6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13C07A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6FD34C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ADEA436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A4EA2F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5CF384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9AF8F9A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F24F88A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85F87B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3E58F0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8ACF7CE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EAB61C4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D2846D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A2F3CD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59,70</w:t>
                  </w:r>
                </w:p>
              </w:tc>
            </w:tr>
            <w:tr w:rsidR="00E40AAD" w14:paraId="40562637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D50890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CB6552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EE94F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D66822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C65990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0AB54C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7DFACC9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AF45CBC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B96573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9D88D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396829B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01D557D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658CCE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D77FF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19,10</w:t>
                  </w:r>
                </w:p>
              </w:tc>
            </w:tr>
            <w:tr w:rsidR="00E40AAD" w14:paraId="28DF791D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404D7E2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8DAD30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DDE191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C7582FC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32EF28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1A53D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C0E7D07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2DF31EF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78B871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ECAABD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03018C7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0333573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7966E98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1DA21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98,31</w:t>
                  </w:r>
                </w:p>
              </w:tc>
            </w:tr>
            <w:tr w:rsidR="00E40AAD" w14:paraId="43CB4A37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0360895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3F3F4B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0FF563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E9A3D23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E284F6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7B7E5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BAA6124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425D68E3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48D98E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72F472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BC9ABB1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2CC56D4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42BDF55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236AF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384,07</w:t>
                  </w:r>
                </w:p>
              </w:tc>
            </w:tr>
            <w:tr w:rsidR="00E40AAD" w14:paraId="3CEB94C5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8EAFA91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9B7DA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D30DFA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7014EBA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8362AF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11BD13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3366315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883DB44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57FC5B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D0BF0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3 902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03DE071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0D8018D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C06865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571E1A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1 553,00</w:t>
                  </w:r>
                </w:p>
              </w:tc>
            </w:tr>
            <w:tr w:rsidR="00E40AAD" w14:paraId="34F9BA8C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4B72B20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1FE312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FAFBC4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3D67184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4CDB59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2BD07A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8DB4D4F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4031C004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FA03E0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177A36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5C5581F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ED2A110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179A9C5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372C4E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341,48</w:t>
                  </w:r>
                </w:p>
              </w:tc>
            </w:tr>
            <w:tr w:rsidR="00E40AAD" w14:paraId="79D0E6BD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B766FC3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AA830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D72634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856DD81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77C616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B06C9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04329CA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BA6D5B0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A60C0B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CCD149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29C2AAA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C1DA9FB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0EBD14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578794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339,89</w:t>
                  </w:r>
                </w:p>
              </w:tc>
            </w:tr>
            <w:tr w:rsidR="00E40AAD" w14:paraId="4233F15F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E30D3F9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240E64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2724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ECEFE1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5F5CEEE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2106AD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AE05110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A92B62C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9637AEC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86F676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4DED90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4397A27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C0FE716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210452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AF82A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751,42</w:t>
                  </w:r>
                </w:p>
              </w:tc>
            </w:tr>
            <w:tr w:rsidR="00E40AAD" w14:paraId="6BCC976F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DBFA5E6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C4C40F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46550D2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DDA6341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E1E7BB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27D2A2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6C6A148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D26512D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204F54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3436F8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3 268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D1A5EBF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7B1818F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FC3F8F5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C3296B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1 300,66</w:t>
                  </w:r>
                </w:p>
              </w:tc>
            </w:tr>
            <w:tr w:rsidR="00E40AAD" w14:paraId="42F1AD71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DA7CEE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2F776D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A96579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4AC0F81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7DBB02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020F1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540A3C19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7B07B67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87ADC9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C6E1D5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4 811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769910B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7EE0A11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2051B6D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8F9D1C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1 914,78</w:t>
                  </w:r>
                </w:p>
              </w:tc>
            </w:tr>
            <w:tr w:rsidR="00E40AAD" w14:paraId="3EB30B5D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C9792FB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DEE733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C7ACA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A372CDA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1C08B3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A9F65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D5CC311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AB4645B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7AB03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EC7919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1 877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92A0721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C6067B1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9769796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5A24EB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747,05</w:t>
                  </w:r>
                </w:p>
              </w:tc>
            </w:tr>
            <w:tr w:rsidR="00E40AAD" w14:paraId="7A23C109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5C7C7CC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C48D53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128A5C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6C945D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384A22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24DA17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7371568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73D412E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3FA38A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15B7E2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E03C688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1E42EDE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E6BDDD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40E7823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752,22</w:t>
                  </w:r>
                </w:p>
              </w:tc>
            </w:tr>
            <w:tr w:rsidR="00E40AAD" w14:paraId="2B968CF8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8B16CCE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A80276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D734AB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B067D96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30CD04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D9F76D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99E9C06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54D4796E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643567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59D7F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3 830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1BF27EC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D6B78F9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F0CEC68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DD626AD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1 524,34</w:t>
                  </w:r>
                </w:p>
              </w:tc>
            </w:tr>
            <w:tr w:rsidR="000A22ED" w14:paraId="27663866" w14:textId="77777777" w:rsidTr="000A22ED">
              <w:trPr>
                <w:trHeight w:val="262"/>
              </w:trPr>
              <w:tc>
                <w:tcPr>
                  <w:tcW w:w="71.55pt" w:type="dxa"/>
                  <w:gridSpan w:val="4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AAE2EE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28.1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BD0A053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5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DA35E27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32.3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F5FDB62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34.4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B6FF094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3.5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06D3D86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45.5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DE1CEA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</w:rPr>
                    <w:t>65 445</w:t>
                  </w:r>
                </w:p>
              </w:tc>
              <w:tc>
                <w:tcPr>
                  <w:tcW w:w="22.1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0811AE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35.9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59AFD6D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38.3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5F927CD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27897D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</w:rPr>
                    <w:t>26 047,11</w:t>
                  </w:r>
                </w:p>
              </w:tc>
            </w:tr>
            <w:tr w:rsidR="000A22ED" w14:paraId="4E52C8C7" w14:textId="77777777" w:rsidTr="000A22ED">
              <w:trPr>
                <w:trHeight w:val="262"/>
              </w:trPr>
              <w:tc>
                <w:tcPr>
                  <w:tcW w:w="71.55pt" w:type="dxa"/>
                  <w:gridSpan w:val="14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78E6F5C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Žeravice u Kyjova</w:t>
                  </w:r>
                </w:p>
              </w:tc>
            </w:tr>
            <w:tr w:rsidR="00E40AAD" w14:paraId="5899CC62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8ED6883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6CF4AD9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1860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97737D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DA5A76A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71480D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89EE71C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4314E973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44CB72C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E1BD70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132 900,00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D14B1F5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1 531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DFBE75C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3E788DD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47A7B52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D9EE5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813,88</w:t>
                  </w:r>
                </w:p>
              </w:tc>
            </w:tr>
            <w:tr w:rsidR="00E40AAD" w14:paraId="7C760A08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F42B5B4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D4175A8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1860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34BA1D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78DBACE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3446607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20AD151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40CE1CD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D3F32FD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C93F29F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132 900,00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2CF8804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EA1DB85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26F3D88" w14:textId="77777777" w:rsidR="00E40AAD" w:rsidRDefault="001B5BD1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098576F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F5F0CA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524,69</w:t>
                  </w:r>
                </w:p>
              </w:tc>
            </w:tr>
            <w:tr w:rsidR="000A22ED" w14:paraId="40C88984" w14:textId="77777777" w:rsidTr="000A22ED">
              <w:trPr>
                <w:trHeight w:val="262"/>
              </w:trPr>
              <w:tc>
                <w:tcPr>
                  <w:tcW w:w="71.55pt" w:type="dxa"/>
                  <w:gridSpan w:val="4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76BD64E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28.1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F0962D9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8.5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2209FC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32.3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2E5B248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34.4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0F554AB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3.5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BDD5CC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45.5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3BFDD5B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</w:rPr>
                    <w:t>2 518</w:t>
                  </w:r>
                </w:p>
              </w:tc>
              <w:tc>
                <w:tcPr>
                  <w:tcW w:w="22.1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29BDBC8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35.9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04B3477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38.3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0288489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D715B4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</w:rPr>
                    <w:t>1 338,57</w:t>
                  </w:r>
                </w:p>
              </w:tc>
            </w:tr>
            <w:tr w:rsidR="000A22ED" w14:paraId="06F02E44" w14:textId="77777777" w:rsidTr="000A22ED">
              <w:trPr>
                <w:trHeight w:val="262"/>
              </w:trPr>
              <w:tc>
                <w:tcPr>
                  <w:tcW w:w="71.55pt" w:type="dxa"/>
                  <w:gridSpan w:val="9"/>
                  <w:tcBorders>
                    <w:top w:val="doub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850600C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45.50pt" w:type="dxa"/>
                  <w:tcBorders>
                    <w:top w:val="double" w:sz="7" w:space="0" w:color="000000"/>
                    <w:start w:val="nil"/>
                    <w:bottom w:val="single" w:sz="15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E81970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209 585</w:t>
                  </w:r>
                </w:p>
              </w:tc>
              <w:tc>
                <w:tcPr>
                  <w:tcW w:w="22.10pt" w:type="dxa"/>
                  <w:tcBorders>
                    <w:top w:val="doub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C8CE719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35.90pt" w:type="dxa"/>
                  <w:tcBorders>
                    <w:top w:val="doub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48AA364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38.30pt" w:type="dxa"/>
                  <w:tcBorders>
                    <w:top w:val="doub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AB102B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double" w:sz="7" w:space="0" w:color="000000"/>
                    <w:start w:val="nil"/>
                    <w:bottom w:val="single" w:sz="15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E97F71E" w14:textId="77777777" w:rsidR="00E40AAD" w:rsidRDefault="001B5BD1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93 775</w:t>
                  </w:r>
                </w:p>
              </w:tc>
            </w:tr>
            <w:tr w:rsidR="000A22ED" w14:paraId="777EDE17" w14:textId="77777777" w:rsidTr="000A22ED">
              <w:trPr>
                <w:trHeight w:val="262"/>
              </w:trPr>
              <w:tc>
                <w:tcPr>
                  <w:tcW w:w="71.55pt" w:type="dxa"/>
                  <w:gridSpan w:val="9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72B9D8D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45.50pt" w:type="dxa"/>
                  <w:tcBorders>
                    <w:top w:val="doub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480290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8972E12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CF47C7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D014B9A" w14:textId="77777777" w:rsidR="00E40AAD" w:rsidRDefault="00E40AAD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5BE1029" w14:textId="77777777" w:rsidR="00E40AAD" w:rsidRDefault="00E40AAD">
                  <w:pPr>
                    <w:spacing w:after="0pt" w:line="12pt" w:lineRule="auto"/>
                  </w:pPr>
                </w:p>
              </w:tc>
            </w:tr>
          </w:tbl>
          <w:p w14:paraId="591B1975" w14:textId="77777777" w:rsidR="00E40AAD" w:rsidRDefault="00E40AAD">
            <w:pPr>
              <w:spacing w:after="0pt" w:line="12pt" w:lineRule="auto"/>
            </w:pPr>
          </w:p>
        </w:tc>
      </w:tr>
      <w:tr w:rsidR="00E40AAD" w14:paraId="2FBBD6AB" w14:textId="77777777">
        <w:trPr>
          <w:trHeight w:val="254"/>
        </w:trPr>
        <w:tc>
          <w:tcPr>
            <w:tcW w:w="5.75pt" w:type="dxa"/>
          </w:tcPr>
          <w:p w14:paraId="163D3EB6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0.10pt" w:type="dxa"/>
          </w:tcPr>
          <w:p w14:paraId="469B9ADE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70.85pt" w:type="dxa"/>
          </w:tcPr>
          <w:p w14:paraId="5A910CD1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40.05pt" w:type="dxa"/>
          </w:tcPr>
          <w:p w14:paraId="09A5836C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407.10pt" w:type="dxa"/>
          </w:tcPr>
          <w:p w14:paraId="2DAF8361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14.25pt" w:type="dxa"/>
          </w:tcPr>
          <w:p w14:paraId="414FDC1B" w14:textId="77777777" w:rsidR="00E40AAD" w:rsidRDefault="00E40AAD">
            <w:pPr>
              <w:pStyle w:val="EmptyCellLayoutStyle"/>
              <w:spacing w:after="0pt" w:line="12pt" w:lineRule="auto"/>
            </w:pPr>
          </w:p>
        </w:tc>
      </w:tr>
      <w:tr w:rsidR="000A22ED" w14:paraId="69C8FFC3" w14:textId="77777777" w:rsidTr="000A22ED">
        <w:trPr>
          <w:trHeight w:val="1305"/>
        </w:trPr>
        <w:tc>
          <w:tcPr>
            <w:tcW w:w="5.75pt" w:type="dxa"/>
          </w:tcPr>
          <w:p w14:paraId="54273650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0.10pt" w:type="dxa"/>
            <w:gridSpan w:val="4"/>
          </w:tcPr>
          <w:tbl>
            <w:tblPr>
              <w:tblW w:w="0pt" w:type="auto"/>
              <w:tblCellMar>
                <w:start w:w="0pt" w:type="dxa"/>
                <w:end w:w="0pt" w:type="dxa"/>
              </w:tblCellMar>
              <w:tblLook w:firstRow="1" w:lastRow="0" w:firstColumn="1" w:lastColumn="0" w:noHBand="0" w:noVBand="1"/>
            </w:tblPr>
            <w:tblGrid>
              <w:gridCol w:w="10363"/>
            </w:tblGrid>
            <w:tr w:rsidR="00E40AAD" w14:paraId="39BA75D6" w14:textId="77777777">
              <w:trPr>
                <w:trHeight w:val="1227"/>
              </w:trPr>
              <w:tc>
                <w:tcPr>
                  <w:tcW w:w="51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F5B6CE1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16D016D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DDC9F04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3CD565D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776F5A4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14763BD" w14:textId="77777777" w:rsidR="00E40AAD" w:rsidRDefault="00E40AAD">
            <w:pPr>
              <w:spacing w:after="0pt" w:line="12pt" w:lineRule="auto"/>
            </w:pPr>
          </w:p>
        </w:tc>
        <w:tc>
          <w:tcPr>
            <w:tcW w:w="14.25pt" w:type="dxa"/>
          </w:tcPr>
          <w:p w14:paraId="6ACA310F" w14:textId="77777777" w:rsidR="00E40AAD" w:rsidRDefault="00E40AAD">
            <w:pPr>
              <w:pStyle w:val="EmptyCellLayoutStyle"/>
              <w:spacing w:after="0pt" w:line="12pt" w:lineRule="auto"/>
            </w:pPr>
          </w:p>
        </w:tc>
      </w:tr>
      <w:tr w:rsidR="00E40AAD" w14:paraId="22F5170C" w14:textId="77777777">
        <w:trPr>
          <w:trHeight w:val="100"/>
        </w:trPr>
        <w:tc>
          <w:tcPr>
            <w:tcW w:w="5.75pt" w:type="dxa"/>
          </w:tcPr>
          <w:p w14:paraId="5F08CAA8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0.10pt" w:type="dxa"/>
          </w:tcPr>
          <w:p w14:paraId="6F5381AB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70.85pt" w:type="dxa"/>
          </w:tcPr>
          <w:p w14:paraId="71A279E0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40.05pt" w:type="dxa"/>
          </w:tcPr>
          <w:p w14:paraId="012A70DA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407.10pt" w:type="dxa"/>
          </w:tcPr>
          <w:p w14:paraId="54381304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14.25pt" w:type="dxa"/>
          </w:tcPr>
          <w:p w14:paraId="063E66A9" w14:textId="77777777" w:rsidR="00E40AAD" w:rsidRDefault="00E40AAD">
            <w:pPr>
              <w:pStyle w:val="EmptyCellLayoutStyle"/>
              <w:spacing w:after="0pt" w:line="12pt" w:lineRule="auto"/>
            </w:pPr>
          </w:p>
        </w:tc>
      </w:tr>
      <w:tr w:rsidR="000A22ED" w14:paraId="1225198A" w14:textId="77777777" w:rsidTr="000A22ED">
        <w:trPr>
          <w:trHeight w:val="1685"/>
        </w:trPr>
        <w:tc>
          <w:tcPr>
            <w:tcW w:w="5.75pt" w:type="dxa"/>
          </w:tcPr>
          <w:p w14:paraId="2F81DCEF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0.10pt" w:type="dxa"/>
            <w:gridSpan w:val="4"/>
          </w:tcPr>
          <w:tbl>
            <w:tblPr>
              <w:tblW w:w="0pt" w:type="auto"/>
              <w:tblCellMar>
                <w:start w:w="0pt" w:type="dxa"/>
                <w:end w:w="0pt" w:type="dxa"/>
              </w:tblCellMar>
              <w:tblLook w:firstRow="1" w:lastRow="0" w:firstColumn="1" w:lastColumn="0" w:noHBand="0" w:noVBand="1"/>
            </w:tblPr>
            <w:tblGrid>
              <w:gridCol w:w="10363"/>
            </w:tblGrid>
            <w:tr w:rsidR="00E40AAD" w14:paraId="0B35678F" w14:textId="77777777">
              <w:trPr>
                <w:trHeight w:val="1607"/>
              </w:trPr>
              <w:tc>
                <w:tcPr>
                  <w:tcW w:w="51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40591CC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4B6F1D7" w14:textId="77777777" w:rsidR="00E40AAD" w:rsidRDefault="001B5BD1">
                  <w:pPr>
                    <w:spacing w:after="0pt" w:line="12pt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9687774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7BB9FBE" w14:textId="77777777" w:rsidR="00E40AAD" w:rsidRDefault="001B5BD1">
                  <w:pPr>
                    <w:spacing w:after="0pt" w:line="12pt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3EC0694" w14:textId="77777777" w:rsidR="00E40AAD" w:rsidRDefault="001B5BD1">
                  <w:pPr>
                    <w:spacing w:after="0pt" w:line="12pt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0C52B58" w14:textId="77777777" w:rsidR="00E40AAD" w:rsidRDefault="001B5BD1">
                  <w:pPr>
                    <w:spacing w:after="0pt" w:line="12pt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71C7EB3" w14:textId="77777777" w:rsidR="00E40AAD" w:rsidRDefault="001B5BD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AD27F5A" w14:textId="77777777" w:rsidR="00E40AAD" w:rsidRDefault="00E40AAD">
            <w:pPr>
              <w:spacing w:after="0pt" w:line="12pt" w:lineRule="auto"/>
            </w:pPr>
          </w:p>
        </w:tc>
        <w:tc>
          <w:tcPr>
            <w:tcW w:w="14.25pt" w:type="dxa"/>
          </w:tcPr>
          <w:p w14:paraId="186C69D7" w14:textId="77777777" w:rsidR="00E40AAD" w:rsidRDefault="00E40AAD">
            <w:pPr>
              <w:pStyle w:val="EmptyCellLayoutStyle"/>
              <w:spacing w:after="0pt" w:line="12pt" w:lineRule="auto"/>
            </w:pPr>
          </w:p>
        </w:tc>
      </w:tr>
      <w:tr w:rsidR="00E40AAD" w14:paraId="38684D01" w14:textId="77777777">
        <w:trPr>
          <w:trHeight w:val="59"/>
        </w:trPr>
        <w:tc>
          <w:tcPr>
            <w:tcW w:w="5.75pt" w:type="dxa"/>
          </w:tcPr>
          <w:p w14:paraId="34517659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0.10pt" w:type="dxa"/>
          </w:tcPr>
          <w:p w14:paraId="343600CC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70.85pt" w:type="dxa"/>
          </w:tcPr>
          <w:p w14:paraId="16C966BE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40.05pt" w:type="dxa"/>
          </w:tcPr>
          <w:p w14:paraId="477753F0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407.10pt" w:type="dxa"/>
          </w:tcPr>
          <w:p w14:paraId="47DBF644" w14:textId="77777777" w:rsidR="00E40AAD" w:rsidRDefault="00E40AAD">
            <w:pPr>
              <w:pStyle w:val="EmptyCellLayoutStyle"/>
              <w:spacing w:after="0pt" w:line="12pt" w:lineRule="auto"/>
            </w:pPr>
          </w:p>
        </w:tc>
        <w:tc>
          <w:tcPr>
            <w:tcW w:w="14.25pt" w:type="dxa"/>
          </w:tcPr>
          <w:p w14:paraId="5C836937" w14:textId="77777777" w:rsidR="00E40AAD" w:rsidRDefault="00E40AAD">
            <w:pPr>
              <w:pStyle w:val="EmptyCellLayoutStyle"/>
              <w:spacing w:after="0pt" w:line="12pt" w:lineRule="auto"/>
            </w:pPr>
          </w:p>
        </w:tc>
      </w:tr>
    </w:tbl>
    <w:p w14:paraId="145EFA08" w14:textId="77777777" w:rsidR="00E40AAD" w:rsidRDefault="00E40AAD">
      <w:pPr>
        <w:spacing w:after="0pt" w:line="12pt" w:lineRule="auto"/>
      </w:pPr>
    </w:p>
    <w:sectPr w:rsidR="00E40AAD">
      <w:headerReference w:type="default" r:id="rId7"/>
      <w:footerReference w:type="default" r:id="rId8"/>
      <w:pgSz w:w="595.25pt" w:h="841.85pt"/>
      <w:pgMar w:top="121.60pt" w:right="28.30pt" w:bottom="66.85pt" w:left="28.30pt" w:header="36.85pt" w:footer="36.85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57BE007" w14:textId="77777777" w:rsidR="001B5BD1" w:rsidRDefault="001B5BD1">
      <w:pPr>
        <w:spacing w:after="0pt" w:line="12pt" w:lineRule="auto"/>
      </w:pPr>
      <w:r>
        <w:separator/>
      </w:r>
    </w:p>
  </w:endnote>
  <w:endnote w:type="continuationSeparator" w:id="0">
    <w:p w14:paraId="5B1B3DE7" w14:textId="77777777" w:rsidR="001B5BD1" w:rsidRDefault="001B5BD1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tbl>
    <w:tblPr>
      <w:tblW w:w="0pt" w:type="auto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9346"/>
      <w:gridCol w:w="1417"/>
    </w:tblGrid>
    <w:tr w:rsidR="00E40AAD" w14:paraId="4EAA6BAB" w14:textId="77777777">
      <w:tc>
        <w:tcPr>
          <w:tcW w:w="467.30pt" w:type="dxa"/>
        </w:tcPr>
        <w:p w14:paraId="06F9A268" w14:textId="77777777" w:rsidR="00E40AAD" w:rsidRDefault="00E40AAD">
          <w:pPr>
            <w:pStyle w:val="EmptyCellLayoutStyle"/>
            <w:spacing w:after="0pt" w:line="12pt" w:lineRule="auto"/>
          </w:pPr>
        </w:p>
      </w:tc>
      <w:tc>
        <w:tcPr>
          <w:tcW w:w="70.85pt" w:type="dxa"/>
        </w:tcPr>
        <w:p w14:paraId="31D8365D" w14:textId="77777777" w:rsidR="00E40AAD" w:rsidRDefault="00E40AAD">
          <w:pPr>
            <w:pStyle w:val="EmptyCellLayoutStyle"/>
            <w:spacing w:after="0pt" w:line="12pt" w:lineRule="auto"/>
          </w:pPr>
        </w:p>
      </w:tc>
    </w:tr>
    <w:tr w:rsidR="00E40AAD" w14:paraId="17CFEAF9" w14:textId="77777777">
      <w:tc>
        <w:tcPr>
          <w:tcW w:w="467.30pt" w:type="dxa"/>
        </w:tcPr>
        <w:p w14:paraId="7AF16FCF" w14:textId="77777777" w:rsidR="00E40AAD" w:rsidRDefault="00E40AAD">
          <w:pPr>
            <w:pStyle w:val="EmptyCellLayoutStyle"/>
            <w:spacing w:after="0pt" w:line="12pt" w:lineRule="auto"/>
          </w:pPr>
        </w:p>
      </w:tc>
      <w:tc>
        <w:tcPr>
          <w:tcW w:w="70.85pt" w:type="dxa"/>
        </w:tcPr>
        <w:tbl>
          <w:tblPr>
            <w:tblW w:w="0pt" w:type="auto"/>
            <w:tblCellMar>
              <w:start w:w="0pt" w:type="dxa"/>
              <w:end w:w="0pt" w:type="dxa"/>
            </w:tblCellMar>
            <w:tblLook w:firstRow="1" w:lastRow="0" w:firstColumn="1" w:lastColumn="0" w:noHBand="0" w:noVBand="1"/>
          </w:tblPr>
          <w:tblGrid>
            <w:gridCol w:w="1417"/>
          </w:tblGrid>
          <w:tr w:rsidR="00E40AAD" w14:paraId="1B6F2CC1" w14:textId="77777777">
            <w:trPr>
              <w:trHeight w:val="262"/>
            </w:trPr>
            <w:tc>
              <w:tcPr>
                <w:tcW w:w="70.85pt" w:type="dxa"/>
                <w:tcBorders>
                  <w:top w:val="nil"/>
                  <w:start w:val="nil"/>
                  <w:bottom w:val="nil"/>
                  <w:end w:val="nil"/>
                </w:tcBorders>
                <w:tcMar>
                  <w:top w:w="1.95pt" w:type="dxa"/>
                  <w:start w:w="1.95pt" w:type="dxa"/>
                  <w:bottom w:w="1.95pt" w:type="dxa"/>
                  <w:end w:w="1.95pt" w:type="dxa"/>
                </w:tcMar>
              </w:tcPr>
              <w:p w14:paraId="1B5B5F99" w14:textId="77777777" w:rsidR="00E40AAD" w:rsidRDefault="001B5BD1">
                <w:pPr>
                  <w:spacing w:after="0pt" w:line="12pt" w:lineRule="auto"/>
                  <w:jc w:val="end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314961F" w14:textId="77777777" w:rsidR="00E40AAD" w:rsidRDefault="00E40AAD">
          <w:pPr>
            <w:spacing w:after="0pt" w:line="12pt" w:lineRule="auto"/>
          </w:pPr>
        </w:p>
      </w:tc>
    </w:tr>
    <w:tr w:rsidR="00E40AAD" w14:paraId="0143AC0B" w14:textId="77777777">
      <w:tc>
        <w:tcPr>
          <w:tcW w:w="467.30pt" w:type="dxa"/>
        </w:tcPr>
        <w:p w14:paraId="1E75FF6B" w14:textId="77777777" w:rsidR="00E40AAD" w:rsidRDefault="00E40AAD">
          <w:pPr>
            <w:pStyle w:val="EmptyCellLayoutStyle"/>
            <w:spacing w:after="0pt" w:line="12pt" w:lineRule="auto"/>
          </w:pPr>
        </w:p>
      </w:tc>
      <w:tc>
        <w:tcPr>
          <w:tcW w:w="70.85pt" w:type="dxa"/>
        </w:tcPr>
        <w:p w14:paraId="2FD45EC0" w14:textId="77777777" w:rsidR="00E40AAD" w:rsidRDefault="00E40AAD">
          <w:pPr>
            <w:pStyle w:val="EmptyCellLayoutStyle"/>
            <w:spacing w:after="0pt" w:line="12pt" w:lineRule="auto"/>
          </w:pPr>
        </w:p>
      </w:tc>
    </w:tr>
  </w:tbl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1342780" w14:textId="77777777" w:rsidR="001B5BD1" w:rsidRDefault="001B5BD1">
      <w:pPr>
        <w:spacing w:after="0pt" w:line="12pt" w:lineRule="auto"/>
      </w:pPr>
      <w:r>
        <w:separator/>
      </w:r>
    </w:p>
  </w:footnote>
  <w:footnote w:type="continuationSeparator" w:id="0">
    <w:p w14:paraId="618AEF35" w14:textId="77777777" w:rsidR="001B5BD1" w:rsidRDefault="001B5BD1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tbl>
    <w:tblPr>
      <w:tblW w:w="0pt" w:type="auto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144"/>
      <w:gridCol w:w="10619"/>
    </w:tblGrid>
    <w:tr w:rsidR="00E40AAD" w14:paraId="39D8CF05" w14:textId="77777777">
      <w:tc>
        <w:tcPr>
          <w:tcW w:w="7.20pt" w:type="dxa"/>
        </w:tcPr>
        <w:p w14:paraId="303E6FFA" w14:textId="77777777" w:rsidR="00E40AAD" w:rsidRDefault="00E40AAD">
          <w:pPr>
            <w:pStyle w:val="EmptyCellLayoutStyle"/>
            <w:spacing w:after="0pt" w:line="12pt" w:lineRule="auto"/>
          </w:pPr>
        </w:p>
      </w:tc>
      <w:tc>
        <w:tcPr>
          <w:tcW w:w="530.95pt" w:type="dxa"/>
        </w:tcPr>
        <w:p w14:paraId="665A8623" w14:textId="77777777" w:rsidR="00E40AAD" w:rsidRDefault="00E40AAD">
          <w:pPr>
            <w:pStyle w:val="EmptyCellLayoutStyle"/>
            <w:spacing w:after="0pt" w:line="12pt" w:lineRule="auto"/>
          </w:pPr>
        </w:p>
      </w:tc>
    </w:tr>
    <w:tr w:rsidR="00E40AAD" w14:paraId="784158A0" w14:textId="77777777">
      <w:tc>
        <w:tcPr>
          <w:tcW w:w="7.20pt" w:type="dxa"/>
        </w:tcPr>
        <w:p w14:paraId="4D8AD8A5" w14:textId="77777777" w:rsidR="00E40AAD" w:rsidRDefault="00E40AAD">
          <w:pPr>
            <w:pStyle w:val="EmptyCellLayoutStyle"/>
            <w:spacing w:after="0pt" w:line="12pt" w:lineRule="auto"/>
          </w:pPr>
        </w:p>
      </w:tc>
      <w:tc>
        <w:tcPr>
          <w:tcW w:w="530.95pt" w:type="dxa"/>
        </w:tcPr>
        <w:tbl>
          <w:tblPr>
            <w:tblW w:w="0pt" w:type="auto"/>
            <w:tblBorders>
              <w:top w:val="single" w:sz="7" w:space="0" w:color="000000"/>
              <w:start w:val="single" w:sz="7" w:space="0" w:color="000000"/>
              <w:bottom w:val="single" w:sz="7" w:space="0" w:color="000000"/>
              <w:end w:val="single" w:sz="7" w:space="0" w:color="000000"/>
            </w:tblBorders>
            <w:tblCellMar>
              <w:start w:w="0pt" w:type="dxa"/>
              <w:end w:w="0pt" w:type="dxa"/>
            </w:tblCellMar>
            <w:tblLook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40AAD" w14:paraId="2C8C7138" w14:textId="77777777">
            <w:trPr>
              <w:trHeight w:val="45"/>
            </w:trPr>
            <w:tc>
              <w:tcPr>
                <w:tcW w:w="3.70pt" w:type="dxa"/>
                <w:tcBorders>
                  <w:top w:val="single" w:sz="7" w:space="0" w:color="000000"/>
                  <w:start w:val="single" w:sz="7" w:space="0" w:color="000000"/>
                </w:tcBorders>
              </w:tcPr>
              <w:p w14:paraId="62A60602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pt" w:type="dxa"/>
                <w:tcBorders>
                  <w:top w:val="single" w:sz="7" w:space="0" w:color="000000"/>
                </w:tcBorders>
              </w:tcPr>
              <w:p w14:paraId="1641734A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3.35pt" w:type="dxa"/>
                <w:tcBorders>
                  <w:top w:val="single" w:sz="7" w:space="0" w:color="000000"/>
                </w:tcBorders>
              </w:tcPr>
              <w:p w14:paraId="67F09B52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6.95pt" w:type="dxa"/>
                <w:tcBorders>
                  <w:top w:val="single" w:sz="7" w:space="0" w:color="000000"/>
                </w:tcBorders>
              </w:tcPr>
              <w:p w14:paraId="148396E5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pt" w:type="dxa"/>
                <w:tcBorders>
                  <w:top w:val="single" w:sz="7" w:space="0" w:color="000000"/>
                </w:tcBorders>
              </w:tcPr>
              <w:p w14:paraId="17409D92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2.95pt" w:type="dxa"/>
                <w:tcBorders>
                  <w:top w:val="single" w:sz="7" w:space="0" w:color="000000"/>
                </w:tcBorders>
              </w:tcPr>
              <w:p w14:paraId="24E99D5E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.95pt" w:type="dxa"/>
                <w:tcBorders>
                  <w:top w:val="single" w:sz="7" w:space="0" w:color="000000"/>
                </w:tcBorders>
              </w:tcPr>
              <w:p w14:paraId="3146E2E3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4.85pt" w:type="dxa"/>
                <w:tcBorders>
                  <w:top w:val="single" w:sz="7" w:space="0" w:color="000000"/>
                </w:tcBorders>
              </w:tcPr>
              <w:p w14:paraId="077AD9BD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51.35pt" w:type="dxa"/>
                <w:tcBorders>
                  <w:top w:val="single" w:sz="7" w:space="0" w:color="000000"/>
                </w:tcBorders>
              </w:tcPr>
              <w:p w14:paraId="0EFFCEC7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.25pt" w:type="dxa"/>
                <w:tcBorders>
                  <w:top w:val="single" w:sz="7" w:space="0" w:color="000000"/>
                </w:tcBorders>
              </w:tcPr>
              <w:p w14:paraId="06AC54BB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  <w:tcBorders>
                  <w:top w:val="single" w:sz="7" w:space="0" w:color="000000"/>
                </w:tcBorders>
              </w:tcPr>
              <w:p w14:paraId="1C3B3266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0.75pt" w:type="dxa"/>
                <w:tcBorders>
                  <w:top w:val="single" w:sz="7" w:space="0" w:color="000000"/>
                </w:tcBorders>
              </w:tcPr>
              <w:p w14:paraId="260929D4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1.35pt" w:type="dxa"/>
                <w:tcBorders>
                  <w:top w:val="single" w:sz="7" w:space="0" w:color="000000"/>
                </w:tcBorders>
              </w:tcPr>
              <w:p w14:paraId="48967B63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6.45pt" w:type="dxa"/>
                <w:tcBorders>
                  <w:top w:val="single" w:sz="7" w:space="0" w:color="000000"/>
                </w:tcBorders>
              </w:tcPr>
              <w:p w14:paraId="500868D8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72.50pt" w:type="dxa"/>
                <w:tcBorders>
                  <w:top w:val="single" w:sz="7" w:space="0" w:color="000000"/>
                </w:tcBorders>
              </w:tcPr>
              <w:p w14:paraId="6DAB052D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  <w:tcBorders>
                  <w:top w:val="single" w:sz="7" w:space="0" w:color="000000"/>
                </w:tcBorders>
              </w:tcPr>
              <w:p w14:paraId="54F27FF7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94.45pt" w:type="dxa"/>
                <w:tcBorders>
                  <w:top w:val="single" w:sz="7" w:space="0" w:color="000000"/>
                </w:tcBorders>
              </w:tcPr>
              <w:p w14:paraId="762400DE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7.75pt" w:type="dxa"/>
                <w:tcBorders>
                  <w:top w:val="single" w:sz="7" w:space="0" w:color="000000"/>
                  <w:end w:val="single" w:sz="7" w:space="0" w:color="000000"/>
                </w:tcBorders>
              </w:tcPr>
              <w:p w14:paraId="5E423231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</w:tr>
          <w:tr w:rsidR="000A22ED" w14:paraId="538967BE" w14:textId="77777777" w:rsidTr="000A22ED">
            <w:tc>
              <w:tcPr>
                <w:tcW w:w="3.70pt" w:type="dxa"/>
                <w:tcBorders>
                  <w:start w:val="single" w:sz="7" w:space="0" w:color="000000"/>
                </w:tcBorders>
              </w:tcPr>
              <w:p w14:paraId="22E04F02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pt" w:type="dxa"/>
                <w:gridSpan w:val="16"/>
              </w:tcPr>
              <w:tbl>
                <w:tblPr>
                  <w:tblW w:w="0pt" w:type="auto"/>
                  <w:tblCellMar>
                    <w:start w:w="0pt" w:type="dxa"/>
                    <w:end w:w="0pt" w:type="dxa"/>
                  </w:tblCellMar>
                  <w:tblLook w:firstRow="1" w:lastRow="0" w:firstColumn="1" w:lastColumn="0" w:noHBand="0" w:noVBand="1"/>
                </w:tblPr>
                <w:tblGrid>
                  <w:gridCol w:w="9974"/>
                </w:tblGrid>
                <w:tr w:rsidR="00E40AAD" w14:paraId="4A896033" w14:textId="77777777">
                  <w:trPr>
                    <w:trHeight w:val="282"/>
                  </w:trPr>
                  <w:tc>
                    <w:tcPr>
                      <w:tcW w:w="499.45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tcMar>
                        <w:top w:w="1.95pt" w:type="dxa"/>
                        <w:start w:w="1.95pt" w:type="dxa"/>
                        <w:bottom w:w="1.95pt" w:type="dxa"/>
                        <w:end w:w="1.95pt" w:type="dxa"/>
                      </w:tcMar>
                    </w:tcPr>
                    <w:p w14:paraId="1243B527" w14:textId="77777777" w:rsidR="00E40AAD" w:rsidRDefault="001B5BD1">
                      <w:pPr>
                        <w:spacing w:after="0pt" w:line="12pt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0A22E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č. 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225N25/24</w:t>
                      </w:r>
                    </w:p>
                  </w:tc>
                </w:tr>
              </w:tbl>
              <w:p w14:paraId="133C65DD" w14:textId="77777777" w:rsidR="00E40AAD" w:rsidRDefault="00E40AAD">
                <w:pPr>
                  <w:spacing w:after="0pt" w:line="12pt" w:lineRule="auto"/>
                </w:pPr>
              </w:p>
            </w:tc>
            <w:tc>
              <w:tcPr>
                <w:tcW w:w="27.75pt" w:type="dxa"/>
                <w:tcBorders>
                  <w:end w:val="single" w:sz="7" w:space="0" w:color="000000"/>
                </w:tcBorders>
              </w:tcPr>
              <w:p w14:paraId="0F1C80E4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</w:tr>
          <w:tr w:rsidR="00E40AAD" w14:paraId="4116B801" w14:textId="77777777">
            <w:trPr>
              <w:trHeight w:val="119"/>
            </w:trPr>
            <w:tc>
              <w:tcPr>
                <w:tcW w:w="3.70pt" w:type="dxa"/>
                <w:tcBorders>
                  <w:start w:val="single" w:sz="7" w:space="0" w:color="000000"/>
                </w:tcBorders>
              </w:tcPr>
              <w:p w14:paraId="595DD7B6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pt" w:type="dxa"/>
              </w:tcPr>
              <w:p w14:paraId="00294C58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3.35pt" w:type="dxa"/>
              </w:tcPr>
              <w:p w14:paraId="4B627CAC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6.95pt" w:type="dxa"/>
              </w:tcPr>
              <w:p w14:paraId="1C55AEE0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pt" w:type="dxa"/>
              </w:tcPr>
              <w:p w14:paraId="1E2287D1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2.95pt" w:type="dxa"/>
              </w:tcPr>
              <w:p w14:paraId="2DC1187F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.95pt" w:type="dxa"/>
              </w:tcPr>
              <w:p w14:paraId="63D5831F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4.85pt" w:type="dxa"/>
              </w:tcPr>
              <w:p w14:paraId="111424F1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51.35pt" w:type="dxa"/>
              </w:tcPr>
              <w:p w14:paraId="4CD9DB83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.25pt" w:type="dxa"/>
              </w:tcPr>
              <w:p w14:paraId="5CC6FFA3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</w:tcPr>
              <w:p w14:paraId="594A0241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0.75pt" w:type="dxa"/>
              </w:tcPr>
              <w:p w14:paraId="074562FD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1.35pt" w:type="dxa"/>
              </w:tcPr>
              <w:p w14:paraId="0BF3428E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6.45pt" w:type="dxa"/>
              </w:tcPr>
              <w:p w14:paraId="0E4CEF5F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72.50pt" w:type="dxa"/>
              </w:tcPr>
              <w:p w14:paraId="3887C250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</w:tcPr>
              <w:p w14:paraId="4B3656BF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94.45pt" w:type="dxa"/>
              </w:tcPr>
              <w:p w14:paraId="7EAAB580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7.75pt" w:type="dxa"/>
                <w:tcBorders>
                  <w:end w:val="single" w:sz="7" w:space="0" w:color="000000"/>
                </w:tcBorders>
              </w:tcPr>
              <w:p w14:paraId="7601E0B7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</w:tr>
          <w:tr w:rsidR="000A22ED" w14:paraId="0F906A59" w14:textId="77777777" w:rsidTr="000A22ED">
            <w:tc>
              <w:tcPr>
                <w:tcW w:w="3.70pt" w:type="dxa"/>
                <w:tcBorders>
                  <w:start w:val="single" w:sz="7" w:space="0" w:color="000000"/>
                </w:tcBorders>
              </w:tcPr>
              <w:p w14:paraId="1F9DCB04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pt" w:type="dxa"/>
              </w:tcPr>
              <w:p w14:paraId="03822B54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3.35pt" w:type="dxa"/>
                <w:gridSpan w:val="2"/>
              </w:tcPr>
              <w:tbl>
                <w:tblPr>
                  <w:tblW w:w="0pt" w:type="auto"/>
                  <w:tblCellMar>
                    <w:start w:w="0pt" w:type="dxa"/>
                    <w:end w:w="0pt" w:type="dxa"/>
                  </w:tblCellMar>
                  <w:tblLook w:firstRow="1" w:lastRow="0" w:firstColumn="1" w:lastColumn="0" w:noHBand="0" w:noVBand="1"/>
                </w:tblPr>
                <w:tblGrid>
                  <w:gridCol w:w="1804"/>
                </w:tblGrid>
                <w:tr w:rsidR="00E40AAD" w14:paraId="238FF0EE" w14:textId="77777777">
                  <w:trPr>
                    <w:trHeight w:val="262"/>
                  </w:trPr>
                  <w:tc>
                    <w:tcPr>
                      <w:tcW w:w="90.35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tcMar>
                        <w:top w:w="1.95pt" w:type="dxa"/>
                        <w:start w:w="1.95pt" w:type="dxa"/>
                        <w:bottom w:w="1.95pt" w:type="dxa"/>
                        <w:end w:w="1.95pt" w:type="dxa"/>
                      </w:tcMar>
                    </w:tcPr>
                    <w:p w14:paraId="33C4E4F2" w14:textId="77777777" w:rsidR="00E40AAD" w:rsidRDefault="001B5BD1">
                      <w:pPr>
                        <w:spacing w:after="0pt" w:line="12pt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41AAC35" w14:textId="77777777" w:rsidR="00E40AAD" w:rsidRDefault="00E40AAD">
                <w:pPr>
                  <w:spacing w:after="0pt" w:line="12pt" w:lineRule="auto"/>
                </w:pPr>
              </w:p>
            </w:tc>
            <w:tc>
              <w:tcPr>
                <w:tcW w:w="1pt" w:type="dxa"/>
              </w:tcPr>
              <w:p w14:paraId="6E4D4D9C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2.95pt" w:type="dxa"/>
                <w:gridSpan w:val="2"/>
              </w:tcPr>
              <w:tbl>
                <w:tblPr>
                  <w:tblW w:w="0pt" w:type="auto"/>
                  <w:tblCellMar>
                    <w:start w:w="0pt" w:type="dxa"/>
                    <w:end w:w="0pt" w:type="dxa"/>
                  </w:tblCellMar>
                  <w:tblLook w:firstRow="1" w:lastRow="0" w:firstColumn="1" w:lastColumn="0" w:noHBand="0" w:noVBand="1"/>
                </w:tblPr>
                <w:tblGrid>
                  <w:gridCol w:w="1338"/>
                </w:tblGrid>
                <w:tr w:rsidR="00E40AAD" w14:paraId="7AD41347" w14:textId="77777777">
                  <w:trPr>
                    <w:trHeight w:val="262"/>
                  </w:trPr>
                  <w:tc>
                    <w:tcPr>
                      <w:tcW w:w="66.95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tcMar>
                        <w:top w:w="1.95pt" w:type="dxa"/>
                        <w:start w:w="1.95pt" w:type="dxa"/>
                        <w:bottom w:w="1.95pt" w:type="dxa"/>
                        <w:end w:w="1.95pt" w:type="dxa"/>
                      </w:tcMar>
                    </w:tcPr>
                    <w:p w14:paraId="26A74A24" w14:textId="77777777" w:rsidR="00E40AAD" w:rsidRDefault="001B5BD1">
                      <w:pPr>
                        <w:spacing w:after="0pt" w:line="12pt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22512524</w:t>
                      </w:r>
                    </w:p>
                  </w:tc>
                </w:tr>
              </w:tbl>
              <w:p w14:paraId="34F48095" w14:textId="77777777" w:rsidR="00E40AAD" w:rsidRDefault="00E40AAD">
                <w:pPr>
                  <w:spacing w:after="0pt" w:line="12pt" w:lineRule="auto"/>
                </w:pPr>
              </w:p>
            </w:tc>
            <w:tc>
              <w:tcPr>
                <w:tcW w:w="34.85pt" w:type="dxa"/>
              </w:tcPr>
              <w:p w14:paraId="22F59C49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51.35pt" w:type="dxa"/>
              </w:tcPr>
              <w:tbl>
                <w:tblPr>
                  <w:tblW w:w="0pt" w:type="auto"/>
                  <w:tblCellMar>
                    <w:start w:w="0pt" w:type="dxa"/>
                    <w:end w:w="0pt" w:type="dxa"/>
                  </w:tblCellMar>
                  <w:tblLook w:firstRow="1" w:lastRow="0" w:firstColumn="1" w:lastColumn="0" w:noHBand="0" w:noVBand="1"/>
                </w:tblPr>
                <w:tblGrid>
                  <w:gridCol w:w="1027"/>
                </w:tblGrid>
                <w:tr w:rsidR="00E40AAD" w14:paraId="25489E66" w14:textId="77777777">
                  <w:trPr>
                    <w:trHeight w:val="262"/>
                  </w:trPr>
                  <w:tc>
                    <w:tcPr>
                      <w:tcW w:w="51.35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tcMar>
                        <w:top w:w="1.95pt" w:type="dxa"/>
                        <w:start w:w="1.95pt" w:type="dxa"/>
                        <w:bottom w:w="1.95pt" w:type="dxa"/>
                        <w:end w:w="1.95pt" w:type="dxa"/>
                      </w:tcMar>
                    </w:tcPr>
                    <w:p w14:paraId="43797349" w14:textId="77777777" w:rsidR="00E40AAD" w:rsidRDefault="001B5BD1">
                      <w:pPr>
                        <w:spacing w:after="0pt" w:line="12pt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DF17197" w14:textId="77777777" w:rsidR="00E40AAD" w:rsidRDefault="00E40AAD">
                <w:pPr>
                  <w:spacing w:after="0pt" w:line="12pt" w:lineRule="auto"/>
                </w:pPr>
              </w:p>
            </w:tc>
            <w:tc>
              <w:tcPr>
                <w:tcW w:w="2.25pt" w:type="dxa"/>
              </w:tcPr>
              <w:p w14:paraId="629F9315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</w:tcPr>
              <w:p w14:paraId="1EDA75C1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0.75pt" w:type="dxa"/>
              </w:tcPr>
              <w:p w14:paraId="3DE440E2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1.35pt" w:type="dxa"/>
                <w:vMerge w:val="restart"/>
              </w:tcPr>
              <w:tbl>
                <w:tblPr>
                  <w:tblW w:w="0pt" w:type="auto"/>
                  <w:tblCellMar>
                    <w:start w:w="0pt" w:type="dxa"/>
                    <w:end w:w="0pt" w:type="dxa"/>
                  </w:tblCellMar>
                  <w:tblLook w:firstRow="1" w:lastRow="0" w:firstColumn="1" w:lastColumn="0" w:noHBand="0" w:noVBand="1"/>
                </w:tblPr>
                <w:tblGrid>
                  <w:gridCol w:w="1227"/>
                </w:tblGrid>
                <w:tr w:rsidR="00E40AAD" w14:paraId="4636E54F" w14:textId="77777777">
                  <w:trPr>
                    <w:trHeight w:val="282"/>
                  </w:trPr>
                  <w:tc>
                    <w:tcPr>
                      <w:tcW w:w="61.35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tcMar>
                        <w:top w:w="1.95pt" w:type="dxa"/>
                        <w:start w:w="1.95pt" w:type="dxa"/>
                        <w:bottom w:w="1.95pt" w:type="dxa"/>
                        <w:end w:w="1.95pt" w:type="dxa"/>
                      </w:tcMar>
                    </w:tcPr>
                    <w:p w14:paraId="7899FAC9" w14:textId="77777777" w:rsidR="00E40AAD" w:rsidRDefault="00E40AAD">
                      <w:pPr>
                        <w:spacing w:after="0pt" w:line="12pt" w:lineRule="auto"/>
                      </w:pPr>
                    </w:p>
                  </w:tc>
                </w:tr>
              </w:tbl>
              <w:p w14:paraId="4307DDF1" w14:textId="77777777" w:rsidR="00E40AAD" w:rsidRDefault="00E40AAD">
                <w:pPr>
                  <w:spacing w:after="0pt" w:line="12pt" w:lineRule="auto"/>
                </w:pPr>
              </w:p>
            </w:tc>
            <w:tc>
              <w:tcPr>
                <w:tcW w:w="16.45pt" w:type="dxa"/>
              </w:tcPr>
              <w:p w14:paraId="1FDA4304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72.50pt" w:type="dxa"/>
              </w:tcPr>
              <w:tbl>
                <w:tblPr>
                  <w:tblW w:w="0pt" w:type="auto"/>
                  <w:tblCellMar>
                    <w:start w:w="0pt" w:type="dxa"/>
                    <w:end w:w="0pt" w:type="dxa"/>
                  </w:tblCellMar>
                  <w:tblLook w:firstRow="1" w:lastRow="0" w:firstColumn="1" w:lastColumn="0" w:noHBand="0" w:noVBand="1"/>
                </w:tblPr>
                <w:tblGrid>
                  <w:gridCol w:w="1449"/>
                </w:tblGrid>
                <w:tr w:rsidR="00E40AAD" w14:paraId="0BF76991" w14:textId="77777777">
                  <w:trPr>
                    <w:trHeight w:val="262"/>
                  </w:trPr>
                  <w:tc>
                    <w:tcPr>
                      <w:tcW w:w="72.50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tcMar>
                        <w:top w:w="1.95pt" w:type="dxa"/>
                        <w:start w:w="1.95pt" w:type="dxa"/>
                        <w:bottom w:w="1.95pt" w:type="dxa"/>
                        <w:end w:w="1.95pt" w:type="dxa"/>
                      </w:tcMar>
                    </w:tcPr>
                    <w:p w14:paraId="1349A97A" w14:textId="77777777" w:rsidR="00E40AAD" w:rsidRDefault="001B5BD1">
                      <w:pPr>
                        <w:spacing w:after="0pt" w:line="12pt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D9994A7" w14:textId="77777777" w:rsidR="00E40AAD" w:rsidRDefault="00E40AAD">
                <w:pPr>
                  <w:spacing w:after="0pt" w:line="12pt" w:lineRule="auto"/>
                </w:pPr>
              </w:p>
            </w:tc>
            <w:tc>
              <w:tcPr>
                <w:tcW w:w="1.95pt" w:type="dxa"/>
              </w:tcPr>
              <w:p w14:paraId="77E88E40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94.45pt" w:type="dxa"/>
              </w:tcPr>
              <w:tbl>
                <w:tblPr>
                  <w:tblW w:w="0pt" w:type="auto"/>
                  <w:tblCellMar>
                    <w:start w:w="0pt" w:type="dxa"/>
                    <w:end w:w="0pt" w:type="dxa"/>
                  </w:tblCellMar>
                  <w:tblLook w:firstRow="1" w:lastRow="0" w:firstColumn="1" w:lastColumn="0" w:noHBand="0" w:noVBand="1"/>
                </w:tblPr>
                <w:tblGrid>
                  <w:gridCol w:w="1887"/>
                </w:tblGrid>
                <w:tr w:rsidR="00E40AAD" w14:paraId="143ED77F" w14:textId="77777777">
                  <w:trPr>
                    <w:trHeight w:val="262"/>
                  </w:trPr>
                  <w:tc>
                    <w:tcPr>
                      <w:tcW w:w="94.45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tcMar>
                        <w:top w:w="1.95pt" w:type="dxa"/>
                        <w:start w:w="1.95pt" w:type="dxa"/>
                        <w:bottom w:w="1.95pt" w:type="dxa"/>
                        <w:end w:w="1.95pt" w:type="dxa"/>
                      </w:tcMar>
                    </w:tcPr>
                    <w:p w14:paraId="2FA6274F" w14:textId="77777777" w:rsidR="00E40AAD" w:rsidRDefault="001B5BD1">
                      <w:pPr>
                        <w:spacing w:after="0pt" w:line="12pt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93 775 Kč</w:t>
                      </w:r>
                    </w:p>
                  </w:tc>
                </w:tr>
              </w:tbl>
              <w:p w14:paraId="49DDD5CA" w14:textId="77777777" w:rsidR="00E40AAD" w:rsidRDefault="00E40AAD">
                <w:pPr>
                  <w:spacing w:after="0pt" w:line="12pt" w:lineRule="auto"/>
                </w:pPr>
              </w:p>
            </w:tc>
            <w:tc>
              <w:tcPr>
                <w:tcW w:w="27.75pt" w:type="dxa"/>
                <w:tcBorders>
                  <w:end w:val="single" w:sz="7" w:space="0" w:color="000000"/>
                </w:tcBorders>
              </w:tcPr>
              <w:p w14:paraId="5E5F7821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</w:tr>
          <w:tr w:rsidR="00E40AAD" w14:paraId="4F4C729F" w14:textId="77777777">
            <w:tc>
              <w:tcPr>
                <w:tcW w:w="3.70pt" w:type="dxa"/>
                <w:tcBorders>
                  <w:start w:val="single" w:sz="7" w:space="0" w:color="000000"/>
                </w:tcBorders>
              </w:tcPr>
              <w:p w14:paraId="324CA270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pt" w:type="dxa"/>
              </w:tcPr>
              <w:p w14:paraId="41006ED1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3.35pt" w:type="dxa"/>
              </w:tcPr>
              <w:p w14:paraId="48A81062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6.95pt" w:type="dxa"/>
              </w:tcPr>
              <w:p w14:paraId="72894BE0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pt" w:type="dxa"/>
              </w:tcPr>
              <w:p w14:paraId="1830CD22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2.95pt" w:type="dxa"/>
              </w:tcPr>
              <w:p w14:paraId="233A5577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.95pt" w:type="dxa"/>
              </w:tcPr>
              <w:p w14:paraId="0FED6DFB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4.85pt" w:type="dxa"/>
              </w:tcPr>
              <w:p w14:paraId="22A0EF0E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51.35pt" w:type="dxa"/>
              </w:tcPr>
              <w:p w14:paraId="12FFC0C2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.25pt" w:type="dxa"/>
              </w:tcPr>
              <w:p w14:paraId="78928FB1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</w:tcPr>
              <w:p w14:paraId="299F6280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0.75pt" w:type="dxa"/>
              </w:tcPr>
              <w:p w14:paraId="6292A33D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1.35pt" w:type="dxa"/>
                <w:vMerge/>
              </w:tcPr>
              <w:p w14:paraId="2E8D33BA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6.45pt" w:type="dxa"/>
              </w:tcPr>
              <w:p w14:paraId="7A0634DE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72.50pt" w:type="dxa"/>
              </w:tcPr>
              <w:p w14:paraId="5B2721BB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</w:tcPr>
              <w:p w14:paraId="0745F128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94.45pt" w:type="dxa"/>
              </w:tcPr>
              <w:p w14:paraId="2141466D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7.75pt" w:type="dxa"/>
                <w:tcBorders>
                  <w:end w:val="single" w:sz="7" w:space="0" w:color="000000"/>
                </w:tcBorders>
              </w:tcPr>
              <w:p w14:paraId="60379498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</w:tr>
          <w:tr w:rsidR="00E40AAD" w14:paraId="6DFFB230" w14:textId="77777777">
            <w:trPr>
              <w:trHeight w:val="80"/>
            </w:trPr>
            <w:tc>
              <w:tcPr>
                <w:tcW w:w="3.70pt" w:type="dxa"/>
                <w:tcBorders>
                  <w:start w:val="single" w:sz="7" w:space="0" w:color="000000"/>
                </w:tcBorders>
              </w:tcPr>
              <w:p w14:paraId="42D60AB7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pt" w:type="dxa"/>
              </w:tcPr>
              <w:p w14:paraId="2865D6DD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3.35pt" w:type="dxa"/>
              </w:tcPr>
              <w:p w14:paraId="65F0A198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6.95pt" w:type="dxa"/>
              </w:tcPr>
              <w:p w14:paraId="5B741EBB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pt" w:type="dxa"/>
              </w:tcPr>
              <w:p w14:paraId="10CBD5F6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2.95pt" w:type="dxa"/>
              </w:tcPr>
              <w:p w14:paraId="76DBF2AA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.95pt" w:type="dxa"/>
              </w:tcPr>
              <w:p w14:paraId="6EF95BB7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4.85pt" w:type="dxa"/>
              </w:tcPr>
              <w:p w14:paraId="6F407456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51.35pt" w:type="dxa"/>
              </w:tcPr>
              <w:p w14:paraId="16BC06FF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.25pt" w:type="dxa"/>
              </w:tcPr>
              <w:p w14:paraId="466532F0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</w:tcPr>
              <w:p w14:paraId="335FF3E9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0.75pt" w:type="dxa"/>
              </w:tcPr>
              <w:p w14:paraId="031CF981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1.35pt" w:type="dxa"/>
              </w:tcPr>
              <w:p w14:paraId="099C84C3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6.45pt" w:type="dxa"/>
              </w:tcPr>
              <w:p w14:paraId="549DD77A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72.50pt" w:type="dxa"/>
              </w:tcPr>
              <w:p w14:paraId="46603B5A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</w:tcPr>
              <w:p w14:paraId="74D1C6A8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94.45pt" w:type="dxa"/>
              </w:tcPr>
              <w:p w14:paraId="2EBF0881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7.75pt" w:type="dxa"/>
                <w:tcBorders>
                  <w:end w:val="single" w:sz="7" w:space="0" w:color="000000"/>
                </w:tcBorders>
              </w:tcPr>
              <w:p w14:paraId="71B5FEDF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</w:tr>
          <w:tr w:rsidR="00E40AAD" w14:paraId="27832794" w14:textId="77777777">
            <w:tc>
              <w:tcPr>
                <w:tcW w:w="3.70pt" w:type="dxa"/>
                <w:tcBorders>
                  <w:start w:val="single" w:sz="7" w:space="0" w:color="000000"/>
                </w:tcBorders>
              </w:tcPr>
              <w:p w14:paraId="0563BAFA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pt" w:type="dxa"/>
              </w:tcPr>
              <w:p w14:paraId="5E08ACB6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3.35pt" w:type="dxa"/>
                <w:vMerge w:val="restart"/>
              </w:tcPr>
              <w:tbl>
                <w:tblPr>
                  <w:tblW w:w="0pt" w:type="auto"/>
                  <w:tblCellMar>
                    <w:start w:w="0pt" w:type="dxa"/>
                    <w:end w:w="0pt" w:type="dxa"/>
                  </w:tblCellMar>
                  <w:tblLook w:firstRow="1" w:lastRow="0" w:firstColumn="1" w:lastColumn="0" w:noHBand="0" w:noVBand="1"/>
                </w:tblPr>
                <w:tblGrid>
                  <w:gridCol w:w="1266"/>
                </w:tblGrid>
                <w:tr w:rsidR="00E40AAD" w14:paraId="7D327749" w14:textId="77777777">
                  <w:trPr>
                    <w:trHeight w:val="262"/>
                  </w:trPr>
                  <w:tc>
                    <w:tcPr>
                      <w:tcW w:w="63.35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tcMar>
                        <w:top w:w="1.95pt" w:type="dxa"/>
                        <w:start w:w="1.95pt" w:type="dxa"/>
                        <w:bottom w:w="1.95pt" w:type="dxa"/>
                        <w:end w:w="1.95pt" w:type="dxa"/>
                      </w:tcMar>
                    </w:tcPr>
                    <w:p w14:paraId="0DD69C2F" w14:textId="77777777" w:rsidR="00E40AAD" w:rsidRDefault="001B5BD1">
                      <w:pPr>
                        <w:spacing w:after="0pt" w:line="12pt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4171EE9" w14:textId="77777777" w:rsidR="00E40AAD" w:rsidRDefault="00E40AAD">
                <w:pPr>
                  <w:spacing w:after="0pt" w:line="12pt" w:lineRule="auto"/>
                </w:pPr>
              </w:p>
            </w:tc>
            <w:tc>
              <w:tcPr>
                <w:tcW w:w="26.95pt" w:type="dxa"/>
              </w:tcPr>
              <w:p w14:paraId="56099FFE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pt" w:type="dxa"/>
              </w:tcPr>
              <w:p w14:paraId="4A4BBAD3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2.95pt" w:type="dxa"/>
              </w:tcPr>
              <w:p w14:paraId="564B0B8A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.95pt" w:type="dxa"/>
              </w:tcPr>
              <w:p w14:paraId="180693A3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4.85pt" w:type="dxa"/>
              </w:tcPr>
              <w:p w14:paraId="4F5A9A46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51.35pt" w:type="dxa"/>
              </w:tcPr>
              <w:p w14:paraId="61DD42E6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.25pt" w:type="dxa"/>
              </w:tcPr>
              <w:p w14:paraId="005C58BC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</w:tcPr>
              <w:p w14:paraId="71C4DC57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0.75pt" w:type="dxa"/>
              </w:tcPr>
              <w:p w14:paraId="2845F0B7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1.35pt" w:type="dxa"/>
              </w:tcPr>
              <w:p w14:paraId="1E306F21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6.45pt" w:type="dxa"/>
              </w:tcPr>
              <w:p w14:paraId="432405E0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72.50pt" w:type="dxa"/>
              </w:tcPr>
              <w:p w14:paraId="580247C0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</w:tcPr>
              <w:p w14:paraId="6A8787BC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94.45pt" w:type="dxa"/>
              </w:tcPr>
              <w:p w14:paraId="6C6F2238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7.75pt" w:type="dxa"/>
                <w:tcBorders>
                  <w:end w:val="single" w:sz="7" w:space="0" w:color="000000"/>
                </w:tcBorders>
              </w:tcPr>
              <w:p w14:paraId="7E809FE6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</w:tr>
          <w:tr w:rsidR="000A22ED" w14:paraId="0E4FAAB0" w14:textId="77777777" w:rsidTr="000A22ED">
            <w:tc>
              <w:tcPr>
                <w:tcW w:w="3.70pt" w:type="dxa"/>
                <w:tcBorders>
                  <w:start w:val="single" w:sz="7" w:space="0" w:color="000000"/>
                </w:tcBorders>
              </w:tcPr>
              <w:p w14:paraId="6D921754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pt" w:type="dxa"/>
              </w:tcPr>
              <w:p w14:paraId="1895E50F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3.35pt" w:type="dxa"/>
                <w:vMerge/>
              </w:tcPr>
              <w:p w14:paraId="49812785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6.95pt" w:type="dxa"/>
              </w:tcPr>
              <w:p w14:paraId="7AD6068F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pt" w:type="dxa"/>
              </w:tcPr>
              <w:p w14:paraId="7FC695B4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2.95pt" w:type="dxa"/>
                <w:vMerge w:val="restart"/>
              </w:tcPr>
              <w:tbl>
                <w:tblPr>
                  <w:tblW w:w="0pt" w:type="auto"/>
                  <w:tblCellMar>
                    <w:start w:w="0pt" w:type="dxa"/>
                    <w:end w:w="0pt" w:type="dxa"/>
                  </w:tblCellMar>
                  <w:tblLook w:firstRow="1" w:lastRow="0" w:firstColumn="1" w:lastColumn="0" w:noHBand="0" w:noVBand="1"/>
                </w:tblPr>
                <w:tblGrid>
                  <w:gridCol w:w="1259"/>
                </w:tblGrid>
                <w:tr w:rsidR="00E40AAD" w14:paraId="02823FD9" w14:textId="77777777">
                  <w:trPr>
                    <w:trHeight w:val="252"/>
                  </w:trPr>
                  <w:tc>
                    <w:tcPr>
                      <w:tcW w:w="63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tcMar>
                        <w:top w:w="1.95pt" w:type="dxa"/>
                        <w:start w:w="1.95pt" w:type="dxa"/>
                        <w:bottom w:w="1.95pt" w:type="dxa"/>
                        <w:end w:w="1.95pt" w:type="dxa"/>
                      </w:tcMar>
                    </w:tcPr>
                    <w:p w14:paraId="006A210A" w14:textId="77777777" w:rsidR="00E40AAD" w:rsidRDefault="001B5BD1">
                      <w:pPr>
                        <w:spacing w:after="0pt" w:line="12pt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16.12.2025</w:t>
                      </w:r>
                    </w:p>
                  </w:tc>
                </w:tr>
              </w:tbl>
              <w:p w14:paraId="59D818AF" w14:textId="77777777" w:rsidR="00E40AAD" w:rsidRDefault="00E40AAD">
                <w:pPr>
                  <w:spacing w:after="0pt" w:line="12pt" w:lineRule="auto"/>
                </w:pPr>
              </w:p>
            </w:tc>
            <w:tc>
              <w:tcPr>
                <w:tcW w:w="3.95pt" w:type="dxa"/>
              </w:tcPr>
              <w:p w14:paraId="5237E765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4.85pt" w:type="dxa"/>
              </w:tcPr>
              <w:p w14:paraId="45B4FBE9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51.35pt" w:type="dxa"/>
                <w:gridSpan w:val="2"/>
                <w:vMerge w:val="restart"/>
              </w:tcPr>
              <w:tbl>
                <w:tblPr>
                  <w:tblW w:w="0pt" w:type="auto"/>
                  <w:tblCellMar>
                    <w:start w:w="0pt" w:type="dxa"/>
                    <w:end w:w="0pt" w:type="dxa"/>
                  </w:tblCellMar>
                  <w:tblLook w:firstRow="1" w:lastRow="0" w:firstColumn="1" w:lastColumn="0" w:noHBand="0" w:noVBand="1"/>
                </w:tblPr>
                <w:tblGrid>
                  <w:gridCol w:w="1072"/>
                </w:tblGrid>
                <w:tr w:rsidR="00E40AAD" w14:paraId="311640EB" w14:textId="77777777">
                  <w:trPr>
                    <w:trHeight w:val="262"/>
                  </w:trPr>
                  <w:tc>
                    <w:tcPr>
                      <w:tcW w:w="53.60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tcMar>
                        <w:top w:w="1.95pt" w:type="dxa"/>
                        <w:start w:w="1.95pt" w:type="dxa"/>
                        <w:bottom w:w="1.95pt" w:type="dxa"/>
                        <w:end w:w="1.95pt" w:type="dxa"/>
                      </w:tcMar>
                    </w:tcPr>
                    <w:p w14:paraId="4B30FAE7" w14:textId="77777777" w:rsidR="00E40AAD" w:rsidRDefault="001B5BD1">
                      <w:pPr>
                        <w:spacing w:after="0pt" w:line="12pt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DC53869" w14:textId="77777777" w:rsidR="00E40AAD" w:rsidRDefault="00E40AAD">
                <w:pPr>
                  <w:spacing w:after="0pt" w:line="12pt" w:lineRule="auto"/>
                </w:pPr>
              </w:p>
            </w:tc>
            <w:tc>
              <w:tcPr>
                <w:tcW w:w="1.95pt" w:type="dxa"/>
              </w:tcPr>
              <w:p w14:paraId="5211E118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0.75pt" w:type="dxa"/>
              </w:tcPr>
              <w:p w14:paraId="12F54477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1.35pt" w:type="dxa"/>
              </w:tcPr>
              <w:p w14:paraId="66504E8A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6.45pt" w:type="dxa"/>
              </w:tcPr>
              <w:p w14:paraId="31E1DEA6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72.50pt" w:type="dxa"/>
              </w:tcPr>
              <w:p w14:paraId="412749F7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</w:tcPr>
              <w:p w14:paraId="1B4D6365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94.45pt" w:type="dxa"/>
              </w:tcPr>
              <w:p w14:paraId="02EAEB4B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7.75pt" w:type="dxa"/>
                <w:tcBorders>
                  <w:end w:val="single" w:sz="7" w:space="0" w:color="000000"/>
                </w:tcBorders>
              </w:tcPr>
              <w:p w14:paraId="0951484F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</w:tr>
          <w:tr w:rsidR="000A22ED" w14:paraId="152A2DC4" w14:textId="77777777" w:rsidTr="000A22ED">
            <w:tc>
              <w:tcPr>
                <w:tcW w:w="3.70pt" w:type="dxa"/>
                <w:tcBorders>
                  <w:start w:val="single" w:sz="7" w:space="0" w:color="000000"/>
                </w:tcBorders>
              </w:tcPr>
              <w:p w14:paraId="2153DDF3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pt" w:type="dxa"/>
              </w:tcPr>
              <w:p w14:paraId="29766A77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3.35pt" w:type="dxa"/>
                <w:vMerge/>
              </w:tcPr>
              <w:p w14:paraId="3EDF1562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6.95pt" w:type="dxa"/>
              </w:tcPr>
              <w:p w14:paraId="0F443100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pt" w:type="dxa"/>
              </w:tcPr>
              <w:p w14:paraId="46188772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2.95pt" w:type="dxa"/>
                <w:vMerge/>
              </w:tcPr>
              <w:p w14:paraId="3610EDF7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.95pt" w:type="dxa"/>
              </w:tcPr>
              <w:p w14:paraId="4285F67F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4.85pt" w:type="dxa"/>
              </w:tcPr>
              <w:p w14:paraId="284E30D8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51.35pt" w:type="dxa"/>
                <w:gridSpan w:val="2"/>
                <w:vMerge/>
              </w:tcPr>
              <w:p w14:paraId="5AB4859D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</w:tcPr>
              <w:p w14:paraId="5A76CC3F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0.75pt" w:type="dxa"/>
                <w:gridSpan w:val="2"/>
                <w:vMerge w:val="restart"/>
              </w:tcPr>
              <w:tbl>
                <w:tblPr>
                  <w:tblW w:w="0pt" w:type="auto"/>
                  <w:tblCellMar>
                    <w:start w:w="0pt" w:type="dxa"/>
                    <w:end w:w="0pt" w:type="dxa"/>
                  </w:tblCellMar>
                  <w:tblLook w:firstRow="1" w:lastRow="0" w:firstColumn="1" w:lastColumn="0" w:noHBand="0" w:noVBand="1"/>
                </w:tblPr>
                <w:tblGrid>
                  <w:gridCol w:w="1242"/>
                </w:tblGrid>
                <w:tr w:rsidR="00E40AAD" w14:paraId="354A2F43" w14:textId="77777777">
                  <w:trPr>
                    <w:trHeight w:val="282"/>
                  </w:trPr>
                  <w:tc>
                    <w:tcPr>
                      <w:tcW w:w="62.10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tcMar>
                        <w:top w:w="1.95pt" w:type="dxa"/>
                        <w:start w:w="1.95pt" w:type="dxa"/>
                        <w:bottom w:w="1.95pt" w:type="dxa"/>
                        <w:end w:w="1.95pt" w:type="dxa"/>
                      </w:tcMar>
                    </w:tcPr>
                    <w:p w14:paraId="1A868287" w14:textId="77777777" w:rsidR="00E40AAD" w:rsidRDefault="001B5BD1">
                      <w:pPr>
                        <w:spacing w:after="0pt" w:line="12pt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02.02.2026</w:t>
                      </w:r>
                    </w:p>
                  </w:tc>
                </w:tr>
              </w:tbl>
              <w:p w14:paraId="7A03FC58" w14:textId="77777777" w:rsidR="00E40AAD" w:rsidRDefault="00E40AAD">
                <w:pPr>
                  <w:spacing w:after="0pt" w:line="12pt" w:lineRule="auto"/>
                </w:pPr>
              </w:p>
            </w:tc>
            <w:tc>
              <w:tcPr>
                <w:tcW w:w="16.45pt" w:type="dxa"/>
              </w:tcPr>
              <w:p w14:paraId="05F4C877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72.50pt" w:type="dxa"/>
              </w:tcPr>
              <w:p w14:paraId="1ABB2086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</w:tcPr>
              <w:p w14:paraId="17DB7D5D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94.45pt" w:type="dxa"/>
              </w:tcPr>
              <w:p w14:paraId="5A65139A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7.75pt" w:type="dxa"/>
                <w:tcBorders>
                  <w:end w:val="single" w:sz="7" w:space="0" w:color="000000"/>
                </w:tcBorders>
              </w:tcPr>
              <w:p w14:paraId="72ADEB56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</w:tr>
          <w:tr w:rsidR="000A22ED" w14:paraId="45AB8259" w14:textId="77777777" w:rsidTr="000A22ED">
            <w:tc>
              <w:tcPr>
                <w:tcW w:w="3.70pt" w:type="dxa"/>
                <w:tcBorders>
                  <w:start w:val="single" w:sz="7" w:space="0" w:color="000000"/>
                </w:tcBorders>
              </w:tcPr>
              <w:p w14:paraId="0E2A84DC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pt" w:type="dxa"/>
              </w:tcPr>
              <w:p w14:paraId="1037986F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3.35pt" w:type="dxa"/>
              </w:tcPr>
              <w:p w14:paraId="3FDF89C1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6.95pt" w:type="dxa"/>
              </w:tcPr>
              <w:p w14:paraId="7DB48A20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pt" w:type="dxa"/>
              </w:tcPr>
              <w:p w14:paraId="1223E5BD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2.95pt" w:type="dxa"/>
              </w:tcPr>
              <w:p w14:paraId="06313DBC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.95pt" w:type="dxa"/>
              </w:tcPr>
              <w:p w14:paraId="2A1A0002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4.85pt" w:type="dxa"/>
              </w:tcPr>
              <w:p w14:paraId="427F14BC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51.35pt" w:type="dxa"/>
              </w:tcPr>
              <w:p w14:paraId="204B3921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.25pt" w:type="dxa"/>
              </w:tcPr>
              <w:p w14:paraId="00DB6FBF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</w:tcPr>
              <w:p w14:paraId="7D5AB42C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0.75pt" w:type="dxa"/>
                <w:gridSpan w:val="2"/>
                <w:vMerge/>
              </w:tcPr>
              <w:p w14:paraId="1BBEE842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6.45pt" w:type="dxa"/>
              </w:tcPr>
              <w:p w14:paraId="05E0FD21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72.50pt" w:type="dxa"/>
              </w:tcPr>
              <w:p w14:paraId="235B839A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</w:tcPr>
              <w:p w14:paraId="08D46FA9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94.45pt" w:type="dxa"/>
              </w:tcPr>
              <w:p w14:paraId="58CC4929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7.75pt" w:type="dxa"/>
                <w:tcBorders>
                  <w:end w:val="single" w:sz="7" w:space="0" w:color="000000"/>
                </w:tcBorders>
              </w:tcPr>
              <w:p w14:paraId="301F8E86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</w:tr>
          <w:tr w:rsidR="00E40AAD" w14:paraId="2AEA9FF9" w14:textId="77777777">
            <w:trPr>
              <w:trHeight w:val="120"/>
            </w:trPr>
            <w:tc>
              <w:tcPr>
                <w:tcW w:w="3.70pt" w:type="dxa"/>
                <w:tcBorders>
                  <w:start w:val="single" w:sz="7" w:space="0" w:color="000000"/>
                  <w:bottom w:val="single" w:sz="7" w:space="0" w:color="000000"/>
                </w:tcBorders>
              </w:tcPr>
              <w:p w14:paraId="5FB457BD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pt" w:type="dxa"/>
                <w:tcBorders>
                  <w:bottom w:val="single" w:sz="7" w:space="0" w:color="000000"/>
                </w:tcBorders>
              </w:tcPr>
              <w:p w14:paraId="2496CB79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3.35pt" w:type="dxa"/>
                <w:tcBorders>
                  <w:bottom w:val="single" w:sz="7" w:space="0" w:color="000000"/>
                </w:tcBorders>
              </w:tcPr>
              <w:p w14:paraId="4808A451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6.95pt" w:type="dxa"/>
                <w:tcBorders>
                  <w:bottom w:val="single" w:sz="7" w:space="0" w:color="000000"/>
                </w:tcBorders>
              </w:tcPr>
              <w:p w14:paraId="0E949C95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pt" w:type="dxa"/>
                <w:tcBorders>
                  <w:bottom w:val="single" w:sz="7" w:space="0" w:color="000000"/>
                </w:tcBorders>
              </w:tcPr>
              <w:p w14:paraId="7647BBD8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2.95pt" w:type="dxa"/>
                <w:tcBorders>
                  <w:bottom w:val="single" w:sz="7" w:space="0" w:color="000000"/>
                </w:tcBorders>
              </w:tcPr>
              <w:p w14:paraId="38FE44C1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.95pt" w:type="dxa"/>
                <w:tcBorders>
                  <w:bottom w:val="single" w:sz="7" w:space="0" w:color="000000"/>
                </w:tcBorders>
              </w:tcPr>
              <w:p w14:paraId="0DA0808D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4.85pt" w:type="dxa"/>
                <w:tcBorders>
                  <w:bottom w:val="single" w:sz="7" w:space="0" w:color="000000"/>
                </w:tcBorders>
              </w:tcPr>
              <w:p w14:paraId="61704BEE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51.35pt" w:type="dxa"/>
                <w:tcBorders>
                  <w:bottom w:val="single" w:sz="7" w:space="0" w:color="000000"/>
                </w:tcBorders>
              </w:tcPr>
              <w:p w14:paraId="2C1DD7D5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.25pt" w:type="dxa"/>
                <w:tcBorders>
                  <w:bottom w:val="single" w:sz="7" w:space="0" w:color="000000"/>
                </w:tcBorders>
              </w:tcPr>
              <w:p w14:paraId="0FEDCF36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  <w:tcBorders>
                  <w:bottom w:val="single" w:sz="7" w:space="0" w:color="000000"/>
                </w:tcBorders>
              </w:tcPr>
              <w:p w14:paraId="31331360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0.75pt" w:type="dxa"/>
                <w:tcBorders>
                  <w:bottom w:val="single" w:sz="7" w:space="0" w:color="000000"/>
                </w:tcBorders>
              </w:tcPr>
              <w:p w14:paraId="0F7B0BAA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1.35pt" w:type="dxa"/>
                <w:tcBorders>
                  <w:bottom w:val="single" w:sz="7" w:space="0" w:color="000000"/>
                </w:tcBorders>
              </w:tcPr>
              <w:p w14:paraId="7E7B3EAA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6.45pt" w:type="dxa"/>
                <w:tcBorders>
                  <w:bottom w:val="single" w:sz="7" w:space="0" w:color="000000"/>
                </w:tcBorders>
              </w:tcPr>
              <w:p w14:paraId="591FEBA7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72.50pt" w:type="dxa"/>
                <w:tcBorders>
                  <w:bottom w:val="single" w:sz="7" w:space="0" w:color="000000"/>
                </w:tcBorders>
              </w:tcPr>
              <w:p w14:paraId="38A05516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  <w:tcBorders>
                  <w:bottom w:val="single" w:sz="7" w:space="0" w:color="000000"/>
                </w:tcBorders>
              </w:tcPr>
              <w:p w14:paraId="79ED0AA6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94.45pt" w:type="dxa"/>
                <w:tcBorders>
                  <w:bottom w:val="single" w:sz="7" w:space="0" w:color="000000"/>
                </w:tcBorders>
              </w:tcPr>
              <w:p w14:paraId="15BE8475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7.75pt" w:type="dxa"/>
                <w:tcBorders>
                  <w:bottom w:val="single" w:sz="7" w:space="0" w:color="000000"/>
                  <w:end w:val="single" w:sz="7" w:space="0" w:color="000000"/>
                </w:tcBorders>
              </w:tcPr>
              <w:p w14:paraId="48EC439C" w14:textId="77777777" w:rsidR="00E40AAD" w:rsidRDefault="00E40AAD">
                <w:pPr>
                  <w:pStyle w:val="EmptyCellLayoutStyle"/>
                  <w:spacing w:after="0pt" w:line="12pt" w:lineRule="auto"/>
                </w:pPr>
              </w:p>
            </w:tc>
          </w:tr>
        </w:tbl>
        <w:p w14:paraId="0607E74E" w14:textId="77777777" w:rsidR="00E40AAD" w:rsidRDefault="00E40AAD">
          <w:pPr>
            <w:spacing w:after="0pt" w:line="12pt" w:lineRule="auto"/>
          </w:pPr>
        </w:p>
      </w:tc>
    </w:tr>
    <w:tr w:rsidR="00E40AAD" w14:paraId="1A86302C" w14:textId="77777777">
      <w:tc>
        <w:tcPr>
          <w:tcW w:w="7.20pt" w:type="dxa"/>
        </w:tcPr>
        <w:p w14:paraId="7DF1E24A" w14:textId="77777777" w:rsidR="00E40AAD" w:rsidRDefault="00E40AAD">
          <w:pPr>
            <w:pStyle w:val="EmptyCellLayoutStyle"/>
            <w:spacing w:after="0pt" w:line="12pt" w:lineRule="auto"/>
          </w:pPr>
        </w:p>
      </w:tc>
      <w:tc>
        <w:tcPr>
          <w:tcW w:w="530.95pt" w:type="dxa"/>
        </w:tcPr>
        <w:p w14:paraId="43832DF0" w14:textId="77777777" w:rsidR="00E40AAD" w:rsidRDefault="00E40AAD">
          <w:pPr>
            <w:pStyle w:val="EmptyCellLayoutStyle"/>
            <w:spacing w:after="0pt" w:line="12pt" w:lineRule="auto"/>
          </w:pPr>
        </w:p>
      </w:tc>
    </w:tr>
  </w:tbl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star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star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star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star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star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star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star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star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star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num w:numId="1" w16cid:durableId="363790377">
    <w:abstractNumId w:val="0"/>
  </w:num>
  <w:num w:numId="2" w16cid:durableId="1217355683">
    <w:abstractNumId w:val="1"/>
  </w:num>
  <w:num w:numId="3" w16cid:durableId="1038362566">
    <w:abstractNumId w:val="2"/>
  </w:num>
  <w:num w:numId="4" w16cid:durableId="105151682">
    <w:abstractNumId w:val="3"/>
  </w:num>
  <w:num w:numId="5" w16cid:durableId="1936203002">
    <w:abstractNumId w:val="4"/>
  </w:num>
  <w:num w:numId="6" w16cid:durableId="1516841319">
    <w:abstractNumId w:val="5"/>
  </w:num>
  <w:num w:numId="7" w16cid:durableId="71440455">
    <w:abstractNumId w:val="6"/>
  </w:num>
  <w:num w:numId="8" w16cid:durableId="129444603">
    <w:abstractNumId w:val="7"/>
  </w:num>
  <w:num w:numId="9" w16cid:durableId="507598377">
    <w:abstractNumId w:val="8"/>
  </w:num>
  <w:num w:numId="10" w16cid:durableId="546602648">
    <w:abstractNumId w:val="9"/>
  </w:num>
  <w:num w:numId="11" w16cid:durableId="1614239641">
    <w:abstractNumId w:val="10"/>
  </w:num>
  <w:num w:numId="12" w16cid:durableId="1101683695">
    <w:abstractNumId w:val="11"/>
  </w:num>
  <w:num w:numId="13" w16cid:durableId="969749649">
    <w:abstractNumId w:val="12"/>
  </w:num>
  <w:num w:numId="14" w16cid:durableId="1417478958">
    <w:abstractNumId w:val="13"/>
  </w:num>
  <w:num w:numId="15" w16cid:durableId="936526370">
    <w:abstractNumId w:val="14"/>
  </w:num>
  <w:num w:numId="16" w16cid:durableId="1282494385">
    <w:abstractNumId w:val="15"/>
  </w:num>
  <w:num w:numId="17" w16cid:durableId="2047607073">
    <w:abstractNumId w:val="16"/>
  </w:num>
  <w:num w:numId="18" w16cid:durableId="1960063791">
    <w:abstractNumId w:val="17"/>
  </w:num>
  <w:num w:numId="19" w16cid:durableId="1267931483">
    <w:abstractNumId w:val="18"/>
  </w:num>
  <w:num w:numId="20" w16cid:durableId="20148010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AD"/>
    <w:rsid w:val="000A22ED"/>
    <w:rsid w:val="001B5BD1"/>
    <w:rsid w:val="00646ED3"/>
    <w:rsid w:val="00A5075F"/>
    <w:rsid w:val="00E4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02BB55"/>
  <w15:docId w15:val="{C81C5F52-E09D-4EAE-BD06-BEAC0296C3C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8pt" w:line="13.90pt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pPr>
      <w:spacing w:after="8pt" w:line="13.90pt" w:lineRule="auto"/>
    </w:pPr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A22ED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22ED"/>
  </w:style>
  <w:style w:type="paragraph" w:styleId="Zpat">
    <w:name w:val="footer"/>
    <w:basedOn w:val="Normln"/>
    <w:link w:val="ZpatChar"/>
    <w:uiPriority w:val="99"/>
    <w:unhideWhenUsed/>
    <w:rsid w:val="000A22ED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22ED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5</Pages>
  <Words>1199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subject/>
  <dc:creator>Němcová Jitka Ing.</dc:creator>
  <cp:keywords/>
  <dc:description/>
  <cp:lastModifiedBy>Němcová Jitka Ing.</cp:lastModifiedBy>
  <cp:revision>2</cp:revision>
  <cp:lastPrinted>2025-12-16T10:32:00Z</cp:lastPrinted>
  <dcterms:created xsi:type="dcterms:W3CDTF">2026-01-20T10:49:00Z</dcterms:created>
  <dcterms:modified xsi:type="dcterms:W3CDTF">2026-01-20T10:49:00Z</dcterms:modified>
</cp:coreProperties>
</file>