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17148" w14:paraId="09C5FDBB" w14:textId="77777777">
        <w:trPr>
          <w:trHeight w:val="148"/>
        </w:trPr>
        <w:tc>
          <w:tcPr>
            <w:tcW w:w="5.75pt" w:type="dxa"/>
          </w:tcPr>
          <w:p w14:paraId="3CA550EC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2D1E3212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p w14:paraId="7A73A930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40.05pt" w:type="dxa"/>
          </w:tcPr>
          <w:p w14:paraId="422E8FAC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0F4A8F6E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3A6D2F8D" w14:textId="77777777" w:rsidR="00317148" w:rsidRDefault="00317148">
            <w:pPr>
              <w:pStyle w:val="EmptyCellLayoutStyle"/>
              <w:spacing w:after="0pt" w:line="12pt" w:lineRule="auto"/>
            </w:pPr>
          </w:p>
        </w:tc>
      </w:tr>
      <w:tr w:rsidR="00534C1A" w14:paraId="43EB6C8F" w14:textId="77777777" w:rsidTr="00534C1A">
        <w:trPr>
          <w:trHeight w:val="340"/>
        </w:trPr>
        <w:tc>
          <w:tcPr>
            <w:tcW w:w="5.75pt" w:type="dxa"/>
          </w:tcPr>
          <w:p w14:paraId="0BA3A9AE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20B13B46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  <w:gridSpan w:val="2"/>
          </w:tcPr>
          <w:tbl>
            <w:tblPr>
              <w:tblW w:w="0pt" w:type="dxa"/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2218"/>
            </w:tblGrid>
            <w:tr w:rsidR="00317148" w14:paraId="6FB6D351" w14:textId="77777777">
              <w:trPr>
                <w:trHeight w:val="262"/>
              </w:trPr>
              <w:tc>
                <w:tcPr>
                  <w:tcW w:w="110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3BB5B6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3D5C036" w14:textId="77777777" w:rsidR="00317148" w:rsidRDefault="00317148">
            <w:pPr>
              <w:spacing w:after="0pt" w:line="12pt" w:lineRule="auto"/>
            </w:pPr>
          </w:p>
        </w:tc>
        <w:tc>
          <w:tcPr>
            <w:tcW w:w="407.10pt" w:type="dxa"/>
          </w:tcPr>
          <w:p w14:paraId="4A3BC623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722D037B" w14:textId="77777777" w:rsidR="00317148" w:rsidRDefault="00317148">
            <w:pPr>
              <w:pStyle w:val="EmptyCellLayoutStyle"/>
              <w:spacing w:after="0pt" w:line="12pt" w:lineRule="auto"/>
            </w:pPr>
          </w:p>
        </w:tc>
      </w:tr>
      <w:tr w:rsidR="00317148" w14:paraId="4775A62C" w14:textId="77777777">
        <w:trPr>
          <w:trHeight w:val="100"/>
        </w:trPr>
        <w:tc>
          <w:tcPr>
            <w:tcW w:w="5.75pt" w:type="dxa"/>
          </w:tcPr>
          <w:p w14:paraId="39B092ED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460153EE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p w14:paraId="3BFDB664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40.05pt" w:type="dxa"/>
          </w:tcPr>
          <w:p w14:paraId="0F4AE782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47A01D26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648B1A1D" w14:textId="77777777" w:rsidR="00317148" w:rsidRDefault="00317148">
            <w:pPr>
              <w:pStyle w:val="EmptyCellLayoutStyle"/>
              <w:spacing w:after="0pt" w:line="12pt" w:lineRule="auto"/>
            </w:pPr>
          </w:p>
        </w:tc>
      </w:tr>
      <w:tr w:rsidR="00534C1A" w14:paraId="05217145" w14:textId="77777777" w:rsidTr="00534C1A">
        <w:tc>
          <w:tcPr>
            <w:tcW w:w="5.75pt" w:type="dxa"/>
          </w:tcPr>
          <w:p w14:paraId="0774C572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25C769A0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  <w:gridSpan w:val="4"/>
          </w:tcPr>
          <w:tbl>
            <w:tblPr>
              <w:tblW w:w="0pt" w:type="dxa"/>
              <w:tblBorders>
                <w:top w:val="nil"/>
                <w:start w:val="nil"/>
                <w:bottom w:val="nil"/>
                <w:end w:val="nil"/>
              </w:tblBorders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2958"/>
              <w:gridCol w:w="7686"/>
            </w:tblGrid>
            <w:tr w:rsidR="00317148" w14:paraId="4CD1E7B5" w14:textId="77777777">
              <w:trPr>
                <w:trHeight w:val="262"/>
              </w:trPr>
              <w:tc>
                <w:tcPr>
                  <w:tcW w:w="147.9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2BF657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384.3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9651EE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17148" w14:paraId="331A0027" w14:textId="77777777">
              <w:trPr>
                <w:trHeight w:val="262"/>
              </w:trPr>
              <w:tc>
                <w:tcPr>
                  <w:tcW w:w="147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B2F933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LUKROM plus s.r.o.</w:t>
                  </w:r>
                </w:p>
              </w:tc>
              <w:tc>
                <w:tcPr>
                  <w:tcW w:w="384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0EE954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Lípa 81, 76311 Lípa</w:t>
                  </w:r>
                </w:p>
              </w:tc>
            </w:tr>
          </w:tbl>
          <w:p w14:paraId="07849A55" w14:textId="77777777" w:rsidR="00317148" w:rsidRDefault="00317148">
            <w:pPr>
              <w:spacing w:after="0pt" w:line="12pt" w:lineRule="auto"/>
            </w:pPr>
          </w:p>
        </w:tc>
      </w:tr>
      <w:tr w:rsidR="00317148" w14:paraId="2CB6BF92" w14:textId="77777777">
        <w:trPr>
          <w:trHeight w:val="349"/>
        </w:trPr>
        <w:tc>
          <w:tcPr>
            <w:tcW w:w="5.75pt" w:type="dxa"/>
          </w:tcPr>
          <w:p w14:paraId="6F0314FE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64494590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p w14:paraId="69FE97BA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40.05pt" w:type="dxa"/>
          </w:tcPr>
          <w:p w14:paraId="670FA26B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5DD6D9A2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1667F1DF" w14:textId="77777777" w:rsidR="00317148" w:rsidRDefault="00317148">
            <w:pPr>
              <w:pStyle w:val="EmptyCellLayoutStyle"/>
              <w:spacing w:after="0pt" w:line="12pt" w:lineRule="auto"/>
            </w:pPr>
          </w:p>
        </w:tc>
      </w:tr>
      <w:tr w:rsidR="00317148" w14:paraId="4102D25E" w14:textId="77777777">
        <w:trPr>
          <w:trHeight w:val="340"/>
        </w:trPr>
        <w:tc>
          <w:tcPr>
            <w:tcW w:w="5.75pt" w:type="dxa"/>
          </w:tcPr>
          <w:p w14:paraId="79E0096B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22D655B8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tbl>
            <w:tblPr>
              <w:tblW w:w="0pt" w:type="dxa"/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1417"/>
            </w:tblGrid>
            <w:tr w:rsidR="00317148" w14:paraId="76F9F182" w14:textId="77777777">
              <w:trPr>
                <w:trHeight w:val="262"/>
              </w:trPr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A33376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B2F88B" w14:textId="77777777" w:rsidR="00317148" w:rsidRDefault="00317148">
            <w:pPr>
              <w:spacing w:after="0pt" w:line="12pt" w:lineRule="auto"/>
            </w:pPr>
          </w:p>
        </w:tc>
        <w:tc>
          <w:tcPr>
            <w:tcW w:w="40.05pt" w:type="dxa"/>
          </w:tcPr>
          <w:p w14:paraId="05F5D121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4264905E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27033486" w14:textId="77777777" w:rsidR="00317148" w:rsidRDefault="00317148">
            <w:pPr>
              <w:pStyle w:val="EmptyCellLayoutStyle"/>
              <w:spacing w:after="0pt" w:line="12pt" w:lineRule="auto"/>
            </w:pPr>
          </w:p>
        </w:tc>
      </w:tr>
      <w:tr w:rsidR="00317148" w14:paraId="07832379" w14:textId="77777777">
        <w:trPr>
          <w:trHeight w:val="229"/>
        </w:trPr>
        <w:tc>
          <w:tcPr>
            <w:tcW w:w="5.75pt" w:type="dxa"/>
          </w:tcPr>
          <w:p w14:paraId="244D4A40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44263485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p w14:paraId="08B99FCC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40.05pt" w:type="dxa"/>
          </w:tcPr>
          <w:p w14:paraId="5434018A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6A2C0052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351526ED" w14:textId="77777777" w:rsidR="00317148" w:rsidRDefault="00317148">
            <w:pPr>
              <w:pStyle w:val="EmptyCellLayoutStyle"/>
              <w:spacing w:after="0pt" w:line="12pt" w:lineRule="auto"/>
            </w:pPr>
          </w:p>
        </w:tc>
      </w:tr>
      <w:tr w:rsidR="00534C1A" w14:paraId="2A9460DD" w14:textId="77777777" w:rsidTr="00534C1A">
        <w:tc>
          <w:tcPr>
            <w:tcW w:w="5.75pt" w:type="dxa"/>
          </w:tcPr>
          <w:p w14:paraId="4CF49679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  <w:gridSpan w:val="5"/>
          </w:tcPr>
          <w:tbl>
            <w:tblPr>
              <w:tblW w:w="0pt" w:type="dxa"/>
              <w:tblBorders>
                <w:top w:val="nil"/>
                <w:start w:val="nil"/>
                <w:bottom w:val="nil"/>
                <w:end w:val="nil"/>
              </w:tblBorders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17148" w14:paraId="5CB10609" w14:textId="77777777">
              <w:trPr>
                <w:trHeight w:val="487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3D7EAA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31305F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19ACF1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0C59E9" w14:textId="77777777" w:rsidR="00317148" w:rsidRDefault="005D086C">
                  <w:pPr>
                    <w:spacing w:after="0pt" w:line="12pt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E240F9" w14:textId="77777777" w:rsidR="00317148" w:rsidRDefault="005D086C">
                  <w:pPr>
                    <w:spacing w:after="0pt" w:line="12pt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E357B7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0A8D75A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5A89AA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5FFCDF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74E71B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D2C67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145391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D6AC14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94634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4C1A" w14:paraId="01283374" w14:textId="77777777" w:rsidTr="00534C1A">
              <w:trPr>
                <w:trHeight w:val="262"/>
              </w:trPr>
              <w:tc>
                <w:tcPr>
                  <w:tcW w:w="71.55pt" w:type="dxa"/>
                  <w:gridSpan w:val="14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417B69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Dubňany</w:t>
                  </w:r>
                </w:p>
              </w:tc>
            </w:tr>
            <w:tr w:rsidR="00317148" w14:paraId="656028D9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4AA77A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601 m2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07F85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3518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CE30AF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2EB40A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BDD73E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F77038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098D037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178867B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CBCE8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BE4969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132879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046FF2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473D0D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FE070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</w:t>
                  </w:r>
                </w:p>
              </w:tc>
            </w:tr>
            <w:tr w:rsidR="00317148" w14:paraId="76799103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0C0B76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69 m2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2086A9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DABE3D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C0F085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D7E74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D1254E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D90DAE1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929D6C2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20B568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DC23F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5C4B49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C13531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227470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D9CC2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11,58</w:t>
                  </w:r>
                </w:p>
              </w:tc>
            </w:tr>
            <w:tr w:rsidR="00317148" w14:paraId="556777F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BD1DAC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1258 m2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281371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7ECC9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7B7DF8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9C670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28C8B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FA8DA2A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BC65467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A0B069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9C8071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F82FCA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4E2FD2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8D8A85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07D44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412,51</w:t>
                  </w:r>
                </w:p>
              </w:tc>
            </w:tr>
            <w:tr w:rsidR="00317148" w14:paraId="6CFACBDE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722634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254 m2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30932D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8AE99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30CB5B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F6390D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F77D2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C88AA9D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2062F63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54C77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74627E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0F33BD6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4B6632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9C63E7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B189A9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</w:t>
                  </w:r>
                </w:p>
              </w:tc>
            </w:tr>
            <w:tr w:rsidR="00317148" w14:paraId="5D83E81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6BFBAE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94 m2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A3421E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2C2EC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0B2C69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B380C1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5F1FF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D5A14E1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3DFE6E3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A962B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3CCE91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CD3A1D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3B2F2B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8D6D25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A10D32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317148" w14:paraId="324737AB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6BABA6" w14:textId="77777777" w:rsidR="00317148" w:rsidRPr="00397FC1" w:rsidRDefault="00397FC1">
                  <w:pPr>
                    <w:spacing w:after="0pt" w:line="12pt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A4CB5B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1A49E8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92400B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AFBC0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CCAD0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9161179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EA93070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B41E9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0661E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7E65C58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7160C1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999C36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0AA421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</w:t>
                  </w:r>
                </w:p>
              </w:tc>
            </w:tr>
            <w:tr w:rsidR="00317148" w14:paraId="172F714A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2F5F01" w14:textId="77777777" w:rsidR="00317148" w:rsidRPr="00397FC1" w:rsidRDefault="00397FC1">
                  <w:pPr>
                    <w:spacing w:after="0pt" w:line="12pt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5C98EF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63CE2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E7C8DD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11B050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A5A15D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C2C3E62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8620807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DAA08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4D266B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C7CCBB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06176C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BD5CE1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A10AFE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27,79</w:t>
                  </w:r>
                </w:p>
              </w:tc>
            </w:tr>
            <w:tr w:rsidR="00317148" w14:paraId="415DD0E6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19F482" w14:textId="77777777" w:rsidR="00317148" w:rsidRPr="00397FC1" w:rsidRDefault="00397FC1">
                  <w:pPr>
                    <w:spacing w:after="0pt" w:line="12pt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C5E3CA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C0779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B82F46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FA6759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5B8FC8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8A7CC51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855FF0A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2604A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8CD189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4F32F7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62D810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07CFB5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B809D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21,50</w:t>
                  </w:r>
                </w:p>
              </w:tc>
            </w:tr>
            <w:tr w:rsidR="00317148" w14:paraId="672CC6C2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23DAF3" w14:textId="77777777" w:rsidR="00317148" w:rsidRDefault="00397FC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 </w:t>
                  </w:r>
                  <w:r w:rsidR="005D086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 PB </w:t>
                  </w:r>
                  <w:r w:rsidR="005D086C">
                    <w:rPr>
                      <w:rFonts w:ascii="Arial" w:eastAsia="Arial" w:hAnsi="Arial"/>
                      <w:color w:val="000000"/>
                      <w:sz w:val="18"/>
                    </w:rPr>
                    <w:t>z 333 m2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937C7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1B839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939923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669B6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65518F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1F68DD4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AABBE4D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B08A5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B7C11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782E07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8AC119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1EADFB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053E1D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317148" w14:paraId="42449C89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D1F3B8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3778 m2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7F9B4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73FC68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A6FBED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71B5F62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26F37E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157E7C9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4640102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876E4A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9EC81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6E6DC7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761BDA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172249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8B04D0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1 176,99</w:t>
                  </w:r>
                </w:p>
              </w:tc>
            </w:tr>
            <w:tr w:rsidR="00317148" w14:paraId="42DA7E91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35FD93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4DC70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D8E3C1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A65455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FE060A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3A7A3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16F3586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265093B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1FF51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09AF2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91F997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20B7B8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3511F2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FE38EB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19,85</w:t>
                  </w:r>
                </w:p>
              </w:tc>
            </w:tr>
            <w:tr w:rsidR="00317148" w14:paraId="239D3703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36496E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ABE91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1AC372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C8B1F3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5F805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CB1A8A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DC5FC13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F641381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4D3B51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E96B3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3 314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C3002F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EAF7CB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311617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29473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1 096,27</w:t>
                  </w:r>
                </w:p>
              </w:tc>
            </w:tr>
            <w:tr w:rsidR="00317148" w14:paraId="66BE1A5C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542C81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3C367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3687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0258C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13E91C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E2C0D2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0C167A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9C70629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3442372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108A02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8B2E0A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722221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94266D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9306A8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73137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1 273,58</w:t>
                  </w:r>
                </w:p>
              </w:tc>
            </w:tr>
            <w:tr w:rsidR="00317148" w14:paraId="5DF2EFA9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0637BB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94C18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3705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D0FB30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411B2E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BC9D2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E51C9D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E875ECA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A4C6E95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3B2611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302F2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8D7787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2F751E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AD0280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45B30F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16,54</w:t>
                  </w:r>
                </w:p>
              </w:tc>
            </w:tr>
            <w:tr w:rsidR="00317148" w14:paraId="7E20E5E3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E0FC7D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4315F0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3705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AD597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4D72A1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33933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A42B4F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A1E2641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1AE5A11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C1F879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65F992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7244F0D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F9669D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E2540D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BF4759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24,81</w:t>
                  </w:r>
                </w:p>
              </w:tc>
            </w:tr>
            <w:tr w:rsidR="00317148" w14:paraId="1A915D93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203D62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DFC5A0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AD499D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EDF89A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6733CA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3AB25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BD95581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BB206CA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BB2D7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CB8C38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CEE1FC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C06FBD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8BABC7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49F6E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259,68</w:t>
                  </w:r>
                </w:p>
              </w:tc>
            </w:tr>
            <w:tr w:rsidR="00317148" w14:paraId="6BD1AAED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BF94A9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B70371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0BDD0B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2BC46A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1AF30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EAD35A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8BADBD2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38FC824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FDC4C9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7341F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B5F13A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F411EA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6021A9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F84090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291,43</w:t>
                  </w:r>
                </w:p>
              </w:tc>
            </w:tr>
            <w:tr w:rsidR="00317148" w14:paraId="5284D58E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974566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4E4B4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AA818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376AB6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05A61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C11E90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CBE5739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D250889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0C5601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04108B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8 219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FB9BB5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914839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8C6189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86B2C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2 718,85</w:t>
                  </w:r>
                </w:p>
              </w:tc>
            </w:tr>
            <w:tr w:rsidR="00317148" w14:paraId="15670B9B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0185F2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7C7B31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8EDE52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F3A942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B12F08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66088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2619C27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5B042BC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FCF37A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15463D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3497D4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B1A204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A152FC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F97E18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813,44</w:t>
                  </w:r>
                </w:p>
              </w:tc>
            </w:tr>
            <w:tr w:rsidR="00317148" w14:paraId="6E356045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34E538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4A59C0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6214BB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C23F0C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F9859B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87416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5E5122B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FF6B7F0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FB547F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E54B9A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922703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EF96A7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734230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BEE3C9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216,67</w:t>
                  </w:r>
                </w:p>
              </w:tc>
            </w:tr>
            <w:tr w:rsidR="00317148" w14:paraId="6F4E47A3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BB377F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4CC37F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F4E07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53FC7D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0A1749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2C1720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67FE4AB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37436E3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6A4FDE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86FAB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4C7307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E5B0C2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BAB475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A9A5E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723,46</w:t>
                  </w:r>
                </w:p>
              </w:tc>
            </w:tr>
            <w:tr w:rsidR="00317148" w14:paraId="40A76D1E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1F2550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1540 m2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E7338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B05DC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0A09FC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2DE3F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8F35ED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B148BC2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E424FF8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02A34D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3FA262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45422D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087124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E96624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005AC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503,15</w:t>
                  </w:r>
                </w:p>
              </w:tc>
            </w:tr>
            <w:tr w:rsidR="00317148" w14:paraId="1FA3CA04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11F63B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20299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E7B4DD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122832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9D02E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85DBD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D4FCB93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941CBFF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3BF0BE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8F93A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200D10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A1FCC7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6B093B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4DD2F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1 323,20</w:t>
                  </w:r>
                </w:p>
              </w:tc>
            </w:tr>
            <w:tr w:rsidR="00317148" w14:paraId="12770AFB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89C555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4000 m2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642B7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E4490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D342E1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B96C5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7DD45F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2348EBAC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F85F0F0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78FDA8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A7E10A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70E94B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B29F9D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A21ACE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EB49B2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1 268,62</w:t>
                  </w:r>
                </w:p>
              </w:tc>
            </w:tr>
            <w:tr w:rsidR="00317148" w14:paraId="5F51E6A4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ED0670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1CECE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BA0BDA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65762C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7356DE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D8572B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394E245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1B915C9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8573A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B2608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2EE960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BBCDEF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D81D4C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E8AD6D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1 447,25</w:t>
                  </w:r>
                </w:p>
              </w:tc>
            </w:tr>
            <w:tr w:rsidR="00317148" w14:paraId="37E9809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0A1CAF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FB501F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3D9A5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56D6CC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7B05C1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C98BF6A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AF41A8D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1AB7348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7265E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BC131A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4 861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35B186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E83CCA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710CC9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04818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1 608,02</w:t>
                  </w:r>
                </w:p>
              </w:tc>
            </w:tr>
            <w:tr w:rsidR="00317148" w14:paraId="02F0A819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F70051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D3E6A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43D26F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ECB049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33B0B2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0E5DC8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0306F36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D27553E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FDF148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1E351F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E89131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170814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9DAF45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59D94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1 579,57</w:t>
                  </w:r>
                </w:p>
              </w:tc>
            </w:tr>
            <w:tr w:rsidR="00317148" w14:paraId="036D8C84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6D88DE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2898E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7F724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4FA76C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D6925B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B988C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EC0D3FE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76919CB9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366350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8CC28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0EFC40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EFE2DD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DF25CA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B9B550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</w:t>
                  </w:r>
                </w:p>
              </w:tc>
            </w:tr>
            <w:tr w:rsidR="00317148" w14:paraId="4C18CA5C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B45E40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907CDD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130C4B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CB6334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A9801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A37653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4FF401E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F4BA360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C789F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04BEBE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165C29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DA6245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F8AE94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4E68D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44,33</w:t>
                  </w:r>
                </w:p>
              </w:tc>
            </w:tr>
            <w:tr w:rsidR="00317148" w14:paraId="2126F063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18057C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4000 m2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974CA0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3723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63633B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E27E63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177F6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7F20F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082013A0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19D9294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0D0D1C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BCC0BF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3AFD22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0DDF76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429C91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7D335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1 307,65</w:t>
                  </w:r>
                </w:p>
              </w:tc>
            </w:tr>
            <w:tr w:rsidR="00317148" w14:paraId="265FD0BC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E0DBC1" w14:textId="77777777" w:rsidR="00317148" w:rsidRDefault="00397FC1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5B7A7D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77058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1B9FAD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C979F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5851C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445BB06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224A175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52DBE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CACA98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CAD9FF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19EEFE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F25A91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8953C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812,11</w:t>
                  </w:r>
                </w:p>
              </w:tc>
            </w:tr>
            <w:tr w:rsidR="00317148" w14:paraId="626BDC7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D79529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823012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3726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7AE4C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A76FA6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730679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CC41A0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2FE5FA8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63A88346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C10D10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1F099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BF931C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7B8E4A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0E5CB0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06A16E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844,53</w:t>
                  </w:r>
                </w:p>
              </w:tc>
            </w:tr>
            <w:tr w:rsidR="00317148" w14:paraId="0BB25A27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F5A376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2604 m2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8CC4BB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3771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63EBC4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5869AA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DA5FB8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970231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413BDE74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30D1DB03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CBD7E1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25D21F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FA9AA6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0B8C4D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123014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CB3B6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653,99</w:t>
                  </w:r>
                </w:p>
              </w:tc>
            </w:tr>
            <w:tr w:rsidR="00317148" w14:paraId="15D8D74A" w14:textId="77777777">
              <w:trPr>
                <w:trHeight w:val="262"/>
              </w:trPr>
              <w:tc>
                <w:tcPr>
                  <w:tcW w:w="71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393015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2495 m2</w:t>
                  </w:r>
                </w:p>
              </w:tc>
              <w:tc>
                <w:tcPr>
                  <w:tcW w:w="40.0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F66C0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3771</w:t>
                  </w:r>
                </w:p>
              </w:tc>
              <w:tc>
                <w:tcPr>
                  <w:tcW w:w="24.2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9AE63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8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7EA31F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44BFB1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8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7AC48F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2D3AB4B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34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1D5F3424" w14:textId="77777777" w:rsidR="00317148" w:rsidRDefault="005D086C">
                  <w:pPr>
                    <w:spacing w:after="0pt" w:line="12pt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53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5FFF06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45.5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C780FD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AC54C3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3C7111" w14:textId="77777777" w:rsidR="00317148" w:rsidRDefault="005D086C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CA63CD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63AC62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591,47</w:t>
                  </w:r>
                </w:p>
              </w:tc>
            </w:tr>
            <w:tr w:rsidR="00534C1A" w14:paraId="3E27F7D5" w14:textId="77777777" w:rsidTr="00534C1A">
              <w:trPr>
                <w:trHeight w:val="262"/>
              </w:trPr>
              <w:tc>
                <w:tcPr>
                  <w:tcW w:w="71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C7E163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28.1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1E72F3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8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2CA1E8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32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0.95pt" w:type="dxa"/>
                    <w:bottom w:w="1.95pt" w:type="dxa"/>
                    <w:end w:w="0.95pt" w:type="dxa"/>
                  </w:tcMar>
                </w:tcPr>
                <w:p w14:paraId="534BFBA6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34.4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01FC41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3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370122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45.5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33660B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63 934</w:t>
                  </w:r>
                </w:p>
              </w:tc>
              <w:tc>
                <w:tcPr>
                  <w:tcW w:w="22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DE9507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35.9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080FFF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38.3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5A9D68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554440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21 149,37</w:t>
                  </w:r>
                </w:p>
              </w:tc>
            </w:tr>
            <w:tr w:rsidR="00534C1A" w14:paraId="20EF69FF" w14:textId="77777777" w:rsidTr="00534C1A">
              <w:trPr>
                <w:trHeight w:val="262"/>
              </w:trPr>
              <w:tc>
                <w:tcPr>
                  <w:tcW w:w="71.55pt" w:type="dxa"/>
                  <w:gridSpan w:val="9"/>
                  <w:tcBorders>
                    <w:top w:val="doub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5B8EA5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45.50pt" w:type="dxa"/>
                  <w:tcBorders>
                    <w:top w:val="double" w:sz="7" w:space="0" w:color="000000"/>
                    <w:start w:val="nil"/>
                    <w:bottom w:val="single" w:sz="15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7C0D15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63 934</w:t>
                  </w:r>
                </w:p>
              </w:tc>
              <w:tc>
                <w:tcPr>
                  <w:tcW w:w="22.10pt" w:type="dxa"/>
                  <w:tcBorders>
                    <w:top w:val="doub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0EC0DC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35.90pt" w:type="dxa"/>
                  <w:tcBorders>
                    <w:top w:val="doub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0996C8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38.30pt" w:type="dxa"/>
                  <w:tcBorders>
                    <w:top w:val="doub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EA4ED9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double" w:sz="7" w:space="0" w:color="000000"/>
                    <w:start w:val="nil"/>
                    <w:bottom w:val="single" w:sz="15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DFACA7" w14:textId="77777777" w:rsidR="00317148" w:rsidRDefault="005D086C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21 149</w:t>
                  </w:r>
                </w:p>
              </w:tc>
            </w:tr>
            <w:tr w:rsidR="00534C1A" w14:paraId="5F76067B" w14:textId="77777777" w:rsidTr="00534C1A">
              <w:trPr>
                <w:trHeight w:val="262"/>
              </w:trPr>
              <w:tc>
                <w:tcPr>
                  <w:tcW w:w="71.55pt" w:type="dxa"/>
                  <w:gridSpan w:val="9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C221B2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45.50pt" w:type="dxa"/>
                  <w:tcBorders>
                    <w:top w:val="doub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937D23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22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346888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35.9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9AE173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38.3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C7FF62" w14:textId="77777777" w:rsidR="00317148" w:rsidRDefault="00317148">
                  <w:pPr>
                    <w:spacing w:after="0pt" w:line="12pt" w:lineRule="auto"/>
                  </w:pPr>
                </w:p>
              </w:tc>
              <w:tc>
                <w:tcPr>
                  <w:tcW w:w="58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9D4BE9" w14:textId="77777777" w:rsidR="00317148" w:rsidRDefault="00317148">
                  <w:pPr>
                    <w:spacing w:after="0pt" w:line="12pt" w:lineRule="auto"/>
                  </w:pPr>
                </w:p>
              </w:tc>
            </w:tr>
          </w:tbl>
          <w:p w14:paraId="4DE3788C" w14:textId="77777777" w:rsidR="00317148" w:rsidRDefault="00317148">
            <w:pPr>
              <w:spacing w:after="0pt" w:line="12pt" w:lineRule="auto"/>
            </w:pPr>
          </w:p>
        </w:tc>
      </w:tr>
      <w:tr w:rsidR="00317148" w14:paraId="567B9B50" w14:textId="77777777">
        <w:trPr>
          <w:trHeight w:val="254"/>
        </w:trPr>
        <w:tc>
          <w:tcPr>
            <w:tcW w:w="5.75pt" w:type="dxa"/>
          </w:tcPr>
          <w:p w14:paraId="1954B523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61B5B1B1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p w14:paraId="126EB310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40.05pt" w:type="dxa"/>
          </w:tcPr>
          <w:p w14:paraId="3BD82589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6E24BF80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12D37D53" w14:textId="77777777" w:rsidR="00317148" w:rsidRDefault="00317148">
            <w:pPr>
              <w:pStyle w:val="EmptyCellLayoutStyle"/>
              <w:spacing w:after="0pt" w:line="12pt" w:lineRule="auto"/>
            </w:pPr>
          </w:p>
        </w:tc>
      </w:tr>
      <w:tr w:rsidR="00534C1A" w14:paraId="6FF70833" w14:textId="77777777" w:rsidTr="00534C1A">
        <w:trPr>
          <w:trHeight w:val="1305"/>
        </w:trPr>
        <w:tc>
          <w:tcPr>
            <w:tcW w:w="5.75pt" w:type="dxa"/>
          </w:tcPr>
          <w:p w14:paraId="5F0234D0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  <w:gridSpan w:val="4"/>
          </w:tcPr>
          <w:tbl>
            <w:tblPr>
              <w:tblW w:w="0pt" w:type="dxa"/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10363"/>
            </w:tblGrid>
            <w:tr w:rsidR="00317148" w14:paraId="23F8D60B" w14:textId="77777777">
              <w:trPr>
                <w:trHeight w:val="1227"/>
              </w:trPr>
              <w:tc>
                <w:tcPr>
                  <w:tcW w:w="51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B0E6DA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952A7E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08BC977" w14:textId="77777777" w:rsidR="00317148" w:rsidRDefault="005D086C">
                  <w:pPr>
                    <w:spacing w:after="0pt" w:line="12pt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DBC9BB9" w14:textId="77777777" w:rsidR="00317148" w:rsidRDefault="005D086C">
                  <w:pPr>
                    <w:spacing w:after="0pt" w:line="12pt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7AEB23F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383A34" w14:textId="77777777" w:rsidR="00317148" w:rsidRDefault="00317148">
            <w:pPr>
              <w:spacing w:after="0pt" w:line="12pt" w:lineRule="auto"/>
            </w:pPr>
          </w:p>
        </w:tc>
        <w:tc>
          <w:tcPr>
            <w:tcW w:w="14.25pt" w:type="dxa"/>
          </w:tcPr>
          <w:p w14:paraId="341DA2B0" w14:textId="77777777" w:rsidR="00317148" w:rsidRDefault="00317148">
            <w:pPr>
              <w:pStyle w:val="EmptyCellLayoutStyle"/>
              <w:spacing w:after="0pt" w:line="12pt" w:lineRule="auto"/>
            </w:pPr>
          </w:p>
        </w:tc>
      </w:tr>
      <w:tr w:rsidR="00317148" w14:paraId="053A25DE" w14:textId="77777777">
        <w:trPr>
          <w:trHeight w:val="100"/>
        </w:trPr>
        <w:tc>
          <w:tcPr>
            <w:tcW w:w="5.75pt" w:type="dxa"/>
          </w:tcPr>
          <w:p w14:paraId="73026EF1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3F67170D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p w14:paraId="70EC1F2B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40.05pt" w:type="dxa"/>
          </w:tcPr>
          <w:p w14:paraId="2D749F78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6E169954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74052A71" w14:textId="77777777" w:rsidR="00317148" w:rsidRDefault="00317148">
            <w:pPr>
              <w:pStyle w:val="EmptyCellLayoutStyle"/>
              <w:spacing w:after="0pt" w:line="12pt" w:lineRule="auto"/>
            </w:pPr>
          </w:p>
        </w:tc>
      </w:tr>
      <w:tr w:rsidR="00534C1A" w14:paraId="08609E3E" w14:textId="77777777" w:rsidTr="00534C1A">
        <w:trPr>
          <w:trHeight w:val="1685"/>
        </w:trPr>
        <w:tc>
          <w:tcPr>
            <w:tcW w:w="5.75pt" w:type="dxa"/>
          </w:tcPr>
          <w:p w14:paraId="22CB7005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  <w:gridSpan w:val="4"/>
          </w:tcPr>
          <w:tbl>
            <w:tblPr>
              <w:tblW w:w="0pt" w:type="dxa"/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10363"/>
            </w:tblGrid>
            <w:tr w:rsidR="00317148" w14:paraId="54DD039E" w14:textId="77777777">
              <w:trPr>
                <w:trHeight w:val="1607"/>
              </w:trPr>
              <w:tc>
                <w:tcPr>
                  <w:tcW w:w="518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953665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454C4F2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3141BF4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8147A3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BA63CE9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37BAADC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A568946" w14:textId="77777777" w:rsidR="00317148" w:rsidRDefault="005D086C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DE09F49" w14:textId="77777777" w:rsidR="00317148" w:rsidRDefault="00317148">
            <w:pPr>
              <w:spacing w:after="0pt" w:line="12pt" w:lineRule="auto"/>
            </w:pPr>
          </w:p>
        </w:tc>
        <w:tc>
          <w:tcPr>
            <w:tcW w:w="14.25pt" w:type="dxa"/>
          </w:tcPr>
          <w:p w14:paraId="6D4B9A05" w14:textId="77777777" w:rsidR="00317148" w:rsidRDefault="00317148">
            <w:pPr>
              <w:pStyle w:val="EmptyCellLayoutStyle"/>
              <w:spacing w:after="0pt" w:line="12pt" w:lineRule="auto"/>
            </w:pPr>
          </w:p>
        </w:tc>
      </w:tr>
      <w:tr w:rsidR="00317148" w14:paraId="53C6BE36" w14:textId="77777777">
        <w:trPr>
          <w:trHeight w:val="59"/>
        </w:trPr>
        <w:tc>
          <w:tcPr>
            <w:tcW w:w="5.75pt" w:type="dxa"/>
          </w:tcPr>
          <w:p w14:paraId="7DA35DB4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0.10pt" w:type="dxa"/>
          </w:tcPr>
          <w:p w14:paraId="7F4EB088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70.85pt" w:type="dxa"/>
          </w:tcPr>
          <w:p w14:paraId="08D75236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40.05pt" w:type="dxa"/>
          </w:tcPr>
          <w:p w14:paraId="47799E62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407.10pt" w:type="dxa"/>
          </w:tcPr>
          <w:p w14:paraId="1FBDFB5B" w14:textId="77777777" w:rsidR="00317148" w:rsidRDefault="00317148">
            <w:pPr>
              <w:pStyle w:val="EmptyCellLayoutStyle"/>
              <w:spacing w:after="0pt" w:line="12pt" w:lineRule="auto"/>
            </w:pPr>
          </w:p>
        </w:tc>
        <w:tc>
          <w:tcPr>
            <w:tcW w:w="14.25pt" w:type="dxa"/>
          </w:tcPr>
          <w:p w14:paraId="56609F29" w14:textId="77777777" w:rsidR="00317148" w:rsidRDefault="00317148">
            <w:pPr>
              <w:pStyle w:val="EmptyCellLayoutStyle"/>
              <w:spacing w:after="0pt" w:line="12pt" w:lineRule="auto"/>
            </w:pPr>
          </w:p>
        </w:tc>
      </w:tr>
    </w:tbl>
    <w:p w14:paraId="0A7C010D" w14:textId="77777777" w:rsidR="00317148" w:rsidRDefault="00317148">
      <w:pPr>
        <w:spacing w:after="0pt" w:line="12pt" w:lineRule="auto"/>
      </w:pPr>
    </w:p>
    <w:sectPr w:rsidR="00317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.25pt" w:h="841.85pt"/>
      <w:pgMar w:top="121.60pt" w:right="28.30pt" w:bottom="66.85pt" w:left="28.30pt" w:header="36.85pt" w:footer="36.85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1293650" w14:textId="77777777" w:rsidR="00406A0B" w:rsidRDefault="00406A0B">
      <w:pPr>
        <w:spacing w:after="0pt" w:line="12pt" w:lineRule="auto"/>
      </w:pPr>
      <w:r>
        <w:separator/>
      </w:r>
    </w:p>
  </w:endnote>
  <w:endnote w:type="continuationSeparator" w:id="0">
    <w:p w14:paraId="04F01F8C" w14:textId="77777777" w:rsidR="00406A0B" w:rsidRDefault="00406A0B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1538383" w14:textId="77777777" w:rsidR="00534C1A" w:rsidRDefault="00534C1A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W w:w="0pt" w:type="dxa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9346"/>
      <w:gridCol w:w="1417"/>
    </w:tblGrid>
    <w:tr w:rsidR="00317148" w14:paraId="7929BAC0" w14:textId="77777777">
      <w:tc>
        <w:tcPr>
          <w:tcW w:w="467.30pt" w:type="dxa"/>
        </w:tcPr>
        <w:p w14:paraId="55D9CA20" w14:textId="77777777" w:rsidR="00317148" w:rsidRDefault="00317148">
          <w:pPr>
            <w:pStyle w:val="EmptyCellLayoutStyle"/>
            <w:spacing w:after="0pt" w:line="12pt" w:lineRule="auto"/>
          </w:pPr>
        </w:p>
      </w:tc>
      <w:tc>
        <w:tcPr>
          <w:tcW w:w="70.85pt" w:type="dxa"/>
        </w:tcPr>
        <w:p w14:paraId="1F2C14E1" w14:textId="77777777" w:rsidR="00317148" w:rsidRDefault="00317148">
          <w:pPr>
            <w:pStyle w:val="EmptyCellLayoutStyle"/>
            <w:spacing w:after="0pt" w:line="12pt" w:lineRule="auto"/>
          </w:pPr>
        </w:p>
      </w:tc>
    </w:tr>
    <w:tr w:rsidR="00317148" w14:paraId="4185CE84" w14:textId="77777777">
      <w:tc>
        <w:tcPr>
          <w:tcW w:w="467.30pt" w:type="dxa"/>
        </w:tcPr>
        <w:p w14:paraId="50EE4EBC" w14:textId="77777777" w:rsidR="00317148" w:rsidRDefault="00317148">
          <w:pPr>
            <w:pStyle w:val="EmptyCellLayoutStyle"/>
            <w:spacing w:after="0pt" w:line="12pt" w:lineRule="auto"/>
          </w:pPr>
        </w:p>
      </w:tc>
      <w:tc>
        <w:tcPr>
          <w:tcW w:w="70.85pt" w:type="dxa"/>
        </w:tcPr>
        <w:tbl>
          <w:tblPr>
            <w:tblW w:w="0pt" w:type="dxa"/>
            <w:tblCellMar>
              <w:start w:w="0pt" w:type="dxa"/>
              <w:end w:w="0pt" w:type="dxa"/>
            </w:tblCellMar>
            <w:tblLook w:firstRow="1" w:lastRow="0" w:firstColumn="1" w:lastColumn="0" w:noHBand="0" w:noVBand="1"/>
          </w:tblPr>
          <w:tblGrid>
            <w:gridCol w:w="1417"/>
          </w:tblGrid>
          <w:tr w:rsidR="00317148" w14:paraId="3F1DDEE7" w14:textId="77777777">
            <w:trPr>
              <w:trHeight w:val="262"/>
            </w:trPr>
            <w:tc>
              <w:tcPr>
                <w:tcW w:w="70.85pt" w:type="dxa"/>
                <w:tcBorders>
                  <w:top w:val="nil"/>
                  <w:start w:val="nil"/>
                  <w:bottom w:val="nil"/>
                  <w:end w:val="nil"/>
                </w:tcBorders>
                <w:tcMar>
                  <w:top w:w="1.95pt" w:type="dxa"/>
                  <w:start w:w="1.95pt" w:type="dxa"/>
                  <w:bottom w:w="1.95pt" w:type="dxa"/>
                  <w:end w:w="1.95pt" w:type="dxa"/>
                </w:tcMar>
              </w:tcPr>
              <w:p w14:paraId="614F6D38" w14:textId="77777777" w:rsidR="00317148" w:rsidRDefault="005D086C">
                <w:pPr>
                  <w:spacing w:after="0pt" w:line="12pt" w:lineRule="auto"/>
                  <w:jc w:val="end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FD0A6C" w14:textId="77777777" w:rsidR="00317148" w:rsidRDefault="00317148">
          <w:pPr>
            <w:spacing w:after="0pt" w:line="12pt" w:lineRule="auto"/>
          </w:pPr>
        </w:p>
      </w:tc>
    </w:tr>
    <w:tr w:rsidR="00317148" w14:paraId="08199AE2" w14:textId="77777777">
      <w:tc>
        <w:tcPr>
          <w:tcW w:w="467.30pt" w:type="dxa"/>
        </w:tcPr>
        <w:p w14:paraId="45506C67" w14:textId="77777777" w:rsidR="00317148" w:rsidRDefault="00317148">
          <w:pPr>
            <w:pStyle w:val="EmptyCellLayoutStyle"/>
            <w:spacing w:after="0pt" w:line="12pt" w:lineRule="auto"/>
          </w:pPr>
        </w:p>
      </w:tc>
      <w:tc>
        <w:tcPr>
          <w:tcW w:w="70.85pt" w:type="dxa"/>
        </w:tcPr>
        <w:p w14:paraId="395B8C14" w14:textId="77777777" w:rsidR="00317148" w:rsidRDefault="00317148">
          <w:pPr>
            <w:pStyle w:val="EmptyCellLayoutStyle"/>
            <w:spacing w:after="0pt" w:line="12pt" w:lineRule="auto"/>
          </w:pPr>
        </w:p>
      </w:tc>
    </w:tr>
  </w:tbl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E289398" w14:textId="77777777" w:rsidR="00534C1A" w:rsidRDefault="00534C1A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35B2ABE" w14:textId="77777777" w:rsidR="00406A0B" w:rsidRDefault="00406A0B">
      <w:pPr>
        <w:spacing w:after="0pt" w:line="12pt" w:lineRule="auto"/>
      </w:pPr>
      <w:r>
        <w:separator/>
      </w:r>
    </w:p>
  </w:footnote>
  <w:footnote w:type="continuationSeparator" w:id="0">
    <w:p w14:paraId="01A51774" w14:textId="77777777" w:rsidR="00406A0B" w:rsidRDefault="00406A0B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0868B8A" w14:textId="77777777" w:rsidR="00534C1A" w:rsidRDefault="00534C1A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W w:w="0pt" w:type="dxa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6"/>
      <w:gridCol w:w="10767"/>
    </w:tblGrid>
    <w:tr w:rsidR="00317148" w14:paraId="28C3C070" w14:textId="77777777">
      <w:tc>
        <w:tcPr>
          <w:tcW w:w="7.20pt" w:type="dxa"/>
        </w:tcPr>
        <w:p w14:paraId="25FF555C" w14:textId="77777777" w:rsidR="00317148" w:rsidRDefault="00317148">
          <w:pPr>
            <w:pStyle w:val="EmptyCellLayoutStyle"/>
            <w:spacing w:after="0pt" w:line="12pt" w:lineRule="auto"/>
          </w:pPr>
        </w:p>
      </w:tc>
      <w:tc>
        <w:tcPr>
          <w:tcW w:w="530.95pt" w:type="dxa"/>
        </w:tcPr>
        <w:p w14:paraId="4F7A7ABF" w14:textId="77777777" w:rsidR="00317148" w:rsidRDefault="00317148">
          <w:pPr>
            <w:pStyle w:val="EmptyCellLayoutStyle"/>
            <w:spacing w:after="0pt" w:line="12pt" w:lineRule="auto"/>
          </w:pPr>
        </w:p>
      </w:tc>
    </w:tr>
    <w:tr w:rsidR="00317148" w14:paraId="7E08AEC7" w14:textId="77777777">
      <w:tc>
        <w:tcPr>
          <w:tcW w:w="7.20pt" w:type="dxa"/>
        </w:tcPr>
        <w:p w14:paraId="78BA545D" w14:textId="77777777" w:rsidR="00317148" w:rsidRDefault="00317148">
          <w:pPr>
            <w:pStyle w:val="EmptyCellLayoutStyle"/>
            <w:spacing w:after="0pt" w:line="12pt" w:lineRule="auto"/>
          </w:pPr>
        </w:p>
      </w:tc>
      <w:tc>
        <w:tcPr>
          <w:tcW w:w="530.95pt" w:type="dxa"/>
        </w:tcPr>
        <w:tbl>
          <w:tblPr>
            <w:tblW w:w="0pt" w:type="dxa"/>
            <w:tblBorders>
              <w:top w:val="single" w:sz="7" w:space="0" w:color="000000"/>
              <w:start w:val="single" w:sz="7" w:space="0" w:color="000000"/>
              <w:bottom w:val="single" w:sz="7" w:space="0" w:color="000000"/>
              <w:end w:val="single" w:sz="7" w:space="0" w:color="000000"/>
            </w:tblBorders>
            <w:tblCellMar>
              <w:start w:w="0pt" w:type="dxa"/>
              <w:end w:w="0pt" w:type="dxa"/>
            </w:tblCellMar>
            <w:tblLook w:firstRow="1" w:lastRow="0" w:firstColumn="1" w:lastColumn="0" w:noHBand="0" w:noVBand="1"/>
          </w:tblPr>
          <w:tblGrid>
            <w:gridCol w:w="44"/>
            <w:gridCol w:w="47"/>
            <w:gridCol w:w="1394"/>
            <w:gridCol w:w="473"/>
            <w:gridCol w:w="17"/>
            <w:gridCol w:w="1386"/>
            <w:gridCol w:w="62"/>
            <w:gridCol w:w="535"/>
            <w:gridCol w:w="1130"/>
            <w:gridCol w:w="36"/>
            <w:gridCol w:w="32"/>
            <w:gridCol w:w="13"/>
            <w:gridCol w:w="1350"/>
            <w:gridCol w:w="253"/>
            <w:gridCol w:w="1595"/>
            <w:gridCol w:w="32"/>
            <w:gridCol w:w="2078"/>
            <w:gridCol w:w="272"/>
          </w:tblGrid>
          <w:tr w:rsidR="00317148" w14:paraId="5584E7C5" w14:textId="77777777">
            <w:trPr>
              <w:trHeight w:val="45"/>
            </w:trPr>
            <w:tc>
              <w:tcPr>
                <w:tcW w:w="3.70pt" w:type="dxa"/>
                <w:tcBorders>
                  <w:top w:val="single" w:sz="7" w:space="0" w:color="000000"/>
                  <w:start w:val="single" w:sz="7" w:space="0" w:color="000000"/>
                </w:tcBorders>
              </w:tcPr>
              <w:p w14:paraId="1F435F29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  <w:tcBorders>
                  <w:top w:val="single" w:sz="7" w:space="0" w:color="000000"/>
                </w:tcBorders>
              </w:tcPr>
              <w:p w14:paraId="76A6669B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  <w:tcBorders>
                  <w:top w:val="single" w:sz="7" w:space="0" w:color="000000"/>
                </w:tcBorders>
              </w:tcPr>
              <w:p w14:paraId="68BB49C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  <w:tcBorders>
                  <w:top w:val="single" w:sz="7" w:space="0" w:color="000000"/>
                </w:tcBorders>
              </w:tcPr>
              <w:p w14:paraId="740A790F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  <w:tcBorders>
                  <w:top w:val="single" w:sz="7" w:space="0" w:color="000000"/>
                </w:tcBorders>
              </w:tcPr>
              <w:p w14:paraId="50D33ADF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  <w:tcBorders>
                  <w:top w:val="single" w:sz="7" w:space="0" w:color="000000"/>
                </w:tcBorders>
              </w:tcPr>
              <w:p w14:paraId="528651C1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  <w:tcBorders>
                  <w:top w:val="single" w:sz="7" w:space="0" w:color="000000"/>
                </w:tcBorders>
              </w:tcPr>
              <w:p w14:paraId="05FB43AA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  <w:tcBorders>
                  <w:top w:val="single" w:sz="7" w:space="0" w:color="000000"/>
                </w:tcBorders>
              </w:tcPr>
              <w:p w14:paraId="135F8F7A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  <w:tcBorders>
                  <w:top w:val="single" w:sz="7" w:space="0" w:color="000000"/>
                </w:tcBorders>
              </w:tcPr>
              <w:p w14:paraId="540FF012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.25pt" w:type="dxa"/>
                <w:tcBorders>
                  <w:top w:val="single" w:sz="7" w:space="0" w:color="000000"/>
                </w:tcBorders>
              </w:tcPr>
              <w:p w14:paraId="0279B796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  <w:tcBorders>
                  <w:top w:val="single" w:sz="7" w:space="0" w:color="000000"/>
                </w:tcBorders>
              </w:tcPr>
              <w:p w14:paraId="1284AF31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  <w:tcBorders>
                  <w:top w:val="single" w:sz="7" w:space="0" w:color="000000"/>
                </w:tcBorders>
              </w:tcPr>
              <w:p w14:paraId="0741990A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  <w:tcBorders>
                  <w:top w:val="single" w:sz="7" w:space="0" w:color="000000"/>
                </w:tcBorders>
              </w:tcPr>
              <w:p w14:paraId="7A98BB84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  <w:tcBorders>
                  <w:top w:val="single" w:sz="7" w:space="0" w:color="000000"/>
                </w:tcBorders>
              </w:tcPr>
              <w:p w14:paraId="505EC192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  <w:tcBorders>
                  <w:top w:val="single" w:sz="7" w:space="0" w:color="000000"/>
                </w:tcBorders>
              </w:tcPr>
              <w:p w14:paraId="5E34D960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  <w:tcBorders>
                  <w:top w:val="single" w:sz="7" w:space="0" w:color="000000"/>
                </w:tcBorders>
              </w:tcPr>
              <w:p w14:paraId="2C8421D3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  <w:tcBorders>
                  <w:top w:val="single" w:sz="7" w:space="0" w:color="000000"/>
                </w:tcBorders>
              </w:tcPr>
              <w:p w14:paraId="64126F5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top w:val="single" w:sz="7" w:space="0" w:color="000000"/>
                  <w:end w:val="single" w:sz="7" w:space="0" w:color="000000"/>
                </w:tcBorders>
              </w:tcPr>
              <w:p w14:paraId="32467F0D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</w:tr>
          <w:tr w:rsidR="00534C1A" w14:paraId="3DD55D65" w14:textId="77777777" w:rsidTr="00534C1A"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66BC466F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  <w:gridSpan w:val="16"/>
              </w:tcPr>
              <w:tbl>
                <w:tblPr>
                  <w:tblW w:w="0pt" w:type="dxa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9989"/>
                </w:tblGrid>
                <w:tr w:rsidR="00317148" w14:paraId="399DD453" w14:textId="77777777">
                  <w:trPr>
                    <w:trHeight w:val="282"/>
                  </w:trPr>
                  <w:tc>
                    <w:tcPr>
                      <w:tcW w:w="499.4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5FE6F04E" w14:textId="77777777" w:rsidR="00317148" w:rsidRDefault="005D086C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534C1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217N25/24</w:t>
                      </w:r>
                    </w:p>
                  </w:tc>
                </w:tr>
              </w:tbl>
              <w:p w14:paraId="76E754E2" w14:textId="77777777" w:rsidR="00317148" w:rsidRDefault="00317148">
                <w:pPr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23B04F0D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</w:tr>
          <w:tr w:rsidR="00317148" w14:paraId="77BBE1C9" w14:textId="77777777">
            <w:trPr>
              <w:trHeight w:val="119"/>
            </w:trPr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3D6CC3F5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10A666CC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</w:tcPr>
              <w:p w14:paraId="5AC25CF3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</w:tcPr>
              <w:p w14:paraId="6D74C2FF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33699FFB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</w:tcPr>
              <w:p w14:paraId="762B3706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</w:tcPr>
              <w:p w14:paraId="72EACF06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3514FE1C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</w:tcPr>
              <w:p w14:paraId="0165456D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.25pt" w:type="dxa"/>
              </w:tcPr>
              <w:p w14:paraId="2525247E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1CF5AA9A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</w:tcPr>
              <w:p w14:paraId="179E9719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</w:tcPr>
              <w:p w14:paraId="3A175E4E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2D89ABB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p w14:paraId="158D77AE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6F350CC6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p w14:paraId="6137FB7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3BB7080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</w:tr>
          <w:tr w:rsidR="00534C1A" w14:paraId="2FBB0E11" w14:textId="77777777" w:rsidTr="00534C1A"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7DD1D5C6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76031393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  <w:gridSpan w:val="2"/>
              </w:tcPr>
              <w:tbl>
                <w:tblPr>
                  <w:tblW w:w="0pt" w:type="dxa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807"/>
                </w:tblGrid>
                <w:tr w:rsidR="00317148" w14:paraId="40F4691D" w14:textId="77777777">
                  <w:trPr>
                    <w:trHeight w:val="262"/>
                  </w:trPr>
                  <w:tc>
                    <w:tcPr>
                      <w:tcW w:w="90.3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6F12D7F9" w14:textId="77777777" w:rsidR="00317148" w:rsidRDefault="005D086C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714889" w14:textId="77777777" w:rsidR="00317148" w:rsidRDefault="00317148">
                <w:pPr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43F8A927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  <w:gridSpan w:val="2"/>
              </w:tcPr>
              <w:tbl>
                <w:tblPr>
                  <w:tblW w:w="0pt" w:type="dxa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339"/>
                </w:tblGrid>
                <w:tr w:rsidR="00317148" w14:paraId="42C0E854" w14:textId="77777777">
                  <w:trPr>
                    <w:trHeight w:val="262"/>
                  </w:trPr>
                  <w:tc>
                    <w:tcPr>
                      <w:tcW w:w="66.9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357E20E6" w14:textId="77777777" w:rsidR="00317148" w:rsidRDefault="005D086C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21712524</w:t>
                      </w:r>
                    </w:p>
                  </w:tc>
                </w:tr>
              </w:tbl>
              <w:p w14:paraId="7D9DB102" w14:textId="77777777" w:rsidR="00317148" w:rsidRDefault="00317148">
                <w:pPr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259C996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</w:tcPr>
              <w:tbl>
                <w:tblPr>
                  <w:tblW w:w="0pt" w:type="dxa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027"/>
                </w:tblGrid>
                <w:tr w:rsidR="00317148" w14:paraId="76133981" w14:textId="77777777">
                  <w:trPr>
                    <w:trHeight w:val="262"/>
                  </w:trPr>
                  <w:tc>
                    <w:tcPr>
                      <w:tcW w:w="51.3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03B5F20B" w14:textId="77777777" w:rsidR="00317148" w:rsidRDefault="005D086C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91FBD4" w14:textId="77777777" w:rsidR="00317148" w:rsidRDefault="00317148">
                <w:pPr>
                  <w:spacing w:after="0pt" w:line="12pt" w:lineRule="auto"/>
                </w:pPr>
              </w:p>
            </w:tc>
            <w:tc>
              <w:tcPr>
                <w:tcW w:w="2.25pt" w:type="dxa"/>
              </w:tcPr>
              <w:p w14:paraId="2D76D87F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435C49DE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</w:tcPr>
              <w:p w14:paraId="468A994C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  <w:vMerge w:val="restart"/>
              </w:tcPr>
              <w:tbl>
                <w:tblPr>
                  <w:tblW w:w="0pt" w:type="dxa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227"/>
                </w:tblGrid>
                <w:tr w:rsidR="00317148" w14:paraId="693CF1E3" w14:textId="77777777">
                  <w:trPr>
                    <w:trHeight w:val="282"/>
                  </w:trPr>
                  <w:tc>
                    <w:tcPr>
                      <w:tcW w:w="61.3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4E27D5AB" w14:textId="77777777" w:rsidR="00317148" w:rsidRDefault="00317148">
                      <w:pPr>
                        <w:spacing w:after="0pt" w:line="12pt" w:lineRule="auto"/>
                      </w:pPr>
                    </w:p>
                  </w:tc>
                </w:tr>
              </w:tbl>
              <w:p w14:paraId="62187977" w14:textId="77777777" w:rsidR="00317148" w:rsidRDefault="00317148">
                <w:pPr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5FF8A890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tbl>
                <w:tblPr>
                  <w:tblW w:w="0pt" w:type="dxa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450"/>
                </w:tblGrid>
                <w:tr w:rsidR="00317148" w14:paraId="5D1D7A72" w14:textId="77777777">
                  <w:trPr>
                    <w:trHeight w:val="262"/>
                  </w:trPr>
                  <w:tc>
                    <w:tcPr>
                      <w:tcW w:w="72.50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61679073" w14:textId="77777777" w:rsidR="00317148" w:rsidRDefault="005D086C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EEF4C1E" w14:textId="77777777" w:rsidR="00317148" w:rsidRDefault="00317148">
                <w:pPr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4D47F98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tbl>
                <w:tblPr>
                  <w:tblW w:w="0pt" w:type="dxa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889"/>
                </w:tblGrid>
                <w:tr w:rsidR="00317148" w14:paraId="7EA0B744" w14:textId="77777777">
                  <w:trPr>
                    <w:trHeight w:val="262"/>
                  </w:trPr>
                  <w:tc>
                    <w:tcPr>
                      <w:tcW w:w="94.4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5D3CC00E" w14:textId="77777777" w:rsidR="00317148" w:rsidRDefault="005D086C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21 149 Kč</w:t>
                      </w:r>
                    </w:p>
                  </w:tc>
                </w:tr>
              </w:tbl>
              <w:p w14:paraId="76A3B844" w14:textId="77777777" w:rsidR="00317148" w:rsidRDefault="00317148">
                <w:pPr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01E0FF9E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</w:tr>
          <w:tr w:rsidR="00317148" w14:paraId="2C96E371" w14:textId="77777777"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36176876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3B0F4FE2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</w:tcPr>
              <w:p w14:paraId="557862D9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</w:tcPr>
              <w:p w14:paraId="0674FF32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516EC4E7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</w:tcPr>
              <w:p w14:paraId="2184C469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</w:tcPr>
              <w:p w14:paraId="7D6FB899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4209B839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</w:tcPr>
              <w:p w14:paraId="09ED3941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.25pt" w:type="dxa"/>
              </w:tcPr>
              <w:p w14:paraId="6CBA1E3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3B263F9B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</w:tcPr>
              <w:p w14:paraId="4563017D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  <w:vMerge/>
              </w:tcPr>
              <w:p w14:paraId="023CECA2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764EBC9E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p w14:paraId="45A6FB54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32048EB9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p w14:paraId="73E41470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0FF10699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</w:tr>
          <w:tr w:rsidR="00317148" w14:paraId="7639E73F" w14:textId="77777777">
            <w:trPr>
              <w:trHeight w:val="80"/>
            </w:trPr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33A020F2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211CB4EA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</w:tcPr>
              <w:p w14:paraId="6555360B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</w:tcPr>
              <w:p w14:paraId="11073750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5CE1C071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</w:tcPr>
              <w:p w14:paraId="5BA09AB9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</w:tcPr>
              <w:p w14:paraId="3B5C85B9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6782CDDD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</w:tcPr>
              <w:p w14:paraId="20209850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.25pt" w:type="dxa"/>
              </w:tcPr>
              <w:p w14:paraId="1D8006A9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538C53D1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</w:tcPr>
              <w:p w14:paraId="49784B46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</w:tcPr>
              <w:p w14:paraId="26EC87CF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5B22DFB2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p w14:paraId="63ECA526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08889BD1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p w14:paraId="7BCE61CF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378B4DF1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</w:tr>
          <w:tr w:rsidR="00317148" w14:paraId="5463FDA0" w14:textId="77777777"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26694DC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30D9A8BB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  <w:vMerge w:val="restart"/>
              </w:tcPr>
              <w:tbl>
                <w:tblPr>
                  <w:tblW w:w="0pt" w:type="dxa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267"/>
                </w:tblGrid>
                <w:tr w:rsidR="00317148" w14:paraId="6B332952" w14:textId="77777777">
                  <w:trPr>
                    <w:trHeight w:val="262"/>
                  </w:trPr>
                  <w:tc>
                    <w:tcPr>
                      <w:tcW w:w="63.3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292AD4D1" w14:textId="77777777" w:rsidR="00317148" w:rsidRDefault="005D086C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C50F00" w14:textId="77777777" w:rsidR="00317148" w:rsidRDefault="00317148">
                <w:pPr>
                  <w:spacing w:after="0pt" w:line="12pt" w:lineRule="auto"/>
                </w:pPr>
              </w:p>
            </w:tc>
            <w:tc>
              <w:tcPr>
                <w:tcW w:w="26.95pt" w:type="dxa"/>
              </w:tcPr>
              <w:p w14:paraId="36DD2F2B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5E6758FD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</w:tcPr>
              <w:p w14:paraId="3DCDCFFB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</w:tcPr>
              <w:p w14:paraId="1BB0A382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627D651A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</w:tcPr>
              <w:p w14:paraId="7F9C7D1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.25pt" w:type="dxa"/>
              </w:tcPr>
              <w:p w14:paraId="3177FC14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630E5691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</w:tcPr>
              <w:p w14:paraId="381BE792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</w:tcPr>
              <w:p w14:paraId="218F9F49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1DDE85CB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p w14:paraId="7CBF8127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59CAAF26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p w14:paraId="4FAE39EB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69F0C289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</w:tr>
          <w:tr w:rsidR="00534C1A" w14:paraId="45926E41" w14:textId="77777777" w:rsidTr="00534C1A"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1B05C6A2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47A1F0B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  <w:vMerge/>
              </w:tcPr>
              <w:p w14:paraId="2A9CA1B4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</w:tcPr>
              <w:p w14:paraId="55F44E95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18777BF4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  <w:vMerge w:val="restart"/>
              </w:tcPr>
              <w:tbl>
                <w:tblPr>
                  <w:tblW w:w="0pt" w:type="dxa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260"/>
                </w:tblGrid>
                <w:tr w:rsidR="00317148" w14:paraId="7EB3004A" w14:textId="77777777">
                  <w:trPr>
                    <w:trHeight w:val="252"/>
                  </w:trPr>
                  <w:tc>
                    <w:tcPr>
                      <w:tcW w:w="63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3ADB009B" w14:textId="77777777" w:rsidR="00317148" w:rsidRDefault="005D086C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04.12.2025</w:t>
                      </w:r>
                    </w:p>
                  </w:tc>
                </w:tr>
              </w:tbl>
              <w:p w14:paraId="341F09C0" w14:textId="77777777" w:rsidR="00317148" w:rsidRDefault="00317148">
                <w:pPr>
                  <w:spacing w:after="0pt" w:line="12pt" w:lineRule="auto"/>
                </w:pPr>
              </w:p>
            </w:tc>
            <w:tc>
              <w:tcPr>
                <w:tcW w:w="3.95pt" w:type="dxa"/>
              </w:tcPr>
              <w:p w14:paraId="25C5CFC3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30C02A7B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  <w:gridSpan w:val="2"/>
                <w:vMerge w:val="restart"/>
              </w:tcPr>
              <w:tbl>
                <w:tblPr>
                  <w:tblW w:w="0pt" w:type="dxa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072"/>
                </w:tblGrid>
                <w:tr w:rsidR="00317148" w14:paraId="1536922F" w14:textId="77777777">
                  <w:trPr>
                    <w:trHeight w:val="262"/>
                  </w:trPr>
                  <w:tc>
                    <w:tcPr>
                      <w:tcW w:w="53.60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572A84D4" w14:textId="47C2315C" w:rsidR="00317148" w:rsidRDefault="005D086C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  <w:r w:rsidR="003358E1">
                        <w:rPr>
                          <w:rFonts w:ascii="Arial" w:eastAsia="Arial" w:hAnsi="Arial"/>
                          <w:color w:val="000000"/>
                        </w:rPr>
                        <w:t xml:space="preserve">  </w:t>
                      </w:r>
                    </w:p>
                  </w:tc>
                </w:tr>
              </w:tbl>
              <w:p w14:paraId="6992CE64" w14:textId="77777777" w:rsidR="00317148" w:rsidRDefault="00317148">
                <w:pPr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4004D0CF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</w:tcPr>
              <w:p w14:paraId="13CB600E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</w:tcPr>
              <w:p w14:paraId="7C30BE2B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74FC6397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p w14:paraId="11858E52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4BB19A02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p w14:paraId="776E1DBC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56779B6C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</w:tr>
          <w:tr w:rsidR="00534C1A" w14:paraId="136492B9" w14:textId="77777777" w:rsidTr="00534C1A"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1D9C7C4C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17592A6E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  <w:vMerge/>
              </w:tcPr>
              <w:p w14:paraId="52BD87FD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</w:tcPr>
              <w:p w14:paraId="4C16E06F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24ACCEE7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  <w:vMerge/>
              </w:tcPr>
              <w:p w14:paraId="148A3FD3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</w:tcPr>
              <w:p w14:paraId="16BF3535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4068E48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  <w:gridSpan w:val="2"/>
                <w:vMerge/>
              </w:tcPr>
              <w:p w14:paraId="13140AAD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02EA5D74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  <w:gridSpan w:val="2"/>
                <w:vMerge w:val="restart"/>
              </w:tcPr>
              <w:tbl>
                <w:tblPr>
                  <w:tblW w:w="0pt" w:type="dxa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242"/>
                </w:tblGrid>
                <w:tr w:rsidR="00317148" w14:paraId="1D38A377" w14:textId="77777777">
                  <w:trPr>
                    <w:trHeight w:val="282"/>
                  </w:trPr>
                  <w:tc>
                    <w:tcPr>
                      <w:tcW w:w="62.10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740FCD01" w14:textId="4B75FBA5" w:rsidR="00317148" w:rsidRPr="003358E1" w:rsidRDefault="003358E1">
                      <w:pPr>
                        <w:spacing w:after="0pt" w:line="12pt" w:lineRule="auto"/>
                        <w:rPr>
                          <w:rFonts w:ascii="Arial" w:hAnsi="Arial" w:cs="Arial"/>
                        </w:rPr>
                      </w:pPr>
                      <w:r w:rsidRPr="003358E1">
                        <w:rPr>
                          <w:rFonts w:ascii="Arial" w:hAnsi="Arial" w:cs="Arial"/>
                        </w:rPr>
                        <w:t>2.2.2026</w:t>
                      </w:r>
                    </w:p>
                  </w:tc>
                </w:tr>
              </w:tbl>
              <w:p w14:paraId="20E3DFA1" w14:textId="77777777" w:rsidR="00317148" w:rsidRDefault="00317148">
                <w:pPr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6106DD55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p w14:paraId="5F65E86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6391D883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p w14:paraId="6D2C07A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4D2EB1B7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</w:tr>
          <w:tr w:rsidR="00534C1A" w14:paraId="58AC12E5" w14:textId="77777777" w:rsidTr="00534C1A">
            <w:tc>
              <w:tcPr>
                <w:tcW w:w="3.70pt" w:type="dxa"/>
                <w:tcBorders>
                  <w:start w:val="single" w:sz="7" w:space="0" w:color="000000"/>
                </w:tcBorders>
              </w:tcPr>
              <w:p w14:paraId="145D8380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</w:tcPr>
              <w:p w14:paraId="628A7321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</w:tcPr>
              <w:p w14:paraId="746FAA94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</w:tcPr>
              <w:p w14:paraId="7AEFD7B0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</w:tcPr>
              <w:p w14:paraId="5E3278BE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</w:tcPr>
              <w:p w14:paraId="514EE9F6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</w:tcPr>
              <w:p w14:paraId="5B727382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</w:tcPr>
              <w:p w14:paraId="50C626B4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</w:tcPr>
              <w:p w14:paraId="5CC7B77B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.25pt" w:type="dxa"/>
              </w:tcPr>
              <w:p w14:paraId="74D6DFB1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72508CB9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  <w:gridSpan w:val="2"/>
                <w:vMerge/>
              </w:tcPr>
              <w:p w14:paraId="17338620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</w:tcPr>
              <w:p w14:paraId="2EAD4946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</w:tcPr>
              <w:p w14:paraId="48E0DF7E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</w:tcPr>
              <w:p w14:paraId="75EAAF2D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</w:tcPr>
              <w:p w14:paraId="474F3959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end w:val="single" w:sz="7" w:space="0" w:color="000000"/>
                </w:tcBorders>
              </w:tcPr>
              <w:p w14:paraId="4557E9AB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</w:tr>
          <w:tr w:rsidR="00317148" w14:paraId="36F52034" w14:textId="77777777">
            <w:trPr>
              <w:trHeight w:val="120"/>
            </w:trPr>
            <w:tc>
              <w:tcPr>
                <w:tcW w:w="3.70pt" w:type="dxa"/>
                <w:tcBorders>
                  <w:start w:val="single" w:sz="7" w:space="0" w:color="000000"/>
                  <w:bottom w:val="single" w:sz="7" w:space="0" w:color="000000"/>
                </w:tcBorders>
              </w:tcPr>
              <w:p w14:paraId="5C5DC9DC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pt" w:type="dxa"/>
                <w:tcBorders>
                  <w:bottom w:val="single" w:sz="7" w:space="0" w:color="000000"/>
                </w:tcBorders>
              </w:tcPr>
              <w:p w14:paraId="1515E1A1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3.35pt" w:type="dxa"/>
                <w:tcBorders>
                  <w:bottom w:val="single" w:sz="7" w:space="0" w:color="000000"/>
                </w:tcBorders>
              </w:tcPr>
              <w:p w14:paraId="037D95C3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6.95pt" w:type="dxa"/>
                <w:tcBorders>
                  <w:bottom w:val="single" w:sz="7" w:space="0" w:color="000000"/>
                </w:tcBorders>
              </w:tcPr>
              <w:p w14:paraId="03E71D21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pt" w:type="dxa"/>
                <w:tcBorders>
                  <w:bottom w:val="single" w:sz="7" w:space="0" w:color="000000"/>
                </w:tcBorders>
              </w:tcPr>
              <w:p w14:paraId="545532CF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2.95pt" w:type="dxa"/>
                <w:tcBorders>
                  <w:bottom w:val="single" w:sz="7" w:space="0" w:color="000000"/>
                </w:tcBorders>
              </w:tcPr>
              <w:p w14:paraId="638B1566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95pt" w:type="dxa"/>
                <w:tcBorders>
                  <w:bottom w:val="single" w:sz="7" w:space="0" w:color="000000"/>
                </w:tcBorders>
              </w:tcPr>
              <w:p w14:paraId="69C0E0F7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4.85pt" w:type="dxa"/>
                <w:tcBorders>
                  <w:bottom w:val="single" w:sz="7" w:space="0" w:color="000000"/>
                </w:tcBorders>
              </w:tcPr>
              <w:p w14:paraId="278347B0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1.35pt" w:type="dxa"/>
                <w:tcBorders>
                  <w:bottom w:val="single" w:sz="7" w:space="0" w:color="000000"/>
                </w:tcBorders>
              </w:tcPr>
              <w:p w14:paraId="7261EA40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.25pt" w:type="dxa"/>
                <w:tcBorders>
                  <w:bottom w:val="single" w:sz="7" w:space="0" w:color="000000"/>
                </w:tcBorders>
              </w:tcPr>
              <w:p w14:paraId="316485BF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  <w:tcBorders>
                  <w:bottom w:val="single" w:sz="7" w:space="0" w:color="000000"/>
                </w:tcBorders>
              </w:tcPr>
              <w:p w14:paraId="786BCAD2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0.75pt" w:type="dxa"/>
                <w:tcBorders>
                  <w:bottom w:val="single" w:sz="7" w:space="0" w:color="000000"/>
                </w:tcBorders>
              </w:tcPr>
              <w:p w14:paraId="5A50E3B5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61.35pt" w:type="dxa"/>
                <w:tcBorders>
                  <w:bottom w:val="single" w:sz="7" w:space="0" w:color="000000"/>
                </w:tcBorders>
              </w:tcPr>
              <w:p w14:paraId="6C3C75B0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6.45pt" w:type="dxa"/>
                <w:tcBorders>
                  <w:bottom w:val="single" w:sz="7" w:space="0" w:color="000000"/>
                </w:tcBorders>
              </w:tcPr>
              <w:p w14:paraId="667BC01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2.50pt" w:type="dxa"/>
                <w:tcBorders>
                  <w:bottom w:val="single" w:sz="7" w:space="0" w:color="000000"/>
                </w:tcBorders>
              </w:tcPr>
              <w:p w14:paraId="34854CEF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.95pt" w:type="dxa"/>
                <w:tcBorders>
                  <w:bottom w:val="single" w:sz="7" w:space="0" w:color="000000"/>
                </w:tcBorders>
              </w:tcPr>
              <w:p w14:paraId="78E53C18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94.45pt" w:type="dxa"/>
                <w:tcBorders>
                  <w:bottom w:val="single" w:sz="7" w:space="0" w:color="000000"/>
                </w:tcBorders>
              </w:tcPr>
              <w:p w14:paraId="0D3F6BAB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27.75pt" w:type="dxa"/>
                <w:tcBorders>
                  <w:bottom w:val="single" w:sz="7" w:space="0" w:color="000000"/>
                  <w:end w:val="single" w:sz="7" w:space="0" w:color="000000"/>
                </w:tcBorders>
              </w:tcPr>
              <w:p w14:paraId="551237D7" w14:textId="77777777" w:rsidR="00317148" w:rsidRDefault="00317148">
                <w:pPr>
                  <w:pStyle w:val="EmptyCellLayoutStyle"/>
                  <w:spacing w:after="0pt" w:line="12pt" w:lineRule="auto"/>
                </w:pPr>
              </w:p>
            </w:tc>
          </w:tr>
        </w:tbl>
        <w:p w14:paraId="74E13059" w14:textId="77777777" w:rsidR="00317148" w:rsidRDefault="00317148">
          <w:pPr>
            <w:spacing w:after="0pt" w:line="12pt" w:lineRule="auto"/>
          </w:pPr>
        </w:p>
      </w:tc>
    </w:tr>
    <w:tr w:rsidR="00317148" w14:paraId="7D6F87A6" w14:textId="77777777">
      <w:tc>
        <w:tcPr>
          <w:tcW w:w="7.20pt" w:type="dxa"/>
        </w:tcPr>
        <w:p w14:paraId="2E261097" w14:textId="77777777" w:rsidR="00317148" w:rsidRDefault="00317148">
          <w:pPr>
            <w:pStyle w:val="EmptyCellLayoutStyle"/>
            <w:spacing w:after="0pt" w:line="12pt" w:lineRule="auto"/>
          </w:pPr>
        </w:p>
      </w:tc>
      <w:tc>
        <w:tcPr>
          <w:tcW w:w="530.95pt" w:type="dxa"/>
        </w:tcPr>
        <w:p w14:paraId="055733EC" w14:textId="77777777" w:rsidR="00317148" w:rsidRDefault="00317148">
          <w:pPr>
            <w:pStyle w:val="EmptyCellLayoutStyle"/>
            <w:spacing w:after="0pt" w:line="12pt" w:lineRule="auto"/>
          </w:pPr>
        </w:p>
      </w:tc>
    </w:tr>
  </w:tbl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E98E858" w14:textId="77777777" w:rsidR="00534C1A" w:rsidRDefault="00534C1A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star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star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star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star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star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star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star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star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star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num w:numId="1" w16cid:durableId="129515929">
    <w:abstractNumId w:val="0"/>
  </w:num>
  <w:num w:numId="2" w16cid:durableId="1462652713">
    <w:abstractNumId w:val="1"/>
  </w:num>
  <w:num w:numId="3" w16cid:durableId="331688335">
    <w:abstractNumId w:val="2"/>
  </w:num>
  <w:num w:numId="4" w16cid:durableId="2117096480">
    <w:abstractNumId w:val="3"/>
  </w:num>
  <w:num w:numId="5" w16cid:durableId="131480990">
    <w:abstractNumId w:val="4"/>
  </w:num>
  <w:num w:numId="6" w16cid:durableId="428887285">
    <w:abstractNumId w:val="5"/>
  </w:num>
  <w:num w:numId="7" w16cid:durableId="329792704">
    <w:abstractNumId w:val="6"/>
  </w:num>
  <w:num w:numId="8" w16cid:durableId="1599099654">
    <w:abstractNumId w:val="7"/>
  </w:num>
  <w:num w:numId="9" w16cid:durableId="1158811463">
    <w:abstractNumId w:val="8"/>
  </w:num>
  <w:num w:numId="10" w16cid:durableId="1253785323">
    <w:abstractNumId w:val="9"/>
  </w:num>
  <w:num w:numId="11" w16cid:durableId="1869679943">
    <w:abstractNumId w:val="10"/>
  </w:num>
  <w:num w:numId="12" w16cid:durableId="445542522">
    <w:abstractNumId w:val="11"/>
  </w:num>
  <w:num w:numId="13" w16cid:durableId="1397044160">
    <w:abstractNumId w:val="12"/>
  </w:num>
  <w:num w:numId="14" w16cid:durableId="130438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48"/>
    <w:rsid w:val="00242295"/>
    <w:rsid w:val="00317148"/>
    <w:rsid w:val="003358E1"/>
    <w:rsid w:val="00397FC1"/>
    <w:rsid w:val="00406A0B"/>
    <w:rsid w:val="004372F5"/>
    <w:rsid w:val="00534C1A"/>
    <w:rsid w:val="005D086C"/>
    <w:rsid w:val="00D3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65452B"/>
  <w15:docId w15:val="{62AAE1AE-32C1-4929-9262-9B2AF66F824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pt" w:line="13.90pt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pPr>
      <w:spacing w:after="8pt" w:line="13.90pt" w:lineRule="auto"/>
    </w:pPr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34C1A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C1A"/>
  </w:style>
  <w:style w:type="paragraph" w:styleId="Zpat">
    <w:name w:val="footer"/>
    <w:basedOn w:val="Normln"/>
    <w:link w:val="ZpatChar"/>
    <w:uiPriority w:val="99"/>
    <w:unhideWhenUsed/>
    <w:rsid w:val="00534C1A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C1A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3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Němcová Jitka Ing.</dc:creator>
  <cp:keywords/>
  <dc:description/>
  <cp:lastModifiedBy>Němcová Jitka Ing.</cp:lastModifiedBy>
  <cp:revision>3</cp:revision>
  <dcterms:created xsi:type="dcterms:W3CDTF">2026-01-20T10:24:00Z</dcterms:created>
  <dcterms:modified xsi:type="dcterms:W3CDTF">2026-01-21T05:29:00Z</dcterms:modified>
</cp:coreProperties>
</file>