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A0D4" w14:textId="1E6DCEBE" w:rsidR="00EC77C7" w:rsidRPr="00856970" w:rsidRDefault="009F178B" w:rsidP="00A55A80">
      <w:pPr>
        <w:pStyle w:val="Zhlav"/>
        <w:tabs>
          <w:tab w:val="clear" w:pos="4536"/>
          <w:tab w:val="clear" w:pos="9072"/>
        </w:tabs>
        <w:spacing w:after="120"/>
        <w:jc w:val="center"/>
        <w:rPr>
          <w:rFonts w:ascii="Arial" w:hAnsi="Arial" w:cs="Arial"/>
          <w:b/>
          <w:bCs/>
          <w:sz w:val="36"/>
          <w:szCs w:val="36"/>
        </w:rPr>
      </w:pPr>
      <w:r w:rsidRPr="00695C60">
        <w:rPr>
          <w:rFonts w:ascii="Arial" w:hAnsi="Arial" w:cs="Arial"/>
          <w:b/>
          <w:bCs/>
          <w:sz w:val="36"/>
          <w:szCs w:val="36"/>
        </w:rPr>
        <w:t>Rámcová kupní smlouva</w:t>
      </w:r>
      <w:r w:rsidRPr="00695C60">
        <w:rPr>
          <w:rFonts w:ascii="Arial" w:hAnsi="Arial" w:cs="Arial"/>
          <w:b/>
          <w:sz w:val="36"/>
          <w:szCs w:val="36"/>
        </w:rPr>
        <w:t xml:space="preserve"> </w:t>
      </w:r>
      <w:r w:rsidRPr="00695C60">
        <w:rPr>
          <w:rFonts w:ascii="Arial" w:hAnsi="Arial" w:cs="Arial"/>
          <w:b/>
          <w:bCs/>
          <w:sz w:val="36"/>
          <w:szCs w:val="36"/>
        </w:rPr>
        <w:t>– „</w:t>
      </w:r>
      <w:r w:rsidR="007801AE">
        <w:rPr>
          <w:rFonts w:ascii="Arial" w:hAnsi="Arial" w:cs="Arial"/>
          <w:b/>
          <w:sz w:val="36"/>
          <w:szCs w:val="36"/>
        </w:rPr>
        <w:t>KYSELINA VALPROOVÁ</w:t>
      </w:r>
      <w:r w:rsidR="00856970" w:rsidRPr="00695C60">
        <w:rPr>
          <w:rFonts w:ascii="Arial" w:hAnsi="Arial" w:cs="Arial"/>
          <w:b/>
          <w:sz w:val="36"/>
          <w:szCs w:val="36"/>
        </w:rPr>
        <w:t>“</w:t>
      </w:r>
    </w:p>
    <w:p w14:paraId="68BFFEC8" w14:textId="77777777" w:rsidR="00A55A80" w:rsidRPr="007C2039" w:rsidRDefault="00A55A80" w:rsidP="00A55A80">
      <w:pPr>
        <w:spacing w:before="120" w:after="120"/>
        <w:jc w:val="center"/>
        <w:rPr>
          <w:rFonts w:ascii="Arial" w:eastAsiaTheme="minorHAnsi" w:hAnsi="Arial" w:cs="Arial"/>
          <w:b/>
          <w:lang w:eastAsia="en-US"/>
        </w:rPr>
      </w:pPr>
    </w:p>
    <w:p w14:paraId="3E29043B" w14:textId="77777777" w:rsidR="00A55A80" w:rsidRPr="007C2039" w:rsidRDefault="00A55A80" w:rsidP="00A55A80">
      <w:pPr>
        <w:pStyle w:val="Zhlav"/>
        <w:tabs>
          <w:tab w:val="clear" w:pos="4536"/>
          <w:tab w:val="clear" w:pos="9072"/>
        </w:tabs>
        <w:spacing w:after="120"/>
        <w:rPr>
          <w:rFonts w:ascii="Arial" w:hAnsi="Arial" w:cs="Arial"/>
          <w:b/>
          <w:bCs/>
          <w:sz w:val="36"/>
          <w:szCs w:val="32"/>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03CA9866"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030B42">
        <w:rPr>
          <w:rFonts w:ascii="Arial" w:eastAsiaTheme="minorHAnsi" w:hAnsi="Arial" w:cs="Arial"/>
          <w:lang w:eastAsia="en-US"/>
        </w:rPr>
        <w:t>…</w:t>
      </w:r>
      <w:proofErr w:type="gramStart"/>
      <w:r w:rsidR="00030B42">
        <w:rPr>
          <w:rFonts w:ascii="Arial" w:eastAsiaTheme="minorHAnsi" w:hAnsi="Arial" w:cs="Arial"/>
          <w:lang w:eastAsia="en-US"/>
        </w:rPr>
        <w:t>…….</w:t>
      </w:r>
      <w:proofErr w:type="gramEnd"/>
      <w:r w:rsidR="00030B42">
        <w:rPr>
          <w:rFonts w:ascii="Arial" w:eastAsiaTheme="minorHAnsi" w:hAnsi="Arial" w:cs="Arial"/>
          <w:lang w:eastAsia="en-US"/>
        </w:rPr>
        <w:t>.</w:t>
      </w:r>
      <w:r w:rsidR="009F178B" w:rsidRPr="007C2039">
        <w:rPr>
          <w:rFonts w:ascii="Arial" w:eastAsiaTheme="minorHAnsi" w:hAnsi="Arial" w:cs="Arial"/>
          <w:lang w:eastAsia="en-US"/>
        </w:rPr>
        <w:t xml:space="preserve"> Petr Žižka, ředitel</w:t>
      </w:r>
    </w:p>
    <w:p w14:paraId="0DE1EA19" w14:textId="769B43A3"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030B42">
        <w:rPr>
          <w:rFonts w:ascii="Arial" w:eastAsiaTheme="minorHAnsi" w:hAnsi="Arial" w:cs="Arial"/>
          <w:lang w:eastAsia="en-US"/>
        </w:rPr>
        <w:t>…………………</w:t>
      </w:r>
      <w:r w:rsidR="009F178B" w:rsidRPr="007C2039">
        <w:rPr>
          <w:rFonts w:ascii="Arial" w:eastAsiaTheme="minorHAnsi" w:hAnsi="Arial" w:cs="Arial"/>
          <w:lang w:eastAsia="en-US"/>
        </w:rPr>
        <w:t xml:space="preserve">, </w:t>
      </w:r>
      <w:hyperlink r:id="rId8" w:history="1">
        <w:r w:rsidR="009F178B" w:rsidRPr="007C2039">
          <w:rPr>
            <w:rFonts w:ascii="Arial" w:eastAsiaTheme="minorHAnsi" w:hAnsi="Arial" w:cs="Arial"/>
            <w:lang w:eastAsia="en-US"/>
          </w:rPr>
          <w:t>lekarna@pld.cz</w:t>
        </w:r>
      </w:hyperlink>
      <w:r w:rsidR="009F178B" w:rsidRPr="007C2039">
        <w:rPr>
          <w:rFonts w:ascii="Arial" w:eastAsiaTheme="minorHAnsi" w:hAnsi="Arial" w:cs="Arial"/>
          <w:lang w:eastAsia="en-US"/>
        </w:rPr>
        <w:t>, 377 813</w:t>
      </w:r>
      <w:r w:rsidR="00EC41CC" w:rsidRPr="007C2039">
        <w:rPr>
          <w:rFonts w:ascii="Arial" w:eastAsiaTheme="minorHAnsi" w:hAnsi="Arial" w:cs="Arial"/>
          <w:lang w:eastAsia="en-US"/>
        </w:rPr>
        <w:t> 379</w:t>
      </w:r>
    </w:p>
    <w:p w14:paraId="7F1D3ADC" w14:textId="77777777" w:rsidR="00EC41CC" w:rsidRPr="007C2039" w:rsidRDefault="00EC41CC" w:rsidP="00807124">
      <w:pPr>
        <w:spacing w:before="60"/>
        <w:ind w:left="567"/>
        <w:rPr>
          <w:rFonts w:ascii="Arial" w:eastAsiaTheme="minorHAnsi" w:hAnsi="Arial" w:cs="Arial"/>
          <w:lang w:eastAsia="en-US"/>
        </w:rPr>
      </w:pP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„PNvD“</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408CED97" w14:textId="77777777" w:rsidR="00AD5315" w:rsidRPr="007C2039" w:rsidRDefault="00AD5315" w:rsidP="00807124">
      <w:pPr>
        <w:spacing w:before="120" w:after="120"/>
        <w:ind w:left="567"/>
        <w:rPr>
          <w:rFonts w:ascii="Arial" w:eastAsiaTheme="minorHAnsi" w:hAnsi="Arial" w:cs="Arial"/>
          <w:lang w:eastAsia="en-US"/>
        </w:rPr>
      </w:pPr>
    </w:p>
    <w:p w14:paraId="6943CA44" w14:textId="77777777" w:rsidR="00120C28" w:rsidRPr="000B50FC" w:rsidRDefault="00120C28" w:rsidP="00120C28">
      <w:pPr>
        <w:pStyle w:val="Nadpis"/>
        <w:ind w:left="567"/>
        <w:jc w:val="left"/>
        <w:rPr>
          <w:rFonts w:cs="Arial"/>
          <w:sz w:val="20"/>
        </w:rPr>
      </w:pPr>
      <w:r>
        <w:rPr>
          <w:rFonts w:cs="Arial"/>
          <w:sz w:val="20"/>
        </w:rPr>
        <w:t xml:space="preserve">PHARMOS, a.s. </w:t>
      </w:r>
    </w:p>
    <w:p w14:paraId="68B37FB9" w14:textId="77777777" w:rsidR="00120C28" w:rsidRDefault="00120C28" w:rsidP="00120C28">
      <w:pPr>
        <w:pStyle w:val="Nadpis"/>
        <w:spacing w:before="60"/>
        <w:ind w:left="567"/>
        <w:jc w:val="left"/>
        <w:rPr>
          <w:rFonts w:cs="Arial"/>
          <w:b w:val="0"/>
          <w:sz w:val="20"/>
        </w:rPr>
      </w:pPr>
      <w:r>
        <w:rPr>
          <w:rFonts w:cs="Arial"/>
          <w:b w:val="0"/>
          <w:sz w:val="20"/>
        </w:rPr>
        <w:t xml:space="preserve">Se sídlem: </w:t>
      </w:r>
      <w:r>
        <w:rPr>
          <w:rFonts w:cs="Arial"/>
          <w:b w:val="0"/>
          <w:sz w:val="20"/>
        </w:rPr>
        <w:tab/>
      </w:r>
      <w:r>
        <w:rPr>
          <w:rFonts w:cs="Arial"/>
          <w:b w:val="0"/>
          <w:sz w:val="20"/>
        </w:rPr>
        <w:tab/>
        <w:t xml:space="preserve">Těšínská 1349/296, </w:t>
      </w:r>
      <w:proofErr w:type="gramStart"/>
      <w:r>
        <w:rPr>
          <w:rFonts w:cs="Arial"/>
          <w:b w:val="0"/>
          <w:sz w:val="20"/>
        </w:rPr>
        <w:t>Ostrava - Radvanice</w:t>
      </w:r>
      <w:proofErr w:type="gramEnd"/>
    </w:p>
    <w:p w14:paraId="4937C10F" w14:textId="77777777" w:rsidR="00120C28" w:rsidRPr="000B50FC" w:rsidRDefault="00120C28" w:rsidP="00120C28">
      <w:pPr>
        <w:pStyle w:val="Nadpis"/>
        <w:spacing w:before="60"/>
        <w:ind w:left="567"/>
        <w:jc w:val="left"/>
        <w:rPr>
          <w:rFonts w:cs="Arial"/>
          <w:b w:val="0"/>
          <w:sz w:val="20"/>
        </w:rPr>
      </w:pPr>
      <w:r w:rsidRPr="000B50FC">
        <w:rPr>
          <w:rFonts w:cs="Arial"/>
          <w:b w:val="0"/>
          <w:sz w:val="20"/>
        </w:rPr>
        <w:t xml:space="preserve">Zapsaná v obchodním rejstříku vedeném </w:t>
      </w:r>
      <w:r>
        <w:rPr>
          <w:rFonts w:cs="Arial"/>
          <w:b w:val="0"/>
          <w:sz w:val="20"/>
        </w:rPr>
        <w:t xml:space="preserve">Krajský </w:t>
      </w:r>
      <w:r w:rsidRPr="000B50FC">
        <w:rPr>
          <w:rFonts w:cs="Arial"/>
          <w:b w:val="0"/>
          <w:sz w:val="20"/>
        </w:rPr>
        <w:t>soudem v </w:t>
      </w:r>
      <w:r>
        <w:rPr>
          <w:rFonts w:cs="Arial"/>
          <w:b w:val="0"/>
          <w:sz w:val="20"/>
        </w:rPr>
        <w:t>Ostravě</w:t>
      </w:r>
      <w:r w:rsidRPr="000B50FC">
        <w:rPr>
          <w:rFonts w:cs="Arial"/>
          <w:b w:val="0"/>
          <w:sz w:val="20"/>
        </w:rPr>
        <w:t>,</w:t>
      </w:r>
      <w:r>
        <w:rPr>
          <w:rFonts w:cs="Arial"/>
          <w:b w:val="0"/>
          <w:sz w:val="20"/>
        </w:rPr>
        <w:t xml:space="preserve"> </w:t>
      </w:r>
      <w:r w:rsidRPr="000B50FC">
        <w:rPr>
          <w:rFonts w:cs="Arial"/>
          <w:b w:val="0"/>
          <w:sz w:val="20"/>
        </w:rPr>
        <w:t xml:space="preserve">oddíl </w:t>
      </w:r>
      <w:r>
        <w:rPr>
          <w:rFonts w:cs="Arial"/>
          <w:b w:val="0"/>
          <w:sz w:val="20"/>
        </w:rPr>
        <w:t xml:space="preserve">B, </w:t>
      </w:r>
      <w:r w:rsidRPr="000B50FC">
        <w:rPr>
          <w:rFonts w:cs="Arial"/>
          <w:b w:val="0"/>
          <w:sz w:val="20"/>
        </w:rPr>
        <w:t>vložka</w:t>
      </w:r>
      <w:r>
        <w:rPr>
          <w:rFonts w:cs="Arial"/>
          <w:b w:val="0"/>
          <w:sz w:val="20"/>
        </w:rPr>
        <w:t xml:space="preserve"> 188</w:t>
      </w:r>
    </w:p>
    <w:p w14:paraId="7AF64904" w14:textId="77777777" w:rsidR="00120C28" w:rsidRPr="000B50FC" w:rsidRDefault="00120C28" w:rsidP="00120C28">
      <w:pPr>
        <w:pStyle w:val="Nadpis"/>
        <w:spacing w:before="60"/>
        <w:ind w:left="567"/>
        <w:jc w:val="left"/>
        <w:rPr>
          <w:rFonts w:cs="Arial"/>
          <w:b w:val="0"/>
          <w:sz w:val="20"/>
        </w:rPr>
      </w:pPr>
      <w:r>
        <w:rPr>
          <w:rFonts w:cs="Arial"/>
          <w:b w:val="0"/>
          <w:sz w:val="20"/>
        </w:rPr>
        <w:t xml:space="preserve">IČ: </w:t>
      </w:r>
      <w:r>
        <w:rPr>
          <w:rFonts w:cs="Arial"/>
          <w:b w:val="0"/>
          <w:sz w:val="20"/>
        </w:rPr>
        <w:tab/>
      </w:r>
      <w:r>
        <w:rPr>
          <w:rFonts w:cs="Arial"/>
          <w:b w:val="0"/>
          <w:sz w:val="20"/>
        </w:rPr>
        <w:tab/>
      </w:r>
      <w:r>
        <w:rPr>
          <w:rFonts w:cs="Arial"/>
          <w:b w:val="0"/>
          <w:sz w:val="20"/>
        </w:rPr>
        <w:tab/>
        <w:t xml:space="preserve">190 10 290 </w:t>
      </w:r>
    </w:p>
    <w:p w14:paraId="555C2639" w14:textId="77777777" w:rsidR="00120C28" w:rsidRPr="000B50FC" w:rsidRDefault="00120C28" w:rsidP="00120C28">
      <w:pPr>
        <w:pStyle w:val="Nadpis"/>
        <w:spacing w:before="60"/>
        <w:ind w:left="567"/>
        <w:jc w:val="left"/>
        <w:rPr>
          <w:rFonts w:cs="Arial"/>
          <w:b w:val="0"/>
          <w:sz w:val="20"/>
        </w:rPr>
      </w:pPr>
      <w:r>
        <w:rPr>
          <w:rFonts w:cs="Arial"/>
          <w:b w:val="0"/>
          <w:sz w:val="20"/>
        </w:rPr>
        <w:t>DIČ:</w:t>
      </w:r>
      <w:r>
        <w:rPr>
          <w:rFonts w:cs="Arial"/>
          <w:b w:val="0"/>
          <w:sz w:val="20"/>
        </w:rPr>
        <w:tab/>
      </w:r>
      <w:r>
        <w:rPr>
          <w:rFonts w:cs="Arial"/>
          <w:b w:val="0"/>
          <w:sz w:val="20"/>
        </w:rPr>
        <w:tab/>
      </w:r>
      <w:r>
        <w:rPr>
          <w:rFonts w:cs="Arial"/>
          <w:b w:val="0"/>
          <w:sz w:val="20"/>
        </w:rPr>
        <w:tab/>
        <w:t>CZ19010290</w:t>
      </w:r>
    </w:p>
    <w:p w14:paraId="4B3337A4" w14:textId="6DC64EC7" w:rsidR="00120C28" w:rsidRDefault="00120C28" w:rsidP="00120C28">
      <w:pPr>
        <w:pStyle w:val="Nadpis"/>
        <w:spacing w:before="60"/>
        <w:ind w:left="567"/>
        <w:jc w:val="left"/>
        <w:rPr>
          <w:rFonts w:cs="Arial"/>
          <w:b w:val="0"/>
          <w:sz w:val="20"/>
        </w:rPr>
      </w:pPr>
      <w:r>
        <w:rPr>
          <w:rFonts w:cs="Arial"/>
          <w:b w:val="0"/>
          <w:sz w:val="20"/>
        </w:rPr>
        <w:t>Jednající/zastoupený:</w:t>
      </w:r>
      <w:r>
        <w:rPr>
          <w:rFonts w:cs="Arial"/>
          <w:b w:val="0"/>
          <w:sz w:val="20"/>
        </w:rPr>
        <w:tab/>
      </w:r>
      <w:r w:rsidR="00030B42">
        <w:rPr>
          <w:rFonts w:cs="Arial"/>
          <w:b w:val="0"/>
          <w:sz w:val="20"/>
        </w:rPr>
        <w:t>………….</w:t>
      </w:r>
      <w:r>
        <w:rPr>
          <w:rFonts w:cs="Arial"/>
          <w:b w:val="0"/>
          <w:sz w:val="20"/>
        </w:rPr>
        <w:t xml:space="preserve"> Jiří </w:t>
      </w:r>
      <w:proofErr w:type="spellStart"/>
      <w:r>
        <w:rPr>
          <w:rFonts w:cs="Arial"/>
          <w:b w:val="0"/>
          <w:sz w:val="20"/>
        </w:rPr>
        <w:t>Korta</w:t>
      </w:r>
      <w:proofErr w:type="spellEnd"/>
      <w:r>
        <w:rPr>
          <w:rFonts w:cs="Arial"/>
          <w:b w:val="0"/>
          <w:sz w:val="20"/>
        </w:rPr>
        <w:t xml:space="preserve">, předseda představenstva, </w:t>
      </w:r>
      <w:r w:rsidR="00030B42">
        <w:rPr>
          <w:rFonts w:cs="Arial"/>
          <w:b w:val="0"/>
          <w:sz w:val="20"/>
        </w:rPr>
        <w:t>…</w:t>
      </w:r>
      <w:proofErr w:type="gramStart"/>
      <w:r w:rsidR="00030B42">
        <w:rPr>
          <w:rFonts w:cs="Arial"/>
          <w:b w:val="0"/>
          <w:sz w:val="20"/>
        </w:rPr>
        <w:t>…….</w:t>
      </w:r>
      <w:proofErr w:type="gramEnd"/>
      <w:r w:rsidR="00030B42">
        <w:rPr>
          <w:rFonts w:cs="Arial"/>
          <w:b w:val="0"/>
          <w:sz w:val="20"/>
        </w:rPr>
        <w:t>.</w:t>
      </w:r>
      <w:r>
        <w:rPr>
          <w:rFonts w:cs="Arial"/>
          <w:b w:val="0"/>
          <w:sz w:val="20"/>
        </w:rPr>
        <w:t xml:space="preserve"> Ondřej Moravec, člen představenstva, </w:t>
      </w:r>
      <w:r w:rsidR="00030B42">
        <w:rPr>
          <w:rFonts w:cs="Arial"/>
          <w:b w:val="0"/>
          <w:sz w:val="20"/>
        </w:rPr>
        <w:t>…</w:t>
      </w:r>
      <w:proofErr w:type="gramStart"/>
      <w:r w:rsidR="00030B42">
        <w:rPr>
          <w:rFonts w:cs="Arial"/>
          <w:b w:val="0"/>
          <w:sz w:val="20"/>
        </w:rPr>
        <w:t>…….</w:t>
      </w:r>
      <w:proofErr w:type="gramEnd"/>
      <w:r>
        <w:rPr>
          <w:rFonts w:cs="Arial"/>
          <w:b w:val="0"/>
          <w:sz w:val="20"/>
        </w:rPr>
        <w:t>. Ivo Přibyl, člen představenstva</w:t>
      </w:r>
    </w:p>
    <w:p w14:paraId="5B8D4873" w14:textId="0466CD31" w:rsidR="009F178B" w:rsidRPr="00120C28" w:rsidRDefault="00120C28" w:rsidP="00120C28">
      <w:pPr>
        <w:pStyle w:val="Nadpis"/>
        <w:spacing w:before="60"/>
        <w:ind w:left="567"/>
        <w:jc w:val="left"/>
        <w:rPr>
          <w:rFonts w:cs="Arial"/>
          <w:b w:val="0"/>
          <w:sz w:val="20"/>
        </w:rPr>
      </w:pPr>
      <w:r w:rsidRPr="000B50FC">
        <w:rPr>
          <w:rFonts w:cs="Arial"/>
          <w:b w:val="0"/>
          <w:sz w:val="20"/>
        </w:rPr>
        <w:t>Kontaktní osoba:</w:t>
      </w:r>
      <w:r w:rsidRPr="000B50FC">
        <w:rPr>
          <w:rFonts w:cs="Arial"/>
          <w:b w:val="0"/>
          <w:sz w:val="20"/>
        </w:rPr>
        <w:tab/>
      </w:r>
      <w:r w:rsidRPr="000B50FC">
        <w:rPr>
          <w:rFonts w:cs="Arial"/>
          <w:b w:val="0"/>
          <w:sz w:val="20"/>
        </w:rPr>
        <w:tab/>
      </w:r>
      <w:r w:rsidR="00030B42">
        <w:rPr>
          <w:rFonts w:cs="Arial"/>
          <w:b w:val="0"/>
          <w:sz w:val="20"/>
        </w:rPr>
        <w:t>……</w:t>
      </w:r>
      <w:proofErr w:type="gramStart"/>
      <w:r w:rsidR="00030B42">
        <w:rPr>
          <w:rFonts w:cs="Arial"/>
          <w:b w:val="0"/>
          <w:sz w:val="20"/>
        </w:rPr>
        <w:t>…….</w:t>
      </w:r>
      <w:proofErr w:type="gramEnd"/>
      <w:r>
        <w:rPr>
          <w:rFonts w:cs="Arial"/>
          <w:b w:val="0"/>
          <w:sz w:val="20"/>
        </w:rPr>
        <w:t xml:space="preserve">, </w:t>
      </w:r>
      <w:hyperlink r:id="rId9" w:history="1">
        <w:r w:rsidR="00030B42" w:rsidRPr="00B45C8C">
          <w:rPr>
            <w:rStyle w:val="Hypertextovodkaz"/>
            <w:rFonts w:cs="Arial"/>
            <w:b w:val="0"/>
            <w:sz w:val="20"/>
          </w:rPr>
          <w:t>..............@pharmos.cz</w:t>
        </w:r>
      </w:hyperlink>
      <w:r>
        <w:rPr>
          <w:rFonts w:cs="Arial"/>
          <w:b w:val="0"/>
          <w:sz w:val="20"/>
        </w:rPr>
        <w:t xml:space="preserve">, 575 575 217 </w:t>
      </w:r>
      <w:r w:rsidR="009F178B" w:rsidRPr="007C2039">
        <w:rPr>
          <w:rFonts w:eastAsiaTheme="minorHAnsi" w:cs="Arial"/>
          <w:lang w:eastAsia="en-US"/>
        </w:rPr>
        <w:tab/>
      </w:r>
    </w:p>
    <w:p w14:paraId="56213CCB" w14:textId="379D5560" w:rsidR="009F178B" w:rsidRPr="007C2039" w:rsidRDefault="009F178B" w:rsidP="00807124">
      <w:pPr>
        <w:ind w:left="567"/>
        <w:rPr>
          <w:rFonts w:ascii="Arial" w:eastAsiaTheme="minorHAnsi" w:hAnsi="Arial" w:cs="Arial"/>
          <w:lang w:eastAsia="en-US"/>
        </w:rPr>
      </w:pPr>
      <w:r w:rsidRPr="007C2039">
        <w:rPr>
          <w:rFonts w:ascii="Arial" w:eastAsiaTheme="minorHAnsi" w:hAnsi="Arial" w:cs="Arial"/>
          <w:lang w:eastAsia="en-US"/>
        </w:rPr>
        <w:t xml:space="preserve">(dále jako </w:t>
      </w:r>
      <w:r w:rsidRPr="007C2039">
        <w:rPr>
          <w:rFonts w:ascii="Arial" w:eastAsiaTheme="minorHAnsi" w:hAnsi="Arial" w:cs="Arial"/>
          <w:b/>
          <w:bCs/>
          <w:lang w:eastAsia="en-US"/>
        </w:rPr>
        <w:t xml:space="preserve">„prodávající“ </w:t>
      </w:r>
      <w:r w:rsidRPr="007C2039">
        <w:rPr>
          <w:rFonts w:ascii="Arial" w:eastAsiaTheme="minorHAnsi" w:hAnsi="Arial" w:cs="Arial"/>
          <w:lang w:eastAsia="en-US"/>
        </w:rPr>
        <w:t>nebo „</w:t>
      </w:r>
      <w:r w:rsidRPr="007C2039">
        <w:rPr>
          <w:rFonts w:ascii="Arial" w:eastAsiaTheme="minorHAnsi" w:hAnsi="Arial" w:cs="Arial"/>
          <w:b/>
          <w:lang w:eastAsia="en-US"/>
        </w:rPr>
        <w:t>dodavatel</w:t>
      </w:r>
      <w:r w:rsidRPr="007C2039">
        <w:rPr>
          <w:rFonts w:ascii="Arial" w:eastAsiaTheme="minorHAnsi" w:hAnsi="Arial" w:cs="Arial"/>
          <w:lang w:eastAsia="en-US"/>
        </w:rPr>
        <w:t>“</w:t>
      </w:r>
      <w:r w:rsidR="0018764F" w:rsidRPr="007C2039">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ED05F67" w14:textId="77777777" w:rsidR="00505CF3" w:rsidRPr="007C2039" w:rsidRDefault="00505CF3" w:rsidP="007A5215">
      <w:pPr>
        <w:spacing w:before="120"/>
        <w:ind w:right="-2"/>
        <w:jc w:val="both"/>
        <w:rPr>
          <w:rFonts w:ascii="Arial" w:hAnsi="Arial" w:cs="Arial"/>
        </w:rPr>
      </w:pPr>
    </w:p>
    <w:p w14:paraId="2C1AAA1F" w14:textId="724CABCA" w:rsidR="00704D7B" w:rsidRPr="007C2039" w:rsidRDefault="00704D7B" w:rsidP="00807124">
      <w:pPr>
        <w:spacing w:before="120"/>
        <w:ind w:left="426" w:right="-2"/>
        <w:jc w:val="both"/>
        <w:rPr>
          <w:rFonts w:ascii="Arial" w:hAnsi="Arial" w:cs="Arial"/>
        </w:rPr>
      </w:pPr>
      <w:r w:rsidRPr="00695C60">
        <w:rPr>
          <w:rFonts w:ascii="Arial" w:hAnsi="Arial" w:cs="Arial"/>
        </w:rPr>
        <w:t xml:space="preserve">Tato smlouva byla </w:t>
      </w:r>
      <w:r w:rsidR="00734BBE" w:rsidRPr="00695C60">
        <w:rPr>
          <w:rFonts w:ascii="Arial" w:hAnsi="Arial" w:cs="Arial"/>
        </w:rPr>
        <w:t>uzavřena v souladu s </w:t>
      </w:r>
      <w:proofErr w:type="spellStart"/>
      <w:r w:rsidR="00734BBE" w:rsidRPr="00695C60">
        <w:rPr>
          <w:rFonts w:ascii="Arial" w:hAnsi="Arial" w:cs="Arial"/>
        </w:rPr>
        <w:t>ust</w:t>
      </w:r>
      <w:proofErr w:type="spellEnd"/>
      <w:r w:rsidR="00734BBE" w:rsidRPr="00695C60">
        <w:rPr>
          <w:rFonts w:ascii="Arial" w:hAnsi="Arial" w:cs="Arial"/>
        </w:rPr>
        <w:t>. zákona</w:t>
      </w:r>
      <w:r w:rsidRPr="00695C60">
        <w:rPr>
          <w:rFonts w:ascii="Arial" w:hAnsi="Arial" w:cs="Arial"/>
        </w:rPr>
        <w:t xml:space="preserve"> č. 13</w:t>
      </w:r>
      <w:r w:rsidR="00AC38A0" w:rsidRPr="00695C60">
        <w:rPr>
          <w:rFonts w:ascii="Arial" w:hAnsi="Arial" w:cs="Arial"/>
        </w:rPr>
        <w:t>4</w:t>
      </w:r>
      <w:r w:rsidRPr="00695C60">
        <w:rPr>
          <w:rFonts w:ascii="Arial" w:hAnsi="Arial" w:cs="Arial"/>
        </w:rPr>
        <w:t>/20</w:t>
      </w:r>
      <w:r w:rsidR="00AC38A0" w:rsidRPr="00695C60">
        <w:rPr>
          <w:rFonts w:ascii="Arial" w:hAnsi="Arial" w:cs="Arial"/>
        </w:rPr>
        <w:t>1</w:t>
      </w:r>
      <w:r w:rsidRPr="00695C60">
        <w:rPr>
          <w:rFonts w:ascii="Arial" w:hAnsi="Arial" w:cs="Arial"/>
        </w:rPr>
        <w:t xml:space="preserve">6 Sb., o </w:t>
      </w:r>
      <w:r w:rsidR="00AC38A0" w:rsidRPr="00695C60">
        <w:rPr>
          <w:rFonts w:ascii="Arial" w:hAnsi="Arial" w:cs="Arial"/>
        </w:rPr>
        <w:t xml:space="preserve">zadávání </w:t>
      </w:r>
      <w:r w:rsidR="00770A2F" w:rsidRPr="00695C60">
        <w:rPr>
          <w:rFonts w:ascii="Arial" w:hAnsi="Arial" w:cs="Arial"/>
        </w:rPr>
        <w:t>veřejných zakáz</w:t>
      </w:r>
      <w:r w:rsidR="00AC38A0" w:rsidRPr="00695C60">
        <w:rPr>
          <w:rFonts w:ascii="Arial" w:hAnsi="Arial" w:cs="Arial"/>
        </w:rPr>
        <w:t>ek</w:t>
      </w:r>
      <w:r w:rsidRPr="00695C60">
        <w:rPr>
          <w:rFonts w:ascii="Arial" w:hAnsi="Arial" w:cs="Arial"/>
        </w:rPr>
        <w:t xml:space="preserve">, ve znění pozdějších předpisů </w:t>
      </w:r>
      <w:r w:rsidR="00DE4F39" w:rsidRPr="00695C60">
        <w:rPr>
          <w:rFonts w:ascii="Arial" w:hAnsi="Arial" w:cs="Arial"/>
        </w:rPr>
        <w:t>(dále jen „</w:t>
      </w:r>
      <w:r w:rsidR="00C937AF" w:rsidRPr="00695C60">
        <w:rPr>
          <w:rFonts w:ascii="Arial" w:hAnsi="Arial" w:cs="Arial"/>
        </w:rPr>
        <w:t>ZZVZ</w:t>
      </w:r>
      <w:r w:rsidR="00DE4F39" w:rsidRPr="00695C60">
        <w:rPr>
          <w:rFonts w:ascii="Arial" w:hAnsi="Arial" w:cs="Arial"/>
        </w:rPr>
        <w:t xml:space="preserve">“) </w:t>
      </w:r>
      <w:r w:rsidRPr="00695C60">
        <w:rPr>
          <w:rFonts w:ascii="Arial" w:hAnsi="Arial" w:cs="Arial"/>
        </w:rPr>
        <w:t xml:space="preserve">a </w:t>
      </w:r>
      <w:r w:rsidR="00E01574" w:rsidRPr="00695C60">
        <w:rPr>
          <w:rFonts w:ascii="Arial" w:hAnsi="Arial" w:cs="Arial"/>
        </w:rPr>
        <w:t xml:space="preserve">dle </w:t>
      </w:r>
      <w:proofErr w:type="spellStart"/>
      <w:r w:rsidR="00E01574" w:rsidRPr="00695C60">
        <w:rPr>
          <w:rFonts w:ascii="Arial" w:hAnsi="Arial" w:cs="Arial"/>
        </w:rPr>
        <w:t>ust</w:t>
      </w:r>
      <w:proofErr w:type="spellEnd"/>
      <w:r w:rsidR="00E01574" w:rsidRPr="00695C60">
        <w:rPr>
          <w:rFonts w:ascii="Arial" w:hAnsi="Arial" w:cs="Arial"/>
        </w:rPr>
        <w:t xml:space="preserve">. § 1746 odst. 2 a </w:t>
      </w:r>
      <w:r w:rsidRPr="00695C60">
        <w:rPr>
          <w:rFonts w:ascii="Arial" w:hAnsi="Arial" w:cs="Arial"/>
        </w:rPr>
        <w:t xml:space="preserve">§ </w:t>
      </w:r>
      <w:smartTag w:uri="urn:schemas-microsoft-com:office:smarttags" w:element="metricconverter">
        <w:smartTagPr>
          <w:attr w:name="ProductID" w:val="2079 a"/>
        </w:smartTagPr>
        <w:r w:rsidR="00243A8B" w:rsidRPr="00695C60">
          <w:rPr>
            <w:rFonts w:ascii="Arial" w:hAnsi="Arial" w:cs="Arial"/>
          </w:rPr>
          <w:t>2079</w:t>
        </w:r>
        <w:r w:rsidRPr="00695C60">
          <w:rPr>
            <w:rFonts w:ascii="Arial" w:hAnsi="Arial" w:cs="Arial"/>
          </w:rPr>
          <w:t xml:space="preserve"> a</w:t>
        </w:r>
      </w:smartTag>
      <w:r w:rsidRPr="00695C60">
        <w:rPr>
          <w:rFonts w:ascii="Arial" w:hAnsi="Arial" w:cs="Arial"/>
        </w:rPr>
        <w:t xml:space="preserve"> násl. zákona č. </w:t>
      </w:r>
      <w:r w:rsidR="00243A8B" w:rsidRPr="00695C60">
        <w:rPr>
          <w:rFonts w:ascii="Arial" w:hAnsi="Arial" w:cs="Arial"/>
        </w:rPr>
        <w:t>89</w:t>
      </w:r>
      <w:r w:rsidRPr="00695C60">
        <w:rPr>
          <w:rFonts w:ascii="Arial" w:hAnsi="Arial" w:cs="Arial"/>
        </w:rPr>
        <w:t>/</w:t>
      </w:r>
      <w:r w:rsidR="00243A8B" w:rsidRPr="00695C60">
        <w:rPr>
          <w:rFonts w:ascii="Arial" w:hAnsi="Arial" w:cs="Arial"/>
        </w:rPr>
        <w:t>2012</w:t>
      </w:r>
      <w:r w:rsidRPr="00695C60">
        <w:rPr>
          <w:rFonts w:ascii="Arial" w:hAnsi="Arial" w:cs="Arial"/>
        </w:rPr>
        <w:t xml:space="preserve"> Sb., ob</w:t>
      </w:r>
      <w:r w:rsidR="00243A8B" w:rsidRPr="00695C60">
        <w:rPr>
          <w:rFonts w:ascii="Arial" w:hAnsi="Arial" w:cs="Arial"/>
        </w:rPr>
        <w:t>čansk</w:t>
      </w:r>
      <w:r w:rsidR="00E01574" w:rsidRPr="00695C60">
        <w:rPr>
          <w:rFonts w:ascii="Arial" w:hAnsi="Arial" w:cs="Arial"/>
        </w:rPr>
        <w:t>ý</w:t>
      </w:r>
      <w:r w:rsidRPr="00695C60">
        <w:rPr>
          <w:rFonts w:ascii="Arial" w:hAnsi="Arial" w:cs="Arial"/>
        </w:rPr>
        <w:t xml:space="preserve"> zákoník</w:t>
      </w:r>
      <w:r w:rsidR="003B0D9F" w:rsidRPr="00695C60">
        <w:rPr>
          <w:rFonts w:ascii="Arial" w:hAnsi="Arial" w:cs="Arial"/>
        </w:rPr>
        <w:t>, ve znění pozdějších předpisů</w:t>
      </w:r>
      <w:r w:rsidR="0018764F" w:rsidRPr="00695C60">
        <w:rPr>
          <w:rFonts w:ascii="Arial" w:hAnsi="Arial" w:cs="Arial"/>
        </w:rPr>
        <w:t xml:space="preserve"> </w:t>
      </w:r>
      <w:r w:rsidRPr="00695C60">
        <w:rPr>
          <w:rFonts w:ascii="Arial" w:hAnsi="Arial" w:cs="Arial"/>
        </w:rPr>
        <w:t xml:space="preserve">a na základě veřejné zakázky </w:t>
      </w:r>
      <w:r w:rsidR="00E01574" w:rsidRPr="00695C60">
        <w:rPr>
          <w:rFonts w:ascii="Arial" w:hAnsi="Arial" w:cs="Arial"/>
        </w:rPr>
        <w:t xml:space="preserve">zadané </w:t>
      </w:r>
      <w:r w:rsidR="009F178B" w:rsidRPr="00695C60">
        <w:rPr>
          <w:rFonts w:ascii="Arial" w:hAnsi="Arial" w:cs="Arial"/>
        </w:rPr>
        <w:t xml:space="preserve">v rámci dynamického nákupního systému </w:t>
      </w:r>
      <w:r w:rsidR="00E01574" w:rsidRPr="00695C60">
        <w:rPr>
          <w:rFonts w:ascii="Arial" w:hAnsi="Arial" w:cs="Arial"/>
        </w:rPr>
        <w:t>n</w:t>
      </w:r>
      <w:r w:rsidR="009F178B" w:rsidRPr="00695C60">
        <w:rPr>
          <w:rFonts w:ascii="Arial" w:hAnsi="Arial" w:cs="Arial"/>
        </w:rPr>
        <w:t>a dodání léčivých přípravků</w:t>
      </w:r>
      <w:r w:rsidR="00A160DB" w:rsidRPr="00695C60">
        <w:rPr>
          <w:rFonts w:ascii="Arial" w:hAnsi="Arial" w:cs="Arial"/>
        </w:rPr>
        <w:t xml:space="preserve"> s názvem „Dodávky léčivého přípravku s účinnou látkou </w:t>
      </w:r>
      <w:r w:rsidR="007801AE">
        <w:rPr>
          <w:rFonts w:ascii="Arial" w:hAnsi="Arial" w:cs="Arial"/>
        </w:rPr>
        <w:t xml:space="preserve">kyselina </w:t>
      </w:r>
      <w:proofErr w:type="spellStart"/>
      <w:r w:rsidR="007801AE">
        <w:rPr>
          <w:rFonts w:ascii="Arial" w:hAnsi="Arial" w:cs="Arial"/>
        </w:rPr>
        <w:t>valproová</w:t>
      </w:r>
      <w:proofErr w:type="spellEnd"/>
      <w:r w:rsidR="00F03C83" w:rsidRPr="00695C60">
        <w:rPr>
          <w:rFonts w:ascii="Arial" w:hAnsi="Arial" w:cs="Arial"/>
          <w:b/>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6CB5876" w14:textId="77777777" w:rsidR="00EC41CC" w:rsidRPr="007C2039" w:rsidRDefault="00EC41CC" w:rsidP="007A5215">
      <w:pPr>
        <w:spacing w:before="120"/>
        <w:ind w:right="-2"/>
        <w:jc w:val="both"/>
        <w:rPr>
          <w:rFonts w:ascii="Arial" w:hAnsi="Arial" w:cs="Arial"/>
        </w:rPr>
      </w:pPr>
    </w:p>
    <w:p w14:paraId="25A288C1" w14:textId="37A371E5" w:rsidR="00CB2C81" w:rsidRPr="007C2039" w:rsidRDefault="00DD2FBF" w:rsidP="008764BA">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P</w:t>
      </w:r>
      <w:r w:rsidR="00E43B05" w:rsidRPr="007C2039">
        <w:rPr>
          <w:rFonts w:ascii="Arial" w:hAnsi="Arial" w:cs="Arial"/>
          <w:sz w:val="20"/>
          <w:szCs w:val="20"/>
        </w:rPr>
        <w:t>ředmět smlouvy</w:t>
      </w:r>
    </w:p>
    <w:p w14:paraId="431AC66F" w14:textId="4F408E95"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r w:rsidR="007801AE">
        <w:rPr>
          <w:rFonts w:ascii="Arial" w:hAnsi="Arial" w:cs="Arial"/>
        </w:rPr>
        <w:t xml:space="preserve">kyselina </w:t>
      </w:r>
      <w:proofErr w:type="spellStart"/>
      <w:r w:rsidR="007801AE">
        <w:rPr>
          <w:rFonts w:ascii="Arial" w:hAnsi="Arial" w:cs="Arial"/>
        </w:rPr>
        <w:t>valproová</w:t>
      </w:r>
      <w:proofErr w:type="spellEnd"/>
      <w:r w:rsidR="005477E4"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zadávacích 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(Vyhrazená změna závazku v souladu s </w:t>
      </w:r>
      <w:proofErr w:type="spellStart"/>
      <w:r w:rsidRPr="007C2039">
        <w:rPr>
          <w:rFonts w:ascii="Arial" w:eastAsia="MS Mincho" w:hAnsi="Arial" w:cs="Arial"/>
        </w:rPr>
        <w:t>ust</w:t>
      </w:r>
      <w:proofErr w:type="spellEnd"/>
      <w:r w:rsidRPr="007C2039">
        <w:rPr>
          <w:rFonts w:ascii="Arial" w:eastAsia="MS Mincho" w:hAnsi="Arial" w:cs="Arial"/>
        </w:rPr>
        <w:t xml:space="preserve">.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19A00933" w14:textId="77777777" w:rsidR="00530CE2" w:rsidRPr="007C2039" w:rsidRDefault="00EC41CC" w:rsidP="00EC41CC">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p>
    <w:p w14:paraId="761A1B03" w14:textId="77777777" w:rsidR="00530CE2" w:rsidRPr="007C2039" w:rsidRDefault="00530CE2" w:rsidP="00530CE2">
      <w:pPr>
        <w:pStyle w:val="Odstavecseseznamem"/>
        <w:autoSpaceDE w:val="0"/>
        <w:autoSpaceDN w:val="0"/>
        <w:adjustRightInd w:val="0"/>
        <w:spacing w:after="60"/>
        <w:ind w:left="426"/>
        <w:jc w:val="both"/>
        <w:rPr>
          <w:rFonts w:ascii="Arial" w:hAnsi="Arial" w:cs="Arial"/>
          <w:b/>
          <w:bCs/>
          <w:color w:val="000000"/>
        </w:rPr>
      </w:pPr>
    </w:p>
    <w:p w14:paraId="5255C868" w14:textId="4B873051" w:rsidR="00EC41CC" w:rsidRPr="007C2039" w:rsidRDefault="00120C28" w:rsidP="00530CE2">
      <w:pPr>
        <w:pStyle w:val="Odstavecseseznamem"/>
        <w:autoSpaceDE w:val="0"/>
        <w:autoSpaceDN w:val="0"/>
        <w:adjustRightInd w:val="0"/>
        <w:spacing w:after="60"/>
        <w:ind w:left="426"/>
        <w:jc w:val="both"/>
        <w:rPr>
          <w:rFonts w:ascii="Arial" w:hAnsi="Arial" w:cs="Arial"/>
          <w:b/>
          <w:bCs/>
          <w:color w:val="000000"/>
        </w:rPr>
      </w:pPr>
      <w:r>
        <w:rPr>
          <w:rFonts w:ascii="Arial" w:hAnsi="Arial" w:cs="Arial"/>
          <w:b/>
          <w:bCs/>
          <w:color w:val="000000"/>
        </w:rPr>
        <w:t>522 445,00</w:t>
      </w:r>
      <w:r w:rsidR="00530CE2" w:rsidRPr="007C2039">
        <w:rPr>
          <w:rFonts w:ascii="Arial" w:hAnsi="Arial" w:cs="Arial"/>
          <w:b/>
          <w:bCs/>
          <w:color w:val="000000"/>
        </w:rPr>
        <w:t> </w:t>
      </w:r>
      <w:r w:rsidR="00EC41CC" w:rsidRPr="007C2039">
        <w:rPr>
          <w:rFonts w:ascii="Arial" w:hAnsi="Arial" w:cs="Arial"/>
          <w:color w:val="000000"/>
        </w:rPr>
        <w:t xml:space="preserve">Kč, sazba DPH </w:t>
      </w:r>
      <w:r>
        <w:rPr>
          <w:rFonts w:ascii="Arial" w:hAnsi="Arial" w:cs="Arial"/>
          <w:color w:val="000000"/>
        </w:rPr>
        <w:t>12</w:t>
      </w:r>
      <w:r w:rsidR="00EC41CC" w:rsidRPr="007C2039">
        <w:rPr>
          <w:rFonts w:ascii="Arial" w:hAnsi="Arial" w:cs="Arial"/>
          <w:color w:val="000000"/>
        </w:rPr>
        <w:t xml:space="preserve"> %.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 xml:space="preserve">přirážky distributorů, celní poplatky, dopravné, </w:t>
      </w:r>
      <w:proofErr w:type="gramStart"/>
      <w:r w:rsidRPr="007C2039">
        <w:rPr>
          <w:rFonts w:ascii="Arial" w:hAnsi="Arial" w:cs="Arial"/>
          <w:sz w:val="20"/>
          <w:szCs w:val="20"/>
        </w:rPr>
        <w:t>balné,</w:t>
      </w:r>
      <w:proofErr w:type="gramEnd"/>
      <w:r w:rsidRPr="007C2039">
        <w:rPr>
          <w:rFonts w:ascii="Arial" w:hAnsi="Arial" w:cs="Arial"/>
          <w:sz w:val="20"/>
          <w:szCs w:val="20"/>
        </w:rPr>
        <w:t xml:space="preserve">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10"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lastRenderedPageBreak/>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uskutečnění zdanitelného plnění,</w:t>
      </w:r>
    </w:p>
    <w:p w14:paraId="01F43D7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8873CF" w:rsidRPr="007C2039">
        <w:rPr>
          <w:rFonts w:ascii="Arial" w:hAnsi="Arial" w:cs="Arial"/>
          <w:sz w:val="20"/>
          <w:szCs w:val="20"/>
        </w:rPr>
        <w:t>.</w:t>
      </w:r>
    </w:p>
    <w:p w14:paraId="11E5C90F" w14:textId="12253B90" w:rsidR="002667EF" w:rsidRPr="00695C60" w:rsidRDefault="002667EF" w:rsidP="007A5215">
      <w:pPr>
        <w:pStyle w:val="Zkladntext"/>
        <w:numPr>
          <w:ilvl w:val="0"/>
          <w:numId w:val="6"/>
        </w:numPr>
        <w:tabs>
          <w:tab w:val="left" w:pos="851"/>
        </w:tabs>
        <w:ind w:left="851" w:right="-2" w:hanging="425"/>
        <w:rPr>
          <w:rFonts w:ascii="Arial" w:hAnsi="Arial" w:cs="Arial"/>
          <w:sz w:val="20"/>
          <w:szCs w:val="20"/>
        </w:rPr>
      </w:pPr>
      <w:r w:rsidRPr="00695C60">
        <w:rPr>
          <w:rFonts w:ascii="Arial" w:hAnsi="Arial" w:cs="Arial"/>
          <w:sz w:val="20"/>
          <w:szCs w:val="20"/>
        </w:rPr>
        <w:t>název veřejné zakázky</w:t>
      </w:r>
    </w:p>
    <w:p w14:paraId="396AC420" w14:textId="6922299E" w:rsidR="00637ACE" w:rsidRPr="00695C60" w:rsidRDefault="00637ACE" w:rsidP="007A5215">
      <w:pPr>
        <w:pStyle w:val="Zkladntext"/>
        <w:numPr>
          <w:ilvl w:val="0"/>
          <w:numId w:val="6"/>
        </w:numPr>
        <w:tabs>
          <w:tab w:val="left" w:pos="851"/>
        </w:tabs>
        <w:ind w:left="851" w:right="-2" w:hanging="425"/>
        <w:rPr>
          <w:rFonts w:ascii="Arial" w:hAnsi="Arial" w:cs="Arial"/>
          <w:b/>
          <w:sz w:val="20"/>
          <w:szCs w:val="20"/>
        </w:rPr>
      </w:pPr>
      <w:r w:rsidRPr="00695C60">
        <w:rPr>
          <w:rFonts w:ascii="Arial" w:hAnsi="Arial" w:cs="Arial"/>
          <w:b/>
          <w:sz w:val="20"/>
          <w:szCs w:val="20"/>
        </w:rPr>
        <w:t>evidenční číslo veřejné zakázky: PR</w:t>
      </w:r>
      <w:r w:rsidR="007801AE">
        <w:rPr>
          <w:rFonts w:ascii="Arial" w:hAnsi="Arial" w:cs="Arial"/>
          <w:b/>
          <w:sz w:val="20"/>
          <w:szCs w:val="20"/>
        </w:rPr>
        <w:t>59</w:t>
      </w:r>
      <w:r w:rsidRPr="00695C60">
        <w:rPr>
          <w:rFonts w:ascii="Arial" w:hAnsi="Arial" w:cs="Arial"/>
          <w:b/>
          <w:sz w:val="20"/>
          <w:szCs w:val="20"/>
        </w:rPr>
        <w:t>-2025-LEK</w:t>
      </w:r>
    </w:p>
    <w:p w14:paraId="366DEE03" w14:textId="77777777" w:rsidR="00295A92" w:rsidRPr="007C2039" w:rsidRDefault="00295A92" w:rsidP="007A5215">
      <w:pPr>
        <w:pStyle w:val="Zkladntext"/>
        <w:ind w:left="426" w:right="-2"/>
        <w:rPr>
          <w:rFonts w:ascii="Arial" w:hAnsi="Arial" w:cs="Arial"/>
          <w:sz w:val="20"/>
          <w:szCs w:val="20"/>
        </w:rPr>
      </w:pP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w:t>
      </w:r>
      <w:proofErr w:type="gramStart"/>
      <w:r w:rsidR="00590C78" w:rsidRPr="007C2039">
        <w:rPr>
          <w:rFonts w:ascii="Arial" w:eastAsiaTheme="minorHAnsi" w:hAnsi="Arial" w:cs="Arial"/>
          <w:sz w:val="20"/>
          <w:szCs w:val="20"/>
          <w:lang w:eastAsia="en-US"/>
        </w:rPr>
        <w:t>Dobřany -</w:t>
      </w:r>
      <w:r w:rsidR="00590C78" w:rsidRPr="007C2039">
        <w:rPr>
          <w:rFonts w:ascii="Arial" w:hAnsi="Arial" w:cs="Arial"/>
          <w:sz w:val="20"/>
          <w:szCs w:val="20"/>
        </w:rPr>
        <w:t xml:space="preserve"> nemocniční</w:t>
      </w:r>
      <w:proofErr w:type="gramEnd"/>
      <w:r w:rsidR="00590C78" w:rsidRPr="007C2039">
        <w:rPr>
          <w:rFonts w:ascii="Arial" w:hAnsi="Arial" w:cs="Arial"/>
          <w:sz w:val="20"/>
          <w:szCs w:val="20"/>
        </w:rPr>
        <w:t xml:space="preserve">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32C1884F"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w:t>
      </w:r>
      <w:proofErr w:type="gramStart"/>
      <w:r w:rsidR="00CD24A4" w:rsidRPr="007C2039">
        <w:rPr>
          <w:rFonts w:ascii="Arial" w:hAnsi="Arial" w:cs="Arial"/>
          <w:color w:val="000000"/>
          <w:sz w:val="20"/>
          <w:szCs w:val="20"/>
        </w:rPr>
        <w:t>případe</w:t>
      </w:r>
      <w:proofErr w:type="gramEnd"/>
      <w:r w:rsidR="00CD24A4" w:rsidRPr="007C2039">
        <w:rPr>
          <w:rFonts w:ascii="Arial" w:hAnsi="Arial" w:cs="Arial"/>
          <w:color w:val="000000"/>
          <w:sz w:val="20"/>
          <w:szCs w:val="20"/>
        </w:rPr>
        <w:t xml:space="preserv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w:t>
      </w:r>
      <w:proofErr w:type="spellStart"/>
      <w:r w:rsidR="00C16353" w:rsidRPr="007C2039">
        <w:rPr>
          <w:rFonts w:ascii="Arial" w:eastAsia="MS Mincho" w:hAnsi="Arial" w:cs="Arial"/>
          <w:sz w:val="20"/>
          <w:szCs w:val="20"/>
        </w:rPr>
        <w:t>ust</w:t>
      </w:r>
      <w:proofErr w:type="spellEnd"/>
      <w:r w:rsidR="00C16353" w:rsidRPr="007C2039">
        <w:rPr>
          <w:rFonts w:ascii="Arial" w:eastAsia="MS Mincho" w:hAnsi="Arial" w:cs="Arial"/>
          <w:sz w:val="20"/>
          <w:szCs w:val="20"/>
        </w:rPr>
        <w:t xml:space="preserve">.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Pr="007C203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644EF886" w14:textId="77777777" w:rsidR="00295A92" w:rsidRPr="007C2039" w:rsidRDefault="00295A92" w:rsidP="003A7C75">
      <w:pPr>
        <w:rPr>
          <w:rFonts w:ascii="Arial" w:hAnsi="Arial" w:cs="Arial"/>
        </w:rPr>
      </w:pP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3D531E86" w:rsidR="004C755D" w:rsidRPr="007C2039"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 prodlení</w:t>
      </w: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íslušným rozhodnutím SÚKL), nebo z důvodu výpadku dodávek/omezení výroby zboží (doložené prohlášením výrobce zboží), nevznikne kupujícímu v těchto 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 xml:space="preserve">podklady </w:t>
      </w:r>
      <w:r w:rsidR="000B5653" w:rsidRPr="007C2039">
        <w:rPr>
          <w:rFonts w:ascii="Arial" w:hAnsi="Arial" w:cs="Arial"/>
        </w:rPr>
        <w:lastRenderedPageBreak/>
        <w:t>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40836500" w14:textId="77777777" w:rsidR="003A7C75" w:rsidRPr="007C2039" w:rsidRDefault="003A7C75" w:rsidP="003A7C75">
      <w:pPr>
        <w:pStyle w:val="Odstavecseseznamem"/>
        <w:rPr>
          <w:rFonts w:ascii="Arial" w:hAnsi="Arial" w:cs="Arial"/>
        </w:rPr>
      </w:pPr>
    </w:p>
    <w:p w14:paraId="66A419EC" w14:textId="77777777" w:rsidR="003A7C75" w:rsidRPr="007C2039" w:rsidRDefault="003A7C75" w:rsidP="003A7C75">
      <w:pPr>
        <w:tabs>
          <w:tab w:val="left" w:pos="426"/>
        </w:tabs>
        <w:ind w:right="-2"/>
        <w:jc w:val="both"/>
        <w:rPr>
          <w:rFonts w:ascii="Arial" w:hAnsi="Arial" w:cs="Arial"/>
        </w:rPr>
      </w:pP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proofErr w:type="spellStart"/>
      <w:r w:rsidR="000A2D2F" w:rsidRPr="007C2039">
        <w:rPr>
          <w:rFonts w:ascii="Arial" w:hAnsi="Arial" w:cs="Arial"/>
        </w:rPr>
        <w:t>ust</w:t>
      </w:r>
      <w:proofErr w:type="spellEnd"/>
      <w:r w:rsidR="000A2D2F" w:rsidRPr="007C2039">
        <w:rPr>
          <w:rFonts w:ascii="Arial" w:hAnsi="Arial" w:cs="Arial"/>
        </w:rPr>
        <w:t xml:space="preserve">.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72DF31B5"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w:t>
      </w:r>
      <w:r w:rsidR="00120C28" w:rsidRPr="007C2039">
        <w:rPr>
          <w:rFonts w:ascii="Arial" w:hAnsi="Arial" w:cs="Arial"/>
        </w:rPr>
        <w:t>kratší,</w:t>
      </w:r>
      <w:r w:rsidR="00A45EA9" w:rsidRPr="007C2039">
        <w:rPr>
          <w:rFonts w:ascii="Arial" w:hAnsi="Arial" w:cs="Arial"/>
        </w:rPr>
        <w:t xml:space="preserve">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1728FAE5" w14:textId="77777777" w:rsidR="003A7C75" w:rsidRPr="007C2039" w:rsidRDefault="003A7C75" w:rsidP="003A7C75">
      <w:pPr>
        <w:pStyle w:val="Odstavecseseznamem"/>
        <w:rPr>
          <w:rFonts w:ascii="Arial" w:hAnsi="Arial" w:cs="Arial"/>
        </w:rPr>
      </w:pPr>
    </w:p>
    <w:p w14:paraId="6EB7AB06" w14:textId="77777777" w:rsidR="003A7C75" w:rsidRPr="007C2039" w:rsidRDefault="003A7C75" w:rsidP="003A7C75">
      <w:pPr>
        <w:tabs>
          <w:tab w:val="left" w:pos="426"/>
        </w:tabs>
        <w:ind w:left="426" w:right="-2"/>
        <w:jc w:val="both"/>
        <w:rPr>
          <w:rFonts w:ascii="Arial" w:hAnsi="Arial" w:cs="Arial"/>
        </w:rPr>
      </w:pP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64008976" w:rsidR="002A030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 xml:space="preserve">Smlouva </w:t>
      </w:r>
      <w:r w:rsidR="00C23640" w:rsidRPr="007C2039">
        <w:rPr>
          <w:rFonts w:ascii="Arial" w:hAnsi="Arial" w:cs="Arial"/>
        </w:rPr>
        <w:t xml:space="preserve">se uzavírá na dobu </w:t>
      </w:r>
      <w:r w:rsidR="00EC472C" w:rsidRPr="007C2039">
        <w:rPr>
          <w:rFonts w:ascii="Arial" w:hAnsi="Arial" w:cs="Arial"/>
        </w:rPr>
        <w:t xml:space="preserve">určitou </w:t>
      </w:r>
      <w:r w:rsidR="00FE0959" w:rsidRPr="007C2039">
        <w:rPr>
          <w:rFonts w:ascii="Arial" w:hAnsi="Arial" w:cs="Arial"/>
        </w:rPr>
        <w:t>12</w:t>
      </w:r>
      <w:r w:rsidR="00353050" w:rsidRPr="007C2039">
        <w:rPr>
          <w:rFonts w:ascii="Arial" w:hAnsi="Arial" w:cs="Arial"/>
        </w:rPr>
        <w:t xml:space="preserve"> měsíců od účinnosti této smlouvy</w:t>
      </w:r>
      <w:r w:rsidRPr="007C2039">
        <w:rPr>
          <w:rFonts w:ascii="Arial" w:hAnsi="Arial" w:cs="Arial"/>
        </w:rPr>
        <w:t>.</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1A3C3F70" w14:textId="77777777" w:rsidR="00DD1093" w:rsidRPr="007C2039" w:rsidRDefault="00DD1093" w:rsidP="00DD1093">
      <w:pPr>
        <w:tabs>
          <w:tab w:val="left" w:pos="426"/>
        </w:tabs>
        <w:ind w:right="-2"/>
        <w:jc w:val="both"/>
        <w:rPr>
          <w:rFonts w:ascii="Arial" w:hAnsi="Arial" w:cs="Arial"/>
        </w:rPr>
      </w:pPr>
    </w:p>
    <w:p w14:paraId="03C45017" w14:textId="35AEBD24"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24D7413D" w14:textId="77777777" w:rsidR="009F3CB2" w:rsidRPr="007C2039" w:rsidRDefault="009F3CB2" w:rsidP="009F3CB2">
      <w:pPr>
        <w:tabs>
          <w:tab w:val="left" w:pos="426"/>
        </w:tabs>
        <w:ind w:right="-2"/>
        <w:jc w:val="both"/>
        <w:rPr>
          <w:rFonts w:ascii="Arial" w:hAnsi="Arial" w:cs="Arial"/>
        </w:rPr>
      </w:pP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6DA217FF" w14:textId="77777777" w:rsidR="003A7C75" w:rsidRPr="007C2039" w:rsidRDefault="003A7C75" w:rsidP="003A7C75">
      <w:pPr>
        <w:pStyle w:val="Odstavecseseznamem"/>
        <w:rPr>
          <w:rFonts w:ascii="Arial" w:hAnsi="Arial" w:cs="Arial"/>
        </w:rPr>
      </w:pPr>
    </w:p>
    <w:p w14:paraId="1A2DE475" w14:textId="77777777" w:rsidR="003A7C75" w:rsidRPr="007C2039" w:rsidRDefault="003A7C75" w:rsidP="003A7C75">
      <w:pPr>
        <w:pStyle w:val="Odstavecseseznamem"/>
        <w:tabs>
          <w:tab w:val="left" w:pos="426"/>
        </w:tabs>
        <w:ind w:left="426" w:right="-2"/>
        <w:jc w:val="both"/>
        <w:rPr>
          <w:rFonts w:ascii="Arial" w:hAnsi="Arial" w:cs="Arial"/>
        </w:rPr>
      </w:pP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V případě, že dodavatel shledá, že jsou jeho jednotkové ceny léčivých přípravků nebo jiné skutečnosti uvedené v této smlouvě, považovány za obchodní tajemství ve smyslu </w:t>
      </w:r>
      <w:proofErr w:type="spellStart"/>
      <w:r w:rsidRPr="007C2039">
        <w:rPr>
          <w:rFonts w:ascii="Arial" w:hAnsi="Arial" w:cs="Arial"/>
        </w:rPr>
        <w:t>ust</w:t>
      </w:r>
      <w:proofErr w:type="spellEnd"/>
      <w:r w:rsidRPr="007C2039">
        <w:rPr>
          <w:rFonts w:ascii="Arial" w:hAnsi="Arial" w:cs="Arial"/>
        </w:rPr>
        <w:t>. § 504 občanského zákoníku, a tedy naplňují kumulativně všechny definiční znaky zákonné definice obchodního tajemství, pak v souladu s § 3 odst. 1 zákona o registru smluv ve spojení s </w:t>
      </w:r>
      <w:proofErr w:type="spellStart"/>
      <w:r w:rsidRPr="007C2039">
        <w:rPr>
          <w:rFonts w:ascii="Arial" w:hAnsi="Arial" w:cs="Arial"/>
        </w:rPr>
        <w:t>ust</w:t>
      </w:r>
      <w:proofErr w:type="spellEnd"/>
      <w:r w:rsidRPr="007C2039">
        <w:rPr>
          <w:rFonts w:ascii="Arial" w:hAnsi="Arial" w:cs="Arial"/>
        </w:rPr>
        <w:t xml:space="preserve">. § 9 odst. 1 zákona č. 106/1999 Sb., o svobodném přístupu k informacím, nebudou zveřejněny v registru smluv. Dodavatel je povinen o těchto skutečnostech kupujícího včas a předem informovat a označit je. Tím není dotčeno </w:t>
      </w:r>
      <w:proofErr w:type="spellStart"/>
      <w:r w:rsidRPr="007C2039">
        <w:rPr>
          <w:rFonts w:ascii="Arial" w:hAnsi="Arial" w:cs="Arial"/>
        </w:rPr>
        <w:t>ust</w:t>
      </w:r>
      <w:proofErr w:type="spellEnd"/>
      <w:r w:rsidRPr="007C2039">
        <w:rPr>
          <w:rFonts w:ascii="Arial" w:hAnsi="Arial" w:cs="Arial"/>
        </w:rPr>
        <w: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6BC01905" w14:textId="77777777" w:rsidR="00120C28" w:rsidRPr="00120C28" w:rsidRDefault="00120C28" w:rsidP="00120C28">
      <w:pPr>
        <w:pStyle w:val="Odstavecseseznamem"/>
        <w:rPr>
          <w:rFonts w:ascii="Arial" w:hAnsi="Arial" w:cs="Arial"/>
        </w:rPr>
      </w:pPr>
    </w:p>
    <w:p w14:paraId="714B2B11" w14:textId="77777777" w:rsidR="00120C28" w:rsidRDefault="00120C28" w:rsidP="00120C28">
      <w:pPr>
        <w:tabs>
          <w:tab w:val="left" w:pos="426"/>
        </w:tabs>
        <w:ind w:right="-2"/>
        <w:jc w:val="both"/>
        <w:rPr>
          <w:rFonts w:ascii="Arial" w:hAnsi="Arial" w:cs="Arial"/>
        </w:rPr>
      </w:pPr>
    </w:p>
    <w:p w14:paraId="2ADC4FB1" w14:textId="77777777" w:rsidR="00120C28" w:rsidRDefault="00120C28" w:rsidP="00120C28">
      <w:pPr>
        <w:tabs>
          <w:tab w:val="left" w:pos="426"/>
        </w:tabs>
        <w:ind w:right="-2"/>
        <w:jc w:val="both"/>
        <w:rPr>
          <w:rFonts w:ascii="Arial" w:hAnsi="Arial" w:cs="Arial"/>
        </w:rPr>
      </w:pPr>
    </w:p>
    <w:p w14:paraId="6326C53C" w14:textId="77777777" w:rsidR="00120C28" w:rsidRDefault="00120C28" w:rsidP="00120C28">
      <w:pPr>
        <w:tabs>
          <w:tab w:val="left" w:pos="426"/>
        </w:tabs>
        <w:ind w:right="-2"/>
        <w:jc w:val="both"/>
        <w:rPr>
          <w:rFonts w:ascii="Arial" w:hAnsi="Arial" w:cs="Arial"/>
        </w:rPr>
      </w:pPr>
    </w:p>
    <w:p w14:paraId="2801D74C" w14:textId="77777777" w:rsidR="00120C28" w:rsidRDefault="00120C28" w:rsidP="00120C28">
      <w:pPr>
        <w:tabs>
          <w:tab w:val="left" w:pos="426"/>
        </w:tabs>
        <w:ind w:right="-2"/>
        <w:jc w:val="both"/>
        <w:rPr>
          <w:rFonts w:ascii="Arial" w:hAnsi="Arial" w:cs="Arial"/>
        </w:rPr>
      </w:pPr>
    </w:p>
    <w:p w14:paraId="3707E967" w14:textId="77777777" w:rsidR="00120C28" w:rsidRDefault="00120C28" w:rsidP="00120C28">
      <w:pPr>
        <w:tabs>
          <w:tab w:val="left" w:pos="426"/>
        </w:tabs>
        <w:ind w:right="-2"/>
        <w:jc w:val="both"/>
        <w:rPr>
          <w:rFonts w:ascii="Arial" w:hAnsi="Arial" w:cs="Arial"/>
        </w:rPr>
      </w:pPr>
    </w:p>
    <w:p w14:paraId="0993B57B" w14:textId="77777777" w:rsidR="00120C28" w:rsidRDefault="00120C28" w:rsidP="00120C28">
      <w:pPr>
        <w:tabs>
          <w:tab w:val="left" w:pos="426"/>
        </w:tabs>
        <w:ind w:right="-2"/>
        <w:jc w:val="both"/>
        <w:rPr>
          <w:rFonts w:ascii="Arial" w:hAnsi="Arial" w:cs="Arial"/>
        </w:rPr>
      </w:pPr>
    </w:p>
    <w:p w14:paraId="31E8A37B" w14:textId="77777777" w:rsidR="00120C28" w:rsidRPr="00120C28" w:rsidRDefault="00120C28" w:rsidP="00120C28">
      <w:pPr>
        <w:tabs>
          <w:tab w:val="left" w:pos="426"/>
        </w:tabs>
        <w:ind w:right="-2"/>
        <w:jc w:val="both"/>
        <w:rPr>
          <w:rFonts w:ascii="Arial" w:hAnsi="Arial" w:cs="Arial"/>
        </w:rPr>
      </w:pP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7C2039"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11EEAAB1" w14:textId="77777777" w:rsidR="003A7C75" w:rsidRPr="007C2039" w:rsidRDefault="003A7C75" w:rsidP="003A7C75">
      <w:pPr>
        <w:pStyle w:val="Odstavecseseznamem"/>
        <w:rPr>
          <w:rFonts w:ascii="Arial" w:hAnsi="Arial" w:cs="Arial"/>
          <w:b/>
          <w:bCs/>
        </w:rPr>
      </w:pPr>
    </w:p>
    <w:p w14:paraId="065F528D" w14:textId="4A56315E" w:rsidR="003A7C75" w:rsidRPr="007C2039" w:rsidRDefault="003A7C75" w:rsidP="00DB7398">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t>Nedílnou součástí této smlouvy je Příloha č. 1.</w:t>
      </w:r>
    </w:p>
    <w:p w14:paraId="52D79023" w14:textId="7788D609" w:rsidR="00113913" w:rsidRPr="007C2039" w:rsidRDefault="007C2039" w:rsidP="007C2039">
      <w:pPr>
        <w:keepNext/>
        <w:tabs>
          <w:tab w:val="left" w:pos="930"/>
        </w:tabs>
        <w:spacing w:before="720"/>
        <w:ind w:right="-2"/>
        <w:jc w:val="both"/>
        <w:rPr>
          <w:rFonts w:ascii="Arial" w:hAnsi="Arial" w:cs="Arial"/>
        </w:rPr>
      </w:pPr>
      <w:r>
        <w:rPr>
          <w:rFonts w:ascii="Arial" w:hAnsi="Arial" w:cs="Arial"/>
        </w:rPr>
        <w:tab/>
      </w:r>
    </w:p>
    <w:p w14:paraId="6970E6E1" w14:textId="2F2916EB"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V Dobřanech</w:t>
      </w:r>
      <w:r w:rsidR="00B37E8D" w:rsidRPr="007C2039">
        <w:rPr>
          <w:rFonts w:ascii="Arial" w:hAnsi="Arial" w:cs="Arial"/>
          <w:color w:val="000000"/>
          <w:sz w:val="20"/>
          <w:szCs w:val="20"/>
        </w:rPr>
        <w:t xml:space="preserve">, dne </w:t>
      </w:r>
      <w:r w:rsidR="00030B42">
        <w:rPr>
          <w:rFonts w:ascii="Arial" w:hAnsi="Arial" w:cs="Arial"/>
          <w:color w:val="000000"/>
          <w:sz w:val="20"/>
          <w:szCs w:val="20"/>
        </w:rPr>
        <w:t>19.1.2026</w:t>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120C28">
        <w:rPr>
          <w:rFonts w:ascii="Arial" w:hAnsi="Arial" w:cs="Arial"/>
          <w:color w:val="000000"/>
          <w:sz w:val="20"/>
          <w:szCs w:val="20"/>
        </w:rPr>
        <w:t xml:space="preserve">           </w:t>
      </w:r>
      <w:r w:rsidR="00B37E8D" w:rsidRPr="007C2039">
        <w:rPr>
          <w:rFonts w:ascii="Arial" w:hAnsi="Arial" w:cs="Arial"/>
          <w:color w:val="000000"/>
          <w:sz w:val="20"/>
          <w:szCs w:val="20"/>
        </w:rPr>
        <w:t>V</w:t>
      </w:r>
      <w:r w:rsidR="00120C28">
        <w:rPr>
          <w:rFonts w:ascii="Arial" w:hAnsi="Arial" w:cs="Arial"/>
          <w:color w:val="000000"/>
          <w:sz w:val="20"/>
          <w:szCs w:val="20"/>
        </w:rPr>
        <w:t> Ostravě,</w:t>
      </w:r>
      <w:r w:rsidR="00B37E8D" w:rsidRPr="007C2039">
        <w:rPr>
          <w:rFonts w:ascii="Arial" w:hAnsi="Arial" w:cs="Arial"/>
          <w:color w:val="000000"/>
          <w:sz w:val="20"/>
          <w:szCs w:val="20"/>
        </w:rPr>
        <w:t xml:space="preserve"> </w:t>
      </w:r>
      <w:r w:rsidRPr="007C2039">
        <w:rPr>
          <w:rFonts w:ascii="Arial" w:hAnsi="Arial" w:cs="Arial"/>
          <w:color w:val="000000"/>
          <w:sz w:val="20"/>
          <w:szCs w:val="20"/>
        </w:rPr>
        <w:t xml:space="preserve">dne </w:t>
      </w:r>
      <w:r w:rsidR="00030B42">
        <w:rPr>
          <w:rFonts w:ascii="Arial" w:hAnsi="Arial" w:cs="Arial"/>
          <w:color w:val="000000"/>
          <w:sz w:val="20"/>
          <w:szCs w:val="20"/>
        </w:rPr>
        <w:t>9.1.2026</w:t>
      </w:r>
    </w:p>
    <w:p w14:paraId="2B56445F" w14:textId="77777777" w:rsidR="00B22BB7" w:rsidRPr="007C2039" w:rsidRDefault="00B22BB7" w:rsidP="00B22BB7">
      <w:pPr>
        <w:pStyle w:val="Styl"/>
        <w:spacing w:before="60"/>
        <w:rPr>
          <w:rFonts w:ascii="Arial" w:hAnsi="Arial" w:cs="Arial"/>
          <w:color w:val="000000"/>
          <w:sz w:val="20"/>
          <w:szCs w:val="20"/>
        </w:rPr>
      </w:pPr>
    </w:p>
    <w:p w14:paraId="2789B9F1" w14:textId="77777777"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Za kupujícího:</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Za prodávajícího:</w:t>
      </w:r>
    </w:p>
    <w:p w14:paraId="69AF2CB0" w14:textId="77777777" w:rsidR="00B22BB7" w:rsidRPr="007C2039" w:rsidRDefault="00B22BB7" w:rsidP="00B22BB7">
      <w:pPr>
        <w:pStyle w:val="Styl"/>
        <w:spacing w:before="60"/>
        <w:rPr>
          <w:rFonts w:ascii="Arial" w:hAnsi="Arial" w:cs="Arial"/>
          <w:color w:val="000000"/>
          <w:sz w:val="20"/>
          <w:szCs w:val="20"/>
        </w:rPr>
      </w:pPr>
    </w:p>
    <w:p w14:paraId="0052497D" w14:textId="77777777" w:rsidR="00B22BB7" w:rsidRPr="007C2039" w:rsidRDefault="00B22BB7" w:rsidP="00B22BB7">
      <w:pPr>
        <w:pStyle w:val="Styl"/>
        <w:spacing w:before="60"/>
        <w:rPr>
          <w:rFonts w:ascii="Arial" w:hAnsi="Arial" w:cs="Arial"/>
          <w:color w:val="000000"/>
          <w:sz w:val="20"/>
          <w:szCs w:val="20"/>
        </w:rPr>
      </w:pPr>
    </w:p>
    <w:p w14:paraId="6FD9E2F3" w14:textId="77777777" w:rsidR="00B22BB7" w:rsidRPr="007C2039" w:rsidRDefault="00B22BB7" w:rsidP="00B22BB7">
      <w:pPr>
        <w:pStyle w:val="Styl"/>
        <w:spacing w:before="60"/>
        <w:rPr>
          <w:rFonts w:ascii="Arial" w:hAnsi="Arial" w:cs="Arial"/>
          <w:color w:val="000000"/>
          <w:sz w:val="20"/>
          <w:szCs w:val="20"/>
        </w:rPr>
      </w:pPr>
    </w:p>
    <w:p w14:paraId="14E47A5E" w14:textId="77777777" w:rsidR="00B22BB7" w:rsidRPr="007C2039" w:rsidRDefault="00B22BB7" w:rsidP="00B22BB7">
      <w:pPr>
        <w:pStyle w:val="Styl"/>
        <w:spacing w:before="60"/>
        <w:rPr>
          <w:rFonts w:ascii="Arial" w:hAnsi="Arial" w:cs="Arial"/>
          <w:color w:val="000000"/>
          <w:sz w:val="20"/>
          <w:szCs w:val="20"/>
        </w:rPr>
      </w:pPr>
    </w:p>
    <w:p w14:paraId="32C182A1" w14:textId="77777777" w:rsidR="00113913" w:rsidRPr="007C2039" w:rsidRDefault="00113913" w:rsidP="00B22BB7">
      <w:pPr>
        <w:pStyle w:val="Styl"/>
        <w:spacing w:before="60"/>
        <w:rPr>
          <w:rFonts w:ascii="Arial" w:hAnsi="Arial" w:cs="Arial"/>
          <w:color w:val="000000"/>
          <w:sz w:val="20"/>
          <w:szCs w:val="20"/>
        </w:rPr>
      </w:pPr>
    </w:p>
    <w:p w14:paraId="44BD3441" w14:textId="77777777" w:rsidR="00113913" w:rsidRPr="007C2039" w:rsidRDefault="00113913" w:rsidP="00B22BB7">
      <w:pPr>
        <w:pStyle w:val="Styl"/>
        <w:spacing w:before="60"/>
        <w:rPr>
          <w:rFonts w:ascii="Arial" w:hAnsi="Arial" w:cs="Arial"/>
          <w:color w:val="000000"/>
          <w:sz w:val="20"/>
          <w:szCs w:val="20"/>
        </w:rPr>
      </w:pPr>
    </w:p>
    <w:p w14:paraId="1C373434" w14:textId="6476F830" w:rsidR="00B22BB7" w:rsidRPr="007C2039" w:rsidRDefault="00B22BB7" w:rsidP="00DD1093">
      <w:pPr>
        <w:pStyle w:val="Styl"/>
        <w:ind w:firstLine="425"/>
        <w:rPr>
          <w:rFonts w:ascii="Arial" w:hAnsi="Arial" w:cs="Arial"/>
          <w:color w:val="000000"/>
          <w:sz w:val="20"/>
          <w:szCs w:val="20"/>
        </w:rPr>
      </w:pPr>
      <w:r w:rsidRPr="007C2039">
        <w:rPr>
          <w:rFonts w:ascii="Arial" w:hAnsi="Arial" w:cs="Arial"/>
          <w:color w:val="000000"/>
          <w:sz w:val="20"/>
          <w:szCs w:val="20"/>
        </w:rPr>
        <w:t>……………………………….…</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w:t>
      </w:r>
    </w:p>
    <w:p w14:paraId="331609A3" w14:textId="56610E4F" w:rsidR="00B22BB7" w:rsidRPr="007C2039" w:rsidRDefault="00120C28" w:rsidP="00B22BB7">
      <w:pPr>
        <w:pStyle w:val="Styl"/>
        <w:tabs>
          <w:tab w:val="left" w:pos="6237"/>
        </w:tabs>
        <w:ind w:left="425" w:hanging="425"/>
        <w:rPr>
          <w:rFonts w:ascii="Arial" w:hAnsi="Arial" w:cs="Arial"/>
          <w:color w:val="000000"/>
          <w:sz w:val="20"/>
          <w:szCs w:val="20"/>
        </w:rPr>
      </w:pPr>
      <w:r w:rsidRPr="00120C28">
        <w:rPr>
          <w:rFonts w:ascii="Arial" w:hAnsi="Arial" w:cs="Arial"/>
          <w:b/>
          <w:bCs/>
          <w:color w:val="000000"/>
          <w:sz w:val="20"/>
          <w:szCs w:val="20"/>
        </w:rPr>
        <w:t xml:space="preserve"> </w:t>
      </w:r>
    </w:p>
    <w:p w14:paraId="5E306ED5" w14:textId="30FB2211" w:rsidR="00B22BB7" w:rsidRPr="000B50FC" w:rsidRDefault="00DD1093" w:rsidP="00B22BB7">
      <w:pPr>
        <w:keepNext/>
        <w:tabs>
          <w:tab w:val="left" w:pos="4820"/>
        </w:tabs>
        <w:jc w:val="both"/>
        <w:rPr>
          <w:rFonts w:ascii="Arial" w:hAnsi="Arial" w:cs="Arial"/>
        </w:rPr>
      </w:pPr>
      <w:r w:rsidRPr="007C2039">
        <w:rPr>
          <w:rFonts w:ascii="Arial" w:hAnsi="Arial" w:cs="Arial"/>
          <w:color w:val="000000"/>
        </w:rPr>
        <w:t xml:space="preserve">   </w:t>
      </w:r>
      <w:r w:rsidR="00B22BB7" w:rsidRPr="007C2039">
        <w:rPr>
          <w:rFonts w:ascii="Arial" w:hAnsi="Arial" w:cs="Arial"/>
          <w:color w:val="000000"/>
        </w:rPr>
        <w:t>Psychiatrická nemocnice v Dobřanech</w:t>
      </w:r>
      <w:r w:rsidR="00B22BB7" w:rsidRPr="000B50FC">
        <w:rPr>
          <w:rFonts w:ascii="Arial" w:hAnsi="Arial" w:cs="Arial"/>
          <w:color w:val="000000"/>
        </w:rPr>
        <w:t xml:space="preserve">    </w:t>
      </w:r>
      <w:r w:rsidR="00B22BB7" w:rsidRPr="000B50FC">
        <w:rPr>
          <w:rFonts w:ascii="Arial" w:hAnsi="Arial" w:cs="Arial"/>
          <w:color w:val="000000"/>
        </w:rPr>
        <w:tab/>
      </w:r>
      <w:r w:rsidR="00120C28">
        <w:rPr>
          <w:rFonts w:ascii="Arial" w:hAnsi="Arial" w:cs="Arial"/>
          <w:color w:val="000000"/>
        </w:rPr>
        <w:tab/>
      </w:r>
      <w:r w:rsidR="00120C28">
        <w:rPr>
          <w:rFonts w:ascii="Arial" w:hAnsi="Arial" w:cs="Arial"/>
          <w:color w:val="000000"/>
        </w:rPr>
        <w:tab/>
      </w:r>
      <w:r w:rsidR="00120C28">
        <w:rPr>
          <w:rFonts w:ascii="Arial" w:hAnsi="Arial" w:cs="Arial"/>
          <w:color w:val="000000"/>
        </w:rPr>
        <w:tab/>
        <w:t>PHARMOS, a.s.</w:t>
      </w:r>
    </w:p>
    <w:sectPr w:rsidR="00B22BB7" w:rsidRPr="000B50FC" w:rsidSect="00DA6B30">
      <w:headerReference w:type="default" r:id="rId11"/>
      <w:footerReference w:type="default" r:id="rId12"/>
      <w:pgSz w:w="11906" w:h="16838"/>
      <w:pgMar w:top="1134" w:right="991" w:bottom="155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EFD7" w14:textId="77777777" w:rsidR="00120B57" w:rsidRDefault="00120B57">
      <w:r>
        <w:separator/>
      </w:r>
    </w:p>
  </w:endnote>
  <w:endnote w:type="continuationSeparator" w:id="0">
    <w:p w14:paraId="3FC4D6E8" w14:textId="77777777" w:rsidR="00120B57" w:rsidRDefault="0012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6A0" w14:textId="1AED94B5" w:rsidR="007A5215" w:rsidRPr="0012581D" w:rsidRDefault="007A5215">
    <w:pPr>
      <w:pStyle w:val="Zpa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C3E5" w14:textId="77777777" w:rsidR="00120B57" w:rsidRDefault="00120B57">
      <w:r>
        <w:separator/>
      </w:r>
    </w:p>
  </w:footnote>
  <w:footnote w:type="continuationSeparator" w:id="0">
    <w:p w14:paraId="47AD36C3" w14:textId="77777777" w:rsidR="00120B57" w:rsidRDefault="0012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E8EB" w14:textId="5A1442B0" w:rsidR="007A5215" w:rsidRPr="00AD16B3" w:rsidRDefault="007A5215" w:rsidP="00EC77C7">
    <w:pPr>
      <w:pStyle w:val="Zhlav"/>
      <w:tabs>
        <w:tab w:val="left" w:pos="2400"/>
        <w:tab w:val="left" w:pos="8445"/>
        <w:tab w:val="right" w:pos="10066"/>
      </w:tabs>
      <w:ind w:right="-2"/>
      <w:rPr>
        <w:rFonts w:ascii="Calibri" w:hAnsi="Calibri" w:cs="Calibri"/>
        <w:bCs/>
        <w:sz w:val="24"/>
        <w:szCs w:val="4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F1862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6513705">
    <w:abstractNumId w:val="6"/>
  </w:num>
  <w:num w:numId="2" w16cid:durableId="1995140042">
    <w:abstractNumId w:val="18"/>
  </w:num>
  <w:num w:numId="3" w16cid:durableId="1285186880">
    <w:abstractNumId w:val="26"/>
  </w:num>
  <w:num w:numId="4" w16cid:durableId="1778325138">
    <w:abstractNumId w:val="14"/>
  </w:num>
  <w:num w:numId="5" w16cid:durableId="1011833569">
    <w:abstractNumId w:val="28"/>
  </w:num>
  <w:num w:numId="6" w16cid:durableId="1815443025">
    <w:abstractNumId w:val="16"/>
  </w:num>
  <w:num w:numId="7" w16cid:durableId="832570955">
    <w:abstractNumId w:val="22"/>
  </w:num>
  <w:num w:numId="8" w16cid:durableId="1433358910">
    <w:abstractNumId w:val="13"/>
  </w:num>
  <w:num w:numId="9" w16cid:durableId="724720448">
    <w:abstractNumId w:val="11"/>
  </w:num>
  <w:num w:numId="10" w16cid:durableId="2025550454">
    <w:abstractNumId w:val="25"/>
  </w:num>
  <w:num w:numId="11" w16cid:durableId="1484934661">
    <w:abstractNumId w:val="17"/>
  </w:num>
  <w:num w:numId="12" w16cid:durableId="1617173653">
    <w:abstractNumId w:val="9"/>
  </w:num>
  <w:num w:numId="13" w16cid:durableId="462624178">
    <w:abstractNumId w:val="8"/>
  </w:num>
  <w:num w:numId="14" w16cid:durableId="1922981766">
    <w:abstractNumId w:val="7"/>
  </w:num>
  <w:num w:numId="15" w16cid:durableId="1919168065">
    <w:abstractNumId w:val="19"/>
  </w:num>
  <w:num w:numId="16" w16cid:durableId="920218463">
    <w:abstractNumId w:val="24"/>
  </w:num>
  <w:num w:numId="17" w16cid:durableId="846823199">
    <w:abstractNumId w:val="12"/>
  </w:num>
  <w:num w:numId="18" w16cid:durableId="328951536">
    <w:abstractNumId w:val="30"/>
  </w:num>
  <w:num w:numId="19" w16cid:durableId="1953857510">
    <w:abstractNumId w:val="10"/>
  </w:num>
  <w:num w:numId="20" w16cid:durableId="1383600875">
    <w:abstractNumId w:val="27"/>
  </w:num>
  <w:num w:numId="21" w16cid:durableId="2098672081">
    <w:abstractNumId w:val="31"/>
  </w:num>
  <w:num w:numId="22" w16cid:durableId="1304970659">
    <w:abstractNumId w:val="29"/>
  </w:num>
  <w:num w:numId="23" w16cid:durableId="1548563960">
    <w:abstractNumId w:val="5"/>
  </w:num>
  <w:num w:numId="24" w16cid:durableId="1697152102">
    <w:abstractNumId w:val="15"/>
  </w:num>
  <w:num w:numId="25" w16cid:durableId="2044623202">
    <w:abstractNumId w:val="23"/>
  </w:num>
  <w:num w:numId="26" w16cid:durableId="1445924917">
    <w:abstractNumId w:val="20"/>
  </w:num>
  <w:num w:numId="27" w16cid:durableId="141435359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D9"/>
    <w:rsid w:val="000013CC"/>
    <w:rsid w:val="00006189"/>
    <w:rsid w:val="00006669"/>
    <w:rsid w:val="00007122"/>
    <w:rsid w:val="000127FB"/>
    <w:rsid w:val="0001303C"/>
    <w:rsid w:val="000143B6"/>
    <w:rsid w:val="00014B48"/>
    <w:rsid w:val="000152CB"/>
    <w:rsid w:val="000208F7"/>
    <w:rsid w:val="00021931"/>
    <w:rsid w:val="00026641"/>
    <w:rsid w:val="00026806"/>
    <w:rsid w:val="00030519"/>
    <w:rsid w:val="00030B42"/>
    <w:rsid w:val="00032DB6"/>
    <w:rsid w:val="000412F8"/>
    <w:rsid w:val="00055757"/>
    <w:rsid w:val="00056D80"/>
    <w:rsid w:val="00065C4E"/>
    <w:rsid w:val="00066018"/>
    <w:rsid w:val="00067593"/>
    <w:rsid w:val="000731F3"/>
    <w:rsid w:val="000752F1"/>
    <w:rsid w:val="0007583C"/>
    <w:rsid w:val="00083C74"/>
    <w:rsid w:val="000866DA"/>
    <w:rsid w:val="000870DC"/>
    <w:rsid w:val="00091D0F"/>
    <w:rsid w:val="000978DD"/>
    <w:rsid w:val="000A2D2F"/>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F5506"/>
    <w:rsid w:val="000F740B"/>
    <w:rsid w:val="00107AD6"/>
    <w:rsid w:val="001116C8"/>
    <w:rsid w:val="001116F7"/>
    <w:rsid w:val="00113913"/>
    <w:rsid w:val="00117DA2"/>
    <w:rsid w:val="00120B57"/>
    <w:rsid w:val="00120C28"/>
    <w:rsid w:val="00120F53"/>
    <w:rsid w:val="00121043"/>
    <w:rsid w:val="001228EA"/>
    <w:rsid w:val="00123F4E"/>
    <w:rsid w:val="0012581D"/>
    <w:rsid w:val="001349C9"/>
    <w:rsid w:val="00142571"/>
    <w:rsid w:val="001426F2"/>
    <w:rsid w:val="00145B2A"/>
    <w:rsid w:val="00151932"/>
    <w:rsid w:val="0015618A"/>
    <w:rsid w:val="0017130F"/>
    <w:rsid w:val="0017525C"/>
    <w:rsid w:val="00175F73"/>
    <w:rsid w:val="00177AF5"/>
    <w:rsid w:val="00182B67"/>
    <w:rsid w:val="0018764F"/>
    <w:rsid w:val="00191205"/>
    <w:rsid w:val="00191D48"/>
    <w:rsid w:val="001A007D"/>
    <w:rsid w:val="001A151E"/>
    <w:rsid w:val="001A1B51"/>
    <w:rsid w:val="001A327D"/>
    <w:rsid w:val="001B1751"/>
    <w:rsid w:val="001B1966"/>
    <w:rsid w:val="001B1F97"/>
    <w:rsid w:val="001B2901"/>
    <w:rsid w:val="001B5F86"/>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63B8"/>
    <w:rsid w:val="00346798"/>
    <w:rsid w:val="00350A5C"/>
    <w:rsid w:val="00353050"/>
    <w:rsid w:val="00355B29"/>
    <w:rsid w:val="00361325"/>
    <w:rsid w:val="00361554"/>
    <w:rsid w:val="00361EE6"/>
    <w:rsid w:val="00363677"/>
    <w:rsid w:val="00366773"/>
    <w:rsid w:val="00367399"/>
    <w:rsid w:val="00372DEF"/>
    <w:rsid w:val="00374DE6"/>
    <w:rsid w:val="00380178"/>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E105F"/>
    <w:rsid w:val="003E16F0"/>
    <w:rsid w:val="003E4B83"/>
    <w:rsid w:val="003F06A3"/>
    <w:rsid w:val="003F47E5"/>
    <w:rsid w:val="003F5189"/>
    <w:rsid w:val="003F70B1"/>
    <w:rsid w:val="00403488"/>
    <w:rsid w:val="00411799"/>
    <w:rsid w:val="004175F9"/>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74D"/>
    <w:rsid w:val="004561B9"/>
    <w:rsid w:val="004564B6"/>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676B"/>
    <w:rsid w:val="004B7BFA"/>
    <w:rsid w:val="004C0E15"/>
    <w:rsid w:val="004C31C6"/>
    <w:rsid w:val="004C37A2"/>
    <w:rsid w:val="004C3F41"/>
    <w:rsid w:val="004C755D"/>
    <w:rsid w:val="004D088C"/>
    <w:rsid w:val="004E062C"/>
    <w:rsid w:val="004E1F3C"/>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1877"/>
    <w:rsid w:val="005345CD"/>
    <w:rsid w:val="0053475D"/>
    <w:rsid w:val="005357C9"/>
    <w:rsid w:val="00540135"/>
    <w:rsid w:val="005424E4"/>
    <w:rsid w:val="00543F1C"/>
    <w:rsid w:val="005475B3"/>
    <w:rsid w:val="005477E4"/>
    <w:rsid w:val="0055126D"/>
    <w:rsid w:val="00553F6A"/>
    <w:rsid w:val="00557169"/>
    <w:rsid w:val="00564388"/>
    <w:rsid w:val="005645F5"/>
    <w:rsid w:val="00564E55"/>
    <w:rsid w:val="005666DF"/>
    <w:rsid w:val="00567005"/>
    <w:rsid w:val="00573290"/>
    <w:rsid w:val="00577ADA"/>
    <w:rsid w:val="00584F2D"/>
    <w:rsid w:val="005851DB"/>
    <w:rsid w:val="00590C78"/>
    <w:rsid w:val="00591F4B"/>
    <w:rsid w:val="0059272E"/>
    <w:rsid w:val="00595949"/>
    <w:rsid w:val="005A485F"/>
    <w:rsid w:val="005A63BE"/>
    <w:rsid w:val="005A781E"/>
    <w:rsid w:val="005B156B"/>
    <w:rsid w:val="005B3776"/>
    <w:rsid w:val="005B4265"/>
    <w:rsid w:val="005B6144"/>
    <w:rsid w:val="005C1B72"/>
    <w:rsid w:val="005C22B0"/>
    <w:rsid w:val="005C2338"/>
    <w:rsid w:val="005C34F5"/>
    <w:rsid w:val="005C637F"/>
    <w:rsid w:val="005D39B6"/>
    <w:rsid w:val="005D4B7E"/>
    <w:rsid w:val="005D4CF6"/>
    <w:rsid w:val="005F20A0"/>
    <w:rsid w:val="005F2858"/>
    <w:rsid w:val="005F3EFF"/>
    <w:rsid w:val="005F48AE"/>
    <w:rsid w:val="006059E9"/>
    <w:rsid w:val="006213DE"/>
    <w:rsid w:val="00625BDF"/>
    <w:rsid w:val="00630CA1"/>
    <w:rsid w:val="00632D94"/>
    <w:rsid w:val="006354D3"/>
    <w:rsid w:val="00637733"/>
    <w:rsid w:val="00637ACE"/>
    <w:rsid w:val="006430F9"/>
    <w:rsid w:val="006436ED"/>
    <w:rsid w:val="0064491E"/>
    <w:rsid w:val="00645947"/>
    <w:rsid w:val="00656054"/>
    <w:rsid w:val="0066236A"/>
    <w:rsid w:val="00666667"/>
    <w:rsid w:val="00666C23"/>
    <w:rsid w:val="0067023A"/>
    <w:rsid w:val="006719CC"/>
    <w:rsid w:val="00672123"/>
    <w:rsid w:val="00672C9C"/>
    <w:rsid w:val="00672E52"/>
    <w:rsid w:val="00691BFD"/>
    <w:rsid w:val="00693EA1"/>
    <w:rsid w:val="00695C60"/>
    <w:rsid w:val="006A09BA"/>
    <w:rsid w:val="006A1C94"/>
    <w:rsid w:val="006A336D"/>
    <w:rsid w:val="006A570E"/>
    <w:rsid w:val="006A6165"/>
    <w:rsid w:val="006B60A1"/>
    <w:rsid w:val="006B65C4"/>
    <w:rsid w:val="006C1F0F"/>
    <w:rsid w:val="006C33A0"/>
    <w:rsid w:val="006C72BC"/>
    <w:rsid w:val="006D35EA"/>
    <w:rsid w:val="006D3DBB"/>
    <w:rsid w:val="006D4C6F"/>
    <w:rsid w:val="006D503A"/>
    <w:rsid w:val="006D50A2"/>
    <w:rsid w:val="006E3AF7"/>
    <w:rsid w:val="006E3C25"/>
    <w:rsid w:val="006F127F"/>
    <w:rsid w:val="006F44E6"/>
    <w:rsid w:val="006F6E07"/>
    <w:rsid w:val="006F72B0"/>
    <w:rsid w:val="00704D7B"/>
    <w:rsid w:val="007077AA"/>
    <w:rsid w:val="00711620"/>
    <w:rsid w:val="00715ED8"/>
    <w:rsid w:val="00716E41"/>
    <w:rsid w:val="007261B5"/>
    <w:rsid w:val="00733E7F"/>
    <w:rsid w:val="00734BBE"/>
    <w:rsid w:val="007365BA"/>
    <w:rsid w:val="007369D8"/>
    <w:rsid w:val="007379D0"/>
    <w:rsid w:val="0074182C"/>
    <w:rsid w:val="00745C68"/>
    <w:rsid w:val="00750A1A"/>
    <w:rsid w:val="007533EC"/>
    <w:rsid w:val="007547D8"/>
    <w:rsid w:val="0075690A"/>
    <w:rsid w:val="0076323D"/>
    <w:rsid w:val="00770A2F"/>
    <w:rsid w:val="00773974"/>
    <w:rsid w:val="007750B6"/>
    <w:rsid w:val="007801AE"/>
    <w:rsid w:val="007840C9"/>
    <w:rsid w:val="007849D1"/>
    <w:rsid w:val="00786B46"/>
    <w:rsid w:val="00791785"/>
    <w:rsid w:val="00792486"/>
    <w:rsid w:val="007924E6"/>
    <w:rsid w:val="007A5215"/>
    <w:rsid w:val="007A7756"/>
    <w:rsid w:val="007B1694"/>
    <w:rsid w:val="007B4D7D"/>
    <w:rsid w:val="007C16CB"/>
    <w:rsid w:val="007C2039"/>
    <w:rsid w:val="007C4A4F"/>
    <w:rsid w:val="007C7DFB"/>
    <w:rsid w:val="007D3BFC"/>
    <w:rsid w:val="007F5D4C"/>
    <w:rsid w:val="007F6927"/>
    <w:rsid w:val="00800A75"/>
    <w:rsid w:val="00801921"/>
    <w:rsid w:val="00801C91"/>
    <w:rsid w:val="00805FC1"/>
    <w:rsid w:val="00807124"/>
    <w:rsid w:val="00810326"/>
    <w:rsid w:val="0081059A"/>
    <w:rsid w:val="00812CF9"/>
    <w:rsid w:val="00813678"/>
    <w:rsid w:val="00824A00"/>
    <w:rsid w:val="008335CA"/>
    <w:rsid w:val="00833676"/>
    <w:rsid w:val="008355B0"/>
    <w:rsid w:val="0084164F"/>
    <w:rsid w:val="00843824"/>
    <w:rsid w:val="00844DF0"/>
    <w:rsid w:val="00844EB5"/>
    <w:rsid w:val="008458C8"/>
    <w:rsid w:val="00846151"/>
    <w:rsid w:val="00846671"/>
    <w:rsid w:val="00847C72"/>
    <w:rsid w:val="00856970"/>
    <w:rsid w:val="00864C47"/>
    <w:rsid w:val="00871A59"/>
    <w:rsid w:val="00875490"/>
    <w:rsid w:val="008764BA"/>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2599"/>
    <w:rsid w:val="008E7C92"/>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1F69"/>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C037F"/>
    <w:rsid w:val="009C57BC"/>
    <w:rsid w:val="009C6154"/>
    <w:rsid w:val="009D08AF"/>
    <w:rsid w:val="009D0FA4"/>
    <w:rsid w:val="009D2931"/>
    <w:rsid w:val="009D3210"/>
    <w:rsid w:val="009D62B2"/>
    <w:rsid w:val="009D7414"/>
    <w:rsid w:val="009D7B2C"/>
    <w:rsid w:val="009D7DAA"/>
    <w:rsid w:val="009E4B29"/>
    <w:rsid w:val="009F1737"/>
    <w:rsid w:val="009F178B"/>
    <w:rsid w:val="009F21AE"/>
    <w:rsid w:val="009F3CB2"/>
    <w:rsid w:val="009F4991"/>
    <w:rsid w:val="00A0291A"/>
    <w:rsid w:val="00A1030F"/>
    <w:rsid w:val="00A151CA"/>
    <w:rsid w:val="00A160DB"/>
    <w:rsid w:val="00A2516D"/>
    <w:rsid w:val="00A2665A"/>
    <w:rsid w:val="00A2735D"/>
    <w:rsid w:val="00A30C63"/>
    <w:rsid w:val="00A313DC"/>
    <w:rsid w:val="00A4097B"/>
    <w:rsid w:val="00A41A5F"/>
    <w:rsid w:val="00A44F37"/>
    <w:rsid w:val="00A45EA9"/>
    <w:rsid w:val="00A46459"/>
    <w:rsid w:val="00A53C60"/>
    <w:rsid w:val="00A54F21"/>
    <w:rsid w:val="00A555E3"/>
    <w:rsid w:val="00A55A80"/>
    <w:rsid w:val="00A568CD"/>
    <w:rsid w:val="00A56EB3"/>
    <w:rsid w:val="00A74210"/>
    <w:rsid w:val="00A7597E"/>
    <w:rsid w:val="00A76079"/>
    <w:rsid w:val="00A818B6"/>
    <w:rsid w:val="00A873EE"/>
    <w:rsid w:val="00A87655"/>
    <w:rsid w:val="00A90CB5"/>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71A7A"/>
    <w:rsid w:val="00B75C59"/>
    <w:rsid w:val="00B83AE6"/>
    <w:rsid w:val="00B87A81"/>
    <w:rsid w:val="00B900C1"/>
    <w:rsid w:val="00B906A6"/>
    <w:rsid w:val="00B94109"/>
    <w:rsid w:val="00BA3828"/>
    <w:rsid w:val="00BA5C38"/>
    <w:rsid w:val="00BA659B"/>
    <w:rsid w:val="00BA7E03"/>
    <w:rsid w:val="00BB2C36"/>
    <w:rsid w:val="00BB30DF"/>
    <w:rsid w:val="00BB4BAB"/>
    <w:rsid w:val="00BB58D8"/>
    <w:rsid w:val="00BB6F2A"/>
    <w:rsid w:val="00BB76C0"/>
    <w:rsid w:val="00BC17E1"/>
    <w:rsid w:val="00BC4866"/>
    <w:rsid w:val="00BC7DD6"/>
    <w:rsid w:val="00BE3F64"/>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6905"/>
    <w:rsid w:val="00C46EF0"/>
    <w:rsid w:val="00C47C29"/>
    <w:rsid w:val="00C51803"/>
    <w:rsid w:val="00C5701F"/>
    <w:rsid w:val="00C60220"/>
    <w:rsid w:val="00C60A8D"/>
    <w:rsid w:val="00C62588"/>
    <w:rsid w:val="00C633E3"/>
    <w:rsid w:val="00C701A9"/>
    <w:rsid w:val="00C70385"/>
    <w:rsid w:val="00C72C37"/>
    <w:rsid w:val="00C73CB9"/>
    <w:rsid w:val="00C8239E"/>
    <w:rsid w:val="00C82DF5"/>
    <w:rsid w:val="00C83598"/>
    <w:rsid w:val="00C937AF"/>
    <w:rsid w:val="00C96A19"/>
    <w:rsid w:val="00C973B1"/>
    <w:rsid w:val="00CA1B22"/>
    <w:rsid w:val="00CA5354"/>
    <w:rsid w:val="00CA5EB5"/>
    <w:rsid w:val="00CB1BB5"/>
    <w:rsid w:val="00CB2447"/>
    <w:rsid w:val="00CB2C81"/>
    <w:rsid w:val="00CD24A4"/>
    <w:rsid w:val="00CE0FBF"/>
    <w:rsid w:val="00CE287E"/>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2BD9"/>
    <w:rsid w:val="00D24AF1"/>
    <w:rsid w:val="00D2592B"/>
    <w:rsid w:val="00D27CFC"/>
    <w:rsid w:val="00D32BE5"/>
    <w:rsid w:val="00D3730A"/>
    <w:rsid w:val="00D41116"/>
    <w:rsid w:val="00D45681"/>
    <w:rsid w:val="00D46565"/>
    <w:rsid w:val="00D53B75"/>
    <w:rsid w:val="00D5414F"/>
    <w:rsid w:val="00D5472B"/>
    <w:rsid w:val="00D5799C"/>
    <w:rsid w:val="00D629DD"/>
    <w:rsid w:val="00D64560"/>
    <w:rsid w:val="00D673A6"/>
    <w:rsid w:val="00D70DD6"/>
    <w:rsid w:val="00D7129E"/>
    <w:rsid w:val="00D72CE8"/>
    <w:rsid w:val="00D84754"/>
    <w:rsid w:val="00D84D5A"/>
    <w:rsid w:val="00D84DF3"/>
    <w:rsid w:val="00D934F3"/>
    <w:rsid w:val="00D94501"/>
    <w:rsid w:val="00D96690"/>
    <w:rsid w:val="00DA0216"/>
    <w:rsid w:val="00DA04E8"/>
    <w:rsid w:val="00DA6B30"/>
    <w:rsid w:val="00DA7F99"/>
    <w:rsid w:val="00DB0A5C"/>
    <w:rsid w:val="00DB177C"/>
    <w:rsid w:val="00DB2D55"/>
    <w:rsid w:val="00DB3C7C"/>
    <w:rsid w:val="00DB5C3D"/>
    <w:rsid w:val="00DB66E4"/>
    <w:rsid w:val="00DB7398"/>
    <w:rsid w:val="00DB7B39"/>
    <w:rsid w:val="00DC04E9"/>
    <w:rsid w:val="00DD02E9"/>
    <w:rsid w:val="00DD1093"/>
    <w:rsid w:val="00DD1573"/>
    <w:rsid w:val="00DD2FBF"/>
    <w:rsid w:val="00DD3E82"/>
    <w:rsid w:val="00DE1CD3"/>
    <w:rsid w:val="00DE2C8A"/>
    <w:rsid w:val="00DE4F39"/>
    <w:rsid w:val="00DE56A0"/>
    <w:rsid w:val="00DF551D"/>
    <w:rsid w:val="00E00AFC"/>
    <w:rsid w:val="00E01574"/>
    <w:rsid w:val="00E01EA9"/>
    <w:rsid w:val="00E12D94"/>
    <w:rsid w:val="00E1370D"/>
    <w:rsid w:val="00E20A7D"/>
    <w:rsid w:val="00E216A4"/>
    <w:rsid w:val="00E22117"/>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1FE6"/>
    <w:rsid w:val="00ED5D35"/>
    <w:rsid w:val="00ED7A5E"/>
    <w:rsid w:val="00EF1753"/>
    <w:rsid w:val="00EF411B"/>
    <w:rsid w:val="00EF5E0C"/>
    <w:rsid w:val="00EF6515"/>
    <w:rsid w:val="00F01002"/>
    <w:rsid w:val="00F02043"/>
    <w:rsid w:val="00F03C83"/>
    <w:rsid w:val="00F0423E"/>
    <w:rsid w:val="00F113EA"/>
    <w:rsid w:val="00F13FD1"/>
    <w:rsid w:val="00F14B60"/>
    <w:rsid w:val="00F21F55"/>
    <w:rsid w:val="00F24778"/>
    <w:rsid w:val="00F25C5D"/>
    <w:rsid w:val="00F26534"/>
    <w:rsid w:val="00F265C1"/>
    <w:rsid w:val="00F34FFB"/>
    <w:rsid w:val="00F36058"/>
    <w:rsid w:val="00F41503"/>
    <w:rsid w:val="00F41B76"/>
    <w:rsid w:val="00F439D8"/>
    <w:rsid w:val="00F47AE7"/>
    <w:rsid w:val="00F50FB1"/>
    <w:rsid w:val="00F51722"/>
    <w:rsid w:val="00F55497"/>
    <w:rsid w:val="00F56995"/>
    <w:rsid w:val="00F6036D"/>
    <w:rsid w:val="00F61742"/>
    <w:rsid w:val="00F6355C"/>
    <w:rsid w:val="00F64218"/>
    <w:rsid w:val="00F65758"/>
    <w:rsid w:val="00F66F75"/>
    <w:rsid w:val="00F71960"/>
    <w:rsid w:val="00F73424"/>
    <w:rsid w:val="00F801B3"/>
    <w:rsid w:val="00F813F7"/>
    <w:rsid w:val="00F82737"/>
    <w:rsid w:val="00F83990"/>
    <w:rsid w:val="00F84D33"/>
    <w:rsid w:val="00F84FBC"/>
    <w:rsid w:val="00F854E5"/>
    <w:rsid w:val="00F94074"/>
    <w:rsid w:val="00F94914"/>
    <w:rsid w:val="00F96ACB"/>
    <w:rsid w:val="00FA3B00"/>
    <w:rsid w:val="00FA48C5"/>
    <w:rsid w:val="00FA4E77"/>
    <w:rsid w:val="00FA6FED"/>
    <w:rsid w:val="00FB44AD"/>
    <w:rsid w:val="00FB5D82"/>
    <w:rsid w:val="00FC32D0"/>
    <w:rsid w:val="00FC4BC9"/>
    <w:rsid w:val="00FC7A53"/>
    <w:rsid w:val="00FD1266"/>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 w:type="character" w:styleId="Hypertextovodkaz">
    <w:name w:val="Hyperlink"/>
    <w:basedOn w:val="Standardnpsmoodstavce"/>
    <w:unhideWhenUsed/>
    <w:rsid w:val="00120C28"/>
    <w:rPr>
      <w:color w:val="0000FF" w:themeColor="hyperlink"/>
      <w:u w:val="single"/>
    </w:rPr>
  </w:style>
  <w:style w:type="character" w:styleId="Nevyeenzmnka">
    <w:name w:val="Unresolved Mention"/>
    <w:basedOn w:val="Standardnpsmoodstavce"/>
    <w:uiPriority w:val="99"/>
    <w:semiHidden/>
    <w:unhideWhenUsed/>
    <w:rsid w:val="0003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pharmos.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1EDA-07E0-4242-A282-BD18BAE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3086</Words>
  <Characters>18208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21252</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Hana Šnebergerová DiS.</cp:lastModifiedBy>
  <cp:revision>3</cp:revision>
  <cp:lastPrinted>2023-11-16T10:11:00Z</cp:lastPrinted>
  <dcterms:created xsi:type="dcterms:W3CDTF">2026-01-20T07:59:00Z</dcterms:created>
  <dcterms:modified xsi:type="dcterms:W3CDTF">2026-01-20T08:01:00Z</dcterms:modified>
</cp:coreProperties>
</file>