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6216EC" w14:paraId="7009DBE3" w14:textId="77777777">
        <w:trPr>
          <w:trHeight w:val="148"/>
        </w:trPr>
        <w:tc>
          <w:tcPr>
            <w:tcW w:w="115" w:type="dxa"/>
          </w:tcPr>
          <w:p w14:paraId="149A0976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469AC23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4FDA45E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197621E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79C0D0B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8AD00F1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543513" w14:paraId="21211674" w14:textId="77777777" w:rsidTr="00543513">
        <w:trPr>
          <w:trHeight w:val="340"/>
        </w:trPr>
        <w:tc>
          <w:tcPr>
            <w:tcW w:w="115" w:type="dxa"/>
          </w:tcPr>
          <w:p w14:paraId="45459876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9F6D09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6216EC" w14:paraId="07322CD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AD1603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2AEDD220" w14:textId="77777777" w:rsidR="006216EC" w:rsidRDefault="006216EC">
            <w:pPr>
              <w:spacing w:after="0" w:line="240" w:lineRule="auto"/>
            </w:pPr>
          </w:p>
        </w:tc>
        <w:tc>
          <w:tcPr>
            <w:tcW w:w="8142" w:type="dxa"/>
          </w:tcPr>
          <w:p w14:paraId="0106B0BE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8B70AAA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6216EC" w14:paraId="7C07CD6B" w14:textId="77777777">
        <w:trPr>
          <w:trHeight w:val="100"/>
        </w:trPr>
        <w:tc>
          <w:tcPr>
            <w:tcW w:w="115" w:type="dxa"/>
          </w:tcPr>
          <w:p w14:paraId="0D6720A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85C8F91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1FC92E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19C90F7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E7246E6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116A013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543513" w14:paraId="26AD0A5F" w14:textId="77777777" w:rsidTr="00543513">
        <w:tc>
          <w:tcPr>
            <w:tcW w:w="115" w:type="dxa"/>
          </w:tcPr>
          <w:p w14:paraId="52607DE0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AC9EBE4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6216EC" w14:paraId="597158B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B6ACA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7C82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6216EC" w14:paraId="0825A294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68933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ZEMOS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A665C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Jízdárenská 493, 69163 Velké Němčice</w:t>
                  </w:r>
                </w:p>
              </w:tc>
            </w:tr>
          </w:tbl>
          <w:p w14:paraId="26DAC25D" w14:textId="77777777" w:rsidR="006216EC" w:rsidRDefault="006216EC">
            <w:pPr>
              <w:spacing w:after="0" w:line="240" w:lineRule="auto"/>
            </w:pPr>
          </w:p>
        </w:tc>
      </w:tr>
      <w:tr w:rsidR="006216EC" w14:paraId="7EC80AC2" w14:textId="77777777">
        <w:trPr>
          <w:trHeight w:val="349"/>
        </w:trPr>
        <w:tc>
          <w:tcPr>
            <w:tcW w:w="115" w:type="dxa"/>
          </w:tcPr>
          <w:p w14:paraId="5773A9AA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B40BFB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E07AAF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736BD9E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A1521DA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7C07EAB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6216EC" w14:paraId="749EF024" w14:textId="77777777">
        <w:trPr>
          <w:trHeight w:val="340"/>
        </w:trPr>
        <w:tc>
          <w:tcPr>
            <w:tcW w:w="115" w:type="dxa"/>
          </w:tcPr>
          <w:p w14:paraId="5B51ADDC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787B4A6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6216EC" w14:paraId="5B37308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A3B70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6F4E442C" w14:textId="77777777" w:rsidR="006216EC" w:rsidRDefault="006216EC">
            <w:pPr>
              <w:spacing w:after="0" w:line="240" w:lineRule="auto"/>
            </w:pPr>
          </w:p>
        </w:tc>
        <w:tc>
          <w:tcPr>
            <w:tcW w:w="801" w:type="dxa"/>
          </w:tcPr>
          <w:p w14:paraId="289A399B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A0BF42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D6198D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6216EC" w14:paraId="30DBAD7A" w14:textId="77777777">
        <w:trPr>
          <w:trHeight w:val="229"/>
        </w:trPr>
        <w:tc>
          <w:tcPr>
            <w:tcW w:w="115" w:type="dxa"/>
          </w:tcPr>
          <w:p w14:paraId="106F7E95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057C404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207958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8007891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51E3DAD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430D803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543513" w14:paraId="180239ED" w14:textId="77777777" w:rsidTr="00543513">
        <w:tc>
          <w:tcPr>
            <w:tcW w:w="115" w:type="dxa"/>
          </w:tcPr>
          <w:p w14:paraId="769AF89C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6216EC" w14:paraId="7B991843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069F7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DF4C8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48482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C3FC6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772E1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F2DC7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2C17DE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C5AB1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0173D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837F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77FB5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DB0418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8CF2F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0F5F9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543513" w14:paraId="29767DF2" w14:textId="77777777" w:rsidTr="00543513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4B521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Němčice</w:t>
                  </w:r>
                </w:p>
              </w:tc>
            </w:tr>
            <w:tr w:rsidR="006216EC" w14:paraId="58789422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840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1920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E93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41D38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1E96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4CCA5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BABCF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FB042F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DC4CB3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74FC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BB26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1 908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8B71F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EA97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583E3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7DEB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878,44</w:t>
                  </w:r>
                </w:p>
              </w:tc>
            </w:tr>
            <w:tr w:rsidR="006216EC" w14:paraId="4CCFEC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D7CE9F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4629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E5D5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E9EB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B34A9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005F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62CFD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CD5561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51735B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3537B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8567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4 470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89397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2D329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B946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9ECD8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2 057,99</w:t>
                  </w:r>
                </w:p>
              </w:tc>
            </w:tr>
            <w:tr w:rsidR="006216EC" w14:paraId="4D9AE14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9F96E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2EAF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C14AB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3FF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7A076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3AE66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66F9A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F413AD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3BE8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1CD8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5ED77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39DA9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43568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F1CEE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395,94</w:t>
                  </w:r>
                </w:p>
              </w:tc>
            </w:tr>
            <w:tr w:rsidR="006216EC" w14:paraId="7C31C43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0987D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53043 m2, bez porostu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C26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C14A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FA0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2B05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30D55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36407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01149E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0D47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6344ED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8 063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80953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6A64BB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740E3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10DF9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3 712,21</w:t>
                  </w:r>
                </w:p>
              </w:tc>
            </w:tr>
            <w:tr w:rsidR="006216EC" w14:paraId="7CC43F0B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C1F4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D76F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AAE7CF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BBBA6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AACC2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625D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C7969B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993CC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7CAA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85744F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809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BAACE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46BD8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9F5A1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0ED8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372,46</w:t>
                  </w:r>
                </w:p>
              </w:tc>
            </w:tr>
            <w:tr w:rsidR="006216EC" w14:paraId="33EC5145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9501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7F6F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96280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4B884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78F00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5ADD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CA1B52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86DDF4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D7FDA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EC077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1 900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CA48C8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6F94C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6C4E1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BD7A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874,76</w:t>
                  </w:r>
                </w:p>
              </w:tc>
            </w:tr>
            <w:tr w:rsidR="006216EC" w14:paraId="3EA7344E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6A1BB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303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A7385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9E875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78B78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E78E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B1D92A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E4FB86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92004C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23B6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4E99F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4881E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D15F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B079F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03DFF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121,55</w:t>
                  </w:r>
                </w:p>
              </w:tc>
            </w:tr>
            <w:tr w:rsidR="006216EC" w14:paraId="292AA62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8E77EB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 z výměry 3783 m2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B3536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50CF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044D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DBA68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4FA8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2AEEB9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14EA1A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5B87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1AE7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E6518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9121A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834C2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CAAA0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1 473,74</w:t>
                  </w:r>
                </w:p>
              </w:tc>
            </w:tr>
            <w:tr w:rsidR="006216EC" w14:paraId="7E727E86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4DA7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DFF30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23CD38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4D60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4A276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97EBA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F9B22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F40F7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C26DD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BABAC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3 841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5D8F4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0B898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682A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EF5A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1 768,40</w:t>
                  </w:r>
                </w:p>
              </w:tc>
            </w:tr>
            <w:tr w:rsidR="006216EC" w14:paraId="5DA90DE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6CD4BE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A2C74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8372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8CB4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B4339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ED939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00865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0ED65F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2BF86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A3652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2BBEE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098FD" w14:textId="77777777" w:rsidR="006216EC" w:rsidRDefault="00543513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EA01BE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1BC13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213,17</w:t>
                  </w:r>
                </w:p>
              </w:tc>
            </w:tr>
            <w:tr w:rsidR="00543513" w14:paraId="6EC7C17A" w14:textId="77777777" w:rsidTr="00543513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63692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BDDDBF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0BBC8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D60C7DD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E04BD1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9654B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FDC51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25 779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F3E2D2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17280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254AB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6F87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11 868,66</w:t>
                  </w:r>
                </w:p>
              </w:tc>
            </w:tr>
            <w:tr w:rsidR="00543513" w14:paraId="4DD96654" w14:textId="77777777" w:rsidTr="005435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65F02" w14:textId="0C19F05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Nová výše ročního pachtovného celkem: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78767E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25 779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6AC32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8CDA2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5A706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59608" w14:textId="77777777" w:rsidR="006216EC" w:rsidRDefault="00543513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11 869</w:t>
                  </w:r>
                </w:p>
              </w:tc>
            </w:tr>
            <w:tr w:rsidR="00543513" w14:paraId="06ADFD2E" w14:textId="77777777" w:rsidTr="00543513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791EA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97FCC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8940B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44927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513C" w14:textId="77777777" w:rsidR="006216EC" w:rsidRDefault="006216EC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42C23" w14:textId="77777777" w:rsidR="006216EC" w:rsidRDefault="006216EC">
                  <w:pPr>
                    <w:spacing w:after="0" w:line="240" w:lineRule="auto"/>
                  </w:pPr>
                </w:p>
              </w:tc>
            </w:tr>
          </w:tbl>
          <w:p w14:paraId="5BD6859B" w14:textId="77777777" w:rsidR="006216EC" w:rsidRDefault="006216EC">
            <w:pPr>
              <w:spacing w:after="0" w:line="240" w:lineRule="auto"/>
            </w:pPr>
          </w:p>
        </w:tc>
      </w:tr>
      <w:tr w:rsidR="006216EC" w14:paraId="098157B4" w14:textId="77777777">
        <w:trPr>
          <w:trHeight w:val="254"/>
        </w:trPr>
        <w:tc>
          <w:tcPr>
            <w:tcW w:w="115" w:type="dxa"/>
          </w:tcPr>
          <w:p w14:paraId="2874EF0C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90370CF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40B79B0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748092A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1945AE3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36F8D02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543513" w14:paraId="7AF2244C" w14:textId="77777777" w:rsidTr="00543513">
        <w:trPr>
          <w:trHeight w:val="1305"/>
        </w:trPr>
        <w:tc>
          <w:tcPr>
            <w:tcW w:w="115" w:type="dxa"/>
          </w:tcPr>
          <w:p w14:paraId="420E3CED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16EC" w14:paraId="461CD660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43434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4E937C24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0B0E5556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3FEC7911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6DED5D2F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58F5EB" w14:textId="77777777" w:rsidR="006216EC" w:rsidRDefault="006216EC">
            <w:pPr>
              <w:spacing w:after="0" w:line="240" w:lineRule="auto"/>
            </w:pPr>
          </w:p>
        </w:tc>
        <w:tc>
          <w:tcPr>
            <w:tcW w:w="285" w:type="dxa"/>
          </w:tcPr>
          <w:p w14:paraId="3305A75B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6216EC" w14:paraId="5F3FF0AB" w14:textId="77777777">
        <w:trPr>
          <w:trHeight w:val="100"/>
        </w:trPr>
        <w:tc>
          <w:tcPr>
            <w:tcW w:w="115" w:type="dxa"/>
          </w:tcPr>
          <w:p w14:paraId="36677A6F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AD0D3DC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85C6919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C38DD8B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C97E1E7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9C254E6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543513" w14:paraId="38008CEE" w14:textId="77777777" w:rsidTr="00543513">
        <w:trPr>
          <w:trHeight w:val="1685"/>
        </w:trPr>
        <w:tc>
          <w:tcPr>
            <w:tcW w:w="115" w:type="dxa"/>
          </w:tcPr>
          <w:p w14:paraId="3300A64A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6216EC" w14:paraId="479B3C1E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83A60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5FE45861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561F6378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0D37D175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316B2755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76D0B9B3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4070EF5B" w14:textId="77777777" w:rsidR="006216EC" w:rsidRDefault="00543513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295E1E5F" w14:textId="77777777" w:rsidR="006216EC" w:rsidRDefault="006216EC">
            <w:pPr>
              <w:spacing w:after="0" w:line="240" w:lineRule="auto"/>
            </w:pPr>
          </w:p>
        </w:tc>
        <w:tc>
          <w:tcPr>
            <w:tcW w:w="285" w:type="dxa"/>
          </w:tcPr>
          <w:p w14:paraId="41B0D5A2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  <w:tr w:rsidR="006216EC" w14:paraId="0520BED4" w14:textId="77777777">
        <w:trPr>
          <w:trHeight w:val="59"/>
        </w:trPr>
        <w:tc>
          <w:tcPr>
            <w:tcW w:w="115" w:type="dxa"/>
          </w:tcPr>
          <w:p w14:paraId="082B6194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34B1973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31C0A78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CA988E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84B4CD7" w14:textId="77777777" w:rsidR="006216EC" w:rsidRDefault="006216EC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BCF9200" w14:textId="77777777" w:rsidR="006216EC" w:rsidRDefault="006216EC">
            <w:pPr>
              <w:pStyle w:val="EmptyCellLayoutStyle"/>
              <w:spacing w:after="0" w:line="240" w:lineRule="auto"/>
            </w:pPr>
          </w:p>
        </w:tc>
      </w:tr>
    </w:tbl>
    <w:p w14:paraId="544580AA" w14:textId="77777777" w:rsidR="006216EC" w:rsidRDefault="006216EC">
      <w:pPr>
        <w:spacing w:after="0" w:line="240" w:lineRule="auto"/>
      </w:pPr>
    </w:p>
    <w:sectPr w:rsidR="006216EC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328708" w14:textId="77777777" w:rsidR="00543513" w:rsidRDefault="00543513">
      <w:pPr>
        <w:spacing w:after="0" w:line="240" w:lineRule="auto"/>
      </w:pPr>
      <w:r>
        <w:separator/>
      </w:r>
    </w:p>
  </w:endnote>
  <w:endnote w:type="continuationSeparator" w:id="0">
    <w:p w14:paraId="1240221B" w14:textId="77777777" w:rsidR="00543513" w:rsidRDefault="005435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6216EC" w14:paraId="2732299C" w14:textId="77777777">
      <w:tc>
        <w:tcPr>
          <w:tcW w:w="9346" w:type="dxa"/>
        </w:tcPr>
        <w:p w14:paraId="2745C185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A1DE049" w14:textId="77777777" w:rsidR="006216EC" w:rsidRDefault="006216EC">
          <w:pPr>
            <w:pStyle w:val="EmptyCellLayoutStyle"/>
            <w:spacing w:after="0" w:line="240" w:lineRule="auto"/>
          </w:pPr>
        </w:p>
      </w:tc>
    </w:tr>
    <w:tr w:rsidR="006216EC" w14:paraId="50721F1D" w14:textId="77777777">
      <w:tc>
        <w:tcPr>
          <w:tcW w:w="9346" w:type="dxa"/>
        </w:tcPr>
        <w:p w14:paraId="4A731E63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6216EC" w14:paraId="6418CD5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D619834" w14:textId="77777777" w:rsidR="006216EC" w:rsidRDefault="00543513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268B7E1E" w14:textId="77777777" w:rsidR="006216EC" w:rsidRDefault="006216EC">
          <w:pPr>
            <w:spacing w:after="0" w:line="240" w:lineRule="auto"/>
          </w:pPr>
        </w:p>
      </w:tc>
    </w:tr>
    <w:tr w:rsidR="006216EC" w14:paraId="52B00E4E" w14:textId="77777777">
      <w:tc>
        <w:tcPr>
          <w:tcW w:w="9346" w:type="dxa"/>
        </w:tcPr>
        <w:p w14:paraId="452069AF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78349BA" w14:textId="77777777" w:rsidR="006216EC" w:rsidRDefault="006216EC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C3E2A3" w14:textId="77777777" w:rsidR="00543513" w:rsidRDefault="00543513">
      <w:pPr>
        <w:spacing w:after="0" w:line="240" w:lineRule="auto"/>
      </w:pPr>
      <w:r>
        <w:separator/>
      </w:r>
    </w:p>
  </w:footnote>
  <w:footnote w:type="continuationSeparator" w:id="0">
    <w:p w14:paraId="01EDAB45" w14:textId="77777777" w:rsidR="00543513" w:rsidRDefault="005435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6216EC" w14:paraId="1DED54A1" w14:textId="77777777">
      <w:tc>
        <w:tcPr>
          <w:tcW w:w="144" w:type="dxa"/>
        </w:tcPr>
        <w:p w14:paraId="765B09F1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D99520C" w14:textId="77777777" w:rsidR="006216EC" w:rsidRDefault="006216EC">
          <w:pPr>
            <w:pStyle w:val="EmptyCellLayoutStyle"/>
            <w:spacing w:after="0" w:line="240" w:lineRule="auto"/>
          </w:pPr>
        </w:p>
      </w:tc>
    </w:tr>
    <w:tr w:rsidR="006216EC" w14:paraId="18278C4D" w14:textId="77777777">
      <w:tc>
        <w:tcPr>
          <w:tcW w:w="144" w:type="dxa"/>
        </w:tcPr>
        <w:p w14:paraId="34D455CB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6216EC" w14:paraId="12D42B4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0EC142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BCDF9F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7FBD58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33C1AA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03D7348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2074AA0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CC6DAA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13C0171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B43551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124AEA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74DC95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6E32B65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2A8A4BB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1686E41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4FE882C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5ED9F8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80EB1D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56C9B290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543513" w14:paraId="0CEFD0C2" w14:textId="77777777" w:rsidTr="005435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08C60D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6216EC" w14:paraId="6C591011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46CC89D" w14:textId="21D75F66" w:rsidR="006216EC" w:rsidRPr="00543513" w:rsidRDefault="00543513">
                      <w:pPr>
                        <w:spacing w:after="0" w:line="240" w:lineRule="auto"/>
                        <w:rPr>
                          <w:sz w:val="22"/>
                          <w:szCs w:val="22"/>
                        </w:rPr>
                      </w:pPr>
                      <w:r w:rsidRPr="005435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Příloha </w:t>
                      </w:r>
                      <w:r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 xml:space="preserve">č. 1 k dodatku č. 2 </w:t>
                      </w:r>
                      <w:r w:rsidRPr="00543513">
                        <w:rPr>
                          <w:rFonts w:ascii="Arial" w:eastAsia="Arial" w:hAnsi="Arial"/>
                          <w:b/>
                          <w:color w:val="000000"/>
                          <w:sz w:val="22"/>
                          <w:szCs w:val="22"/>
                        </w:rPr>
                        <w:t>pachtovní smlouvy č. 197N21/59</w:t>
                      </w:r>
                    </w:p>
                  </w:tc>
                </w:tr>
              </w:tbl>
              <w:p w14:paraId="2FCA3EA2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4A299B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6216EC" w14:paraId="3DE2F9CF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285CB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278F7A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5C2679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E0DBB9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E35E1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09E3D7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A93AF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4485180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56B7CA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79B0F9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B2727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DE322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1378DE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B4B176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ACCD3E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E9517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7E6AC8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77490C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543513" w14:paraId="1D8804C2" w14:textId="77777777" w:rsidTr="005435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7965A0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E08CAF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6216EC" w14:paraId="71DBC017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5F01FA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6651E41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8C3B9C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6216EC" w14:paraId="1D662173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7BB0972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19712159</w:t>
                      </w:r>
                    </w:p>
                  </w:tc>
                </w:tr>
              </w:tbl>
              <w:p w14:paraId="721DF3BE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3BF662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6216EC" w14:paraId="08D16274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0BDB4E5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63BAA487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A46B0B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F61A3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058C9F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6216EC" w14:paraId="2238DF2B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948A041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14.10.2021</w:t>
                      </w:r>
                    </w:p>
                  </w:tc>
                </w:tr>
              </w:tbl>
              <w:p w14:paraId="7AD638A7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7485C2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6216EC" w14:paraId="1D2EA8C6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E04E769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220D70B3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8A9426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6216EC" w14:paraId="2CE859DA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65CFFA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11 869 Kč</w:t>
                      </w:r>
                    </w:p>
                  </w:tc>
                </w:tr>
              </w:tbl>
              <w:p w14:paraId="68CBC43A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C33E29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6216EC" w14:paraId="7F1D41A2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2B5AE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BDE6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21A0315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991D69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AE1F54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98ACAB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C90350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34F709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99F0DE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5E5F1F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81A69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E1D33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4370BA5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A8D7B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668985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5A8398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1B41C00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5A3270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6216EC" w14:paraId="04492D97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06BDAF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4BCEE8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F18A4D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F788B1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E7DF4E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1286D0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6EB60B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EEAF92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765C90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6DE61B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C58240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C6B7D0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2A971B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97CDF2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689112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63713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8FBFED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66D259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6216EC" w14:paraId="3EBA425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666B1C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CBDFFE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6216EC" w14:paraId="493E8239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00FCD2A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7E16A6DC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60C442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FA04EB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3F95AB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019DED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B86DF6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30366C6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2EAA05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E15DE0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F49E9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E76040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4E78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5B2998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B8C38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E31288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D3FE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543513" w14:paraId="55CD5123" w14:textId="77777777" w:rsidTr="005435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90A66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A4C953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705F42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A73DEA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314A6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6216EC" w14:paraId="736B66A1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000A29E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03.12.2025</w:t>
                      </w:r>
                    </w:p>
                  </w:tc>
                </w:tr>
              </w:tbl>
              <w:p w14:paraId="7A4D2984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D3EB70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A01183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6216EC" w14:paraId="794881E8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70A82CB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DAC8B27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277FC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95D305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7150F10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DEFCA4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32EF99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2A688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1F9E0B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2F5B4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543513" w14:paraId="69CA1BC6" w14:textId="77777777" w:rsidTr="005435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0AE9B3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58524E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FE4C9C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71D51F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ADE9B4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78F7696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945FD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52D0AC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6C03480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327E8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6216EC" w14:paraId="7E190B7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A2BD1B5" w14:textId="77777777" w:rsidR="006216EC" w:rsidRDefault="00543513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15.10.2021</w:t>
                      </w:r>
                    </w:p>
                  </w:tc>
                </w:tr>
              </w:tbl>
              <w:p w14:paraId="21D96757" w14:textId="77777777" w:rsidR="006216EC" w:rsidRDefault="006216EC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50BEA1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205C6F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586CD4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F7D735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ABF591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543513" w14:paraId="4A4ACFD1" w14:textId="77777777" w:rsidTr="00543513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998794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970BC42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4F2FD4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8EC5E3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EE67B3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B1262D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5EAB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E9E21E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A9473DD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C2DAC6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F3B60A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43F6D45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80E59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FF40F18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F3EBA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A3462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AC6DE4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  <w:tr w:rsidR="006216EC" w14:paraId="4BB70784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3136655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0A49A9D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47046FB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103ED9E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563A80FB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D730603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0BA58F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67F4A8B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2FF9674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DFBA666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0A2B52DA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3B1626B9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BD8638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176EB6C4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D6641B1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6F2D78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4D4320AC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3493D07" w14:textId="77777777" w:rsidR="006216EC" w:rsidRDefault="006216EC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7A821DA" w14:textId="77777777" w:rsidR="006216EC" w:rsidRDefault="006216EC">
          <w:pPr>
            <w:spacing w:after="0" w:line="240" w:lineRule="auto"/>
          </w:pPr>
        </w:p>
      </w:tc>
    </w:tr>
    <w:tr w:rsidR="006216EC" w14:paraId="09CBB98F" w14:textId="77777777">
      <w:tc>
        <w:tcPr>
          <w:tcW w:w="144" w:type="dxa"/>
        </w:tcPr>
        <w:p w14:paraId="403E3339" w14:textId="77777777" w:rsidR="006216EC" w:rsidRDefault="006216EC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D3FF5F6" w14:textId="77777777" w:rsidR="006216EC" w:rsidRDefault="006216EC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96103919">
    <w:abstractNumId w:val="0"/>
  </w:num>
  <w:num w:numId="2" w16cid:durableId="1646813396">
    <w:abstractNumId w:val="1"/>
  </w:num>
  <w:num w:numId="3" w16cid:durableId="340278755">
    <w:abstractNumId w:val="2"/>
  </w:num>
  <w:num w:numId="4" w16cid:durableId="557978602">
    <w:abstractNumId w:val="3"/>
  </w:num>
  <w:num w:numId="5" w16cid:durableId="1648169914">
    <w:abstractNumId w:val="4"/>
  </w:num>
  <w:num w:numId="6" w16cid:durableId="1014235248">
    <w:abstractNumId w:val="5"/>
  </w:num>
  <w:num w:numId="7" w16cid:durableId="1784106231">
    <w:abstractNumId w:val="6"/>
  </w:num>
  <w:num w:numId="8" w16cid:durableId="1624582482">
    <w:abstractNumId w:val="7"/>
  </w:num>
  <w:num w:numId="9" w16cid:durableId="1311641878">
    <w:abstractNumId w:val="8"/>
  </w:num>
  <w:num w:numId="10" w16cid:durableId="41831056">
    <w:abstractNumId w:val="9"/>
  </w:num>
  <w:num w:numId="11" w16cid:durableId="137840780">
    <w:abstractNumId w:val="10"/>
  </w:num>
  <w:num w:numId="12" w16cid:durableId="818422595">
    <w:abstractNumId w:val="11"/>
  </w:num>
  <w:num w:numId="13" w16cid:durableId="571424480">
    <w:abstractNumId w:val="12"/>
  </w:num>
  <w:num w:numId="14" w16cid:durableId="5332685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6EC"/>
    <w:rsid w:val="00061AAA"/>
    <w:rsid w:val="00543513"/>
    <w:rsid w:val="006216EC"/>
    <w:rsid w:val="006C18CB"/>
    <w:rsid w:val="007849B6"/>
    <w:rsid w:val="007D0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766AD"/>
  <w15:docId w15:val="{31F2A4A5-0046-4D6D-BB05-2E3DCE64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54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43513"/>
  </w:style>
  <w:style w:type="paragraph" w:styleId="Zpat">
    <w:name w:val="footer"/>
    <w:basedOn w:val="Normln"/>
    <w:link w:val="ZpatChar"/>
    <w:uiPriority w:val="99"/>
    <w:unhideWhenUsed/>
    <w:rsid w:val="005435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43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1103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Ráczová Štěpánka</dc:creator>
  <dc:description/>
  <cp:lastModifiedBy>Ráczová Štěpánka</cp:lastModifiedBy>
  <cp:revision>2</cp:revision>
  <dcterms:created xsi:type="dcterms:W3CDTF">2026-01-16T07:14:00Z</dcterms:created>
  <dcterms:modified xsi:type="dcterms:W3CDTF">2026-01-16T07:14:00Z</dcterms:modified>
</cp:coreProperties>
</file>