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DEF5" w14:textId="0AEB378A" w:rsidR="002A1D26" w:rsidRPr="003F154E" w:rsidRDefault="002A1D26" w:rsidP="002A1D26">
      <w:pPr>
        <w:suppressAutoHyphens/>
        <w:overflowPunct w:val="0"/>
        <w:autoSpaceDE w:val="0"/>
        <w:spacing w:before="60" w:after="60" w:line="240" w:lineRule="auto"/>
        <w:ind w:left="284" w:hanging="284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2A1D2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evid. č. </w:t>
      </w:r>
      <w:r w:rsidR="00826BD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poskytovatele</w:t>
      </w:r>
      <w:r w:rsidRPr="002A1D2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:</w:t>
      </w:r>
      <w:r w:rsidRPr="002A1D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A1D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F154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RCV-2020-Z039</w:t>
      </w:r>
    </w:p>
    <w:p w14:paraId="27881C2C" w14:textId="6C0D019B" w:rsidR="002A1D26" w:rsidRPr="002A1D26" w:rsidRDefault="002A1D26" w:rsidP="002A1D26">
      <w:pPr>
        <w:suppressAutoHyphens/>
        <w:overflowPunct w:val="0"/>
        <w:autoSpaceDE w:val="0"/>
        <w:spacing w:before="60" w:after="6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A1D2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evid. č. </w:t>
      </w:r>
      <w:r w:rsidR="00826BD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nabyvatele</w:t>
      </w:r>
      <w:r w:rsidRPr="002A1D2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:</w:t>
      </w:r>
      <w:r w:rsidRPr="002A1D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F154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3F154E" w:rsidRPr="003F154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S/2020/009</w:t>
      </w:r>
      <w:r w:rsidR="005730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/D1</w:t>
      </w:r>
    </w:p>
    <w:p w14:paraId="2BAD7C2F" w14:textId="77777777" w:rsidR="002A1D26" w:rsidRPr="002A1D26" w:rsidRDefault="002A1D26" w:rsidP="002A1D26">
      <w:pPr>
        <w:suppressAutoHyphens/>
        <w:overflowPunct w:val="0"/>
        <w:autoSpaceDE w:val="0"/>
        <w:spacing w:before="60" w:after="6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85B55F" w14:textId="384F4C29" w:rsidR="00DA76DA" w:rsidRPr="008378EF" w:rsidRDefault="00826BDB" w:rsidP="002A1D26">
      <w:pPr>
        <w:suppressAutoHyphens/>
        <w:overflowPunct w:val="0"/>
        <w:autoSpaceDE w:val="0"/>
        <w:spacing w:before="60" w:after="6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Dohoda u ukončení licenční smlouvy </w:t>
      </w:r>
    </w:p>
    <w:p w14:paraId="43D89EF8" w14:textId="77777777" w:rsidR="008D7F17" w:rsidRDefault="008D7F17" w:rsidP="002A1D26">
      <w:pPr>
        <w:suppressAutoHyphens/>
        <w:overflowPunct w:val="0"/>
        <w:autoSpaceDE w:val="0"/>
        <w:spacing w:before="60" w:after="0" w:line="240" w:lineRule="auto"/>
        <w:ind w:left="284" w:hanging="284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809FDEE" w14:textId="4EDE317F" w:rsidR="002A1D26" w:rsidRPr="002A1D26" w:rsidRDefault="00826BDB" w:rsidP="002A1D26">
      <w:pPr>
        <w:suppressAutoHyphens/>
        <w:overflowPunct w:val="0"/>
        <w:autoSpaceDE w:val="0"/>
        <w:spacing w:before="60" w:after="0" w:line="240" w:lineRule="auto"/>
        <w:ind w:left="284" w:hanging="284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u</w:t>
      </w:r>
      <w:r w:rsidR="002A1D26" w:rsidRPr="002A1D26">
        <w:rPr>
          <w:rFonts w:ascii="Times New Roman" w:eastAsia="Times New Roman" w:hAnsi="Times New Roman" w:cs="Times New Roman"/>
          <w:lang w:eastAsia="ar-SA"/>
        </w:rPr>
        <w:t>zavřen</w:t>
      </w:r>
      <w:r>
        <w:rPr>
          <w:rFonts w:ascii="Times New Roman" w:eastAsia="Times New Roman" w:hAnsi="Times New Roman" w:cs="Times New Roman"/>
          <w:lang w:eastAsia="ar-SA"/>
        </w:rPr>
        <w:t xml:space="preserve">é dne 19.3. 2020 </w:t>
      </w:r>
      <w:r w:rsidR="002A1D26" w:rsidRPr="002A1D26">
        <w:rPr>
          <w:rFonts w:ascii="Times New Roman" w:eastAsia="Times New Roman" w:hAnsi="Times New Roman" w:cs="Times New Roman"/>
          <w:lang w:eastAsia="ar-SA"/>
        </w:rPr>
        <w:t>v souladu s § 2</w:t>
      </w:r>
      <w:r>
        <w:rPr>
          <w:rFonts w:ascii="Times New Roman" w:eastAsia="Times New Roman" w:hAnsi="Times New Roman" w:cs="Times New Roman"/>
          <w:lang w:eastAsia="ar-SA"/>
        </w:rPr>
        <w:t>358</w:t>
      </w:r>
      <w:r w:rsidR="002A1D26" w:rsidRPr="002A1D26">
        <w:rPr>
          <w:rFonts w:ascii="Times New Roman" w:eastAsia="Times New Roman" w:hAnsi="Times New Roman" w:cs="Times New Roman"/>
          <w:lang w:eastAsia="ar-SA"/>
        </w:rPr>
        <w:t xml:space="preserve"> a násl.</w:t>
      </w:r>
      <w:r w:rsidR="00E75513">
        <w:rPr>
          <w:rFonts w:ascii="Times New Roman" w:eastAsia="Times New Roman" w:hAnsi="Times New Roman" w:cs="Times New Roman"/>
          <w:lang w:eastAsia="ar-SA"/>
        </w:rPr>
        <w:t xml:space="preserve"> a</w:t>
      </w:r>
      <w:r w:rsidR="002A1D26" w:rsidRPr="002A1D26">
        <w:rPr>
          <w:rFonts w:ascii="Times New Roman" w:eastAsia="Times New Roman" w:hAnsi="Times New Roman" w:cs="Times New Roman"/>
          <w:lang w:eastAsia="ar-SA"/>
        </w:rPr>
        <w:t xml:space="preserve"> </w:t>
      </w:r>
      <w:r w:rsidR="005B412E">
        <w:rPr>
          <w:rFonts w:ascii="Times New Roman" w:eastAsia="Times New Roman" w:hAnsi="Times New Roman" w:cs="Times New Roman"/>
          <w:lang w:eastAsia="ar-SA"/>
        </w:rPr>
        <w:t xml:space="preserve">§1746 odst. 2 </w:t>
      </w:r>
    </w:p>
    <w:p w14:paraId="425F7A1D" w14:textId="7612558C" w:rsidR="002A1D26" w:rsidRPr="002A1D26" w:rsidRDefault="002A1D26" w:rsidP="002A1D26">
      <w:pPr>
        <w:suppressAutoHyphens/>
        <w:overflowPunct w:val="0"/>
        <w:autoSpaceDE w:val="0"/>
        <w:spacing w:before="60" w:after="0" w:line="240" w:lineRule="auto"/>
        <w:ind w:left="284" w:hanging="284"/>
        <w:jc w:val="center"/>
        <w:rPr>
          <w:rFonts w:ascii="Times New Roman" w:eastAsia="Times New Roman" w:hAnsi="Times New Roman" w:cs="Times New Roman"/>
          <w:lang w:eastAsia="ar-SA"/>
        </w:rPr>
      </w:pPr>
      <w:r w:rsidRPr="002A1D26">
        <w:rPr>
          <w:rFonts w:ascii="Times New Roman" w:eastAsia="Times New Roman" w:hAnsi="Times New Roman" w:cs="Times New Roman"/>
          <w:lang w:eastAsia="ar-SA"/>
        </w:rPr>
        <w:t>zákona č. 89/2012 Sb., občanský zákoník (dále jen „občanský zákoník“)</w:t>
      </w:r>
      <w:r w:rsidR="00826BD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22B01154" w14:textId="77777777" w:rsidR="00826BDB" w:rsidRDefault="00826BDB" w:rsidP="00826BDB">
      <w:pPr>
        <w:suppressAutoHyphens/>
        <w:overflowPunct w:val="0"/>
        <w:autoSpaceDE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3DC7E87" w14:textId="7E15BAE6" w:rsidR="002A1D26" w:rsidRPr="00826BDB" w:rsidRDefault="00826BDB" w:rsidP="00826BDB">
      <w:pPr>
        <w:suppressAutoHyphens/>
        <w:overflowPunct w:val="0"/>
        <w:autoSpaceDE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26BD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Smluvní strany: </w:t>
      </w:r>
    </w:p>
    <w:p w14:paraId="1277EB57" w14:textId="77777777" w:rsidR="008378EF" w:rsidRPr="002A1D26" w:rsidRDefault="008378EF" w:rsidP="002A1D26">
      <w:pPr>
        <w:suppressAutoHyphens/>
        <w:overflowPunct w:val="0"/>
        <w:autoSpaceDE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D09F2E" w14:textId="06EFADE4" w:rsidR="00E05571" w:rsidRPr="00E05571" w:rsidRDefault="00E05571" w:rsidP="00826BDB">
      <w:pPr>
        <w:pStyle w:val="Podpis"/>
        <w:numPr>
          <w:ilvl w:val="0"/>
          <w:numId w:val="18"/>
        </w:numPr>
        <w:spacing w:before="0"/>
        <w:rPr>
          <w:szCs w:val="24"/>
        </w:rPr>
      </w:pPr>
      <w:r w:rsidRPr="00E05571">
        <w:rPr>
          <w:szCs w:val="24"/>
        </w:rPr>
        <w:t>Česká republika – Energetický regulační úřad</w:t>
      </w:r>
    </w:p>
    <w:p w14:paraId="5D776992" w14:textId="77777777" w:rsidR="00E05571" w:rsidRPr="00E05571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05571">
        <w:rPr>
          <w:rFonts w:ascii="Times New Roman" w:hAnsi="Times New Roman" w:cs="Times New Roman"/>
          <w:sz w:val="24"/>
          <w:szCs w:val="24"/>
        </w:rPr>
        <w:t xml:space="preserve">Sídlo: </w:t>
      </w:r>
      <w:r w:rsidRPr="00E05571">
        <w:rPr>
          <w:rFonts w:ascii="Times New Roman" w:hAnsi="Times New Roman" w:cs="Times New Roman"/>
          <w:sz w:val="24"/>
          <w:szCs w:val="24"/>
        </w:rPr>
        <w:tab/>
      </w:r>
      <w:r w:rsidRPr="00E05571">
        <w:rPr>
          <w:rFonts w:ascii="Times New Roman" w:hAnsi="Times New Roman" w:cs="Times New Roman"/>
          <w:sz w:val="24"/>
          <w:szCs w:val="24"/>
        </w:rPr>
        <w:tab/>
      </w:r>
      <w:r w:rsidRPr="00E05571">
        <w:rPr>
          <w:rFonts w:ascii="Times New Roman" w:hAnsi="Times New Roman" w:cs="Times New Roman"/>
          <w:sz w:val="24"/>
          <w:szCs w:val="24"/>
        </w:rPr>
        <w:tab/>
      </w:r>
      <w:r w:rsidRPr="00E05571">
        <w:rPr>
          <w:rFonts w:ascii="Times New Roman" w:hAnsi="Times New Roman" w:cs="Times New Roman"/>
          <w:sz w:val="24"/>
          <w:szCs w:val="24"/>
        </w:rPr>
        <w:tab/>
        <w:t>Masarykovo náměstí 91/5, 586 01 Jihlava</w:t>
      </w:r>
    </w:p>
    <w:p w14:paraId="4919F947" w14:textId="09469B22" w:rsidR="00E05571" w:rsidRPr="003A53BB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05571">
        <w:rPr>
          <w:rFonts w:ascii="Times New Roman" w:hAnsi="Times New Roman" w:cs="Times New Roman"/>
          <w:sz w:val="24"/>
          <w:szCs w:val="24"/>
        </w:rPr>
        <w:t>Zastoupená:</w:t>
      </w:r>
      <w:r w:rsidRPr="00E05571">
        <w:rPr>
          <w:rFonts w:ascii="Times New Roman" w:hAnsi="Times New Roman" w:cs="Times New Roman"/>
          <w:sz w:val="24"/>
          <w:szCs w:val="24"/>
        </w:rPr>
        <w:tab/>
      </w:r>
      <w:r w:rsidRPr="00E05571">
        <w:rPr>
          <w:rFonts w:ascii="Times New Roman" w:hAnsi="Times New Roman" w:cs="Times New Roman"/>
          <w:sz w:val="24"/>
          <w:szCs w:val="24"/>
        </w:rPr>
        <w:tab/>
      </w:r>
      <w:r w:rsidRPr="00E05571">
        <w:rPr>
          <w:rFonts w:ascii="Times New Roman" w:hAnsi="Times New Roman" w:cs="Times New Roman"/>
          <w:sz w:val="24"/>
          <w:szCs w:val="24"/>
        </w:rPr>
        <w:tab/>
      </w:r>
      <w:r w:rsidR="008D7F17">
        <w:rPr>
          <w:rFonts w:ascii="Times New Roman" w:hAnsi="Times New Roman" w:cs="Times New Roman"/>
          <w:sz w:val="24"/>
          <w:szCs w:val="24"/>
        </w:rPr>
        <w:t>Ing. Bc. Monikou Duffkovou, ředitelkou Odboru správy úřadu</w:t>
      </w:r>
    </w:p>
    <w:p w14:paraId="047D0093" w14:textId="1712FDF8" w:rsidR="00E05571" w:rsidRPr="003A53BB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A53BB">
        <w:rPr>
          <w:rFonts w:ascii="Times New Roman" w:hAnsi="Times New Roman" w:cs="Times New Roman"/>
          <w:sz w:val="24"/>
          <w:szCs w:val="24"/>
        </w:rPr>
        <w:t>IČ</w:t>
      </w:r>
      <w:r w:rsidR="001B7A4E">
        <w:rPr>
          <w:rFonts w:ascii="Times New Roman" w:hAnsi="Times New Roman" w:cs="Times New Roman"/>
          <w:sz w:val="24"/>
          <w:szCs w:val="24"/>
        </w:rPr>
        <w:t>O</w:t>
      </w:r>
      <w:r w:rsidRPr="003A53BB">
        <w:rPr>
          <w:rFonts w:ascii="Times New Roman" w:hAnsi="Times New Roman" w:cs="Times New Roman"/>
          <w:sz w:val="24"/>
          <w:szCs w:val="24"/>
        </w:rPr>
        <w:t xml:space="preserve">: </w:t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Pr="003A53BB">
        <w:rPr>
          <w:rFonts w:ascii="Times New Roman" w:hAnsi="Times New Roman" w:cs="Times New Roman"/>
          <w:sz w:val="24"/>
          <w:szCs w:val="24"/>
        </w:rPr>
        <w:tab/>
        <w:t>708 94 451</w:t>
      </w:r>
    </w:p>
    <w:p w14:paraId="4A8BAA78" w14:textId="77777777" w:rsidR="00E05571" w:rsidRPr="003A53BB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A53BB">
        <w:rPr>
          <w:rFonts w:ascii="Times New Roman" w:hAnsi="Times New Roman" w:cs="Times New Roman"/>
          <w:sz w:val="24"/>
          <w:szCs w:val="24"/>
        </w:rPr>
        <w:t>DIČ:</w:t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Pr="003A53BB">
        <w:rPr>
          <w:rFonts w:ascii="Times New Roman" w:hAnsi="Times New Roman" w:cs="Times New Roman"/>
          <w:sz w:val="24"/>
          <w:szCs w:val="24"/>
        </w:rPr>
        <w:tab/>
        <w:t>není plátce DPH</w:t>
      </w:r>
    </w:p>
    <w:p w14:paraId="6B1797BB" w14:textId="77777777" w:rsidR="00E05571" w:rsidRPr="003A53BB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A53BB">
        <w:rPr>
          <w:rFonts w:ascii="Times New Roman" w:hAnsi="Times New Roman" w:cs="Times New Roman"/>
          <w:sz w:val="24"/>
          <w:szCs w:val="24"/>
        </w:rPr>
        <w:t>Bankovní spojení:</w:t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Pr="003A53BB">
        <w:rPr>
          <w:rFonts w:ascii="Times New Roman" w:hAnsi="Times New Roman" w:cs="Times New Roman"/>
          <w:sz w:val="24"/>
          <w:szCs w:val="24"/>
        </w:rPr>
        <w:tab/>
        <w:t>Česká národní banka</w:t>
      </w:r>
    </w:p>
    <w:p w14:paraId="0324CE7C" w14:textId="77777777" w:rsidR="00E05571" w:rsidRPr="003A53BB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A53BB">
        <w:rPr>
          <w:rFonts w:ascii="Times New Roman" w:hAnsi="Times New Roman" w:cs="Times New Roman"/>
          <w:sz w:val="24"/>
          <w:szCs w:val="24"/>
        </w:rPr>
        <w:t>Číslo účtu:</w:t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Pr="003A53BB">
        <w:rPr>
          <w:rFonts w:ascii="Times New Roman" w:hAnsi="Times New Roman" w:cs="Times New Roman"/>
          <w:sz w:val="24"/>
          <w:szCs w:val="24"/>
        </w:rPr>
        <w:tab/>
        <w:t>2421001 / 0710</w:t>
      </w:r>
    </w:p>
    <w:p w14:paraId="36120DBD" w14:textId="7DDBF923" w:rsidR="00E05571" w:rsidRPr="003A53BB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A53BB">
        <w:rPr>
          <w:rFonts w:ascii="Times New Roman" w:hAnsi="Times New Roman" w:cs="Times New Roman"/>
          <w:sz w:val="24"/>
          <w:szCs w:val="24"/>
        </w:rPr>
        <w:t>Kontaktní osoba:</w:t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Pr="003A53BB">
        <w:rPr>
          <w:rFonts w:ascii="Times New Roman" w:hAnsi="Times New Roman" w:cs="Times New Roman"/>
          <w:sz w:val="24"/>
          <w:szCs w:val="24"/>
        </w:rPr>
        <w:tab/>
      </w:r>
      <w:r w:rsidR="00B278A5" w:rsidRPr="00B278A5">
        <w:rPr>
          <w:rFonts w:ascii="Times New Roman" w:hAnsi="Times New Roman" w:cs="Times New Roman"/>
          <w:sz w:val="24"/>
          <w:szCs w:val="24"/>
        </w:rPr>
        <w:t>XXXXXXXX</w:t>
      </w:r>
      <w:r w:rsidR="00B278A5">
        <w:rPr>
          <w:rFonts w:ascii="Times New Roman" w:hAnsi="Times New Roman" w:cs="Times New Roman"/>
          <w:sz w:val="24"/>
          <w:szCs w:val="24"/>
        </w:rPr>
        <w:t>X</w:t>
      </w:r>
      <w:r w:rsidR="008D7F1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DA5E952" w14:textId="6DE712EE" w:rsidR="00E05571" w:rsidRPr="00B278A5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D7F17">
        <w:rPr>
          <w:rFonts w:ascii="Times New Roman" w:hAnsi="Times New Roman" w:cs="Times New Roman"/>
          <w:sz w:val="24"/>
          <w:szCs w:val="24"/>
        </w:rPr>
        <w:t xml:space="preserve">E-mail: </w:t>
      </w:r>
      <w:r w:rsidRPr="008D7F17">
        <w:rPr>
          <w:rFonts w:ascii="Times New Roman" w:hAnsi="Times New Roman" w:cs="Times New Roman"/>
          <w:sz w:val="24"/>
          <w:szCs w:val="24"/>
        </w:rPr>
        <w:tab/>
      </w:r>
      <w:r w:rsidRPr="008D7F17">
        <w:rPr>
          <w:rFonts w:ascii="Times New Roman" w:hAnsi="Times New Roman" w:cs="Times New Roman"/>
          <w:sz w:val="24"/>
          <w:szCs w:val="24"/>
        </w:rPr>
        <w:tab/>
      </w:r>
      <w:r w:rsidRPr="008D7F17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B278A5" w:rsidRPr="00B278A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</w:t>
        </w:r>
      </w:hyperlink>
    </w:p>
    <w:p w14:paraId="10F4E195" w14:textId="617FE288" w:rsidR="00E05571" w:rsidRPr="008D7F17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D7F17">
        <w:rPr>
          <w:rFonts w:ascii="Times New Roman" w:hAnsi="Times New Roman" w:cs="Times New Roman"/>
          <w:sz w:val="24"/>
          <w:szCs w:val="24"/>
        </w:rPr>
        <w:t>Telefon:</w:t>
      </w:r>
      <w:r w:rsidRPr="008D7F17">
        <w:rPr>
          <w:rFonts w:ascii="Times New Roman" w:hAnsi="Times New Roman" w:cs="Times New Roman"/>
          <w:sz w:val="24"/>
          <w:szCs w:val="24"/>
        </w:rPr>
        <w:tab/>
      </w:r>
      <w:r w:rsidRPr="008D7F17">
        <w:rPr>
          <w:rFonts w:ascii="Times New Roman" w:hAnsi="Times New Roman" w:cs="Times New Roman"/>
          <w:sz w:val="24"/>
          <w:szCs w:val="24"/>
        </w:rPr>
        <w:tab/>
      </w:r>
      <w:r w:rsidRPr="008D7F17">
        <w:rPr>
          <w:rFonts w:ascii="Times New Roman" w:hAnsi="Times New Roman" w:cs="Times New Roman"/>
          <w:sz w:val="24"/>
          <w:szCs w:val="24"/>
        </w:rPr>
        <w:tab/>
      </w:r>
      <w:r w:rsidR="00B278A5">
        <w:rPr>
          <w:rFonts w:ascii="Times New Roman" w:hAnsi="Times New Roman" w:cs="Times New Roman"/>
          <w:sz w:val="24"/>
          <w:szCs w:val="24"/>
          <w:lang w:eastAsia="ar-SA"/>
        </w:rPr>
        <w:t>XXXXXXXXX</w:t>
      </w:r>
    </w:p>
    <w:p w14:paraId="1D7ECF19" w14:textId="654C37B7" w:rsidR="00E05571" w:rsidRPr="00E05571" w:rsidRDefault="00E05571" w:rsidP="00E05571">
      <w:pPr>
        <w:tabs>
          <w:tab w:val="left" w:pos="3474"/>
        </w:tabs>
        <w:spacing w:after="0" w:line="240" w:lineRule="auto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 w:rsidRPr="00E05571">
        <w:rPr>
          <w:rFonts w:ascii="Times New Roman" w:hAnsi="Times New Roman" w:cs="Times New Roman"/>
          <w:i/>
          <w:sz w:val="24"/>
          <w:szCs w:val="24"/>
        </w:rPr>
        <w:t>(dále jen „</w:t>
      </w:r>
      <w:r w:rsidR="00826BDB">
        <w:rPr>
          <w:rFonts w:ascii="Times New Roman" w:hAnsi="Times New Roman" w:cs="Times New Roman"/>
          <w:i/>
          <w:sz w:val="24"/>
          <w:szCs w:val="24"/>
        </w:rPr>
        <w:t>nabyvatel</w:t>
      </w:r>
      <w:r w:rsidRPr="00E05571">
        <w:rPr>
          <w:rFonts w:ascii="Times New Roman" w:hAnsi="Times New Roman" w:cs="Times New Roman"/>
          <w:i/>
          <w:sz w:val="24"/>
          <w:szCs w:val="24"/>
        </w:rPr>
        <w:t>“)</w:t>
      </w:r>
    </w:p>
    <w:p w14:paraId="24DBADE0" w14:textId="77777777" w:rsidR="00E05571" w:rsidRPr="00E05571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1AAA4245" w14:textId="77777777" w:rsidR="00E05571" w:rsidRPr="00E05571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05571">
        <w:rPr>
          <w:rFonts w:ascii="Times New Roman" w:hAnsi="Times New Roman" w:cs="Times New Roman"/>
          <w:bCs/>
          <w:sz w:val="24"/>
          <w:szCs w:val="24"/>
        </w:rPr>
        <w:t>a</w:t>
      </w:r>
    </w:p>
    <w:p w14:paraId="10BD0705" w14:textId="77777777" w:rsidR="00E05571" w:rsidRPr="00E05571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F5016" w14:textId="60599D5E" w:rsidR="008C3439" w:rsidRPr="00826BDB" w:rsidRDefault="008C3439" w:rsidP="00826BDB">
      <w:pPr>
        <w:pStyle w:val="Odstavecseseznamem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 obyeejné" w:eastAsia="Times New Roman" w:hAnsi="Times New Roman obyeejné" w:cs="Times New Roman"/>
          <w:b/>
          <w:bCs/>
          <w:sz w:val="24"/>
          <w:szCs w:val="24"/>
          <w:lang w:eastAsia="ar-SA"/>
        </w:rPr>
      </w:pPr>
      <w:bookmarkStart w:id="0" w:name="_Hlk179188853"/>
      <w:bookmarkStart w:id="1" w:name="_Hlk179188838"/>
      <w:r w:rsidRPr="00826BDB">
        <w:rPr>
          <w:rFonts w:ascii="Times New Roman obyeejné" w:eastAsia="Times New Roman" w:hAnsi="Times New Roman obyeejné" w:cs="Times New Roman"/>
          <w:b/>
          <w:sz w:val="24"/>
          <w:szCs w:val="24"/>
          <w:lang w:eastAsia="ar-SA"/>
        </w:rPr>
        <w:t>Aricoma Systems a.s.</w:t>
      </w:r>
    </w:p>
    <w:p w14:paraId="1F10500F" w14:textId="77777777" w:rsidR="008C3439" w:rsidRPr="007E2FBF" w:rsidRDefault="008C3439" w:rsidP="008C343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</w:pP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 xml:space="preserve">Sídlo </w:t>
      </w:r>
      <w:r w:rsidRPr="007E2FBF">
        <w:rPr>
          <w:rFonts w:ascii="Times New Roman obyeejné" w:eastAsia="Times New Roman" w:hAnsi="Times New Roman obyeejné" w:cs="Times New Roman"/>
          <w:i/>
          <w:sz w:val="24"/>
          <w:szCs w:val="24"/>
          <w:lang w:eastAsia="ar-SA"/>
        </w:rPr>
        <w:t>(místo podnikání)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>: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cs-CZ"/>
        </w:rPr>
        <w:t>Hornopolní 3322/34, 702 00 Ostrava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</w:p>
    <w:p w14:paraId="4FDC10DC" w14:textId="77777777" w:rsidR="008C3439" w:rsidRPr="007E2FBF" w:rsidRDefault="008C3439" w:rsidP="008C343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</w:pP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>Zastoupená</w:t>
      </w:r>
      <w:r w:rsidRPr="007E2FBF">
        <w:rPr>
          <w:rFonts w:ascii="Times New Roman obyeejné" w:eastAsia="Times New Roman" w:hAnsi="Times New Roman obyeejné" w:cs="Times New Roman"/>
          <w:i/>
          <w:sz w:val="24"/>
          <w:szCs w:val="24"/>
          <w:lang w:eastAsia="ar-SA"/>
        </w:rPr>
        <w:t>(ý)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>: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cs-CZ"/>
        </w:rPr>
        <w:t>Ing. Jaroslavem Dvořákem, člen</w:t>
      </w:r>
      <w:r>
        <w:rPr>
          <w:rFonts w:ascii="Times New Roman obyeejné" w:eastAsia="Times New Roman" w:hAnsi="Times New Roman obyeejné" w:cs="Times New Roman"/>
          <w:sz w:val="24"/>
          <w:szCs w:val="24"/>
          <w:lang w:eastAsia="cs-CZ"/>
        </w:rPr>
        <w:t>em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cs-CZ"/>
        </w:rPr>
        <w:t xml:space="preserve"> představenstva</w:t>
      </w:r>
    </w:p>
    <w:p w14:paraId="487FB7B7" w14:textId="77777777" w:rsidR="008C3439" w:rsidRPr="007E2FBF" w:rsidRDefault="008C3439" w:rsidP="008C343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obyeejné" w:eastAsia="Times New Roman" w:hAnsi="Times New Roman obyeejné" w:cs="Times New Roman"/>
          <w:bCs/>
          <w:sz w:val="24"/>
          <w:szCs w:val="24"/>
          <w:lang w:eastAsia="ar-SA"/>
        </w:rPr>
      </w:pP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>IČO: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cs-CZ"/>
        </w:rPr>
        <w:t>04308697</w:t>
      </w:r>
    </w:p>
    <w:p w14:paraId="66B7C19E" w14:textId="77777777" w:rsidR="008C3439" w:rsidRPr="007E2FBF" w:rsidRDefault="008C3439" w:rsidP="008C343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obyeejné" w:eastAsia="Times New Roman" w:hAnsi="Times New Roman obyeejné" w:cs="Times New Roman"/>
          <w:bCs/>
          <w:sz w:val="24"/>
          <w:szCs w:val="24"/>
          <w:lang w:eastAsia="ar-SA"/>
        </w:rPr>
      </w:pP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>DIČ: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  <w:t>CZ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cs-CZ"/>
        </w:rPr>
        <w:t>04308697</w:t>
      </w:r>
    </w:p>
    <w:p w14:paraId="328BB7F2" w14:textId="77777777" w:rsidR="008C3439" w:rsidRPr="007E2FBF" w:rsidRDefault="008C3439" w:rsidP="008C343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</w:pP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>Bankovní spojení: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cs-CZ"/>
        </w:rPr>
        <w:t>Česká spořitelna a.s.</w:t>
      </w:r>
    </w:p>
    <w:p w14:paraId="351C87D2" w14:textId="77777777" w:rsidR="008C3439" w:rsidRPr="007E2FBF" w:rsidRDefault="008C3439" w:rsidP="008C343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obyeejné" w:eastAsia="Helvetica" w:hAnsi="Times New Roman obyeejné" w:cs="Helvetica"/>
          <w:bCs/>
          <w:sz w:val="24"/>
          <w:szCs w:val="24"/>
          <w:lang w:eastAsia="ar-SA"/>
        </w:rPr>
      </w:pPr>
      <w:r w:rsidRPr="007E2FBF">
        <w:rPr>
          <w:rFonts w:ascii="Times New Roman obyeejné" w:eastAsia="Times New Roman" w:hAnsi="Times New Roman obyeejné" w:cs="Times New Roman"/>
          <w:bCs/>
          <w:sz w:val="24"/>
          <w:szCs w:val="24"/>
          <w:lang w:eastAsia="ar-SA"/>
        </w:rPr>
        <w:t>Číslo účtu:</w:t>
      </w:r>
      <w:r w:rsidRPr="007E2FBF">
        <w:rPr>
          <w:rFonts w:ascii="Times New Roman obyeejné" w:eastAsia="Times New Roman" w:hAnsi="Times New Roman obyeejné" w:cs="Times New Roman"/>
          <w:bCs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bCs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bCs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cs-CZ"/>
        </w:rPr>
        <w:t>6563752/0800</w:t>
      </w:r>
    </w:p>
    <w:p w14:paraId="22935304" w14:textId="36028871" w:rsidR="008C3439" w:rsidRPr="007E2FBF" w:rsidRDefault="008C3439" w:rsidP="008C343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obyeejné" w:eastAsia="Times New Roman" w:hAnsi="Times New Roman obyeejné" w:cs="Times New Roman"/>
          <w:sz w:val="24"/>
          <w:szCs w:val="24"/>
          <w:highlight w:val="yellow"/>
          <w:lang w:eastAsia="ar-SA"/>
        </w:rPr>
      </w:pP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 xml:space="preserve">Kontaktní osoba: 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="00B278A5">
        <w:rPr>
          <w:rFonts w:ascii="Times New Roman obyeejné" w:eastAsia="Times New Roman" w:hAnsi="Times New Roman obyeejné" w:cs="Times New Roman"/>
          <w:sz w:val="24"/>
          <w:szCs w:val="24"/>
          <w:lang w:eastAsia="cs-CZ"/>
        </w:rPr>
        <w:t>XXXXXXXX</w:t>
      </w:r>
    </w:p>
    <w:p w14:paraId="08E47E1F" w14:textId="2ECB6431" w:rsidR="008C3439" w:rsidRPr="007E2FBF" w:rsidRDefault="008C3439" w:rsidP="008C343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</w:pP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 xml:space="preserve">E-mail: 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="00B278A5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>XXXXXXXX</w:t>
      </w:r>
    </w:p>
    <w:p w14:paraId="40C7318B" w14:textId="6D46DC47" w:rsidR="008C3439" w:rsidRPr="007E2FBF" w:rsidRDefault="008C3439" w:rsidP="008C343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</w:pP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>Telefon: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ab/>
      </w:r>
      <w:bookmarkEnd w:id="0"/>
      <w:r w:rsidR="00B278A5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>XXXXXXXX</w:t>
      </w:r>
    </w:p>
    <w:p w14:paraId="34C489DF" w14:textId="77777777" w:rsidR="008C3439" w:rsidRPr="007E2FBF" w:rsidRDefault="008C3439" w:rsidP="008C3439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</w:pP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>Zapsaná</w:t>
      </w:r>
      <w:r w:rsidRPr="007E2FBF">
        <w:rPr>
          <w:rFonts w:ascii="Times New Roman obyeejné" w:eastAsia="Times New Roman" w:hAnsi="Times New Roman obyeejné" w:cs="Times New Roman"/>
          <w:i/>
          <w:sz w:val="24"/>
          <w:szCs w:val="24"/>
          <w:lang w:eastAsia="ar-SA"/>
        </w:rPr>
        <w:t xml:space="preserve">(ý) 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>v 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cs-CZ"/>
        </w:rPr>
        <w:t xml:space="preserve">Obchodním 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 xml:space="preserve">rejstříku, vedeném u 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cs-CZ"/>
        </w:rPr>
        <w:t>Krajského soudu v Ostravě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ar-SA"/>
        </w:rPr>
        <w:t xml:space="preserve"> pod č. </w:t>
      </w:r>
      <w:r w:rsidRPr="007E2FBF">
        <w:rPr>
          <w:rFonts w:ascii="Times New Roman obyeejné" w:eastAsia="Times New Roman" w:hAnsi="Times New Roman obyeejné" w:cs="Times New Roman"/>
          <w:sz w:val="24"/>
          <w:szCs w:val="24"/>
          <w:lang w:eastAsia="cs-CZ"/>
        </w:rPr>
        <w:t>B.11012</w:t>
      </w:r>
    </w:p>
    <w:bookmarkEnd w:id="1"/>
    <w:p w14:paraId="5A214B8C" w14:textId="61BA1E6F" w:rsidR="00E05571" w:rsidRDefault="00E05571" w:rsidP="00E05571">
      <w:pPr>
        <w:spacing w:after="0" w:line="240" w:lineRule="auto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 w:rsidRPr="00E05571">
        <w:rPr>
          <w:rFonts w:ascii="Times New Roman" w:hAnsi="Times New Roman" w:cs="Times New Roman"/>
          <w:i/>
          <w:sz w:val="24"/>
          <w:szCs w:val="24"/>
        </w:rPr>
        <w:t>(dále jen „</w:t>
      </w:r>
      <w:r w:rsidR="00826BDB">
        <w:rPr>
          <w:rFonts w:ascii="Times New Roman" w:hAnsi="Times New Roman" w:cs="Times New Roman"/>
          <w:i/>
          <w:sz w:val="24"/>
          <w:szCs w:val="24"/>
        </w:rPr>
        <w:t>poskytovatel</w:t>
      </w:r>
      <w:r w:rsidRPr="00E05571">
        <w:rPr>
          <w:rFonts w:ascii="Times New Roman" w:hAnsi="Times New Roman" w:cs="Times New Roman"/>
          <w:i/>
          <w:sz w:val="24"/>
          <w:szCs w:val="24"/>
        </w:rPr>
        <w:t>“)</w:t>
      </w:r>
    </w:p>
    <w:p w14:paraId="1CC63727" w14:textId="77777777" w:rsidR="00826BDB" w:rsidRDefault="00826BDB" w:rsidP="00E05571">
      <w:pPr>
        <w:spacing w:after="0" w:line="240" w:lineRule="auto"/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14:paraId="2CAE4C5A" w14:textId="160C2E12" w:rsidR="00826BDB" w:rsidRPr="00826BDB" w:rsidRDefault="00826BDB" w:rsidP="00E05571">
      <w:pPr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se níže uvedeného dne, měsíce a roku uzavírají dohodu o ukončení </w:t>
      </w:r>
      <w:r w:rsidR="007E4F29">
        <w:rPr>
          <w:rFonts w:ascii="Times New Roman" w:hAnsi="Times New Roman" w:cs="Times New Roman"/>
          <w:iCs/>
          <w:sz w:val="24"/>
          <w:szCs w:val="24"/>
        </w:rPr>
        <w:t xml:space="preserve">licenční </w:t>
      </w:r>
      <w:r>
        <w:rPr>
          <w:rFonts w:ascii="Times New Roman" w:hAnsi="Times New Roman" w:cs="Times New Roman"/>
          <w:iCs/>
          <w:sz w:val="24"/>
          <w:szCs w:val="24"/>
        </w:rPr>
        <w:t xml:space="preserve">smlouvy v tomto znění: </w:t>
      </w:r>
    </w:p>
    <w:p w14:paraId="72B6A815" w14:textId="77777777" w:rsidR="008378EF" w:rsidRDefault="008378EF" w:rsidP="008378EF">
      <w:pPr>
        <w:suppressAutoHyphens/>
        <w:overflowPunct w:val="0"/>
        <w:autoSpaceDE w:val="0"/>
        <w:spacing w:before="120" w:after="6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49762644"/>
    </w:p>
    <w:p w14:paraId="46BCCCCA" w14:textId="10181EC5" w:rsidR="002A1D26" w:rsidRDefault="002A1D26" w:rsidP="002A1D26">
      <w:pPr>
        <w:suppressAutoHyphens/>
        <w:overflowPunct w:val="0"/>
        <w:autoSpaceDE w:val="0"/>
        <w:spacing w:before="60" w:after="6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1D26">
        <w:rPr>
          <w:rFonts w:ascii="Times New Roman" w:eastAsia="Times New Roman" w:hAnsi="Times New Roman" w:cs="Times New Roman"/>
          <w:sz w:val="24"/>
          <w:szCs w:val="24"/>
          <w:lang w:eastAsia="ar-SA"/>
        </w:rPr>
        <w:t>Článek I.</w:t>
      </w:r>
    </w:p>
    <w:p w14:paraId="584CB741" w14:textId="77777777" w:rsidR="007E4F29" w:rsidRDefault="00826BDB" w:rsidP="00B36A3D">
      <w:pPr>
        <w:numPr>
          <w:ilvl w:val="0"/>
          <w:numId w:val="16"/>
        </w:numPr>
        <w:tabs>
          <w:tab w:val="clear" w:pos="360"/>
        </w:tabs>
        <w:suppressAutoHyphens/>
        <w:autoSpaceDE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Nabyvatel a poskytovatel uzavřeli dne 19. </w:t>
      </w:r>
      <w:r w:rsidR="002802E5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2020 licenční smlouvu, kterou se poskytovatel mj. zavázal poskytovat </w:t>
      </w:r>
      <w:r w:rsidR="00025F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opakovaně </w:t>
      </w:r>
      <w:r w:rsidR="00E178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službu </w:t>
      </w:r>
      <w:r w:rsidR="002802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roční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podpor</w:t>
      </w:r>
      <w:r w:rsidR="00E17895">
        <w:rPr>
          <w:rFonts w:ascii="Times New Roman" w:eastAsia="Times New Roman" w:hAnsi="Times New Roman" w:cs="Times New Roman"/>
          <w:sz w:val="24"/>
          <w:szCs w:val="24"/>
          <w:lang w:eastAsia="ar-SA"/>
        </w:rPr>
        <w:t>y zahrnující</w:t>
      </w:r>
      <w:r w:rsidR="002802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nárok nabyvatele na</w:t>
      </w:r>
      <w:r w:rsidR="00E178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nové verze</w:t>
      </w:r>
      <w:r w:rsidR="002802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dodaných produktů a technickou podporu poskytovanou telefonicky </w:t>
      </w:r>
      <w:r w:rsidR="00025F68">
        <w:rPr>
          <w:rFonts w:ascii="Times New Roman" w:eastAsia="Times New Roman" w:hAnsi="Times New Roman" w:cs="Times New Roman"/>
          <w:sz w:val="24"/>
          <w:szCs w:val="24"/>
          <w:lang w:eastAsia="ar-SA"/>
        </w:rPr>
        <w:t>nebo</w:t>
      </w:r>
      <w:r w:rsidR="002802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elektronicky</w:t>
      </w:r>
      <w:r w:rsidR="00025F6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802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F1752B4" w14:textId="0B8E6D4E" w:rsidR="002A1D26" w:rsidRDefault="00B36A3D" w:rsidP="007E4F29">
      <w:pPr>
        <w:numPr>
          <w:ilvl w:val="0"/>
          <w:numId w:val="16"/>
        </w:numPr>
        <w:tabs>
          <w:tab w:val="clear" w:pos="360"/>
        </w:tabs>
        <w:suppressAutoHyphens/>
        <w:autoSpaceDE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4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Smluvní strany se dohodly, že ke dni </w:t>
      </w:r>
      <w:r w:rsidR="003F154E">
        <w:rPr>
          <w:rFonts w:ascii="Times New Roman" w:eastAsia="Times New Roman" w:hAnsi="Times New Roman" w:cs="Times New Roman"/>
          <w:sz w:val="24"/>
          <w:szCs w:val="24"/>
          <w:lang w:eastAsia="ar-SA"/>
        </w:rPr>
        <w:t>30. 3. 2026,</w:t>
      </w:r>
      <w:r w:rsidRPr="007E4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kdy končí aktuální období roční podpory, zanikají veškeré závazky z této licenční smlouvy.</w:t>
      </w:r>
    </w:p>
    <w:p w14:paraId="30D85207" w14:textId="04124739" w:rsidR="00C00071" w:rsidRPr="007E4F29" w:rsidRDefault="00C00071" w:rsidP="007E4F29">
      <w:pPr>
        <w:numPr>
          <w:ilvl w:val="0"/>
          <w:numId w:val="16"/>
        </w:numPr>
        <w:tabs>
          <w:tab w:val="clear" w:pos="360"/>
        </w:tabs>
        <w:suppressAutoHyphens/>
        <w:autoSpaceDE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C00071">
        <w:rPr>
          <w:rFonts w:ascii="Times New Roman" w:eastAsia="Times New Roman" w:hAnsi="Times New Roman" w:cs="Times New Roman"/>
          <w:sz w:val="24"/>
          <w:szCs w:val="24"/>
          <w:lang w:eastAsia="ar-SA"/>
        </w:rPr>
        <w:t>oskytovatel se zavazuje poskytovat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službu roční</w:t>
      </w:r>
      <w:r w:rsidRPr="00C00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podpor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C00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dle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licenční s</w:t>
      </w:r>
      <w:r w:rsidRPr="00C00071">
        <w:rPr>
          <w:rFonts w:ascii="Times New Roman" w:eastAsia="Times New Roman" w:hAnsi="Times New Roman" w:cs="Times New Roman"/>
          <w:sz w:val="24"/>
          <w:szCs w:val="24"/>
          <w:lang w:eastAsia="ar-SA"/>
        </w:rPr>
        <w:t>mlouvy řádně a v plném rozsahu až do uvedeného dne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zániku licenční smlouvy. </w:t>
      </w:r>
    </w:p>
    <w:p w14:paraId="3ED67402" w14:textId="05A1DC4F" w:rsidR="00B36A3D" w:rsidRDefault="00B36A3D" w:rsidP="00B36A3D">
      <w:pPr>
        <w:numPr>
          <w:ilvl w:val="0"/>
          <w:numId w:val="16"/>
        </w:numPr>
        <w:tabs>
          <w:tab w:val="clear" w:pos="360"/>
        </w:tabs>
        <w:suppressAutoHyphens/>
        <w:autoSpaceDE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A3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Smluvní strany prohlašují, že ke dni podpisu této dohody nemají vůči sobě žádné splatné a</w:t>
      </w:r>
      <w:r w:rsidR="005730B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36A3D">
        <w:rPr>
          <w:rFonts w:ascii="Times New Roman" w:eastAsia="Times New Roman" w:hAnsi="Times New Roman" w:cs="Times New Roman"/>
          <w:sz w:val="24"/>
          <w:szCs w:val="24"/>
          <w:lang w:eastAsia="ar-SA"/>
        </w:rPr>
        <w:t>neuhrazené nároky z licenční smlouvy a že ke dni zániku licenční smlouvy budou veškeré jejich vzájemné závazky a nároky z této smlouvy zcela splněny a vypořádány.</w:t>
      </w:r>
    </w:p>
    <w:p w14:paraId="0093356F" w14:textId="77777777" w:rsidR="007E4F29" w:rsidRPr="002A1D26" w:rsidRDefault="007E4F29" w:rsidP="007E4F29">
      <w:pPr>
        <w:suppressAutoHyphens/>
        <w:autoSpaceDE w:val="0"/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CC8F26" w14:textId="41C1538F" w:rsidR="002A1D26" w:rsidRDefault="002A1D26" w:rsidP="002A1D26">
      <w:pPr>
        <w:suppressAutoHyphens/>
        <w:overflowPunct w:val="0"/>
        <w:autoSpaceDE w:val="0"/>
        <w:spacing w:before="60" w:after="6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1D26">
        <w:rPr>
          <w:rFonts w:ascii="Times New Roman" w:eastAsia="Times New Roman" w:hAnsi="Times New Roman" w:cs="Times New Roman"/>
          <w:sz w:val="24"/>
          <w:szCs w:val="24"/>
          <w:lang w:eastAsia="ar-SA"/>
        </w:rPr>
        <w:t>Článek II.</w:t>
      </w:r>
    </w:p>
    <w:p w14:paraId="1641EAA5" w14:textId="77777777" w:rsidR="00B36A3D" w:rsidRPr="002A1D26" w:rsidRDefault="00B36A3D" w:rsidP="002A1D26">
      <w:pPr>
        <w:suppressAutoHyphens/>
        <w:overflowPunct w:val="0"/>
        <w:autoSpaceDE w:val="0"/>
        <w:spacing w:before="60" w:after="6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2"/>
    <w:p w14:paraId="01CD0A2C" w14:textId="42BA3587" w:rsidR="002A1D26" w:rsidRPr="002A1D26" w:rsidRDefault="002A1D26" w:rsidP="004B7052">
      <w:pPr>
        <w:numPr>
          <w:ilvl w:val="0"/>
          <w:numId w:val="12"/>
        </w:numPr>
        <w:shd w:val="clear" w:color="auto" w:fill="FFFFFF"/>
        <w:tabs>
          <w:tab w:val="clear" w:pos="0"/>
        </w:tabs>
        <w:suppressAutoHyphens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1D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Tato </w:t>
      </w:r>
      <w:r w:rsidR="00B36A3D">
        <w:rPr>
          <w:rFonts w:ascii="Times New Roman" w:eastAsia="Times New Roman" w:hAnsi="Times New Roman" w:cs="Times New Roman"/>
          <w:sz w:val="24"/>
          <w:szCs w:val="24"/>
          <w:lang w:eastAsia="ar-SA"/>
        </w:rPr>
        <w:t>dohoda</w:t>
      </w:r>
      <w:r w:rsidRPr="002A1D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nabývá platnosti dnem jejího podpisu oběma smluvními stranami a účinnosti nabývá dnem jejího uveřejnění v Registru smluv. O dni účinnosti </w:t>
      </w:r>
      <w:r w:rsidR="00B36A3D">
        <w:rPr>
          <w:rFonts w:ascii="Times New Roman" w:eastAsia="Times New Roman" w:hAnsi="Times New Roman" w:cs="Times New Roman"/>
          <w:sz w:val="24"/>
          <w:szCs w:val="24"/>
          <w:lang w:eastAsia="ar-SA"/>
        </w:rPr>
        <w:t>dohody</w:t>
      </w:r>
      <w:r w:rsidRPr="002A1D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 </w:t>
      </w:r>
      <w:r w:rsidR="00B36A3D">
        <w:rPr>
          <w:rFonts w:ascii="Times New Roman" w:eastAsia="Times New Roman" w:hAnsi="Times New Roman" w:cs="Times New Roman"/>
          <w:sz w:val="24"/>
          <w:szCs w:val="24"/>
          <w:lang w:eastAsia="ar-SA"/>
        </w:rPr>
        <w:t>nabyvatel</w:t>
      </w:r>
      <w:r w:rsidRPr="002A1D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povinen </w:t>
      </w:r>
      <w:r w:rsidR="00B36A3D">
        <w:rPr>
          <w:rFonts w:ascii="Times New Roman" w:eastAsia="Times New Roman" w:hAnsi="Times New Roman" w:cs="Times New Roman"/>
          <w:sz w:val="24"/>
          <w:szCs w:val="24"/>
          <w:lang w:eastAsia="ar-SA"/>
        </w:rPr>
        <w:t>poskytovatele informovat.</w:t>
      </w:r>
    </w:p>
    <w:p w14:paraId="320BEE5C" w14:textId="12905332" w:rsidR="002A1D26" w:rsidRPr="002A1D26" w:rsidRDefault="002A1D26" w:rsidP="004B7052">
      <w:pPr>
        <w:numPr>
          <w:ilvl w:val="0"/>
          <w:numId w:val="12"/>
        </w:numPr>
        <w:tabs>
          <w:tab w:val="clear" w:pos="0"/>
        </w:tabs>
        <w:suppressAutoHyphens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1D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Tato </w:t>
      </w:r>
      <w:r w:rsidR="00D03073">
        <w:rPr>
          <w:rFonts w:ascii="Times New Roman" w:eastAsia="Times New Roman" w:hAnsi="Times New Roman" w:cs="Times New Roman"/>
          <w:sz w:val="24"/>
          <w:szCs w:val="24"/>
          <w:lang w:eastAsia="ar-SA"/>
        </w:rPr>
        <w:t>dohoda</w:t>
      </w:r>
      <w:r w:rsidRPr="002A1D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 vyhotovuje </w:t>
      </w:r>
      <w:r w:rsidR="002E350A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elektronicky s</w:t>
      </w:r>
      <w:r w:rsidR="00025F68">
        <w:rPr>
          <w:rFonts w:ascii="Times New Roman" w:eastAsia="Times New Roman" w:hAnsi="Times New Roman" w:cs="Times New Roman"/>
          <w:sz w:val="24"/>
          <w:szCs w:val="24"/>
          <w:lang w:eastAsia="ar-SA"/>
        </w:rPr>
        <w:t> využitím</w:t>
      </w:r>
      <w:r w:rsidR="00D03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uznávaný</w:t>
      </w:r>
      <w:r w:rsidR="00025F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 </w:t>
      </w:r>
      <w:r w:rsidR="002E350A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elektronick</w:t>
      </w:r>
      <w:r w:rsidR="00025F68">
        <w:rPr>
          <w:rFonts w:ascii="Times New Roman" w:eastAsia="Times New Roman" w:hAnsi="Times New Roman" w:cs="Times New Roman"/>
          <w:sz w:val="24"/>
          <w:szCs w:val="24"/>
          <w:lang w:eastAsia="ar-SA"/>
        </w:rPr>
        <w:t>ých</w:t>
      </w:r>
      <w:r w:rsidR="002E35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podpis</w:t>
      </w:r>
      <w:r w:rsidR="00025F68">
        <w:rPr>
          <w:rFonts w:ascii="Times New Roman" w:eastAsia="Times New Roman" w:hAnsi="Times New Roman" w:cs="Times New Roman"/>
          <w:sz w:val="24"/>
          <w:szCs w:val="24"/>
          <w:lang w:eastAsia="ar-SA"/>
        </w:rPr>
        <w:t>ů</w:t>
      </w:r>
      <w:r w:rsidR="002E35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20BD4D7" w14:textId="77777777" w:rsidR="008378EF" w:rsidRPr="003A53BB" w:rsidRDefault="008378EF" w:rsidP="003A53BB">
      <w:pPr>
        <w:tabs>
          <w:tab w:val="left" w:pos="5103"/>
          <w:tab w:val="left" w:pos="55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9B4C63" w14:textId="5BB30CDF" w:rsidR="003A53BB" w:rsidRPr="003A53BB" w:rsidRDefault="00D03073" w:rsidP="003A53BB">
      <w:pPr>
        <w:widowControl w:val="0"/>
        <w:tabs>
          <w:tab w:val="left" w:pos="5194"/>
        </w:tabs>
        <w:spacing w:line="240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="008378EF">
        <w:rPr>
          <w:rFonts w:ascii="Times New Roman" w:hAnsi="Times New Roman" w:cs="Times New Roman"/>
          <w:color w:val="000000"/>
          <w:spacing w:val="1"/>
          <w:sz w:val="24"/>
          <w:szCs w:val="24"/>
        </w:rPr>
        <w:t> Jihlavě,</w:t>
      </w:r>
      <w:r w:rsidR="003A53BB" w:rsidRPr="00064F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A53BB" w:rsidRPr="003A53BB">
        <w:rPr>
          <w:rFonts w:ascii="Times New Roman" w:hAnsi="Times New Roman" w:cs="Times New Roman"/>
          <w:color w:val="000000"/>
          <w:spacing w:val="1"/>
          <w:sz w:val="24"/>
          <w:szCs w:val="24"/>
        </w:rPr>
        <w:t>dn</w:t>
      </w:r>
      <w:r w:rsidR="003A53BB" w:rsidRPr="003A53BB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3F154E">
        <w:rPr>
          <w:rFonts w:ascii="Times New Roman" w:hAnsi="Times New Roman" w:cs="Times New Roman"/>
          <w:color w:val="000000"/>
          <w:sz w:val="24"/>
          <w:szCs w:val="24"/>
        </w:rPr>
        <w:t>dle el. podpisu</w:t>
      </w:r>
      <w:r w:rsidR="003A53BB" w:rsidRPr="003A53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CE723F" w14:textId="77777777" w:rsidR="003A53BB" w:rsidRPr="003A53BB" w:rsidRDefault="003A53BB" w:rsidP="003A53BB">
      <w:pPr>
        <w:widowControl w:val="0"/>
        <w:tabs>
          <w:tab w:val="left" w:pos="5194"/>
        </w:tabs>
        <w:spacing w:line="240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</w:p>
    <w:p w14:paraId="5A018D2A" w14:textId="2E0E88C4" w:rsidR="003A53BB" w:rsidRPr="003A53BB" w:rsidRDefault="003A53BB" w:rsidP="003A53BB">
      <w:pPr>
        <w:widowControl w:val="0"/>
        <w:tabs>
          <w:tab w:val="left" w:pos="5194"/>
        </w:tabs>
        <w:spacing w:line="240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3A53BB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D03073">
        <w:rPr>
          <w:rFonts w:ascii="Times New Roman" w:hAnsi="Times New Roman" w:cs="Times New Roman"/>
          <w:color w:val="000000"/>
          <w:sz w:val="24"/>
          <w:szCs w:val="24"/>
        </w:rPr>
        <w:t>nabyvatele</w:t>
      </w:r>
      <w:r w:rsidRPr="003A53B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A53B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 </w:t>
      </w:r>
      <w:r w:rsidR="00D03073">
        <w:rPr>
          <w:rFonts w:ascii="Times New Roman" w:hAnsi="Times New Roman" w:cs="Times New Roman"/>
          <w:color w:val="000000"/>
          <w:sz w:val="24"/>
          <w:szCs w:val="24"/>
        </w:rPr>
        <w:t>poskytovatele</w:t>
      </w:r>
      <w:r w:rsidRPr="003A53B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8915988" w14:textId="77777777" w:rsidR="003A53BB" w:rsidRPr="003A53BB" w:rsidRDefault="003A53BB" w:rsidP="003A53BB">
      <w:pPr>
        <w:widowControl w:val="0"/>
        <w:tabs>
          <w:tab w:val="left" w:pos="496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245EA4" w14:textId="77777777" w:rsidR="0036665E" w:rsidRDefault="0036665E" w:rsidP="0036665E">
      <w:pPr>
        <w:tabs>
          <w:tab w:val="center" w:pos="1980"/>
          <w:tab w:val="center" w:pos="6840"/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0EA1C" w14:textId="77777777" w:rsidR="008D7F17" w:rsidRPr="008D7F17" w:rsidRDefault="008D7F17" w:rsidP="008D7F17">
      <w:pPr>
        <w:tabs>
          <w:tab w:val="center" w:pos="1980"/>
          <w:tab w:val="center" w:pos="6840"/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F17"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………………………………………</w:t>
      </w:r>
      <w:r w:rsidRPr="008D7F17"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………………………………………</w:t>
      </w:r>
    </w:p>
    <w:p w14:paraId="1341EB2C" w14:textId="77777777" w:rsidR="008D7F17" w:rsidRPr="008D7F17" w:rsidRDefault="008D7F17" w:rsidP="008D7F17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F17">
        <w:rPr>
          <w:rFonts w:ascii="Times New Roman" w:hAnsi="Times New Roman" w:cs="Times New Roman"/>
          <w:sz w:val="24"/>
          <w:szCs w:val="24"/>
          <w:lang w:eastAsia="ar-SA"/>
        </w:rPr>
        <w:tab/>
        <w:t>Ing. Bc. Monika Duffková</w:t>
      </w:r>
      <w:r w:rsidRPr="008D7F17">
        <w:rPr>
          <w:rFonts w:ascii="Times New Roman" w:hAnsi="Times New Roman" w:cs="Times New Roman"/>
          <w:sz w:val="24"/>
          <w:szCs w:val="24"/>
          <w:lang w:eastAsia="ar-SA"/>
        </w:rPr>
        <w:tab/>
        <w:t>Ing. Jaroslav Dvořák, člen představenstva</w:t>
      </w:r>
      <w:r w:rsidRPr="008D7F17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62E7B6E5" w14:textId="77777777" w:rsidR="008D7F17" w:rsidRPr="008D7F17" w:rsidRDefault="008D7F17" w:rsidP="008D7F17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F17">
        <w:rPr>
          <w:rFonts w:ascii="Times New Roman" w:hAnsi="Times New Roman" w:cs="Times New Roman"/>
          <w:sz w:val="24"/>
          <w:szCs w:val="24"/>
          <w:lang w:eastAsia="ar-SA"/>
        </w:rPr>
        <w:tab/>
        <w:t>ČR – Energetický regulační úřad</w:t>
      </w:r>
      <w:r w:rsidRPr="008D7F17">
        <w:rPr>
          <w:rFonts w:ascii="Times New Roman" w:hAnsi="Times New Roman" w:cs="Times New Roman"/>
          <w:sz w:val="24"/>
          <w:szCs w:val="24"/>
          <w:lang w:eastAsia="ar-SA"/>
        </w:rPr>
        <w:tab/>
        <w:t>Aricoma Systems a.s.</w:t>
      </w:r>
    </w:p>
    <w:p w14:paraId="1AAA7CDC" w14:textId="663384D9" w:rsidR="00250C42" w:rsidRPr="008D7F17" w:rsidRDefault="00250C42" w:rsidP="008D7F17">
      <w:pPr>
        <w:widowControl w:val="0"/>
        <w:tabs>
          <w:tab w:val="left" w:pos="496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17C6062" w14:textId="7B8A6A7C" w:rsidR="007A049D" w:rsidRPr="008D7F17" w:rsidRDefault="007A049D" w:rsidP="008D7F17">
      <w:pPr>
        <w:widowControl w:val="0"/>
        <w:tabs>
          <w:tab w:val="left" w:pos="496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D828E10" w14:textId="77777777" w:rsidR="007A049D" w:rsidRPr="008D7F17" w:rsidRDefault="007A049D" w:rsidP="008D7F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D7F1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Za věcnou správnost:</w:t>
      </w:r>
    </w:p>
    <w:p w14:paraId="4490F5A5" w14:textId="77777777" w:rsidR="007A049D" w:rsidRPr="008D7F17" w:rsidRDefault="007A049D" w:rsidP="008D7F17">
      <w:pPr>
        <w:tabs>
          <w:tab w:val="center" w:pos="1980"/>
          <w:tab w:val="center" w:pos="6840"/>
          <w:tab w:val="center" w:pos="73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eastAsia="ar-SA"/>
        </w:rPr>
      </w:pPr>
    </w:p>
    <w:p w14:paraId="082CA245" w14:textId="77777777" w:rsidR="007A049D" w:rsidRPr="008D7F17" w:rsidRDefault="007A049D" w:rsidP="008D7F17">
      <w:pPr>
        <w:tabs>
          <w:tab w:val="center" w:pos="1980"/>
          <w:tab w:val="center" w:pos="6840"/>
          <w:tab w:val="center" w:pos="73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359F70D" w14:textId="77777777" w:rsidR="007A049D" w:rsidRPr="008D7F17" w:rsidRDefault="007A049D" w:rsidP="008D7F17">
      <w:pPr>
        <w:tabs>
          <w:tab w:val="center" w:pos="1980"/>
          <w:tab w:val="center" w:pos="6840"/>
          <w:tab w:val="center" w:pos="73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EC84DD9" w14:textId="77777777" w:rsidR="008D7F17" w:rsidRPr="008D7F17" w:rsidRDefault="007A049D" w:rsidP="008D7F17">
      <w:pPr>
        <w:tabs>
          <w:tab w:val="center" w:pos="1980"/>
          <w:tab w:val="center" w:pos="6840"/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F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D7F17" w:rsidRPr="008D7F17">
        <w:rPr>
          <w:rFonts w:ascii="Times New Roman" w:hAnsi="Times New Roman" w:cs="Times New Roman"/>
          <w:sz w:val="24"/>
          <w:szCs w:val="24"/>
          <w:lang w:eastAsia="ar-SA"/>
        </w:rPr>
        <w:t>………………………………………</w:t>
      </w:r>
    </w:p>
    <w:p w14:paraId="655F7E08" w14:textId="42288911" w:rsidR="008D7F17" w:rsidRPr="008D7F17" w:rsidRDefault="008D7F17" w:rsidP="008D7F17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F1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B278A5">
        <w:rPr>
          <w:rFonts w:ascii="Times New Roman" w:hAnsi="Times New Roman" w:cs="Times New Roman"/>
          <w:sz w:val="24"/>
          <w:szCs w:val="24"/>
          <w:lang w:eastAsia="ar-SA"/>
        </w:rPr>
        <w:t>XXXXXXXX</w:t>
      </w:r>
      <w:r w:rsidRPr="008D7F17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082423EA" w14:textId="1B72F105" w:rsidR="007A049D" w:rsidRPr="008D7F17" w:rsidRDefault="008D7F17" w:rsidP="008D7F17">
      <w:pPr>
        <w:tabs>
          <w:tab w:val="center" w:pos="1980"/>
          <w:tab w:val="center" w:pos="6840"/>
          <w:tab w:val="center" w:pos="73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F17">
        <w:rPr>
          <w:rFonts w:ascii="Times New Roman" w:hAnsi="Times New Roman" w:cs="Times New Roman"/>
          <w:sz w:val="24"/>
          <w:szCs w:val="24"/>
          <w:lang w:eastAsia="ar-SA"/>
        </w:rPr>
        <w:tab/>
        <w:t>ČR – Energetický regulační úřad</w:t>
      </w:r>
    </w:p>
    <w:p w14:paraId="1984BF45" w14:textId="77777777" w:rsidR="00931FAC" w:rsidRPr="003A53BB" w:rsidRDefault="00931FAC" w:rsidP="003A53B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31FAC" w:rsidRPr="003A53BB" w:rsidSect="008378EF">
      <w:pgSz w:w="11906" w:h="16838"/>
      <w:pgMar w:top="993" w:right="991" w:bottom="1135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9234" w14:textId="77777777" w:rsidR="00CA68A1" w:rsidRDefault="00CA68A1" w:rsidP="006928DE">
      <w:pPr>
        <w:spacing w:after="0" w:line="240" w:lineRule="auto"/>
      </w:pPr>
      <w:r>
        <w:separator/>
      </w:r>
    </w:p>
  </w:endnote>
  <w:endnote w:type="continuationSeparator" w:id="0">
    <w:p w14:paraId="74788F58" w14:textId="77777777" w:rsidR="00CA68A1" w:rsidRDefault="00CA68A1" w:rsidP="0069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8EF7" w14:textId="77777777" w:rsidR="00CA68A1" w:rsidRDefault="00CA68A1" w:rsidP="006928DE">
      <w:pPr>
        <w:spacing w:after="0" w:line="240" w:lineRule="auto"/>
      </w:pPr>
      <w:r>
        <w:separator/>
      </w:r>
    </w:p>
  </w:footnote>
  <w:footnote w:type="continuationSeparator" w:id="0">
    <w:p w14:paraId="1628F3E9" w14:textId="77777777" w:rsidR="00CA68A1" w:rsidRDefault="00CA68A1" w:rsidP="00692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67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-130"/>
        </w:tabs>
        <w:ind w:left="437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6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27" w:hanging="18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AD3013A"/>
    <w:multiLevelType w:val="multilevel"/>
    <w:tmpl w:val="B3182CA0"/>
    <w:lvl w:ilvl="0">
      <w:start w:val="1"/>
      <w:numFmt w:val="lowerLetter"/>
      <w:lvlText w:val="%1)"/>
      <w:lvlJc w:val="left"/>
      <w:pPr>
        <w:ind w:left="402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62" w:hanging="360"/>
      </w:pPr>
    </w:lvl>
    <w:lvl w:ilvl="2">
      <w:start w:val="1"/>
      <w:numFmt w:val="lowerRoman"/>
      <w:lvlText w:val="%3)"/>
      <w:lvlJc w:val="left"/>
      <w:pPr>
        <w:ind w:left="1122" w:hanging="360"/>
      </w:pPr>
    </w:lvl>
    <w:lvl w:ilvl="3">
      <w:start w:val="1"/>
      <w:numFmt w:val="decimal"/>
      <w:lvlText w:val="(%4)"/>
      <w:lvlJc w:val="left"/>
      <w:pPr>
        <w:ind w:left="1482" w:hanging="360"/>
      </w:pPr>
    </w:lvl>
    <w:lvl w:ilvl="4">
      <w:start w:val="1"/>
      <w:numFmt w:val="lowerLetter"/>
      <w:lvlText w:val="(%5)"/>
      <w:lvlJc w:val="left"/>
      <w:pPr>
        <w:ind w:left="1842" w:hanging="360"/>
      </w:pPr>
    </w:lvl>
    <w:lvl w:ilvl="5">
      <w:start w:val="1"/>
      <w:numFmt w:val="lowerRoman"/>
      <w:lvlText w:val="(%6)"/>
      <w:lvlJc w:val="left"/>
      <w:pPr>
        <w:ind w:left="2202" w:hanging="360"/>
      </w:pPr>
    </w:lvl>
    <w:lvl w:ilvl="6">
      <w:start w:val="1"/>
      <w:numFmt w:val="decimal"/>
      <w:lvlText w:val="%7."/>
      <w:lvlJc w:val="left"/>
      <w:pPr>
        <w:ind w:left="2562" w:hanging="360"/>
      </w:pPr>
    </w:lvl>
    <w:lvl w:ilvl="7">
      <w:start w:val="1"/>
      <w:numFmt w:val="lowerLetter"/>
      <w:lvlText w:val="%8."/>
      <w:lvlJc w:val="left"/>
      <w:pPr>
        <w:ind w:left="2922" w:hanging="360"/>
      </w:pPr>
    </w:lvl>
    <w:lvl w:ilvl="8">
      <w:start w:val="1"/>
      <w:numFmt w:val="lowerRoman"/>
      <w:lvlText w:val="%9."/>
      <w:lvlJc w:val="left"/>
      <w:pPr>
        <w:ind w:left="3282" w:hanging="360"/>
      </w:pPr>
    </w:lvl>
  </w:abstractNum>
  <w:abstractNum w:abstractNumId="11" w15:restartNumberingAfterBreak="0">
    <w:nsid w:val="1B327E76"/>
    <w:multiLevelType w:val="hybridMultilevel"/>
    <w:tmpl w:val="A92A1EEE"/>
    <w:lvl w:ilvl="0" w:tplc="D41E133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C62555"/>
    <w:multiLevelType w:val="hybridMultilevel"/>
    <w:tmpl w:val="3A183712"/>
    <w:lvl w:ilvl="0" w:tplc="C43E123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43604"/>
    <w:multiLevelType w:val="hybridMultilevel"/>
    <w:tmpl w:val="D0B06B7C"/>
    <w:lvl w:ilvl="0" w:tplc="C43E123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83768"/>
    <w:multiLevelType w:val="hybridMultilevel"/>
    <w:tmpl w:val="BC2C8590"/>
    <w:lvl w:ilvl="0" w:tplc="5F36F21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97947"/>
    <w:multiLevelType w:val="hybridMultilevel"/>
    <w:tmpl w:val="0EF87FE2"/>
    <w:lvl w:ilvl="0" w:tplc="4C56F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00E68"/>
    <w:multiLevelType w:val="hybridMultilevel"/>
    <w:tmpl w:val="B21C8F82"/>
    <w:lvl w:ilvl="0" w:tplc="BA70F37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55D80"/>
    <w:multiLevelType w:val="multilevel"/>
    <w:tmpl w:val="22044B16"/>
    <w:lvl w:ilvl="0">
      <w:start w:val="1"/>
      <w:numFmt w:val="upperRoman"/>
      <w:lvlText w:val="%1."/>
      <w:lvlJc w:val="right"/>
      <w:pPr>
        <w:ind w:left="563" w:hanging="425"/>
      </w:pPr>
      <w:rPr>
        <w:rFonts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497" w:hanging="360"/>
      </w:pPr>
    </w:lvl>
    <w:lvl w:ilvl="2">
      <w:numFmt w:val="bullet"/>
      <w:lvlText w:val="•"/>
      <w:lvlJc w:val="left"/>
      <w:pPr>
        <w:ind w:left="2341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31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22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03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94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85" w:hanging="428"/>
      </w:pPr>
      <w:rPr>
        <w:rFonts w:hint="default"/>
        <w:lang w:val="cs-CZ" w:eastAsia="cs-CZ" w:bidi="cs-CZ"/>
      </w:rPr>
    </w:lvl>
  </w:abstractNum>
  <w:num w:numId="1" w16cid:durableId="1801918070">
    <w:abstractNumId w:val="11"/>
  </w:num>
  <w:num w:numId="2" w16cid:durableId="1441415298">
    <w:abstractNumId w:val="14"/>
  </w:num>
  <w:num w:numId="3" w16cid:durableId="1234663899">
    <w:abstractNumId w:val="10"/>
  </w:num>
  <w:num w:numId="4" w16cid:durableId="117454652">
    <w:abstractNumId w:val="12"/>
  </w:num>
  <w:num w:numId="5" w16cid:durableId="1999335003">
    <w:abstractNumId w:val="13"/>
  </w:num>
  <w:num w:numId="6" w16cid:durableId="613899642">
    <w:abstractNumId w:val="16"/>
  </w:num>
  <w:num w:numId="7" w16cid:durableId="1727410376">
    <w:abstractNumId w:val="0"/>
  </w:num>
  <w:num w:numId="8" w16cid:durableId="524057529">
    <w:abstractNumId w:val="1"/>
  </w:num>
  <w:num w:numId="9" w16cid:durableId="727384527">
    <w:abstractNumId w:val="2"/>
  </w:num>
  <w:num w:numId="10" w16cid:durableId="1656376868">
    <w:abstractNumId w:val="3"/>
  </w:num>
  <w:num w:numId="11" w16cid:durableId="725370476">
    <w:abstractNumId w:val="4"/>
  </w:num>
  <w:num w:numId="12" w16cid:durableId="1223447576">
    <w:abstractNumId w:val="5"/>
  </w:num>
  <w:num w:numId="13" w16cid:durableId="2141147568">
    <w:abstractNumId w:val="6"/>
  </w:num>
  <w:num w:numId="14" w16cid:durableId="1815103835">
    <w:abstractNumId w:val="7"/>
  </w:num>
  <w:num w:numId="15" w16cid:durableId="2051682767">
    <w:abstractNumId w:val="8"/>
  </w:num>
  <w:num w:numId="16" w16cid:durableId="861480577">
    <w:abstractNumId w:val="9"/>
  </w:num>
  <w:num w:numId="17" w16cid:durableId="1942564471">
    <w:abstractNumId w:val="17"/>
  </w:num>
  <w:num w:numId="18" w16cid:durableId="139207132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DE"/>
    <w:rsid w:val="00000537"/>
    <w:rsid w:val="000071FF"/>
    <w:rsid w:val="000072BC"/>
    <w:rsid w:val="00007B51"/>
    <w:rsid w:val="00025F68"/>
    <w:rsid w:val="000264D8"/>
    <w:rsid w:val="0003502B"/>
    <w:rsid w:val="000363BF"/>
    <w:rsid w:val="00036412"/>
    <w:rsid w:val="00044677"/>
    <w:rsid w:val="00051884"/>
    <w:rsid w:val="00054307"/>
    <w:rsid w:val="000571CB"/>
    <w:rsid w:val="00064F7F"/>
    <w:rsid w:val="00072105"/>
    <w:rsid w:val="00074A28"/>
    <w:rsid w:val="00075CAD"/>
    <w:rsid w:val="00077E26"/>
    <w:rsid w:val="00082A7C"/>
    <w:rsid w:val="000839E6"/>
    <w:rsid w:val="00085D46"/>
    <w:rsid w:val="00086866"/>
    <w:rsid w:val="00097386"/>
    <w:rsid w:val="00097DDF"/>
    <w:rsid w:val="000A0A7D"/>
    <w:rsid w:val="000A3CF2"/>
    <w:rsid w:val="000A6A5C"/>
    <w:rsid w:val="000B0D75"/>
    <w:rsid w:val="000B30AC"/>
    <w:rsid w:val="000B5DFC"/>
    <w:rsid w:val="000C560B"/>
    <w:rsid w:val="000C5ADF"/>
    <w:rsid w:val="000D1227"/>
    <w:rsid w:val="000D36FC"/>
    <w:rsid w:val="000D60A5"/>
    <w:rsid w:val="000D6C97"/>
    <w:rsid w:val="000D6E7B"/>
    <w:rsid w:val="000E0C50"/>
    <w:rsid w:val="000E49C8"/>
    <w:rsid w:val="000E5C6F"/>
    <w:rsid w:val="000F096E"/>
    <w:rsid w:val="000F4812"/>
    <w:rsid w:val="001019CB"/>
    <w:rsid w:val="00103DF6"/>
    <w:rsid w:val="00115FB1"/>
    <w:rsid w:val="00121057"/>
    <w:rsid w:val="001225CD"/>
    <w:rsid w:val="00125518"/>
    <w:rsid w:val="001335DD"/>
    <w:rsid w:val="0013617F"/>
    <w:rsid w:val="0014071E"/>
    <w:rsid w:val="00145FAB"/>
    <w:rsid w:val="00152184"/>
    <w:rsid w:val="001543AC"/>
    <w:rsid w:val="00177350"/>
    <w:rsid w:val="00180A77"/>
    <w:rsid w:val="001910DD"/>
    <w:rsid w:val="00195CD6"/>
    <w:rsid w:val="00196039"/>
    <w:rsid w:val="00196323"/>
    <w:rsid w:val="001A61E1"/>
    <w:rsid w:val="001B7A4E"/>
    <w:rsid w:val="001C36E3"/>
    <w:rsid w:val="001D3882"/>
    <w:rsid w:val="001E2E3C"/>
    <w:rsid w:val="001E4607"/>
    <w:rsid w:val="002008D8"/>
    <w:rsid w:val="00205500"/>
    <w:rsid w:val="00207383"/>
    <w:rsid w:val="00216E9D"/>
    <w:rsid w:val="00225848"/>
    <w:rsid w:val="00225DEF"/>
    <w:rsid w:val="00225FA9"/>
    <w:rsid w:val="002262DB"/>
    <w:rsid w:val="002324FD"/>
    <w:rsid w:val="00242A6E"/>
    <w:rsid w:val="002431F5"/>
    <w:rsid w:val="00246AC7"/>
    <w:rsid w:val="0024794B"/>
    <w:rsid w:val="0025083B"/>
    <w:rsid w:val="00250C42"/>
    <w:rsid w:val="00261CC1"/>
    <w:rsid w:val="0026232F"/>
    <w:rsid w:val="00263893"/>
    <w:rsid w:val="00263FE6"/>
    <w:rsid w:val="0027040D"/>
    <w:rsid w:val="002776E1"/>
    <w:rsid w:val="002802E5"/>
    <w:rsid w:val="00287D5A"/>
    <w:rsid w:val="002947B9"/>
    <w:rsid w:val="00294D68"/>
    <w:rsid w:val="002964AE"/>
    <w:rsid w:val="00296D7D"/>
    <w:rsid w:val="00297193"/>
    <w:rsid w:val="002A0C3F"/>
    <w:rsid w:val="002A1D26"/>
    <w:rsid w:val="002A66C9"/>
    <w:rsid w:val="002B142E"/>
    <w:rsid w:val="002B351D"/>
    <w:rsid w:val="002B5C13"/>
    <w:rsid w:val="002B671C"/>
    <w:rsid w:val="002C6CA3"/>
    <w:rsid w:val="002C70A0"/>
    <w:rsid w:val="002C7A49"/>
    <w:rsid w:val="002D08BC"/>
    <w:rsid w:val="002D2850"/>
    <w:rsid w:val="002E0A09"/>
    <w:rsid w:val="002E350A"/>
    <w:rsid w:val="002E3F46"/>
    <w:rsid w:val="002F1AD4"/>
    <w:rsid w:val="002F245E"/>
    <w:rsid w:val="0030045D"/>
    <w:rsid w:val="00301047"/>
    <w:rsid w:val="0030742A"/>
    <w:rsid w:val="00314BCB"/>
    <w:rsid w:val="00315F0D"/>
    <w:rsid w:val="00323EDA"/>
    <w:rsid w:val="00330491"/>
    <w:rsid w:val="00332F01"/>
    <w:rsid w:val="00334455"/>
    <w:rsid w:val="00334B33"/>
    <w:rsid w:val="0033521E"/>
    <w:rsid w:val="00336A10"/>
    <w:rsid w:val="00336B53"/>
    <w:rsid w:val="00361F2A"/>
    <w:rsid w:val="0036665E"/>
    <w:rsid w:val="00367C25"/>
    <w:rsid w:val="00371E06"/>
    <w:rsid w:val="003733DB"/>
    <w:rsid w:val="00373CA9"/>
    <w:rsid w:val="00373FE6"/>
    <w:rsid w:val="00382DB6"/>
    <w:rsid w:val="00384D57"/>
    <w:rsid w:val="00387169"/>
    <w:rsid w:val="003A0CC7"/>
    <w:rsid w:val="003A47BC"/>
    <w:rsid w:val="003A53BB"/>
    <w:rsid w:val="003A7804"/>
    <w:rsid w:val="003B5540"/>
    <w:rsid w:val="003B79F6"/>
    <w:rsid w:val="003C1D5F"/>
    <w:rsid w:val="003C47EF"/>
    <w:rsid w:val="003C53CA"/>
    <w:rsid w:val="003C55C5"/>
    <w:rsid w:val="003D2878"/>
    <w:rsid w:val="003D5557"/>
    <w:rsid w:val="003D7DCC"/>
    <w:rsid w:val="003D7E9E"/>
    <w:rsid w:val="003E18E1"/>
    <w:rsid w:val="003E29B3"/>
    <w:rsid w:val="003F00F7"/>
    <w:rsid w:val="003F154E"/>
    <w:rsid w:val="00410590"/>
    <w:rsid w:val="004126FA"/>
    <w:rsid w:val="0041575C"/>
    <w:rsid w:val="0041679E"/>
    <w:rsid w:val="00417FB9"/>
    <w:rsid w:val="0042242C"/>
    <w:rsid w:val="00422C2C"/>
    <w:rsid w:val="00432CB2"/>
    <w:rsid w:val="00440FF6"/>
    <w:rsid w:val="004444A1"/>
    <w:rsid w:val="004461FD"/>
    <w:rsid w:val="00450901"/>
    <w:rsid w:val="00452AA3"/>
    <w:rsid w:val="00453690"/>
    <w:rsid w:val="00460914"/>
    <w:rsid w:val="0046433C"/>
    <w:rsid w:val="00466483"/>
    <w:rsid w:val="0047561C"/>
    <w:rsid w:val="004756ED"/>
    <w:rsid w:val="004801F5"/>
    <w:rsid w:val="004834AB"/>
    <w:rsid w:val="004901DD"/>
    <w:rsid w:val="00490707"/>
    <w:rsid w:val="004913C1"/>
    <w:rsid w:val="004920B7"/>
    <w:rsid w:val="0049559B"/>
    <w:rsid w:val="0049729B"/>
    <w:rsid w:val="00497497"/>
    <w:rsid w:val="004A5531"/>
    <w:rsid w:val="004B05EE"/>
    <w:rsid w:val="004B074E"/>
    <w:rsid w:val="004B3DAD"/>
    <w:rsid w:val="004B5667"/>
    <w:rsid w:val="004B7052"/>
    <w:rsid w:val="004C17C1"/>
    <w:rsid w:val="004C2032"/>
    <w:rsid w:val="004C2C99"/>
    <w:rsid w:val="004D4D4D"/>
    <w:rsid w:val="004E137C"/>
    <w:rsid w:val="004F109E"/>
    <w:rsid w:val="004F14D1"/>
    <w:rsid w:val="004F198B"/>
    <w:rsid w:val="005019F6"/>
    <w:rsid w:val="005052ED"/>
    <w:rsid w:val="005074C0"/>
    <w:rsid w:val="00513901"/>
    <w:rsid w:val="00527CE0"/>
    <w:rsid w:val="0053178C"/>
    <w:rsid w:val="005325C1"/>
    <w:rsid w:val="00534C22"/>
    <w:rsid w:val="005369BD"/>
    <w:rsid w:val="00540EE7"/>
    <w:rsid w:val="00543AEB"/>
    <w:rsid w:val="00547869"/>
    <w:rsid w:val="005504AE"/>
    <w:rsid w:val="00552D3A"/>
    <w:rsid w:val="00555C48"/>
    <w:rsid w:val="0056737E"/>
    <w:rsid w:val="00570E2C"/>
    <w:rsid w:val="00570EB7"/>
    <w:rsid w:val="00571D0C"/>
    <w:rsid w:val="00572A8D"/>
    <w:rsid w:val="005730B6"/>
    <w:rsid w:val="00580981"/>
    <w:rsid w:val="005936B9"/>
    <w:rsid w:val="005A0750"/>
    <w:rsid w:val="005A285E"/>
    <w:rsid w:val="005B06A8"/>
    <w:rsid w:val="005B27DB"/>
    <w:rsid w:val="005B3BA1"/>
    <w:rsid w:val="005B412E"/>
    <w:rsid w:val="005C4A51"/>
    <w:rsid w:val="005E0DFC"/>
    <w:rsid w:val="005E6EB5"/>
    <w:rsid w:val="005F667C"/>
    <w:rsid w:val="00604723"/>
    <w:rsid w:val="00604EA9"/>
    <w:rsid w:val="00610D0A"/>
    <w:rsid w:val="00611D1C"/>
    <w:rsid w:val="00611E44"/>
    <w:rsid w:val="0061621C"/>
    <w:rsid w:val="00626B39"/>
    <w:rsid w:val="00632168"/>
    <w:rsid w:val="00632523"/>
    <w:rsid w:val="00634B5A"/>
    <w:rsid w:val="006357E1"/>
    <w:rsid w:val="00636728"/>
    <w:rsid w:val="00636EDA"/>
    <w:rsid w:val="00637B0F"/>
    <w:rsid w:val="006408BC"/>
    <w:rsid w:val="00640D1A"/>
    <w:rsid w:val="0066033D"/>
    <w:rsid w:val="006739CC"/>
    <w:rsid w:val="006756A6"/>
    <w:rsid w:val="00676330"/>
    <w:rsid w:val="006851F5"/>
    <w:rsid w:val="00687C42"/>
    <w:rsid w:val="006928DE"/>
    <w:rsid w:val="006A1CB4"/>
    <w:rsid w:val="006A2F62"/>
    <w:rsid w:val="006A4908"/>
    <w:rsid w:val="006B3BF0"/>
    <w:rsid w:val="006B65C2"/>
    <w:rsid w:val="006C1DFF"/>
    <w:rsid w:val="006C2508"/>
    <w:rsid w:val="006C306F"/>
    <w:rsid w:val="006C6E39"/>
    <w:rsid w:val="006D71B2"/>
    <w:rsid w:val="006F7159"/>
    <w:rsid w:val="00700349"/>
    <w:rsid w:val="0071613C"/>
    <w:rsid w:val="00717BCF"/>
    <w:rsid w:val="0072016F"/>
    <w:rsid w:val="00726D88"/>
    <w:rsid w:val="007337EF"/>
    <w:rsid w:val="00737439"/>
    <w:rsid w:val="00741A90"/>
    <w:rsid w:val="00742E7C"/>
    <w:rsid w:val="00743676"/>
    <w:rsid w:val="007463DE"/>
    <w:rsid w:val="0074708B"/>
    <w:rsid w:val="007603B5"/>
    <w:rsid w:val="00760D61"/>
    <w:rsid w:val="00762B7A"/>
    <w:rsid w:val="00783BD0"/>
    <w:rsid w:val="00793132"/>
    <w:rsid w:val="007948F4"/>
    <w:rsid w:val="00795F8C"/>
    <w:rsid w:val="007A0251"/>
    <w:rsid w:val="007A049D"/>
    <w:rsid w:val="007A1A06"/>
    <w:rsid w:val="007A3624"/>
    <w:rsid w:val="007A797B"/>
    <w:rsid w:val="007D1456"/>
    <w:rsid w:val="007D42D0"/>
    <w:rsid w:val="007D5EA5"/>
    <w:rsid w:val="007E4A14"/>
    <w:rsid w:val="007E4F29"/>
    <w:rsid w:val="007F35E1"/>
    <w:rsid w:val="007F545F"/>
    <w:rsid w:val="007F735B"/>
    <w:rsid w:val="00801C5B"/>
    <w:rsid w:val="00802539"/>
    <w:rsid w:val="00806A75"/>
    <w:rsid w:val="008167EC"/>
    <w:rsid w:val="008172FB"/>
    <w:rsid w:val="00820387"/>
    <w:rsid w:val="008214AE"/>
    <w:rsid w:val="00823DCC"/>
    <w:rsid w:val="00826BDB"/>
    <w:rsid w:val="008352BD"/>
    <w:rsid w:val="008378EF"/>
    <w:rsid w:val="0084225D"/>
    <w:rsid w:val="00847FC9"/>
    <w:rsid w:val="0085574E"/>
    <w:rsid w:val="008610FA"/>
    <w:rsid w:val="00864F0F"/>
    <w:rsid w:val="008660BE"/>
    <w:rsid w:val="0086661D"/>
    <w:rsid w:val="0087096E"/>
    <w:rsid w:val="00874B9D"/>
    <w:rsid w:val="00884D2B"/>
    <w:rsid w:val="00893114"/>
    <w:rsid w:val="00894FDB"/>
    <w:rsid w:val="008A11E1"/>
    <w:rsid w:val="008B5920"/>
    <w:rsid w:val="008C3439"/>
    <w:rsid w:val="008D0733"/>
    <w:rsid w:val="008D3FEC"/>
    <w:rsid w:val="008D49C2"/>
    <w:rsid w:val="008D4C03"/>
    <w:rsid w:val="008D5EFB"/>
    <w:rsid w:val="008D7F17"/>
    <w:rsid w:val="008E2871"/>
    <w:rsid w:val="008F19FF"/>
    <w:rsid w:val="008F7E14"/>
    <w:rsid w:val="00902EF2"/>
    <w:rsid w:val="00904C6F"/>
    <w:rsid w:val="009165DA"/>
    <w:rsid w:val="00920E3F"/>
    <w:rsid w:val="009228CC"/>
    <w:rsid w:val="009243C8"/>
    <w:rsid w:val="009269F9"/>
    <w:rsid w:val="00931551"/>
    <w:rsid w:val="00931FAC"/>
    <w:rsid w:val="00932666"/>
    <w:rsid w:val="00933D7A"/>
    <w:rsid w:val="00933F64"/>
    <w:rsid w:val="00936784"/>
    <w:rsid w:val="00950BED"/>
    <w:rsid w:val="00971C10"/>
    <w:rsid w:val="009725E7"/>
    <w:rsid w:val="009754E2"/>
    <w:rsid w:val="00985FCB"/>
    <w:rsid w:val="00986F6A"/>
    <w:rsid w:val="00993EF6"/>
    <w:rsid w:val="009A1B79"/>
    <w:rsid w:val="009A27F4"/>
    <w:rsid w:val="009A4A82"/>
    <w:rsid w:val="009A554E"/>
    <w:rsid w:val="009B00C3"/>
    <w:rsid w:val="009B069A"/>
    <w:rsid w:val="009B288B"/>
    <w:rsid w:val="009B67DB"/>
    <w:rsid w:val="009B7542"/>
    <w:rsid w:val="009C4872"/>
    <w:rsid w:val="009C519E"/>
    <w:rsid w:val="009C76F3"/>
    <w:rsid w:val="009C79F5"/>
    <w:rsid w:val="009C7F5D"/>
    <w:rsid w:val="009D1527"/>
    <w:rsid w:val="009E0786"/>
    <w:rsid w:val="009E193E"/>
    <w:rsid w:val="009F0FAF"/>
    <w:rsid w:val="009F24B2"/>
    <w:rsid w:val="009F3EE7"/>
    <w:rsid w:val="009F7AA2"/>
    <w:rsid w:val="00A0270C"/>
    <w:rsid w:val="00A07D59"/>
    <w:rsid w:val="00A13B8D"/>
    <w:rsid w:val="00A151B9"/>
    <w:rsid w:val="00A2153C"/>
    <w:rsid w:val="00A42653"/>
    <w:rsid w:val="00A51457"/>
    <w:rsid w:val="00A55E42"/>
    <w:rsid w:val="00A65491"/>
    <w:rsid w:val="00A66974"/>
    <w:rsid w:val="00A67BC2"/>
    <w:rsid w:val="00A80227"/>
    <w:rsid w:val="00A84B13"/>
    <w:rsid w:val="00A92D98"/>
    <w:rsid w:val="00AB1251"/>
    <w:rsid w:val="00AB1621"/>
    <w:rsid w:val="00AB7CED"/>
    <w:rsid w:val="00AC4EA0"/>
    <w:rsid w:val="00AC7773"/>
    <w:rsid w:val="00AC7907"/>
    <w:rsid w:val="00AC7B62"/>
    <w:rsid w:val="00AD1C87"/>
    <w:rsid w:val="00AD3D2A"/>
    <w:rsid w:val="00AD4160"/>
    <w:rsid w:val="00AD5774"/>
    <w:rsid w:val="00AD6527"/>
    <w:rsid w:val="00AE4A8B"/>
    <w:rsid w:val="00AE7646"/>
    <w:rsid w:val="00B0005F"/>
    <w:rsid w:val="00B007ED"/>
    <w:rsid w:val="00B107ED"/>
    <w:rsid w:val="00B12D99"/>
    <w:rsid w:val="00B15481"/>
    <w:rsid w:val="00B15811"/>
    <w:rsid w:val="00B17B6B"/>
    <w:rsid w:val="00B17BD5"/>
    <w:rsid w:val="00B20924"/>
    <w:rsid w:val="00B21CD3"/>
    <w:rsid w:val="00B22AEB"/>
    <w:rsid w:val="00B278A5"/>
    <w:rsid w:val="00B313BF"/>
    <w:rsid w:val="00B3665D"/>
    <w:rsid w:val="00B36A3D"/>
    <w:rsid w:val="00B408D9"/>
    <w:rsid w:val="00B43E2B"/>
    <w:rsid w:val="00B52210"/>
    <w:rsid w:val="00B55463"/>
    <w:rsid w:val="00B63A4D"/>
    <w:rsid w:val="00B674D4"/>
    <w:rsid w:val="00B718C9"/>
    <w:rsid w:val="00B77C45"/>
    <w:rsid w:val="00B94E01"/>
    <w:rsid w:val="00BA08F3"/>
    <w:rsid w:val="00BA1071"/>
    <w:rsid w:val="00BB1273"/>
    <w:rsid w:val="00BC2965"/>
    <w:rsid w:val="00BC6D3C"/>
    <w:rsid w:val="00BD0E39"/>
    <w:rsid w:val="00BD102A"/>
    <w:rsid w:val="00BD570D"/>
    <w:rsid w:val="00BE6099"/>
    <w:rsid w:val="00BE694D"/>
    <w:rsid w:val="00BF0853"/>
    <w:rsid w:val="00BF7DEB"/>
    <w:rsid w:val="00C00071"/>
    <w:rsid w:val="00C018F9"/>
    <w:rsid w:val="00C07178"/>
    <w:rsid w:val="00C17EB0"/>
    <w:rsid w:val="00C21F6F"/>
    <w:rsid w:val="00C223D9"/>
    <w:rsid w:val="00C338AF"/>
    <w:rsid w:val="00C34CCC"/>
    <w:rsid w:val="00C406E1"/>
    <w:rsid w:val="00C5175C"/>
    <w:rsid w:val="00C565C7"/>
    <w:rsid w:val="00C654C2"/>
    <w:rsid w:val="00C65F1F"/>
    <w:rsid w:val="00C71BF6"/>
    <w:rsid w:val="00C777DA"/>
    <w:rsid w:val="00C93F2B"/>
    <w:rsid w:val="00C93F7F"/>
    <w:rsid w:val="00C9578B"/>
    <w:rsid w:val="00C9627B"/>
    <w:rsid w:val="00CA6686"/>
    <w:rsid w:val="00CA68A1"/>
    <w:rsid w:val="00CB1F3C"/>
    <w:rsid w:val="00CB63F4"/>
    <w:rsid w:val="00CC3DD1"/>
    <w:rsid w:val="00CE45E4"/>
    <w:rsid w:val="00CE7318"/>
    <w:rsid w:val="00CE7806"/>
    <w:rsid w:val="00CF56F3"/>
    <w:rsid w:val="00D01D8A"/>
    <w:rsid w:val="00D0242A"/>
    <w:rsid w:val="00D03073"/>
    <w:rsid w:val="00D07816"/>
    <w:rsid w:val="00D1661F"/>
    <w:rsid w:val="00D20A8B"/>
    <w:rsid w:val="00D21ED2"/>
    <w:rsid w:val="00D26DA7"/>
    <w:rsid w:val="00D31FE2"/>
    <w:rsid w:val="00D34B75"/>
    <w:rsid w:val="00D36F67"/>
    <w:rsid w:val="00D43ED9"/>
    <w:rsid w:val="00D52F08"/>
    <w:rsid w:val="00D53453"/>
    <w:rsid w:val="00D53A9C"/>
    <w:rsid w:val="00D62462"/>
    <w:rsid w:val="00D67FAC"/>
    <w:rsid w:val="00D711CA"/>
    <w:rsid w:val="00D726FF"/>
    <w:rsid w:val="00D731B8"/>
    <w:rsid w:val="00D81D36"/>
    <w:rsid w:val="00D83CA1"/>
    <w:rsid w:val="00D929E1"/>
    <w:rsid w:val="00D92CFA"/>
    <w:rsid w:val="00D94B77"/>
    <w:rsid w:val="00DA019D"/>
    <w:rsid w:val="00DA4B36"/>
    <w:rsid w:val="00DA76DA"/>
    <w:rsid w:val="00DA7CE1"/>
    <w:rsid w:val="00DB3677"/>
    <w:rsid w:val="00DB3809"/>
    <w:rsid w:val="00DB3EAC"/>
    <w:rsid w:val="00DB4DE1"/>
    <w:rsid w:val="00DB6B90"/>
    <w:rsid w:val="00DC010A"/>
    <w:rsid w:val="00DC3A03"/>
    <w:rsid w:val="00DC53CF"/>
    <w:rsid w:val="00DD1914"/>
    <w:rsid w:val="00DD70FE"/>
    <w:rsid w:val="00DD7D60"/>
    <w:rsid w:val="00DE0F04"/>
    <w:rsid w:val="00DE443B"/>
    <w:rsid w:val="00DE468B"/>
    <w:rsid w:val="00E015A3"/>
    <w:rsid w:val="00E05571"/>
    <w:rsid w:val="00E1179F"/>
    <w:rsid w:val="00E156E4"/>
    <w:rsid w:val="00E16EEB"/>
    <w:rsid w:val="00E17895"/>
    <w:rsid w:val="00E23B5B"/>
    <w:rsid w:val="00E25145"/>
    <w:rsid w:val="00E2553E"/>
    <w:rsid w:val="00E2579F"/>
    <w:rsid w:val="00E2665C"/>
    <w:rsid w:val="00E326ED"/>
    <w:rsid w:val="00E32F0D"/>
    <w:rsid w:val="00E415D7"/>
    <w:rsid w:val="00E43659"/>
    <w:rsid w:val="00E50371"/>
    <w:rsid w:val="00E5677D"/>
    <w:rsid w:val="00E668FE"/>
    <w:rsid w:val="00E67361"/>
    <w:rsid w:val="00E7204F"/>
    <w:rsid w:val="00E75513"/>
    <w:rsid w:val="00EA0539"/>
    <w:rsid w:val="00EA217F"/>
    <w:rsid w:val="00EA4539"/>
    <w:rsid w:val="00EB4D78"/>
    <w:rsid w:val="00EB7897"/>
    <w:rsid w:val="00EC1D68"/>
    <w:rsid w:val="00EC37BC"/>
    <w:rsid w:val="00ED4677"/>
    <w:rsid w:val="00ED56C4"/>
    <w:rsid w:val="00ED6D3C"/>
    <w:rsid w:val="00EE599E"/>
    <w:rsid w:val="00EF220C"/>
    <w:rsid w:val="00EF5A47"/>
    <w:rsid w:val="00EF7172"/>
    <w:rsid w:val="00EF7E0D"/>
    <w:rsid w:val="00F05BF9"/>
    <w:rsid w:val="00F10FB5"/>
    <w:rsid w:val="00F14E9F"/>
    <w:rsid w:val="00F20466"/>
    <w:rsid w:val="00F315AB"/>
    <w:rsid w:val="00F41BB4"/>
    <w:rsid w:val="00F4575C"/>
    <w:rsid w:val="00F46BCE"/>
    <w:rsid w:val="00F5023F"/>
    <w:rsid w:val="00F60676"/>
    <w:rsid w:val="00F730E1"/>
    <w:rsid w:val="00F810C6"/>
    <w:rsid w:val="00F8253E"/>
    <w:rsid w:val="00F84168"/>
    <w:rsid w:val="00F84331"/>
    <w:rsid w:val="00F92483"/>
    <w:rsid w:val="00F94277"/>
    <w:rsid w:val="00FA024A"/>
    <w:rsid w:val="00FA6D86"/>
    <w:rsid w:val="00FA7464"/>
    <w:rsid w:val="00FB3E24"/>
    <w:rsid w:val="00FB4E64"/>
    <w:rsid w:val="00FB57BA"/>
    <w:rsid w:val="00FC1990"/>
    <w:rsid w:val="00FC44F6"/>
    <w:rsid w:val="00FC4CCA"/>
    <w:rsid w:val="00FC54E6"/>
    <w:rsid w:val="00FD08E7"/>
    <w:rsid w:val="00FD5CE4"/>
    <w:rsid w:val="00FE23B5"/>
    <w:rsid w:val="00FE7798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A0DF"/>
  <w15:docId w15:val="{4336094D-2FC6-45FC-9DF0-BD40CE6B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8DE"/>
  </w:style>
  <w:style w:type="paragraph" w:styleId="Zpat">
    <w:name w:val="footer"/>
    <w:basedOn w:val="Normln"/>
    <w:link w:val="ZpatChar"/>
    <w:uiPriority w:val="99"/>
    <w:unhideWhenUsed/>
    <w:rsid w:val="0069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8DE"/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28DE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E50371"/>
    <w:rPr>
      <w:color w:val="808080"/>
    </w:rPr>
  </w:style>
  <w:style w:type="paragraph" w:styleId="Odstavecseseznamem">
    <w:name w:val="List Paragraph"/>
    <w:basedOn w:val="Normln"/>
    <w:uiPriority w:val="34"/>
    <w:qFormat/>
    <w:rsid w:val="00D0242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49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49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49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9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90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4908"/>
    <w:pPr>
      <w:spacing w:after="0" w:line="240" w:lineRule="auto"/>
    </w:pPr>
  </w:style>
  <w:style w:type="paragraph" w:styleId="Bezmezer">
    <w:name w:val="No Spacing"/>
    <w:link w:val="BezmezerChar"/>
    <w:uiPriority w:val="1"/>
    <w:qFormat/>
    <w:rsid w:val="00CE731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E7318"/>
    <w:rPr>
      <w:rFonts w:eastAsiaTheme="minorEastAsia"/>
      <w:lang w:eastAsia="cs-CZ"/>
    </w:rPr>
  </w:style>
  <w:style w:type="table" w:styleId="Mkatabulky">
    <w:name w:val="Table Grid"/>
    <w:basedOn w:val="Normlntabulka"/>
    <w:uiPriority w:val="39"/>
    <w:rsid w:val="00536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)"/>
    <w:basedOn w:val="Normln"/>
    <w:rsid w:val="00466483"/>
    <w:pPr>
      <w:suppressAutoHyphens/>
      <w:overflowPunct w:val="0"/>
      <w:autoSpaceDE w:val="0"/>
      <w:spacing w:before="60" w:after="6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pis">
    <w:name w:val="Signature"/>
    <w:basedOn w:val="Normln"/>
    <w:next w:val="Normln"/>
    <w:link w:val="PodpisChar"/>
    <w:semiHidden/>
    <w:rsid w:val="00E05571"/>
    <w:pPr>
      <w:suppressAutoHyphens/>
      <w:spacing w:before="6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PodpisChar">
    <w:name w:val="Podpis Char"/>
    <w:basedOn w:val="Standardnpsmoodstavce"/>
    <w:link w:val="Podpis"/>
    <w:semiHidden/>
    <w:rsid w:val="00E05571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5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562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7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25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05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5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16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04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950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6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ichard.tesar@eru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ecaec5d2-6d7c-4032-b970-54ac236fdf2a">ERU_S_2020_009_D1__Aricoma Systems_as5642852453.docx</FileName>
    <OIP xmlns="ecaec5d2-6d7c-4032-b970-54ac236fdf2a">1000</OIP>
    <DATUM xmlns="ecaec5d2-6d7c-4032-b970-54ac236fdf2a">2026-01-14T23:00:00+00:00</DATUM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BAA2FD-332F-49A8-877C-18F0D9535EF7}"/>
</file>

<file path=customXml/itemProps3.xml><?xml version="1.0" encoding="utf-8"?>
<ds:datastoreItem xmlns:ds="http://schemas.openxmlformats.org/officeDocument/2006/customXml" ds:itemID="{52DAB581-4CCE-4D3F-9E8A-E9B9A63754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CE22F1-D25B-47EB-BD2B-FADA7BB1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Úřední dopis</vt:lpstr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Úřední dopis</dc:title>
  <dc:creator>Holas Pavel</dc:creator>
  <cp:lastModifiedBy>Dudíková Ilona</cp:lastModifiedBy>
  <cp:revision>10</cp:revision>
  <cp:lastPrinted>2014-03-27T14:58:00Z</cp:lastPrinted>
  <dcterms:created xsi:type="dcterms:W3CDTF">2026-01-07T11:23:00Z</dcterms:created>
  <dcterms:modified xsi:type="dcterms:W3CDTF">2026-01-15T09:55:00Z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0x01010094AD2E4432AD614DAB34DFAF86A06305</vt:lpwstr>
  </property>
  <property fmtid="{D5CDD505-2E9C-101B-9397-08002B2CF9AE}" pid="3" name="MSIP_Label_82a99ebc-0f39-4fac-abab-b8d6469272ed_Enabled">
    <vt:lpwstr>true</vt:lpwstr>
  </property>
  <property fmtid="{D5CDD505-2E9C-101B-9397-08002B2CF9AE}" pid="4" name="MSIP_Label_82a99ebc-0f39-4fac-abab-b8d6469272ed_SetDate">
    <vt:lpwstr>2024-10-17T11:16:55Z</vt:lpwstr>
  </property>
  <property fmtid="{D5CDD505-2E9C-101B-9397-08002B2CF9AE}" pid="5" name="MSIP_Label_82a99ebc-0f39-4fac-abab-b8d6469272ed_Method">
    <vt:lpwstr>Standard</vt:lpwstr>
  </property>
  <property fmtid="{D5CDD505-2E9C-101B-9397-08002B2CF9AE}" pid="6" name="MSIP_Label_82a99ebc-0f39-4fac-abab-b8d6469272ed_Name">
    <vt:lpwstr>Interní informace (Internal use)</vt:lpwstr>
  </property>
  <property fmtid="{D5CDD505-2E9C-101B-9397-08002B2CF9AE}" pid="7" name="MSIP_Label_82a99ebc-0f39-4fac-abab-b8d6469272ed_SiteId">
    <vt:lpwstr>0e9caf50-a549-4565-9c6d-4dc78e847c80</vt:lpwstr>
  </property>
  <property fmtid="{D5CDD505-2E9C-101B-9397-08002B2CF9AE}" pid="8" name="MSIP_Label_82a99ebc-0f39-4fac-abab-b8d6469272ed_ActionId">
    <vt:lpwstr>8fd6681a-5de7-4062-a3e7-1609a2bafbe1</vt:lpwstr>
  </property>
  <property fmtid="{D5CDD505-2E9C-101B-9397-08002B2CF9AE}" pid="9" name="MSIP_Label_82a99ebc-0f39-4fac-abab-b8d6469272ed_ContentBits">
    <vt:lpwstr>0</vt:lpwstr>
  </property>
</Properties>
</file>