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F2629F" w14:paraId="5A4D0A0E" w14:textId="77777777">
        <w:trPr>
          <w:trHeight w:val="148"/>
        </w:trPr>
        <w:tc>
          <w:tcPr>
            <w:tcW w:w="115" w:type="dxa"/>
          </w:tcPr>
          <w:p w14:paraId="079FD971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656DDD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347866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BB4FA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E5A9F14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595AE51" w14:textId="77777777" w:rsidR="00F2629F" w:rsidRDefault="00F2629F">
            <w:pPr>
              <w:pStyle w:val="EmptyCellLayoutStyle"/>
              <w:spacing w:after="0" w:line="240" w:lineRule="auto"/>
            </w:pPr>
          </w:p>
        </w:tc>
      </w:tr>
      <w:tr w:rsidR="00CC3DBB" w14:paraId="5CF36F67" w14:textId="77777777" w:rsidTr="00CC3DBB">
        <w:trPr>
          <w:trHeight w:val="340"/>
        </w:trPr>
        <w:tc>
          <w:tcPr>
            <w:tcW w:w="115" w:type="dxa"/>
          </w:tcPr>
          <w:p w14:paraId="58879081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F8166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2629F" w14:paraId="15ECD04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0C68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FE9C6B" w14:textId="77777777" w:rsidR="00F2629F" w:rsidRDefault="00F2629F">
            <w:pPr>
              <w:spacing w:after="0" w:line="240" w:lineRule="auto"/>
            </w:pPr>
          </w:p>
        </w:tc>
        <w:tc>
          <w:tcPr>
            <w:tcW w:w="8022" w:type="dxa"/>
          </w:tcPr>
          <w:p w14:paraId="5769DA47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2E7AD63" w14:textId="77777777" w:rsidR="00F2629F" w:rsidRDefault="00F2629F">
            <w:pPr>
              <w:pStyle w:val="EmptyCellLayoutStyle"/>
              <w:spacing w:after="0" w:line="240" w:lineRule="auto"/>
            </w:pPr>
          </w:p>
        </w:tc>
      </w:tr>
      <w:tr w:rsidR="00F2629F" w14:paraId="032A9384" w14:textId="77777777">
        <w:trPr>
          <w:trHeight w:val="100"/>
        </w:trPr>
        <w:tc>
          <w:tcPr>
            <w:tcW w:w="115" w:type="dxa"/>
          </w:tcPr>
          <w:p w14:paraId="0205A45A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ED3AF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8BA2E3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4C5CB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154C2CE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BC22C4F" w14:textId="77777777" w:rsidR="00F2629F" w:rsidRDefault="00F2629F">
            <w:pPr>
              <w:pStyle w:val="EmptyCellLayoutStyle"/>
              <w:spacing w:after="0" w:line="240" w:lineRule="auto"/>
            </w:pPr>
          </w:p>
        </w:tc>
      </w:tr>
      <w:tr w:rsidR="00CC3DBB" w14:paraId="2894C2AB" w14:textId="77777777" w:rsidTr="00CC3DBB">
        <w:tc>
          <w:tcPr>
            <w:tcW w:w="115" w:type="dxa"/>
          </w:tcPr>
          <w:p w14:paraId="1369E701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FBFBF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F2629F" w14:paraId="3B64BA72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DD94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2C6B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629F" w14:paraId="28DE230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7C63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Nová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Ves - Víska</w:t>
                  </w:r>
                  <w:proofErr w:type="gramEnd"/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94B1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Ves u Chotěboře 5, 58273 Nová Ves u Chotěboře</w:t>
                  </w:r>
                </w:p>
              </w:tc>
            </w:tr>
          </w:tbl>
          <w:p w14:paraId="6CF22CB0" w14:textId="77777777" w:rsidR="00F2629F" w:rsidRDefault="00F2629F">
            <w:pPr>
              <w:spacing w:after="0" w:line="240" w:lineRule="auto"/>
            </w:pPr>
          </w:p>
        </w:tc>
      </w:tr>
      <w:tr w:rsidR="00F2629F" w14:paraId="60FF5D08" w14:textId="77777777">
        <w:trPr>
          <w:trHeight w:val="349"/>
        </w:trPr>
        <w:tc>
          <w:tcPr>
            <w:tcW w:w="115" w:type="dxa"/>
          </w:tcPr>
          <w:p w14:paraId="6DFCEDAA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680E8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BF85C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739E1E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B859D51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FF12402" w14:textId="77777777" w:rsidR="00F2629F" w:rsidRDefault="00F2629F">
            <w:pPr>
              <w:pStyle w:val="EmptyCellLayoutStyle"/>
              <w:spacing w:after="0" w:line="240" w:lineRule="auto"/>
            </w:pPr>
          </w:p>
        </w:tc>
      </w:tr>
      <w:tr w:rsidR="00F2629F" w14:paraId="56D235E8" w14:textId="77777777">
        <w:trPr>
          <w:trHeight w:val="340"/>
        </w:trPr>
        <w:tc>
          <w:tcPr>
            <w:tcW w:w="115" w:type="dxa"/>
          </w:tcPr>
          <w:p w14:paraId="3FA0E2EF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EBB4D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629F" w14:paraId="2032C40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2F99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96B993" w14:textId="77777777" w:rsidR="00F2629F" w:rsidRDefault="00F2629F">
            <w:pPr>
              <w:spacing w:after="0" w:line="240" w:lineRule="auto"/>
            </w:pPr>
          </w:p>
        </w:tc>
        <w:tc>
          <w:tcPr>
            <w:tcW w:w="801" w:type="dxa"/>
          </w:tcPr>
          <w:p w14:paraId="6F5A1A5C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EB23314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55E899D" w14:textId="77777777" w:rsidR="00F2629F" w:rsidRDefault="00F2629F">
            <w:pPr>
              <w:pStyle w:val="EmptyCellLayoutStyle"/>
              <w:spacing w:after="0" w:line="240" w:lineRule="auto"/>
            </w:pPr>
          </w:p>
        </w:tc>
      </w:tr>
      <w:tr w:rsidR="00F2629F" w14:paraId="689096BA" w14:textId="77777777">
        <w:trPr>
          <w:trHeight w:val="229"/>
        </w:trPr>
        <w:tc>
          <w:tcPr>
            <w:tcW w:w="115" w:type="dxa"/>
          </w:tcPr>
          <w:p w14:paraId="596AF85F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C72E59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4A045E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663B0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57B331A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2642FF4" w14:textId="77777777" w:rsidR="00F2629F" w:rsidRDefault="00F2629F">
            <w:pPr>
              <w:pStyle w:val="EmptyCellLayoutStyle"/>
              <w:spacing w:after="0" w:line="240" w:lineRule="auto"/>
            </w:pPr>
          </w:p>
        </w:tc>
      </w:tr>
      <w:tr w:rsidR="00CC3DBB" w14:paraId="06E140A3" w14:textId="77777777" w:rsidTr="00CC3DBB">
        <w:tc>
          <w:tcPr>
            <w:tcW w:w="115" w:type="dxa"/>
          </w:tcPr>
          <w:p w14:paraId="0DF35DC7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F2629F" w14:paraId="457C04A1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469A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5B56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C077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8759" w14:textId="77777777" w:rsidR="00F2629F" w:rsidRDefault="00CC3D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2D50" w14:textId="77777777" w:rsidR="00F2629F" w:rsidRDefault="00CC3D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1095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6F8A7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E4F4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26A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AF7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E137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EB86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46C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3DBB" w14:paraId="296F267E" w14:textId="77777777" w:rsidTr="00CC3DB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6124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Chotěboře</w:t>
                  </w:r>
                </w:p>
              </w:tc>
            </w:tr>
            <w:tr w:rsidR="00F2629F" w14:paraId="7E2D5B3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7336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A46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D4D6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E70B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478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25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89A66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7F247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629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EC3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CE65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D42F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BA3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3 099,70</w:t>
                  </w:r>
                </w:p>
              </w:tc>
            </w:tr>
            <w:tr w:rsidR="00F2629F" w14:paraId="6EADFA8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8838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8F1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D295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5473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B41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C66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9D355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D4344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43F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764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5F3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FB39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8F8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4 903,58</w:t>
                  </w:r>
                </w:p>
              </w:tc>
            </w:tr>
            <w:tr w:rsidR="00F2629F" w14:paraId="34BE297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6BB4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927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89F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AA8E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F8C7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D969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795F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FE77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E39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C35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E17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15B6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9B6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793,80</w:t>
                  </w:r>
                </w:p>
              </w:tc>
            </w:tr>
            <w:tr w:rsidR="00F2629F" w14:paraId="6BCC427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B303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72C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EDE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73A3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2C8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EC4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051C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8C82F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71B7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4DA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CC49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1291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1CD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385,39</w:t>
                  </w:r>
                </w:p>
              </w:tc>
            </w:tr>
            <w:tr w:rsidR="00F2629F" w14:paraId="7C76A6E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DCEC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0FC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B237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CF28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100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452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42AF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11906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F92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743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BDF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B853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0AD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</w:t>
                  </w:r>
                </w:p>
              </w:tc>
            </w:tr>
            <w:tr w:rsidR="00F2629F" w14:paraId="1B7B89F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F316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86E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4C1E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12EF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345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AFF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AC0CA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2D22E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35E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ECA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9C6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1907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FF0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845,89</w:t>
                  </w:r>
                </w:p>
              </w:tc>
            </w:tr>
            <w:tr w:rsidR="00F2629F" w14:paraId="1310700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8B89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EE5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9AD3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8518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A7A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C6BA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CBD4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E39F6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8A2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CB4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F79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7BA2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CCC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690,37</w:t>
                  </w:r>
                </w:p>
              </w:tc>
            </w:tr>
            <w:tr w:rsidR="00F2629F" w14:paraId="10B15BF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2A1C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65A7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8213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D48A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907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195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319D1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4BA2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3E1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4E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CFA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709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739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2 830,20</w:t>
                  </w:r>
                </w:p>
              </w:tc>
            </w:tr>
            <w:tr w:rsidR="00F2629F" w14:paraId="4E11BCF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5450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758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93D4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0E2B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85E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BEC3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31740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FFF58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87A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9303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E4A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EF26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458A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1 014,24</w:t>
                  </w:r>
                </w:p>
              </w:tc>
            </w:tr>
            <w:tr w:rsidR="00F2629F" w14:paraId="3598361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1C21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E8C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8BA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824D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B9F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D59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F8C13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D9CE7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284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136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ABA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A8E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083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1 218,06</w:t>
                  </w:r>
                </w:p>
              </w:tc>
            </w:tr>
            <w:tr w:rsidR="00F2629F" w14:paraId="4D8BC50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0F55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EB9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1D8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BE4B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3AA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1395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F03F5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BD20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367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264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A64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7B1E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E8A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1 118,79</w:t>
                  </w:r>
                </w:p>
              </w:tc>
            </w:tr>
            <w:tr w:rsidR="00F2629F" w14:paraId="138ED94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80A6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062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88D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74CD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D99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CFF9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453EF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4AE72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353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44B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E49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7910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115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56,24</w:t>
                  </w:r>
                </w:p>
              </w:tc>
            </w:tr>
            <w:tr w:rsidR="00F2629F" w14:paraId="530C5DB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5C7E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2B5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3D3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3EAE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6AC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599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5FB1B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F2C8D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ECB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4455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4387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52EE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59D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1 044,43</w:t>
                  </w:r>
                </w:p>
              </w:tc>
            </w:tr>
            <w:tr w:rsidR="00F2629F" w14:paraId="5CB39E4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937F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2A55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C563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3DE2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D58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62E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137DE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093B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DE25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16C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7E0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51F9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AAF7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919,87</w:t>
                  </w:r>
                </w:p>
              </w:tc>
            </w:tr>
            <w:tr w:rsidR="00F2629F" w14:paraId="7806159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97E8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985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160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05A0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75C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7AE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FD6B1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0CAE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5AE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6A9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F30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611C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674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65,30</w:t>
                  </w:r>
                </w:p>
              </w:tc>
            </w:tr>
            <w:tr w:rsidR="00F2629F" w14:paraId="01465C5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12EE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FC9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102A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0222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BB4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6B7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0105F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0D94F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B2D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E29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8827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11D8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3E7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676,41</w:t>
                  </w:r>
                </w:p>
              </w:tc>
            </w:tr>
            <w:tr w:rsidR="00F2629F" w14:paraId="5E04604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278B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A51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0F8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86C2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AED9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83AA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CD984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15EBD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64E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EA5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9479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E9FA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1E1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F2629F" w14:paraId="41488D2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064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A749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782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7750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EC1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FDE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44375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CD6B6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03F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304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298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A3F8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3F3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254,03</w:t>
                  </w:r>
                </w:p>
              </w:tc>
            </w:tr>
            <w:tr w:rsidR="00F2629F" w14:paraId="558B8AC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D94C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F5D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88DA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EDEF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C26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44A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EA737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18A79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253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7FFA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814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1489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69A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1 820,87</w:t>
                  </w:r>
                </w:p>
              </w:tc>
            </w:tr>
            <w:tr w:rsidR="00F2629F" w14:paraId="559BAB9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E34A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81A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923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B04D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305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8169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044FB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30EA0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E7D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FE05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060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BF91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D7A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3 539,44</w:t>
                  </w:r>
                </w:p>
              </w:tc>
            </w:tr>
            <w:tr w:rsidR="00F2629F" w14:paraId="2866926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8BFB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0B0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F1A4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F71F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323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F6B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1EED8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A8C3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27F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1FF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2C23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24E4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012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204,96</w:t>
                  </w:r>
                </w:p>
              </w:tc>
            </w:tr>
            <w:tr w:rsidR="00F2629F" w14:paraId="0E7DE4F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4879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EF4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157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65B0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CCC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69C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524DF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46058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E7E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9F1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9C2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AF93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717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1 159,56</w:t>
                  </w:r>
                </w:p>
              </w:tc>
            </w:tr>
            <w:tr w:rsidR="00F2629F" w14:paraId="63786EF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499A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594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06AA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6EDD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FC95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DA5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8F8F8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4393B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5EE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A9C6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FE8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3718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85B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55,86</w:t>
                  </w:r>
                </w:p>
              </w:tc>
            </w:tr>
            <w:tr w:rsidR="00F2629F" w14:paraId="7AC4337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55F2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F8B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2E4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8E45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9CF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CC61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F5E43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EC95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EB7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1E2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9E67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D193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CD7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187,98</w:t>
                  </w:r>
                </w:p>
              </w:tc>
            </w:tr>
            <w:tr w:rsidR="00F2629F" w14:paraId="7635EFB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1EA5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90D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178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3960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1AB4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249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727E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B2A5E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5189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B222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B97C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C2E8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17AB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78,13</w:t>
                  </w:r>
                </w:p>
              </w:tc>
            </w:tr>
            <w:tr w:rsidR="00F2629F" w14:paraId="664CE34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E4E0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0B1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4CA9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E628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628E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82C7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4F809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C791D" w14:textId="77777777" w:rsidR="00F2629F" w:rsidRDefault="00CC3D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3383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0AAD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396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2B37" w14:textId="77777777" w:rsidR="00F2629F" w:rsidRDefault="00CC3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B985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CC3DBB" w14:paraId="5D1DD07C" w14:textId="77777777" w:rsidTr="00CC3DB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05D2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8850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4BDD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03F37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0A54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2131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251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71 582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0BAC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79A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5B00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27 019,34</w:t>
                  </w:r>
                </w:p>
              </w:tc>
            </w:tr>
            <w:tr w:rsidR="00CC3DBB" w14:paraId="72ADB741" w14:textId="77777777" w:rsidTr="00CC3DB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1BCF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A01F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71 582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8D6B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18A3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C18" w14:textId="77777777" w:rsidR="00F2629F" w:rsidRDefault="00CC3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27 019</w:t>
                  </w:r>
                </w:p>
              </w:tc>
            </w:tr>
            <w:tr w:rsidR="00CC3DBB" w14:paraId="379200B1" w14:textId="77777777" w:rsidTr="00CC3DB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1DD8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D594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7532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BE41" w14:textId="77777777" w:rsidR="00F2629F" w:rsidRDefault="00F2629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9B34" w14:textId="77777777" w:rsidR="00F2629F" w:rsidRDefault="00F2629F">
                  <w:pPr>
                    <w:spacing w:after="0" w:line="240" w:lineRule="auto"/>
                  </w:pPr>
                </w:p>
              </w:tc>
            </w:tr>
          </w:tbl>
          <w:p w14:paraId="7731683B" w14:textId="77777777" w:rsidR="00F2629F" w:rsidRDefault="00F2629F">
            <w:pPr>
              <w:spacing w:after="0" w:line="240" w:lineRule="auto"/>
            </w:pPr>
          </w:p>
        </w:tc>
      </w:tr>
      <w:tr w:rsidR="00F2629F" w14:paraId="6AD7AF5B" w14:textId="77777777">
        <w:trPr>
          <w:trHeight w:val="254"/>
        </w:trPr>
        <w:tc>
          <w:tcPr>
            <w:tcW w:w="115" w:type="dxa"/>
          </w:tcPr>
          <w:p w14:paraId="0A796B2F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1A5DD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150D8B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B54385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9EC1DBC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23D75A9" w14:textId="77777777" w:rsidR="00F2629F" w:rsidRDefault="00F2629F">
            <w:pPr>
              <w:pStyle w:val="EmptyCellLayoutStyle"/>
              <w:spacing w:after="0" w:line="240" w:lineRule="auto"/>
            </w:pPr>
          </w:p>
        </w:tc>
      </w:tr>
      <w:tr w:rsidR="00CC3DBB" w14:paraId="770D95C0" w14:textId="77777777" w:rsidTr="00CC3DBB">
        <w:trPr>
          <w:trHeight w:val="1305"/>
        </w:trPr>
        <w:tc>
          <w:tcPr>
            <w:tcW w:w="115" w:type="dxa"/>
          </w:tcPr>
          <w:p w14:paraId="6F6F2387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F2629F" w14:paraId="1B5B1853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DA6C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7215C3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B999FA" w14:textId="77777777" w:rsidR="00F2629F" w:rsidRDefault="00CC3D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54F83F" w14:textId="77777777" w:rsidR="00F2629F" w:rsidRDefault="00CC3D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C43611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C0F329" w14:textId="77777777" w:rsidR="00F2629F" w:rsidRDefault="00F2629F">
            <w:pPr>
              <w:spacing w:after="0" w:line="240" w:lineRule="auto"/>
            </w:pPr>
          </w:p>
        </w:tc>
        <w:tc>
          <w:tcPr>
            <w:tcW w:w="405" w:type="dxa"/>
          </w:tcPr>
          <w:p w14:paraId="640D8E01" w14:textId="77777777" w:rsidR="00F2629F" w:rsidRDefault="00F2629F">
            <w:pPr>
              <w:pStyle w:val="EmptyCellLayoutStyle"/>
              <w:spacing w:after="0" w:line="240" w:lineRule="auto"/>
            </w:pPr>
          </w:p>
        </w:tc>
      </w:tr>
      <w:tr w:rsidR="00F2629F" w14:paraId="694FE805" w14:textId="77777777">
        <w:trPr>
          <w:trHeight w:val="99"/>
        </w:trPr>
        <w:tc>
          <w:tcPr>
            <w:tcW w:w="115" w:type="dxa"/>
          </w:tcPr>
          <w:p w14:paraId="5F36DB56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9645B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DBE966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95CEEF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830A1C9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CBB5244" w14:textId="77777777" w:rsidR="00F2629F" w:rsidRDefault="00F2629F">
            <w:pPr>
              <w:pStyle w:val="EmptyCellLayoutStyle"/>
              <w:spacing w:after="0" w:line="240" w:lineRule="auto"/>
            </w:pPr>
          </w:p>
        </w:tc>
      </w:tr>
      <w:tr w:rsidR="00CC3DBB" w14:paraId="472636A7" w14:textId="77777777" w:rsidTr="00CC3DBB">
        <w:trPr>
          <w:trHeight w:val="1685"/>
        </w:trPr>
        <w:tc>
          <w:tcPr>
            <w:tcW w:w="115" w:type="dxa"/>
          </w:tcPr>
          <w:p w14:paraId="3985089E" w14:textId="77777777" w:rsidR="00F2629F" w:rsidRDefault="00F262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F2629F" w14:paraId="011D35F5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7874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21D8ED" w14:textId="77777777" w:rsidR="00F2629F" w:rsidRDefault="00CC3D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68BCD52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5098BB" w14:textId="77777777" w:rsidR="00F2629F" w:rsidRDefault="00CC3D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0024E2" w14:textId="77777777" w:rsidR="00F2629F" w:rsidRDefault="00CC3D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93E1F8" w14:textId="77777777" w:rsidR="00F2629F" w:rsidRDefault="00CC3DB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50C833" w14:textId="77777777" w:rsidR="00F2629F" w:rsidRDefault="00CC3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AB9AEB" w14:textId="77777777" w:rsidR="00F2629F" w:rsidRDefault="00F2629F">
            <w:pPr>
              <w:spacing w:after="0" w:line="240" w:lineRule="auto"/>
            </w:pPr>
          </w:p>
        </w:tc>
        <w:tc>
          <w:tcPr>
            <w:tcW w:w="405" w:type="dxa"/>
          </w:tcPr>
          <w:p w14:paraId="7A9527D6" w14:textId="77777777" w:rsidR="00F2629F" w:rsidRDefault="00F2629F">
            <w:pPr>
              <w:pStyle w:val="EmptyCellLayoutStyle"/>
              <w:spacing w:after="0" w:line="240" w:lineRule="auto"/>
            </w:pPr>
          </w:p>
        </w:tc>
      </w:tr>
    </w:tbl>
    <w:p w14:paraId="200B6C87" w14:textId="77777777" w:rsidR="00F2629F" w:rsidRDefault="00F2629F">
      <w:pPr>
        <w:spacing w:after="0" w:line="240" w:lineRule="auto"/>
      </w:pPr>
    </w:p>
    <w:sectPr w:rsidR="00F2629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2E27" w14:textId="77777777" w:rsidR="00CC3DBB" w:rsidRDefault="00CC3DBB">
      <w:pPr>
        <w:spacing w:after="0" w:line="240" w:lineRule="auto"/>
      </w:pPr>
      <w:r>
        <w:separator/>
      </w:r>
    </w:p>
  </w:endnote>
  <w:endnote w:type="continuationSeparator" w:id="0">
    <w:p w14:paraId="60CA4180" w14:textId="77777777" w:rsidR="00CC3DBB" w:rsidRDefault="00CC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2629F" w14:paraId="306A422D" w14:textId="77777777">
      <w:tc>
        <w:tcPr>
          <w:tcW w:w="9346" w:type="dxa"/>
        </w:tcPr>
        <w:p w14:paraId="1F45BA2F" w14:textId="77777777" w:rsidR="00F2629F" w:rsidRDefault="00F262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046382" w14:textId="77777777" w:rsidR="00F2629F" w:rsidRDefault="00F2629F">
          <w:pPr>
            <w:pStyle w:val="EmptyCellLayoutStyle"/>
            <w:spacing w:after="0" w:line="240" w:lineRule="auto"/>
          </w:pPr>
        </w:p>
      </w:tc>
    </w:tr>
    <w:tr w:rsidR="00F2629F" w14:paraId="5DBAC6FB" w14:textId="77777777">
      <w:tc>
        <w:tcPr>
          <w:tcW w:w="9346" w:type="dxa"/>
        </w:tcPr>
        <w:p w14:paraId="77798AEA" w14:textId="77777777" w:rsidR="00F2629F" w:rsidRDefault="00F262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629F" w14:paraId="1E57A5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D339A8" w14:textId="77777777" w:rsidR="00F2629F" w:rsidRDefault="00CC3D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6B12BE" w14:textId="77777777" w:rsidR="00F2629F" w:rsidRDefault="00F2629F">
          <w:pPr>
            <w:spacing w:after="0" w:line="240" w:lineRule="auto"/>
          </w:pPr>
        </w:p>
      </w:tc>
    </w:tr>
    <w:tr w:rsidR="00F2629F" w14:paraId="4A7BB8B5" w14:textId="77777777">
      <w:tc>
        <w:tcPr>
          <w:tcW w:w="9346" w:type="dxa"/>
        </w:tcPr>
        <w:p w14:paraId="617081B8" w14:textId="77777777" w:rsidR="00F2629F" w:rsidRDefault="00F262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2D5752" w14:textId="77777777" w:rsidR="00F2629F" w:rsidRDefault="00F262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9530" w14:textId="77777777" w:rsidR="00CC3DBB" w:rsidRDefault="00CC3DBB">
      <w:pPr>
        <w:spacing w:after="0" w:line="240" w:lineRule="auto"/>
      </w:pPr>
      <w:r>
        <w:separator/>
      </w:r>
    </w:p>
  </w:footnote>
  <w:footnote w:type="continuationSeparator" w:id="0">
    <w:p w14:paraId="7415DC24" w14:textId="77777777" w:rsidR="00CC3DBB" w:rsidRDefault="00CC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2629F" w14:paraId="6485469C" w14:textId="77777777">
      <w:tc>
        <w:tcPr>
          <w:tcW w:w="144" w:type="dxa"/>
        </w:tcPr>
        <w:p w14:paraId="072CA6FB" w14:textId="77777777" w:rsidR="00F2629F" w:rsidRDefault="00F262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0E8EB3" w14:textId="77777777" w:rsidR="00F2629F" w:rsidRDefault="00F2629F">
          <w:pPr>
            <w:pStyle w:val="EmptyCellLayoutStyle"/>
            <w:spacing w:after="0" w:line="240" w:lineRule="auto"/>
          </w:pPr>
        </w:p>
      </w:tc>
    </w:tr>
    <w:tr w:rsidR="00F2629F" w14:paraId="2FDEC708" w14:textId="77777777">
      <w:tc>
        <w:tcPr>
          <w:tcW w:w="144" w:type="dxa"/>
        </w:tcPr>
        <w:p w14:paraId="67F2C9DA" w14:textId="77777777" w:rsidR="00F2629F" w:rsidRDefault="00F262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F2629F" w14:paraId="503B1F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36A1B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E6A41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31486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B2F5DA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8E77A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90F1C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98041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E17A9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28A82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C6D973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90D3F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21768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CC651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7E500E8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04A610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7A346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39E103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79F86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CC3DBB" w14:paraId="2EA0E86F" w14:textId="77777777" w:rsidTr="00CC3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0445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F2629F" w14:paraId="39B04FA9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A0DCD" w14:textId="71B2F86B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dohody o užívání společné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50N19/18</w:t>
                      </w:r>
                    </w:p>
                  </w:tc>
                </w:tr>
              </w:tbl>
              <w:p w14:paraId="3BECC63C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6448B4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F2629F" w14:paraId="09B1AD8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01AD8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6B37F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4FA8D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0E4330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4498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F67A2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B8A1B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203C13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AD7BE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76D59D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D9E3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DB3D9A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D741C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C03E48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C6322CD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AF3C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A7FDC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9C084C1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CC3DBB" w14:paraId="39013522" w14:textId="77777777" w:rsidTr="00CC3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A6CC9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C079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2629F" w14:paraId="5872B2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C7BB5" w14:textId="77777777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24D0AC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F2A0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2629F" w14:paraId="4B9A4F2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B6B90" w14:textId="77777777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5011918</w:t>
                      </w:r>
                    </w:p>
                  </w:tc>
                </w:tr>
              </w:tbl>
              <w:p w14:paraId="79DC3F58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A8AAD7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2629F" w14:paraId="262914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EB381" w14:textId="77777777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07853B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8EDE8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BE6CA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D1B5F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2629F" w14:paraId="290E08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F8640" w14:textId="77777777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27.09.2019</w:t>
                      </w:r>
                    </w:p>
                  </w:tc>
                </w:tr>
              </w:tbl>
              <w:p w14:paraId="1A75CD71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457176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C29C2D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414E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42021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756D39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CC3DBB" w14:paraId="2744FF06" w14:textId="77777777" w:rsidTr="00CC3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01FE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B5F1B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7069D8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E504C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2F47A9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A291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4975C5A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BED25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8582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7AB65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DB32B0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D87C27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C3CAEF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1221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2629F" w14:paraId="1AF9F3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6409F" w14:textId="77777777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27 019 Kč</w:t>
                      </w:r>
                    </w:p>
                  </w:tc>
                </w:tr>
              </w:tbl>
              <w:p w14:paraId="01F774CB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D483C7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CC3DBB" w14:paraId="0697FC80" w14:textId="77777777" w:rsidTr="00CC3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84677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B3FDC9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31BF33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4D601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76CAAA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FC619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237FED9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389861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AC15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8FE00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D53173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AD6CE6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F2629F" w14:paraId="59797273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87BFC" w14:textId="77777777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288204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09DE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C87A26D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A6F302D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F2629F" w14:paraId="416478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BE7F4A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25E39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9A04E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BB105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6E040A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9DBCD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624957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A46227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5639F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F9F991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804D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0FA6A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78D44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6751E9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7624069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D800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9C4AC90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1CD000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F2629F" w14:paraId="6B9F5E2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81D4A7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C7EF9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3F8DC1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2E28E9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E45FF7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42612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9691AD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5F78C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A96FD0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3372A1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14BE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89A65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BF7E79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663AF3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945A0D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8BD29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BDB24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E6DF6B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F2629F" w14:paraId="1B8D4E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B6EB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3EC40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2629F" w14:paraId="46E8AA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B37CE" w14:textId="77777777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E8D509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41B5D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E94DA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54A5A9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63FB6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0119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A03ED3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97047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3EF1A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87B0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A5B44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902131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A3002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A4EE7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C1F99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890F17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CC3DBB" w14:paraId="30E73E52" w14:textId="77777777" w:rsidTr="00CC3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1F6E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8E8D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B91E13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C3B1E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8D5751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2629F" w14:paraId="605D55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B9B31" w14:textId="77777777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14.01.2026</w:t>
                      </w:r>
                    </w:p>
                  </w:tc>
                </w:tr>
              </w:tbl>
              <w:p w14:paraId="779F6FFF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988CD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5FC9A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2629F" w14:paraId="493FD6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8ED2E" w14:textId="77777777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204F30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E7753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049A1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99717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BA32379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C949DBD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4521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7F4FD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026F08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CC3DBB" w14:paraId="6BC2C9BA" w14:textId="77777777" w:rsidTr="00CC3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4E9540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07A57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22170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DA1C9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7BDC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882480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D3EF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950B9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EB018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06F67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2629F" w14:paraId="7C0D87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EABB2" w14:textId="77777777" w:rsidR="00F2629F" w:rsidRDefault="00CC3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2E012C2C" w14:textId="77777777" w:rsidR="00F2629F" w:rsidRDefault="00F2629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C09C77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23F56D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49A7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D62E21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FB48799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CC3DBB" w14:paraId="1A756A2F" w14:textId="77777777" w:rsidTr="00CC3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1D9E9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D18480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D51FE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6C9D8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EA623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C7F19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8CEEF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9A1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59E61C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D940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4411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C298F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D2F2A0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EB2D54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C762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3EB2CD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C5E587D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  <w:tr w:rsidR="00F2629F" w14:paraId="64F3D4F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775E73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6F1F4A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105EF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17A74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78690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628B3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8363A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92804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507E83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122315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D8BF03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249C86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9590A1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7FDA430E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734B76BB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16CD82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D6CB84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4A783F" w14:textId="77777777" w:rsidR="00F2629F" w:rsidRDefault="00F262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3CE309" w14:textId="77777777" w:rsidR="00F2629F" w:rsidRDefault="00F2629F">
          <w:pPr>
            <w:spacing w:after="0" w:line="240" w:lineRule="auto"/>
          </w:pPr>
        </w:p>
      </w:tc>
    </w:tr>
    <w:tr w:rsidR="00F2629F" w14:paraId="26D7C64F" w14:textId="77777777">
      <w:tc>
        <w:tcPr>
          <w:tcW w:w="144" w:type="dxa"/>
        </w:tcPr>
        <w:p w14:paraId="10865401" w14:textId="77777777" w:rsidR="00F2629F" w:rsidRDefault="00F262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515287" w14:textId="77777777" w:rsidR="00F2629F" w:rsidRDefault="00F262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6839947">
    <w:abstractNumId w:val="0"/>
  </w:num>
  <w:num w:numId="2" w16cid:durableId="313799646">
    <w:abstractNumId w:val="1"/>
  </w:num>
  <w:num w:numId="3" w16cid:durableId="1479344764">
    <w:abstractNumId w:val="2"/>
  </w:num>
  <w:num w:numId="4" w16cid:durableId="2050177716">
    <w:abstractNumId w:val="3"/>
  </w:num>
  <w:num w:numId="5" w16cid:durableId="1528133627">
    <w:abstractNumId w:val="4"/>
  </w:num>
  <w:num w:numId="6" w16cid:durableId="391343492">
    <w:abstractNumId w:val="5"/>
  </w:num>
  <w:num w:numId="7" w16cid:durableId="977606449">
    <w:abstractNumId w:val="6"/>
  </w:num>
  <w:num w:numId="8" w16cid:durableId="509217944">
    <w:abstractNumId w:val="7"/>
  </w:num>
  <w:num w:numId="9" w16cid:durableId="293103286">
    <w:abstractNumId w:val="8"/>
  </w:num>
  <w:num w:numId="10" w16cid:durableId="1907717716">
    <w:abstractNumId w:val="9"/>
  </w:num>
  <w:num w:numId="11" w16cid:durableId="525023618">
    <w:abstractNumId w:val="10"/>
  </w:num>
  <w:num w:numId="12" w16cid:durableId="2024552390">
    <w:abstractNumId w:val="11"/>
  </w:num>
  <w:num w:numId="13" w16cid:durableId="1989431999">
    <w:abstractNumId w:val="12"/>
  </w:num>
  <w:num w:numId="14" w16cid:durableId="735712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29F"/>
    <w:rsid w:val="008B1278"/>
    <w:rsid w:val="00CC3DBB"/>
    <w:rsid w:val="00F2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40FC"/>
  <w15:docId w15:val="{31F881B8-E63C-4A50-83A4-1C1232E2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C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3DBB"/>
  </w:style>
  <w:style w:type="paragraph" w:styleId="Zpat">
    <w:name w:val="footer"/>
    <w:basedOn w:val="Normln"/>
    <w:link w:val="ZpatChar"/>
    <w:uiPriority w:val="99"/>
    <w:unhideWhenUsed/>
    <w:rsid w:val="00CC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Slámová Jolana</dc:creator>
  <dc:description/>
  <cp:lastModifiedBy>Slámová Jolana</cp:lastModifiedBy>
  <cp:revision>2</cp:revision>
  <dcterms:created xsi:type="dcterms:W3CDTF">2026-01-14T07:39:00Z</dcterms:created>
  <dcterms:modified xsi:type="dcterms:W3CDTF">2026-01-14T07:39:00Z</dcterms:modified>
</cp:coreProperties>
</file>