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F62B1" w14:paraId="157EDACF" w14:textId="77777777">
        <w:trPr>
          <w:trHeight w:val="148"/>
        </w:trPr>
        <w:tc>
          <w:tcPr>
            <w:tcW w:w="115" w:type="dxa"/>
          </w:tcPr>
          <w:p w14:paraId="0880566B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00609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7465D4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C7358B3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1E86F9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2CBDEB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F17EAD" w14:paraId="39978F71" w14:textId="77777777" w:rsidTr="00F17EAD">
        <w:trPr>
          <w:trHeight w:val="340"/>
        </w:trPr>
        <w:tc>
          <w:tcPr>
            <w:tcW w:w="115" w:type="dxa"/>
          </w:tcPr>
          <w:p w14:paraId="3E9CE32F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C44D74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F62B1" w14:paraId="655CA4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C2AA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27600A" w14:textId="77777777" w:rsidR="004F62B1" w:rsidRDefault="004F62B1">
            <w:pPr>
              <w:spacing w:after="0" w:line="240" w:lineRule="auto"/>
            </w:pPr>
          </w:p>
        </w:tc>
        <w:tc>
          <w:tcPr>
            <w:tcW w:w="8142" w:type="dxa"/>
          </w:tcPr>
          <w:p w14:paraId="7B9873B1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9B444A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4F62B1" w14:paraId="1751F16C" w14:textId="77777777">
        <w:trPr>
          <w:trHeight w:val="100"/>
        </w:trPr>
        <w:tc>
          <w:tcPr>
            <w:tcW w:w="115" w:type="dxa"/>
          </w:tcPr>
          <w:p w14:paraId="0666C39C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AFE2E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01A1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994BF1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316D9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904271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F17EAD" w14:paraId="228C1C4B" w14:textId="77777777" w:rsidTr="00F17EAD">
        <w:tc>
          <w:tcPr>
            <w:tcW w:w="115" w:type="dxa"/>
          </w:tcPr>
          <w:p w14:paraId="3DA7863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D3C3FD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F62B1" w14:paraId="7A351EF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7F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96F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F62B1" w14:paraId="0B89E60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706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FF8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14:paraId="4449B504" w14:textId="77777777" w:rsidR="004F62B1" w:rsidRDefault="004F62B1">
            <w:pPr>
              <w:spacing w:after="0" w:line="240" w:lineRule="auto"/>
            </w:pPr>
          </w:p>
        </w:tc>
      </w:tr>
      <w:tr w:rsidR="004F62B1" w14:paraId="51671DE9" w14:textId="77777777">
        <w:trPr>
          <w:trHeight w:val="349"/>
        </w:trPr>
        <w:tc>
          <w:tcPr>
            <w:tcW w:w="115" w:type="dxa"/>
          </w:tcPr>
          <w:p w14:paraId="7426384B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4A8749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34E70B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05DA5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657C2C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59A04A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4F62B1" w14:paraId="11D07EC5" w14:textId="77777777">
        <w:trPr>
          <w:trHeight w:val="340"/>
        </w:trPr>
        <w:tc>
          <w:tcPr>
            <w:tcW w:w="115" w:type="dxa"/>
          </w:tcPr>
          <w:p w14:paraId="7BF3441D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890FE3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F62B1" w14:paraId="676A558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3AF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560B5B2" w14:textId="77777777" w:rsidR="004F62B1" w:rsidRDefault="004F62B1">
            <w:pPr>
              <w:spacing w:after="0" w:line="240" w:lineRule="auto"/>
            </w:pPr>
          </w:p>
        </w:tc>
        <w:tc>
          <w:tcPr>
            <w:tcW w:w="801" w:type="dxa"/>
          </w:tcPr>
          <w:p w14:paraId="1A2765B4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55D9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935FD6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4F62B1" w14:paraId="0D298BEA" w14:textId="77777777">
        <w:trPr>
          <w:trHeight w:val="229"/>
        </w:trPr>
        <w:tc>
          <w:tcPr>
            <w:tcW w:w="115" w:type="dxa"/>
          </w:tcPr>
          <w:p w14:paraId="069BFFDF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B3B93F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D6784E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D2410C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634D1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4E608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F17EAD" w14:paraId="1F668D9A" w14:textId="77777777" w:rsidTr="00F17EAD">
        <w:tc>
          <w:tcPr>
            <w:tcW w:w="115" w:type="dxa"/>
          </w:tcPr>
          <w:p w14:paraId="0DE94822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F62B1" w14:paraId="6A9E545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F5B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BA7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D99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3F6" w14:textId="77777777" w:rsidR="004F62B1" w:rsidRDefault="00F17E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2BD" w14:textId="77777777" w:rsidR="004F62B1" w:rsidRDefault="00F17E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CB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7C4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0B7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5D6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0BA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4B0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365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950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5BC1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7EAD" w14:paraId="6DF6A157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631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Dančovice</w:t>
                  </w:r>
                  <w:proofErr w:type="spellEnd"/>
                </w:p>
              </w:tc>
            </w:tr>
            <w:tr w:rsidR="004F62B1" w14:paraId="69342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75F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21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E6B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EBC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FD1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A76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B058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A22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55A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F8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1B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64A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57BC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FA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4F62B1" w14:paraId="0D026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8E5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B64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CCF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8C4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6A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104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025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599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CB5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F8D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BF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2E5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19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CC3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1 937,06</w:t>
                  </w:r>
                </w:p>
              </w:tc>
            </w:tr>
            <w:tr w:rsidR="004F62B1" w14:paraId="6AE91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F77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31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1B0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67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01A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22A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BAA6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5B79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B3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7A3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64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24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F5E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4F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766,53</w:t>
                  </w:r>
                </w:p>
              </w:tc>
            </w:tr>
            <w:tr w:rsidR="004F62B1" w14:paraId="41FCA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FF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196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8E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398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A65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0BF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774C0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6B80C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9D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6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C66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0F0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161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8A6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8 604,36</w:t>
                  </w:r>
                </w:p>
              </w:tc>
            </w:tr>
            <w:tr w:rsidR="00F17EAD" w14:paraId="408242E5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46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2B7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49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CE69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28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259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A70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1A0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1C4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20F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8F8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11 318,32</w:t>
                  </w:r>
                </w:p>
              </w:tc>
            </w:tr>
            <w:tr w:rsidR="00F17EAD" w14:paraId="260F5A52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2EC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Dešná u Dačic</w:t>
                  </w:r>
                </w:p>
              </w:tc>
            </w:tr>
            <w:tr w:rsidR="004F62B1" w14:paraId="5271E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1F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10B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15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F3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0A8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8F9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26B7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0DB3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AEE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09F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3DF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639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D9F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D76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254,87</w:t>
                  </w:r>
                </w:p>
              </w:tc>
            </w:tr>
            <w:tr w:rsidR="004F62B1" w14:paraId="1E006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E81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8A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E43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3C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20E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B93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1C87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3D093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675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BA4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A2F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870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A79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D3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288,30</w:t>
                  </w:r>
                </w:p>
              </w:tc>
            </w:tr>
            <w:tr w:rsidR="004F62B1" w14:paraId="3352B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6FA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CF1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013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B27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FD6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576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3E5B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E0F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601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001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5E1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ECE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260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A90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</w:t>
                  </w:r>
                </w:p>
              </w:tc>
            </w:tr>
            <w:tr w:rsidR="004F62B1" w14:paraId="30302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ADF0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7E0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4C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698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1EB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19D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4176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2B843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C71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AF9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86E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FFF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A1D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2F7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4F62B1" w14:paraId="4D392F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454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3BD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5D6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12F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449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BA1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E7D9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402E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95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D5A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DDD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D5E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D35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57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259,25</w:t>
                  </w:r>
                </w:p>
              </w:tc>
            </w:tr>
            <w:tr w:rsidR="004F62B1" w14:paraId="593F8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8C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C08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75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C81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0D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24F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ED92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4FF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8E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663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AE7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A8F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5CE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F5B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118,39</w:t>
                  </w:r>
                </w:p>
              </w:tc>
            </w:tr>
            <w:tr w:rsidR="004F62B1" w14:paraId="098128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DA7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A3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0B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98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1AE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493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D7E4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E48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A0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141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50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515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2CA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4E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11 246,46</w:t>
                  </w:r>
                </w:p>
              </w:tc>
            </w:tr>
            <w:tr w:rsidR="004F62B1" w14:paraId="14367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1CE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B76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39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B98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138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78C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0811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4EA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742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A07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BEF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B30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7D8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FB8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30 053,97</w:t>
                  </w:r>
                </w:p>
              </w:tc>
            </w:tr>
            <w:tr w:rsidR="004F62B1" w14:paraId="354C8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39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03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C2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B60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E6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E8B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B75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430D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7BF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B6B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2C1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908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812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B30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1 192,67</w:t>
                  </w:r>
                </w:p>
              </w:tc>
            </w:tr>
            <w:tr w:rsidR="004F62B1" w14:paraId="2F8989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E07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C35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D9F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7C9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B9D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BA3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E367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1C3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518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9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487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C7B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FD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4CF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24 626,68</w:t>
                  </w:r>
                </w:p>
              </w:tc>
            </w:tr>
            <w:tr w:rsidR="004F62B1" w14:paraId="798E4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2B6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60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7D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8AB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F5A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E95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4228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FEF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4D1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E21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6BF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8DD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093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F3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1 339,56</w:t>
                  </w:r>
                </w:p>
              </w:tc>
            </w:tr>
            <w:tr w:rsidR="004F62B1" w14:paraId="5EB9B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352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E23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825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2BE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5D3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EA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3DAE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20B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D5D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45E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044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56E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3CF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F59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1 168,55</w:t>
                  </w:r>
                </w:p>
              </w:tc>
            </w:tr>
            <w:tr w:rsidR="004F62B1" w14:paraId="18504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518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994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46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6F3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144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C15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B60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B878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2F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347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245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907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A1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3F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40,56</w:t>
                  </w:r>
                </w:p>
              </w:tc>
            </w:tr>
            <w:tr w:rsidR="004F62B1" w14:paraId="5E6EB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741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D3D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EDB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4C5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A56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426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198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C1AD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F4F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9A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72E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AF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5DE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A5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1 586,20</w:t>
                  </w:r>
                </w:p>
              </w:tc>
            </w:tr>
            <w:tr w:rsidR="004F62B1" w14:paraId="718688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E7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43A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D4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38D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16C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A2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9433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59C4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7A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A7E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D56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C39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320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28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344,21</w:t>
                  </w:r>
                </w:p>
              </w:tc>
            </w:tr>
            <w:tr w:rsidR="004F62B1" w14:paraId="15D6D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E32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6DF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8C6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C4D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D32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92C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CD5C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37B2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59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87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006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8F0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886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282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345,30</w:t>
                  </w:r>
                </w:p>
              </w:tc>
            </w:tr>
            <w:tr w:rsidR="004F62B1" w14:paraId="1DA0BD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E42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73A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B24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2B7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96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2F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9577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CEB4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29C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BF6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4D6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157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BCF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F21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221,98</w:t>
                  </w:r>
                </w:p>
              </w:tc>
            </w:tr>
            <w:tr w:rsidR="004F62B1" w14:paraId="3A7DA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BDC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E3F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948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E22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97B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FAC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E13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7EE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686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A39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9FF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43C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790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5D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342,56</w:t>
                  </w:r>
                </w:p>
              </w:tc>
            </w:tr>
            <w:tr w:rsidR="004F62B1" w14:paraId="73043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E0B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F51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818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7F5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EC9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61B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121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55E0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317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79D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541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D84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1D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9A5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31,79</w:t>
                  </w:r>
                </w:p>
              </w:tc>
            </w:tr>
            <w:tr w:rsidR="004F62B1" w14:paraId="79AD9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0D9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EE7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FCD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AA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D2B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81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40B3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0260F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3C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DE1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B7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B5B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072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0A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300,36</w:t>
                  </w:r>
                </w:p>
              </w:tc>
            </w:tr>
            <w:tr w:rsidR="004F62B1" w14:paraId="799CF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4AF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EC1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42A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790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D3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579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0FD4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0980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74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95F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0B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8F4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144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AE1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279,53</w:t>
                  </w:r>
                </w:p>
              </w:tc>
            </w:tr>
            <w:tr w:rsidR="00F17EAD" w14:paraId="0F277720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399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8C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0C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2F22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8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27B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9DE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7B8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D3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EAD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61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74 278,52</w:t>
                  </w:r>
                </w:p>
              </w:tc>
            </w:tr>
            <w:tr w:rsidR="00F17EAD" w14:paraId="32C29F62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BF0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Hluboká u Dačic</w:t>
                  </w:r>
                </w:p>
              </w:tc>
            </w:tr>
            <w:tr w:rsidR="004F62B1" w14:paraId="713BD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2F8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CEA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54C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38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718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D3B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293A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955C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B18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705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B3D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63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2C2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47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1 044,97</w:t>
                  </w:r>
                </w:p>
              </w:tc>
            </w:tr>
            <w:tr w:rsidR="004F62B1" w14:paraId="760C7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7F0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A16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F9C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49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212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916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3447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70CA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6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EA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15A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B7D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E26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97E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656,81</w:t>
                  </w:r>
                </w:p>
              </w:tc>
            </w:tr>
            <w:tr w:rsidR="004F62B1" w14:paraId="7917E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BE9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E5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B2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8ED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2C7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BBC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8CC7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8CA0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050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7D8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E01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8F3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83F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FAD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2 121,37</w:t>
                  </w:r>
                </w:p>
              </w:tc>
            </w:tr>
            <w:tr w:rsidR="004F62B1" w14:paraId="4AE6A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199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DE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AD0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DA6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6F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F8E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66B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99E0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FA1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EB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B3D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4AF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3D7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F63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1 560,07</w:t>
                  </w:r>
                </w:p>
              </w:tc>
            </w:tr>
            <w:tr w:rsidR="004F62B1" w14:paraId="5865B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297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A5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D19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515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FE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1E3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EF5A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2E10F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CAA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1A9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51E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AB9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A0E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D0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561,92</w:t>
                  </w:r>
                </w:p>
              </w:tc>
            </w:tr>
            <w:tr w:rsidR="004F62B1" w14:paraId="021E24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46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64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191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894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8DD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56E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BCC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2D8F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DE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CB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D4C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42D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6B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731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997,53</w:t>
                  </w:r>
                </w:p>
              </w:tc>
            </w:tr>
            <w:tr w:rsidR="004F62B1" w14:paraId="14037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592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BD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B1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5FE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62A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CA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6FB2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B5D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25E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706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BBD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3AC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3D3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4B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1 041,28</w:t>
                  </w:r>
                </w:p>
              </w:tc>
            </w:tr>
            <w:tr w:rsidR="004F62B1" w14:paraId="567EAA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DA2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08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33C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3FA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A18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44D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961B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6B9B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4A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ED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992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02A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A5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85A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528,03</w:t>
                  </w:r>
                </w:p>
              </w:tc>
            </w:tr>
            <w:tr w:rsidR="004F62B1" w14:paraId="45AF3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A94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979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1A3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060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D2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371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5E82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93EE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BFA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AD85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1CD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084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B2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B0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698,70</w:t>
                  </w:r>
                </w:p>
              </w:tc>
            </w:tr>
            <w:tr w:rsidR="004F62B1" w14:paraId="12269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C2E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4EE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96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02A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BF0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9B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74D4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C0E1C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0AE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69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11E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BF3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2A7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269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5 994,43</w:t>
                  </w:r>
                </w:p>
              </w:tc>
            </w:tr>
            <w:tr w:rsidR="004F62B1" w14:paraId="76935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D85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69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5C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E10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5AF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26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0F3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F89B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741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A5B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1D4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E98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F8B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BDE7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6 618,58</w:t>
                  </w:r>
                </w:p>
              </w:tc>
            </w:tr>
            <w:tr w:rsidR="004F62B1" w14:paraId="107DE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7BC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95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F20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A6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A6F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BC3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61F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1DF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A4F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34F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E6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455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944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73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400,49</w:t>
                  </w:r>
                </w:p>
              </w:tc>
            </w:tr>
            <w:tr w:rsidR="004F62B1" w14:paraId="23B8C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27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39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45C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313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E47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E4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92B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6B78A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132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C03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0FC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7E4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A2B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055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4 527,40</w:t>
                  </w:r>
                </w:p>
              </w:tc>
            </w:tr>
            <w:tr w:rsidR="004F62B1" w14:paraId="12AE41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666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8D8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C730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28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52B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30B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D6D5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B48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38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6F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965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B9B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4BB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7C9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14 541,52</w:t>
                  </w:r>
                </w:p>
              </w:tc>
            </w:tr>
            <w:tr w:rsidR="004F62B1" w14:paraId="2B70C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C39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831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61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B19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59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072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68A2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486A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35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E22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45E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E1E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CC2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FCB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1 625,38</w:t>
                  </w:r>
                </w:p>
              </w:tc>
            </w:tr>
            <w:tr w:rsidR="004F62B1" w14:paraId="7090A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785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FFF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6B3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F7B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266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587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9E03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B467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3A2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14C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D1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6F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DF1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B5F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1 868,75</w:t>
                  </w:r>
                </w:p>
              </w:tc>
            </w:tr>
            <w:tr w:rsidR="004F62B1" w14:paraId="7BEA8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C2B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28E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A6F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667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D22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EF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E9A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28AC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FAF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2B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DA3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2B8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5D1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C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1 588,41</w:t>
                  </w:r>
                </w:p>
              </w:tc>
            </w:tr>
            <w:tr w:rsidR="004F62B1" w14:paraId="611BA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EE1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333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6E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32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F23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F02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06B9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BCAF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E9B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69E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9C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811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60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846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332,10</w:t>
                  </w:r>
                </w:p>
              </w:tc>
            </w:tr>
            <w:tr w:rsidR="004F62B1" w14:paraId="54ED9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588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3AE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B63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628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9DC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C97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C61E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4BC2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DB5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A66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77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389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45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9E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1 054,22</w:t>
                  </w:r>
                </w:p>
              </w:tc>
            </w:tr>
            <w:tr w:rsidR="00F17EAD" w14:paraId="60E7F098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4A2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5E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81C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2528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2D4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C84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157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A57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5AD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9BB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20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47 761,96</w:t>
                  </w:r>
                </w:p>
              </w:tc>
            </w:tr>
            <w:tr w:rsidR="00F17EAD" w14:paraId="5456E89E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E271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Plačovice</w:t>
                  </w:r>
                </w:p>
              </w:tc>
            </w:tr>
            <w:tr w:rsidR="004F62B1" w14:paraId="123102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E57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E26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264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FC0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E71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BB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C31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2AA12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67E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E4D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C0C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60A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3F3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EE0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176,36</w:t>
                  </w:r>
                </w:p>
              </w:tc>
            </w:tr>
            <w:tr w:rsidR="004F62B1" w14:paraId="7806D8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F7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BBD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1DC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9DB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D06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698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AB7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A20CB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B8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2A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9BB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10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33B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FF3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</w:t>
                  </w:r>
                </w:p>
              </w:tc>
            </w:tr>
            <w:tr w:rsidR="00F17EAD" w14:paraId="1B57D5AC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630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CB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C26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2CF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62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96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A9F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33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61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D3A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A5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219,83</w:t>
                  </w:r>
                </w:p>
              </w:tc>
            </w:tr>
            <w:tr w:rsidR="00F17EAD" w14:paraId="04EF11C3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DED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Rancířov</w:t>
                  </w:r>
                  <w:proofErr w:type="spellEnd"/>
                </w:p>
              </w:tc>
            </w:tr>
            <w:tr w:rsidR="004F62B1" w14:paraId="71E606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2A9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0C3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C73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10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E71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06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CBD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C19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603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390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FA8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C0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37F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60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209,99</w:t>
                  </w:r>
                </w:p>
              </w:tc>
            </w:tr>
            <w:tr w:rsidR="004F62B1" w14:paraId="34459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B1E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18F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06C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307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870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6D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8F7E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C1B6A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C9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F7B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EF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FDC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EB1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3CC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4F62B1" w14:paraId="2007B3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2C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3D6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385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49B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A3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5F0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3973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CB12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254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E5A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57D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E6A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7C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63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75,60</w:t>
                  </w:r>
                </w:p>
              </w:tc>
            </w:tr>
            <w:tr w:rsidR="004F62B1" w14:paraId="7F3A2F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D3E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E9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33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8B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8B9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04F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9D9B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2203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20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6D2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318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095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489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BDC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5 320,37</w:t>
                  </w:r>
                </w:p>
              </w:tc>
            </w:tr>
            <w:tr w:rsidR="004F62B1" w14:paraId="5F603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6B8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173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000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FA1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0D4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931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B0D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814D4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D1F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A5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86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444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567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FFC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4 762,07</w:t>
                  </w:r>
                </w:p>
              </w:tc>
            </w:tr>
            <w:tr w:rsidR="004F62B1" w14:paraId="0A9D1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2A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3FA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6AA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FD4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759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0CA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7765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4350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5CA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967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2F6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F4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710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681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11 852,54</w:t>
                  </w:r>
                </w:p>
              </w:tc>
            </w:tr>
            <w:tr w:rsidR="004F62B1" w14:paraId="222A9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C1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239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7CB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63A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0DA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AA6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ACAF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9639C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378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35F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AD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54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0D5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BF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89,60</w:t>
                  </w:r>
                </w:p>
              </w:tc>
            </w:tr>
            <w:tr w:rsidR="004F62B1" w14:paraId="20EC2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541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365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CF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B72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40D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7B5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F50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2C6F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EA5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C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ED5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DCB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3B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903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619,34</w:t>
                  </w:r>
                </w:p>
              </w:tc>
            </w:tr>
            <w:tr w:rsidR="004F62B1" w14:paraId="7B2179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BCD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9D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FE4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380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C07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26C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F40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2E38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34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635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BF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2BF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011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93D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22,96</w:t>
                  </w:r>
                </w:p>
              </w:tc>
            </w:tr>
            <w:tr w:rsidR="004F62B1" w14:paraId="00472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6C4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4FC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CA5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41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1D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CD3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28E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8AD5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957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766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752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5A3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7D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CCA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9,52</w:t>
                  </w:r>
                </w:p>
              </w:tc>
            </w:tr>
            <w:tr w:rsidR="004F62B1" w14:paraId="5DAD9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B2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613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126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46C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AF2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94C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05F9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569A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47B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BF7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9BE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A2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B96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963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914,45</w:t>
                  </w:r>
                </w:p>
              </w:tc>
            </w:tr>
            <w:tr w:rsidR="004F62B1" w14:paraId="4D112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05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82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CEE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5AF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EC7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55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0F8EF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A94E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74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2B3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4CE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04E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A4C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3D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</w:t>
                  </w:r>
                </w:p>
              </w:tc>
            </w:tr>
            <w:tr w:rsidR="004F62B1" w14:paraId="7BEE5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EB0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8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F79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EB8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257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044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9B431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28F92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B0B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9D7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76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50B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C26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18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1 245,40</w:t>
                  </w:r>
                </w:p>
              </w:tc>
            </w:tr>
            <w:tr w:rsidR="004F62B1" w14:paraId="364340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8AF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136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ED5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502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E6C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2E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AEE3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24E3D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6D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27F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996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00B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A02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0E6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5 236,93</w:t>
                  </w:r>
                </w:p>
              </w:tc>
            </w:tr>
            <w:tr w:rsidR="004F62B1" w14:paraId="2C2CC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4E5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691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A3B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F7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26E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759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31FB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4F22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8B0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E7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118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66C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46E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A92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5 755,47</w:t>
                  </w:r>
                </w:p>
              </w:tc>
            </w:tr>
            <w:tr w:rsidR="004F62B1" w14:paraId="51DB7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EF0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593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026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D9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AB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4B8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7D7F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6CA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C2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3FA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3BE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4DF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59D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8E2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4 189,21</w:t>
                  </w:r>
                </w:p>
              </w:tc>
            </w:tr>
            <w:tr w:rsidR="004F62B1" w14:paraId="56A15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5FB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285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B65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8AF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B0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E43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024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4876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B05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821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A9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65F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9A8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7A5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421,10</w:t>
                  </w:r>
                </w:p>
              </w:tc>
            </w:tr>
            <w:tr w:rsidR="004F62B1" w14:paraId="6C49D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5D37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19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AF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FFC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32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83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CCBD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4752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40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0D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7F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AF5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D48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FC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4F62B1" w14:paraId="31F46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95A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DB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6B9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957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AC3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7584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77C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CCFAF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347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C51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CAF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5E7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A3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B0F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757,09</w:t>
                  </w:r>
                </w:p>
              </w:tc>
            </w:tr>
            <w:tr w:rsidR="004F62B1" w14:paraId="42213F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BA7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033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85C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49D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A94E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D0F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2B70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3440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90E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1D7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9B3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D11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1A5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E9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89,04</w:t>
                  </w:r>
                </w:p>
              </w:tc>
            </w:tr>
            <w:tr w:rsidR="004F62B1" w14:paraId="287AB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45E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554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84F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FC4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3C1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0C9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7BE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15913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352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C76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70A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171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34B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C0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1 278,43</w:t>
                  </w:r>
                </w:p>
              </w:tc>
            </w:tr>
            <w:tr w:rsidR="004F62B1" w14:paraId="046EF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D9C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70B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D4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101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300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7FC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031A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E12F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36D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B1D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B8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F76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7F2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55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6 784,72</w:t>
                  </w:r>
                </w:p>
              </w:tc>
            </w:tr>
            <w:tr w:rsidR="004F62B1" w14:paraId="3DE8E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D2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F8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9D1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BEB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348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C6A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DE6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AD94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C0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3F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3AE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0ED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C37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8E0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3 527,87</w:t>
                  </w:r>
                </w:p>
              </w:tc>
            </w:tr>
            <w:tr w:rsidR="004F62B1" w14:paraId="6FEAC8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F36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1F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2E8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FFC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506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54B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6C51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725DD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38E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959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556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86A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383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77F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1 869,21</w:t>
                  </w:r>
                </w:p>
              </w:tc>
            </w:tr>
            <w:tr w:rsidR="004F62B1" w14:paraId="70FDD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147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1C0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E6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8DC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50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818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3DEE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BFD7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AAF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41B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DDD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BC0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1FF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B15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50,96</w:t>
                  </w:r>
                </w:p>
              </w:tc>
            </w:tr>
            <w:tr w:rsidR="004F62B1" w14:paraId="7044C6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0E6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F60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B47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4DB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FFD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4C0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874F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B0C54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D6F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BE7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CBA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381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889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ED5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</w:t>
                  </w:r>
                </w:p>
              </w:tc>
            </w:tr>
            <w:tr w:rsidR="004F62B1" w14:paraId="31B87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0F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9FC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C69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7FE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A48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3F1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2147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8571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3E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E40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49A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1C0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1CC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733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2 214,16</w:t>
                  </w:r>
                </w:p>
              </w:tc>
            </w:tr>
            <w:tr w:rsidR="004F62B1" w14:paraId="28F53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2EE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E30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A45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49B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8AE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9A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1004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D5E5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A92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0E4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4EA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16A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1BC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230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35,28</w:t>
                  </w:r>
                </w:p>
              </w:tc>
            </w:tr>
            <w:tr w:rsidR="004F62B1" w14:paraId="5AAF1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E52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C4D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298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918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F8E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7A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C4290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553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2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783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58E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991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35F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D45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42,56</w:t>
                  </w:r>
                </w:p>
              </w:tc>
            </w:tr>
            <w:tr w:rsidR="004F62B1" w14:paraId="28A6A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B22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714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BF9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58F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0C5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7B4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6C8F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9008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0F7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FD1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043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A56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B6A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70F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76,16</w:t>
                  </w:r>
                </w:p>
              </w:tc>
            </w:tr>
            <w:tr w:rsidR="004F62B1" w14:paraId="0A4C7A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FF7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51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34C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591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B62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A8A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BD88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2A5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95D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162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14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60D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FC7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69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66,64</w:t>
                  </w:r>
                </w:p>
              </w:tc>
            </w:tr>
            <w:tr w:rsidR="004F62B1" w14:paraId="0FBC0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66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A6C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4C4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2E5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43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66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8F1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2C74F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1C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441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432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F620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3F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DD0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78,96</w:t>
                  </w:r>
                </w:p>
              </w:tc>
            </w:tr>
            <w:tr w:rsidR="004F62B1" w14:paraId="2433A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765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E76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628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4FF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FE9A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A2E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124FA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48494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18F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085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8D9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772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DD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D5F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13,44</w:t>
                  </w:r>
                </w:p>
              </w:tc>
            </w:tr>
            <w:tr w:rsidR="004F62B1" w14:paraId="7FCC7C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ED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DC6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B7F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CEE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7E8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19D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52EE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5BBF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07B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C8A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13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A9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95C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992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</w:t>
                  </w:r>
                </w:p>
              </w:tc>
            </w:tr>
            <w:tr w:rsidR="004F62B1" w14:paraId="2A05F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A67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609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7B3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DE4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159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8DE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2C20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A1C80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168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B2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3FB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889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35D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48D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25,20</w:t>
                  </w:r>
                </w:p>
              </w:tc>
            </w:tr>
            <w:tr w:rsidR="004F62B1" w14:paraId="33686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3F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6D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376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618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571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99F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0A02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D87DB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CE8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CF1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41C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5CE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26C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E14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1 282,91</w:t>
                  </w:r>
                </w:p>
              </w:tc>
            </w:tr>
            <w:tr w:rsidR="004F62B1" w14:paraId="2340E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1F0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957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259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E0A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A4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D34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536C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01EC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6A3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862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071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F7E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6C3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CAF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12 664,51</w:t>
                  </w:r>
                </w:p>
              </w:tc>
            </w:tr>
            <w:tr w:rsidR="004F62B1" w14:paraId="4894AE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14E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111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DFD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3A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4D5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DF5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EE0B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EE1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D1B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F52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F3E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756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C8C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9A5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5 505,72</w:t>
                  </w:r>
                </w:p>
              </w:tc>
            </w:tr>
            <w:tr w:rsidR="004F62B1" w14:paraId="44F8E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C49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E34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998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7FE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A37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010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29E1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95E2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C79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12B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0A7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471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28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3A5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3,92</w:t>
                  </w:r>
                </w:p>
              </w:tc>
            </w:tr>
            <w:tr w:rsidR="004F62B1" w14:paraId="297B7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E29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770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1BA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E5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A7A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D7C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E22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C03E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EEB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43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97CE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56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28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BC3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48,16</w:t>
                  </w:r>
                </w:p>
              </w:tc>
            </w:tr>
            <w:tr w:rsidR="004F62B1" w14:paraId="3AEFE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D36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BB0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7B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424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0DC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05B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001F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7F81B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176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6E7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8C98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A599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942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978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132,16</w:t>
                  </w:r>
                </w:p>
              </w:tc>
            </w:tr>
            <w:tr w:rsidR="00F17EAD" w14:paraId="5BBEED17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939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B37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6A3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8EB4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2C5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C12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783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A72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20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0BE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C7E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77 464,85</w:t>
                  </w:r>
                </w:p>
              </w:tc>
            </w:tr>
            <w:tr w:rsidR="00F17EAD" w14:paraId="15918660" w14:textId="77777777" w:rsidTr="00F17EA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51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4F62B1" w14:paraId="599C09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D7E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C09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1F0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264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57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0AE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53D59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5BB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A4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1C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05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6A2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B58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02C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11 583,94</w:t>
                  </w:r>
                </w:p>
              </w:tc>
            </w:tr>
            <w:tr w:rsidR="004F62B1" w14:paraId="56BAAE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7E3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275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741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877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F79E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322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0EBA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CA95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31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7770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32D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663C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E1B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F69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8 979,44</w:t>
                  </w:r>
                </w:p>
              </w:tc>
            </w:tr>
            <w:tr w:rsidR="004F62B1" w14:paraId="6FE48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C55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E7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13A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2D5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082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4D5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474B2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DCC4D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654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18E0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09E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52F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66D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CD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2 775,56</w:t>
                  </w:r>
                </w:p>
              </w:tc>
            </w:tr>
            <w:tr w:rsidR="004F62B1" w14:paraId="27C4F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E24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FC1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800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803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1C9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99B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C5C9E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9F0A7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1156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BB7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09BD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05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57F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7532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12 390,52</w:t>
                  </w:r>
                </w:p>
              </w:tc>
            </w:tr>
            <w:tr w:rsidR="004F62B1" w14:paraId="15D0A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646D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8D5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A04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096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A78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B9D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7635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AF2B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6F2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3F1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14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EB1B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36A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DE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29,44</w:t>
                  </w:r>
                </w:p>
              </w:tc>
            </w:tr>
            <w:tr w:rsidR="004F62B1" w14:paraId="0D8AD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ACE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D23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8B2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4B0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849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6E0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8BB97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18C03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281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658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D905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65E3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A3D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11A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1 001,49</w:t>
                  </w:r>
                </w:p>
              </w:tc>
            </w:tr>
            <w:tr w:rsidR="004F62B1" w14:paraId="14512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399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82B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5BF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541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5E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560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574D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A449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51F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766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4F27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41F1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8BE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09D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4F62B1" w14:paraId="48D21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DAA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9FA5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3D2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F48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E14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082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E7C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CA28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4CF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001C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195A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9B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D2C5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93C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471,81</w:t>
                  </w:r>
                </w:p>
              </w:tc>
            </w:tr>
            <w:tr w:rsidR="004F62B1" w14:paraId="4FC80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D2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400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2F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A25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6C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F42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2A34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F710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03B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7AB0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1C4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166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DA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454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92,38</w:t>
                  </w:r>
                </w:p>
              </w:tc>
            </w:tr>
            <w:tr w:rsidR="004F62B1" w14:paraId="0FC0C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E1AC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56E1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5F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8771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F4C8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AB9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0D4E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40811" w14:textId="77777777" w:rsidR="004F62B1" w:rsidRDefault="00F17EA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5AD4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4B2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3D0F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4822" w14:textId="77777777" w:rsidR="004F62B1" w:rsidRDefault="00F17E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187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7E73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508,87</w:t>
                  </w:r>
                </w:p>
              </w:tc>
            </w:tr>
            <w:tr w:rsidR="00F17EAD" w14:paraId="5EAB52CF" w14:textId="77777777" w:rsidTr="00F17EA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D1E4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E932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EFF7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B78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F6B0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7156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E14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714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D258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1EC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96F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37 874,06</w:t>
                  </w:r>
                </w:p>
              </w:tc>
            </w:tr>
            <w:tr w:rsidR="00F17EAD" w14:paraId="0BD3F694" w14:textId="77777777" w:rsidTr="00F17E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C71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8647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524 964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1C1F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B24B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C9B3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BCA" w14:textId="77777777" w:rsidR="004F62B1" w:rsidRDefault="00F17E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248 918</w:t>
                  </w:r>
                </w:p>
              </w:tc>
            </w:tr>
            <w:tr w:rsidR="00F17EAD" w14:paraId="5E7190BB" w14:textId="77777777" w:rsidTr="00F17EA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3859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4A5E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C5B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DCA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5F74" w14:textId="77777777" w:rsidR="004F62B1" w:rsidRDefault="004F62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9C4B" w14:textId="77777777" w:rsidR="004F62B1" w:rsidRDefault="004F62B1">
                  <w:pPr>
                    <w:spacing w:after="0" w:line="240" w:lineRule="auto"/>
                  </w:pPr>
                </w:p>
              </w:tc>
            </w:tr>
          </w:tbl>
          <w:p w14:paraId="45CA4B92" w14:textId="77777777" w:rsidR="004F62B1" w:rsidRDefault="004F62B1">
            <w:pPr>
              <w:spacing w:after="0" w:line="240" w:lineRule="auto"/>
            </w:pPr>
          </w:p>
        </w:tc>
      </w:tr>
      <w:tr w:rsidR="004F62B1" w14:paraId="52DD6A94" w14:textId="77777777">
        <w:trPr>
          <w:trHeight w:val="254"/>
        </w:trPr>
        <w:tc>
          <w:tcPr>
            <w:tcW w:w="115" w:type="dxa"/>
          </w:tcPr>
          <w:p w14:paraId="3C530BF6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FEACFD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3F50D5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0CDCF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84A9B2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6EE894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F17EAD" w14:paraId="2F216750" w14:textId="77777777" w:rsidTr="00F17EAD">
        <w:trPr>
          <w:trHeight w:val="1305"/>
        </w:trPr>
        <w:tc>
          <w:tcPr>
            <w:tcW w:w="115" w:type="dxa"/>
          </w:tcPr>
          <w:p w14:paraId="134E908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62B1" w14:paraId="1B4B567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4515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091483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064D648" w14:textId="77777777" w:rsidR="004F62B1" w:rsidRDefault="00F17E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77D6930" w14:textId="77777777" w:rsidR="004F62B1" w:rsidRDefault="00F17E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13938F8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440DAF0" w14:textId="77777777" w:rsidR="004F62B1" w:rsidRDefault="004F62B1">
            <w:pPr>
              <w:spacing w:after="0" w:line="240" w:lineRule="auto"/>
            </w:pPr>
          </w:p>
        </w:tc>
        <w:tc>
          <w:tcPr>
            <w:tcW w:w="285" w:type="dxa"/>
          </w:tcPr>
          <w:p w14:paraId="7FEC8118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4F62B1" w14:paraId="2021F5EA" w14:textId="77777777">
        <w:trPr>
          <w:trHeight w:val="100"/>
        </w:trPr>
        <w:tc>
          <w:tcPr>
            <w:tcW w:w="115" w:type="dxa"/>
          </w:tcPr>
          <w:p w14:paraId="2F8529A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9AB67E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57D1AC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137B6A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7279BB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B4EE2D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F17EAD" w14:paraId="4A1B2822" w14:textId="77777777" w:rsidTr="00F17EAD">
        <w:trPr>
          <w:trHeight w:val="1685"/>
        </w:trPr>
        <w:tc>
          <w:tcPr>
            <w:tcW w:w="115" w:type="dxa"/>
          </w:tcPr>
          <w:p w14:paraId="51E3C303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F62B1" w14:paraId="250CF81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D1BF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6E780D7" w14:textId="77777777" w:rsidR="004F62B1" w:rsidRDefault="00F17E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46A056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81A9C1" w14:textId="77777777" w:rsidR="004F62B1" w:rsidRDefault="00F17E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35A38E3" w14:textId="77777777" w:rsidR="004F62B1" w:rsidRDefault="00F17E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7454C42" w14:textId="77777777" w:rsidR="004F62B1" w:rsidRDefault="00F17EA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8B5A1D" w14:textId="77777777" w:rsidR="004F62B1" w:rsidRDefault="00F17E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960688" w14:textId="77777777" w:rsidR="004F62B1" w:rsidRDefault="004F62B1">
            <w:pPr>
              <w:spacing w:after="0" w:line="240" w:lineRule="auto"/>
            </w:pPr>
          </w:p>
        </w:tc>
        <w:tc>
          <w:tcPr>
            <w:tcW w:w="285" w:type="dxa"/>
          </w:tcPr>
          <w:p w14:paraId="1C537E26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  <w:tr w:rsidR="004F62B1" w14:paraId="2BF3938B" w14:textId="77777777">
        <w:trPr>
          <w:trHeight w:val="59"/>
        </w:trPr>
        <w:tc>
          <w:tcPr>
            <w:tcW w:w="115" w:type="dxa"/>
          </w:tcPr>
          <w:p w14:paraId="0EDF8043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85100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582B7F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8946FB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4EC97" w14:textId="77777777" w:rsidR="004F62B1" w:rsidRDefault="004F62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53BCB" w14:textId="77777777" w:rsidR="004F62B1" w:rsidRDefault="004F62B1">
            <w:pPr>
              <w:pStyle w:val="EmptyCellLayoutStyle"/>
              <w:spacing w:after="0" w:line="240" w:lineRule="auto"/>
            </w:pPr>
          </w:p>
        </w:tc>
      </w:tr>
    </w:tbl>
    <w:p w14:paraId="3A700933" w14:textId="77777777" w:rsidR="004F62B1" w:rsidRDefault="004F62B1">
      <w:pPr>
        <w:spacing w:after="0" w:line="240" w:lineRule="auto"/>
      </w:pPr>
    </w:p>
    <w:sectPr w:rsidR="004F62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B4D3" w14:textId="77777777" w:rsidR="00F17EAD" w:rsidRDefault="00F17EAD">
      <w:pPr>
        <w:spacing w:after="0" w:line="240" w:lineRule="auto"/>
      </w:pPr>
      <w:r>
        <w:separator/>
      </w:r>
    </w:p>
  </w:endnote>
  <w:endnote w:type="continuationSeparator" w:id="0">
    <w:p w14:paraId="730B972A" w14:textId="77777777" w:rsidR="00F17EAD" w:rsidRDefault="00F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F62B1" w14:paraId="386E3E59" w14:textId="77777777">
      <w:tc>
        <w:tcPr>
          <w:tcW w:w="9346" w:type="dxa"/>
        </w:tcPr>
        <w:p w14:paraId="168A6082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A51046" w14:textId="77777777" w:rsidR="004F62B1" w:rsidRDefault="004F62B1">
          <w:pPr>
            <w:pStyle w:val="EmptyCellLayoutStyle"/>
            <w:spacing w:after="0" w:line="240" w:lineRule="auto"/>
          </w:pPr>
        </w:p>
      </w:tc>
    </w:tr>
    <w:tr w:rsidR="004F62B1" w14:paraId="3F61E4F5" w14:textId="77777777">
      <w:tc>
        <w:tcPr>
          <w:tcW w:w="9346" w:type="dxa"/>
        </w:tcPr>
        <w:p w14:paraId="785AABE7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F62B1" w14:paraId="10B1667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81B960" w14:textId="77777777" w:rsidR="004F62B1" w:rsidRDefault="00F17E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B51E8E" w14:textId="77777777" w:rsidR="004F62B1" w:rsidRDefault="004F62B1">
          <w:pPr>
            <w:spacing w:after="0" w:line="240" w:lineRule="auto"/>
          </w:pPr>
        </w:p>
      </w:tc>
    </w:tr>
    <w:tr w:rsidR="004F62B1" w14:paraId="785337AB" w14:textId="77777777">
      <w:tc>
        <w:tcPr>
          <w:tcW w:w="9346" w:type="dxa"/>
        </w:tcPr>
        <w:p w14:paraId="29996DC3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14A036" w14:textId="77777777" w:rsidR="004F62B1" w:rsidRDefault="004F62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0C91C" w14:textId="77777777" w:rsidR="00F17EAD" w:rsidRDefault="00F17EAD">
      <w:pPr>
        <w:spacing w:after="0" w:line="240" w:lineRule="auto"/>
      </w:pPr>
      <w:r>
        <w:separator/>
      </w:r>
    </w:p>
  </w:footnote>
  <w:footnote w:type="continuationSeparator" w:id="0">
    <w:p w14:paraId="2265EA01" w14:textId="77777777" w:rsidR="00F17EAD" w:rsidRDefault="00F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F62B1" w14:paraId="4E8BC18E" w14:textId="77777777">
      <w:tc>
        <w:tcPr>
          <w:tcW w:w="144" w:type="dxa"/>
        </w:tcPr>
        <w:p w14:paraId="5A7E071D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E3BB0D" w14:textId="77777777" w:rsidR="004F62B1" w:rsidRDefault="004F62B1">
          <w:pPr>
            <w:pStyle w:val="EmptyCellLayoutStyle"/>
            <w:spacing w:after="0" w:line="240" w:lineRule="auto"/>
          </w:pPr>
        </w:p>
      </w:tc>
    </w:tr>
    <w:tr w:rsidR="004F62B1" w14:paraId="79E89B8A" w14:textId="77777777">
      <w:tc>
        <w:tcPr>
          <w:tcW w:w="144" w:type="dxa"/>
        </w:tcPr>
        <w:p w14:paraId="628D4AA3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F62B1" w14:paraId="1FDCDA8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75383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F975A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22ACC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4B41D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82965A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72E0A1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C4509C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F96500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488B98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42C85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90D5A7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54A0C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A8134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FF8A51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0E17D4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90E40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89312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42F264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F17EAD" w14:paraId="5C21F12E" w14:textId="77777777" w:rsidTr="00F17E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B800E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F62B1" w14:paraId="1090B87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075691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18N25/17</w:t>
                      </w:r>
                    </w:p>
                  </w:tc>
                </w:tr>
              </w:tbl>
              <w:p w14:paraId="1B0090A2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DBD90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4F62B1" w14:paraId="5A38AF1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2E536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43045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09661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9EC2A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9E0D8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7AE3B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7EC93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FACFE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680E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8ACE7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1EA05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F9003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893D8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0B493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039B6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6DADC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AFE88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78895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F17EAD" w14:paraId="1626E79B" w14:textId="77777777" w:rsidTr="00F17E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A19D8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6442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F62B1" w14:paraId="4BC935F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105CE9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27AD48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F2ECD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F62B1" w14:paraId="5D61C82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743D55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1812517</w:t>
                      </w:r>
                    </w:p>
                  </w:tc>
                </w:tr>
              </w:tbl>
              <w:p w14:paraId="0B4998E8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35211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F62B1" w14:paraId="15D91A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43EC9D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E512AB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0A03D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1064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9B733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F62B1" w14:paraId="3F97D5C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0DF00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25.04.2025</w:t>
                      </w:r>
                    </w:p>
                  </w:tc>
                </w:tr>
              </w:tbl>
              <w:p w14:paraId="3EF1C1EF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9CAF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F62B1" w14:paraId="647B068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C10BE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EB6BAD7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2ABAB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F62B1" w14:paraId="6C84AE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4A2546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248 918 Kč</w:t>
                      </w:r>
                    </w:p>
                  </w:tc>
                </w:tr>
              </w:tbl>
              <w:p w14:paraId="392CBCF8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5A457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4F62B1" w14:paraId="2E5869F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8FD9D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A4A6E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A2F22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0E25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8F0F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F0EBC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2060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E71D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61440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7AB58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3BE3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F5DFB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B95044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D17DC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D3AD8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543F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D942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2A71B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4F62B1" w14:paraId="0704B6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E7152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2472B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254C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B8F9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10755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724A2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3487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5064C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364AA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DAE34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CF9E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1B0F4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A270E5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5F2B6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0FEC0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F70F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FD56B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4CA6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4F62B1" w14:paraId="737692B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DBBB0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A2CEC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F62B1" w14:paraId="4D210A7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E3EDA8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9A64AD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4E93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478F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1713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17B3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A0A8D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7A6BC4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851D5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4467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D0EAB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CA8A3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517F4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14B96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1A062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46BD10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3FBE5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F17EAD" w14:paraId="20D87641" w14:textId="77777777" w:rsidTr="00F17E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E707F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8687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13C74C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57A33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1D816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F62B1" w14:paraId="545FAD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9E8AA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14.01.2026</w:t>
                      </w:r>
                    </w:p>
                  </w:tc>
                </w:tr>
              </w:tbl>
              <w:p w14:paraId="75A14E91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50043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BE8F6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F62B1" w14:paraId="718C398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0C2C0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871070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5A29E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07575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AD9FB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D3CD9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82417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15590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0443B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7BBB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F17EAD" w14:paraId="47E9EA4A" w14:textId="77777777" w:rsidTr="00F17E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3D663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82F1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C82712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B8DD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DD63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3D0A72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A01A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D2B4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41CF3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9D5904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F62B1" w14:paraId="510DD0C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6CB94E" w14:textId="77777777" w:rsidR="004F62B1" w:rsidRDefault="00F17E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01.05.2025</w:t>
                      </w:r>
                    </w:p>
                  </w:tc>
                </w:tr>
              </w:tbl>
              <w:p w14:paraId="1A0F74A1" w14:textId="77777777" w:rsidR="004F62B1" w:rsidRDefault="004F62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F1BF2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3E312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F068A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ECA7EF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F37C0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F17EAD" w14:paraId="0B1CAF4A" w14:textId="77777777" w:rsidTr="00F17EA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CDF95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E2698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F61BA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8FD2C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96C32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C8E63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339C6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04C508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07B00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8DA8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E3582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B9F9C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B080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BEC5B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4A00D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6CFC0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0C476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  <w:tr w:rsidR="004F62B1" w14:paraId="4B12446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7D4E12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28FE7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B76469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94051B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E94CB7A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4EEC0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7C180D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779537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A416CE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0B9CA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866966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C862BA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453EA0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801FE5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546EA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25108C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F8A093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2351FD1" w14:textId="77777777" w:rsidR="004F62B1" w:rsidRDefault="004F62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6D80FF3" w14:textId="77777777" w:rsidR="004F62B1" w:rsidRDefault="004F62B1">
          <w:pPr>
            <w:spacing w:after="0" w:line="240" w:lineRule="auto"/>
          </w:pPr>
        </w:p>
      </w:tc>
    </w:tr>
    <w:tr w:rsidR="004F62B1" w14:paraId="1ED4B463" w14:textId="77777777">
      <w:tc>
        <w:tcPr>
          <w:tcW w:w="144" w:type="dxa"/>
        </w:tcPr>
        <w:p w14:paraId="6BA3FB29" w14:textId="77777777" w:rsidR="004F62B1" w:rsidRDefault="004F62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E741D1" w14:textId="77777777" w:rsidR="004F62B1" w:rsidRDefault="004F62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2861471">
    <w:abstractNumId w:val="0"/>
  </w:num>
  <w:num w:numId="2" w16cid:durableId="1189610220">
    <w:abstractNumId w:val="1"/>
  </w:num>
  <w:num w:numId="3" w16cid:durableId="132873440">
    <w:abstractNumId w:val="2"/>
  </w:num>
  <w:num w:numId="4" w16cid:durableId="896740567">
    <w:abstractNumId w:val="3"/>
  </w:num>
  <w:num w:numId="5" w16cid:durableId="2035761317">
    <w:abstractNumId w:val="4"/>
  </w:num>
  <w:num w:numId="6" w16cid:durableId="1018851243">
    <w:abstractNumId w:val="5"/>
  </w:num>
  <w:num w:numId="7" w16cid:durableId="288780617">
    <w:abstractNumId w:val="6"/>
  </w:num>
  <w:num w:numId="8" w16cid:durableId="583413192">
    <w:abstractNumId w:val="7"/>
  </w:num>
  <w:num w:numId="9" w16cid:durableId="1293560833">
    <w:abstractNumId w:val="8"/>
  </w:num>
  <w:num w:numId="10" w16cid:durableId="272979453">
    <w:abstractNumId w:val="9"/>
  </w:num>
  <w:num w:numId="11" w16cid:durableId="892421901">
    <w:abstractNumId w:val="10"/>
  </w:num>
  <w:num w:numId="12" w16cid:durableId="551571">
    <w:abstractNumId w:val="11"/>
  </w:num>
  <w:num w:numId="13" w16cid:durableId="322053041">
    <w:abstractNumId w:val="12"/>
  </w:num>
  <w:num w:numId="14" w16cid:durableId="291635498">
    <w:abstractNumId w:val="13"/>
  </w:num>
  <w:num w:numId="15" w16cid:durableId="486095443">
    <w:abstractNumId w:val="14"/>
  </w:num>
  <w:num w:numId="16" w16cid:durableId="546837271">
    <w:abstractNumId w:val="15"/>
  </w:num>
  <w:num w:numId="17" w16cid:durableId="1602880653">
    <w:abstractNumId w:val="16"/>
  </w:num>
  <w:num w:numId="18" w16cid:durableId="2000650071">
    <w:abstractNumId w:val="17"/>
  </w:num>
  <w:num w:numId="19" w16cid:durableId="12588281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B1"/>
    <w:rsid w:val="004F62B1"/>
    <w:rsid w:val="00F17EAD"/>
    <w:rsid w:val="00FD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6A7F"/>
  <w15:docId w15:val="{A45B7C4F-8C75-41E5-97DB-A72F5F56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5462</Characters>
  <Application>Microsoft Office Word</Application>
  <DocSecurity>0</DocSecurity>
  <Lines>45</Lines>
  <Paragraphs>12</Paragraphs>
  <ScaleCrop>false</ScaleCrop>
  <Company>Státní pozemkový úřad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Svitáková Andrea DiS.</dc:creator>
  <dc:description/>
  <cp:lastModifiedBy>Svitáková Andrea DiS.</cp:lastModifiedBy>
  <cp:revision>2</cp:revision>
  <dcterms:created xsi:type="dcterms:W3CDTF">2026-01-14T07:06:00Z</dcterms:created>
  <dcterms:modified xsi:type="dcterms:W3CDTF">2026-01-14T07:06:00Z</dcterms:modified>
</cp:coreProperties>
</file>