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0710" w14:textId="77777777" w:rsidR="00DB0698" w:rsidRPr="00F74278" w:rsidRDefault="00DB0698" w:rsidP="006E7AF8">
      <w:pPr>
        <w:spacing w:after="240" w:line="276" w:lineRule="auto"/>
        <w:jc w:val="both"/>
        <w:rPr>
          <w:rFonts w:cs="Times New Roman"/>
        </w:rPr>
      </w:pPr>
      <w:r w:rsidRPr="00F74278">
        <w:rPr>
          <w:rFonts w:cs="Times New Roman"/>
        </w:rPr>
        <w:t>Níže uvedeného dne, měsíce a roku uzavřeli</w:t>
      </w:r>
    </w:p>
    <w:p w14:paraId="792BD5BD" w14:textId="77777777" w:rsidR="00D37987" w:rsidRPr="00F74278" w:rsidRDefault="00DB0698" w:rsidP="00773DB1">
      <w:pPr>
        <w:spacing w:line="276" w:lineRule="auto"/>
        <w:jc w:val="both"/>
        <w:rPr>
          <w:rFonts w:cs="Times New Roman"/>
          <w:b/>
        </w:rPr>
      </w:pPr>
      <w:r w:rsidRPr="00F74278">
        <w:rPr>
          <w:rFonts w:cs="Times New Roman"/>
          <w:b/>
        </w:rPr>
        <w:t>Institut plánování a rozvoje hlavního města Prahy,</w:t>
      </w:r>
    </w:p>
    <w:p w14:paraId="21B3A734" w14:textId="77777777" w:rsidR="00DB0698" w:rsidRPr="00F74278" w:rsidRDefault="00DB0698" w:rsidP="00773DB1">
      <w:pPr>
        <w:spacing w:line="276" w:lineRule="auto"/>
        <w:jc w:val="both"/>
        <w:rPr>
          <w:rFonts w:cs="Times New Roman"/>
          <w:b/>
        </w:rPr>
      </w:pPr>
      <w:r w:rsidRPr="00F74278">
        <w:rPr>
          <w:rFonts w:cs="Times New Roman"/>
          <w:b/>
        </w:rPr>
        <w:t>příspěvková organizace</w:t>
      </w:r>
    </w:p>
    <w:p w14:paraId="04222CF8" w14:textId="77777777" w:rsidR="006A7B64" w:rsidRPr="00F74278" w:rsidRDefault="006A7B64" w:rsidP="00773DB1">
      <w:pPr>
        <w:ind w:left="567" w:hanging="567"/>
        <w:rPr>
          <w:rFonts w:cs="Times New Roman"/>
        </w:rPr>
      </w:pPr>
      <w:r w:rsidRPr="00F74278">
        <w:rPr>
          <w:rFonts w:cs="Times New Roman"/>
        </w:rPr>
        <w:t>zastoupený: Mgr. Adamem Švejdou, zástupcem ředitele pro ekonomickou a provozní činnost</w:t>
      </w:r>
    </w:p>
    <w:p w14:paraId="2E23C69D" w14:textId="77777777" w:rsidR="00DB0698" w:rsidRPr="00F74278" w:rsidRDefault="00DB0698" w:rsidP="00512330">
      <w:pPr>
        <w:spacing w:line="276" w:lineRule="auto"/>
        <w:jc w:val="both"/>
        <w:rPr>
          <w:rFonts w:cs="Times New Roman"/>
          <w:bCs/>
        </w:rPr>
      </w:pPr>
      <w:r w:rsidRPr="00F74278">
        <w:rPr>
          <w:rFonts w:cs="Times New Roman"/>
          <w:bCs/>
        </w:rPr>
        <w:t xml:space="preserve">sídlo: Vyšehradská </w:t>
      </w:r>
      <w:r w:rsidR="00666180" w:rsidRPr="00F74278">
        <w:rPr>
          <w:rFonts w:cs="Times New Roman"/>
          <w:bCs/>
        </w:rPr>
        <w:t>2077/</w:t>
      </w:r>
      <w:r w:rsidRPr="00F74278">
        <w:rPr>
          <w:rFonts w:cs="Times New Roman"/>
          <w:bCs/>
        </w:rPr>
        <w:t>57, 128 00 Praha 2</w:t>
      </w:r>
      <w:r w:rsidR="00666180" w:rsidRPr="00F74278">
        <w:rPr>
          <w:rFonts w:cs="Times New Roman"/>
          <w:bCs/>
        </w:rPr>
        <w:t xml:space="preserve"> – Nové Město</w:t>
      </w:r>
    </w:p>
    <w:p w14:paraId="2D87486F" w14:textId="77777777" w:rsidR="00DB0698" w:rsidRPr="00F74278" w:rsidRDefault="00DB0698" w:rsidP="00512330">
      <w:pPr>
        <w:spacing w:line="276" w:lineRule="auto"/>
        <w:jc w:val="both"/>
        <w:rPr>
          <w:rFonts w:cs="Times New Roman"/>
          <w:bCs/>
        </w:rPr>
      </w:pPr>
      <w:r w:rsidRPr="00F74278">
        <w:rPr>
          <w:rFonts w:cs="Times New Roman"/>
          <w:bCs/>
        </w:rPr>
        <w:t xml:space="preserve">zapsaný: v obchodním rejstříku vedeném Městským soudem v Praze, </w:t>
      </w:r>
      <w:r w:rsidR="00C26D73" w:rsidRPr="00F74278">
        <w:rPr>
          <w:rFonts w:cs="Times New Roman"/>
          <w:bCs/>
        </w:rPr>
        <w:t>sp. zn.</w:t>
      </w:r>
      <w:r w:rsidRPr="00F74278">
        <w:rPr>
          <w:rFonts w:cs="Times New Roman"/>
          <w:bCs/>
        </w:rPr>
        <w:t xml:space="preserve"> Pr</w:t>
      </w:r>
      <w:r w:rsidR="00C26D73" w:rsidRPr="00F74278">
        <w:rPr>
          <w:rFonts w:cs="Times New Roman"/>
          <w:bCs/>
        </w:rPr>
        <w:t xml:space="preserve"> </w:t>
      </w:r>
      <w:r w:rsidRPr="00F74278">
        <w:rPr>
          <w:rFonts w:cs="Times New Roman"/>
          <w:bCs/>
        </w:rPr>
        <w:t>63</w:t>
      </w:r>
    </w:p>
    <w:p w14:paraId="39F2842B" w14:textId="77777777" w:rsidR="00DB0698" w:rsidRPr="00F74278" w:rsidRDefault="00DB0698" w:rsidP="00512330">
      <w:pPr>
        <w:spacing w:line="276" w:lineRule="auto"/>
        <w:jc w:val="both"/>
        <w:rPr>
          <w:rFonts w:cs="Times New Roman"/>
          <w:bCs/>
        </w:rPr>
      </w:pPr>
      <w:r w:rsidRPr="00F74278">
        <w:rPr>
          <w:rFonts w:cs="Times New Roman"/>
          <w:bCs/>
        </w:rPr>
        <w:t>IČO: 70883858</w:t>
      </w:r>
    </w:p>
    <w:p w14:paraId="27C54827" w14:textId="77777777" w:rsidR="00DB0698" w:rsidRPr="00F74278" w:rsidRDefault="00DB0698" w:rsidP="00512330">
      <w:pPr>
        <w:spacing w:line="276" w:lineRule="auto"/>
        <w:jc w:val="both"/>
        <w:rPr>
          <w:rFonts w:cs="Times New Roman"/>
          <w:bCs/>
        </w:rPr>
      </w:pPr>
      <w:r w:rsidRPr="00F74278">
        <w:rPr>
          <w:rFonts w:cs="Times New Roman"/>
          <w:bCs/>
        </w:rPr>
        <w:t>DIČ: CZ70883858</w:t>
      </w:r>
    </w:p>
    <w:p w14:paraId="566DD489" w14:textId="398E1B88" w:rsidR="00843EB0" w:rsidRPr="00F74278" w:rsidRDefault="00843EB0" w:rsidP="00512330">
      <w:pPr>
        <w:spacing w:line="276" w:lineRule="auto"/>
        <w:jc w:val="both"/>
        <w:rPr>
          <w:rFonts w:cs="Times New Roman"/>
          <w:bCs/>
        </w:rPr>
      </w:pPr>
      <w:r w:rsidRPr="00F74278">
        <w:rPr>
          <w:rFonts w:cs="Times New Roman"/>
          <w:bCs/>
        </w:rPr>
        <w:t xml:space="preserve">bankovní spojení: </w:t>
      </w:r>
      <w:r w:rsidR="00173E17">
        <w:rPr>
          <w:rFonts w:cs="Times New Roman"/>
          <w:bCs/>
        </w:rPr>
        <w:t>xxx</w:t>
      </w:r>
    </w:p>
    <w:p w14:paraId="4E7F79D7" w14:textId="3974183B" w:rsidR="00843EB0" w:rsidRPr="00F74278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F74278">
        <w:rPr>
          <w:rFonts w:cs="Times New Roman"/>
          <w:bCs/>
        </w:rPr>
        <w:t xml:space="preserve">číslo účtu: </w:t>
      </w:r>
      <w:r w:rsidR="00173E17">
        <w:rPr>
          <w:rFonts w:cs="Times New Roman"/>
          <w:bCs/>
        </w:rPr>
        <w:t>xxx</w:t>
      </w:r>
    </w:p>
    <w:p w14:paraId="0B72006E" w14:textId="77777777" w:rsidR="00A9548E" w:rsidRPr="00F74278" w:rsidRDefault="00A9548E" w:rsidP="00512330">
      <w:pPr>
        <w:pStyle w:val="Zkladntext"/>
        <w:spacing w:line="276" w:lineRule="auto"/>
        <w:rPr>
          <w:rFonts w:cs="Times New Roman"/>
        </w:rPr>
      </w:pPr>
      <w:r w:rsidRPr="00F74278">
        <w:rPr>
          <w:rFonts w:cs="Times New Roman"/>
          <w:bCs/>
        </w:rPr>
        <w:t>plátce DPH</w:t>
      </w:r>
    </w:p>
    <w:p w14:paraId="2F872ED7" w14:textId="77777777" w:rsidR="00DB0698" w:rsidRPr="00F74278" w:rsidRDefault="00DB0698" w:rsidP="00512330">
      <w:pPr>
        <w:pStyle w:val="Zkladntext"/>
        <w:spacing w:line="276" w:lineRule="auto"/>
        <w:rPr>
          <w:rFonts w:cs="Times New Roman"/>
        </w:rPr>
      </w:pPr>
      <w:r w:rsidRPr="00F74278">
        <w:rPr>
          <w:rFonts w:cs="Times New Roman"/>
        </w:rPr>
        <w:t>(dále jen „</w:t>
      </w:r>
      <w:r w:rsidRPr="00F74278">
        <w:rPr>
          <w:rFonts w:cs="Times New Roman"/>
          <w:b/>
        </w:rPr>
        <w:t>objednatel</w:t>
      </w:r>
      <w:r w:rsidRPr="00F74278">
        <w:rPr>
          <w:rFonts w:cs="Times New Roman"/>
        </w:rPr>
        <w:t>“)</w:t>
      </w:r>
    </w:p>
    <w:p w14:paraId="701CAE64" w14:textId="77777777" w:rsidR="00DB0698" w:rsidRPr="00F74278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F74278">
        <w:rPr>
          <w:rFonts w:cs="Times New Roman"/>
          <w:b/>
          <w:bCs/>
        </w:rPr>
        <w:t>a</w:t>
      </w:r>
    </w:p>
    <w:p w14:paraId="175B2CB0" w14:textId="4F30A8EE" w:rsidR="00064868" w:rsidRPr="009B6949" w:rsidRDefault="00147AE1" w:rsidP="00AF05C4">
      <w:pPr>
        <w:spacing w:line="276" w:lineRule="auto"/>
        <w:rPr>
          <w:rFonts w:cs="Times New Roman"/>
          <w:b/>
        </w:rPr>
      </w:pPr>
      <w:bookmarkStart w:id="0" w:name="_Hlk189061489"/>
      <w:r w:rsidRPr="009B6949">
        <w:rPr>
          <w:rFonts w:cs="Times New Roman"/>
          <w:b/>
        </w:rPr>
        <w:t xml:space="preserve">Pro Přepis, s.r.o. </w:t>
      </w:r>
    </w:p>
    <w:p w14:paraId="1FCE273E" w14:textId="23F66A1C" w:rsidR="00802AC1" w:rsidRPr="00F74278" w:rsidRDefault="00802AC1" w:rsidP="00AF05C4">
      <w:pPr>
        <w:spacing w:line="276" w:lineRule="auto"/>
        <w:rPr>
          <w:rFonts w:cs="Times New Roman"/>
          <w:b/>
        </w:rPr>
      </w:pPr>
      <w:r w:rsidRPr="009B6949">
        <w:rPr>
          <w:rFonts w:cs="Times New Roman"/>
        </w:rPr>
        <w:t xml:space="preserve">zastoupený: </w:t>
      </w:r>
      <w:r w:rsidR="009B6949" w:rsidRPr="009B6949">
        <w:rPr>
          <w:rFonts w:cs="Times New Roman"/>
        </w:rPr>
        <w:t>Tomášem</w:t>
      </w:r>
      <w:r w:rsidR="009B6949">
        <w:rPr>
          <w:rFonts w:cs="Times New Roman"/>
        </w:rPr>
        <w:t xml:space="preserve"> Portychem, jednatelem</w:t>
      </w:r>
    </w:p>
    <w:p w14:paraId="5CB7B614" w14:textId="77777777" w:rsidR="00147AE1" w:rsidRDefault="00B016F1" w:rsidP="00147AE1">
      <w:pPr>
        <w:jc w:val="both"/>
        <w:rPr>
          <w:rFonts w:cs="Times New Roman"/>
        </w:rPr>
      </w:pPr>
      <w:r w:rsidRPr="00F74278">
        <w:rPr>
          <w:rFonts w:cs="Times New Roman"/>
          <w:bCs/>
        </w:rPr>
        <w:t>sídlo:</w:t>
      </w:r>
      <w:r w:rsidRPr="00F74278">
        <w:rPr>
          <w:rFonts w:cs="Times New Roman"/>
        </w:rPr>
        <w:t xml:space="preserve"> </w:t>
      </w:r>
      <w:r w:rsidR="00147AE1" w:rsidRPr="00147AE1">
        <w:rPr>
          <w:rFonts w:cs="Times New Roman"/>
        </w:rPr>
        <w:t>Korunní 2569/108, Vinohrady, 101 00 Praha 10</w:t>
      </w:r>
    </w:p>
    <w:p w14:paraId="7D8D7254" w14:textId="6D3F8150" w:rsidR="00907C9C" w:rsidRPr="00F74278" w:rsidRDefault="00AF05C4" w:rsidP="00147AE1">
      <w:pPr>
        <w:jc w:val="both"/>
        <w:rPr>
          <w:rFonts w:cs="Times New Roman"/>
          <w:bCs/>
        </w:rPr>
      </w:pPr>
      <w:r w:rsidRPr="00F74278">
        <w:rPr>
          <w:rFonts w:cs="Times New Roman"/>
        </w:rPr>
        <w:t>zapsaný:</w:t>
      </w:r>
      <w:r w:rsidR="00907C9C" w:rsidRPr="00F74278">
        <w:rPr>
          <w:rFonts w:cs="Times New Roman"/>
        </w:rPr>
        <w:t xml:space="preserve"> </w:t>
      </w:r>
      <w:r w:rsidR="00907C9C" w:rsidRPr="00F74278">
        <w:rPr>
          <w:rFonts w:cs="Times New Roman"/>
          <w:bCs/>
        </w:rPr>
        <w:t xml:space="preserve">v obchodním rejstříku vedeném Městským soudem v Praze, sp. zn. </w:t>
      </w:r>
      <w:r w:rsidR="00B016F1" w:rsidRPr="00F74278">
        <w:rPr>
          <w:rFonts w:cs="Times New Roman"/>
          <w:bCs/>
        </w:rPr>
        <w:t xml:space="preserve"> </w:t>
      </w:r>
      <w:r w:rsidR="00147AE1">
        <w:rPr>
          <w:rFonts w:cs="Times New Roman"/>
          <w:bCs/>
        </w:rPr>
        <w:t>C</w:t>
      </w:r>
      <w:r w:rsidR="00B016F1" w:rsidRPr="00F74278">
        <w:rPr>
          <w:rFonts w:cs="Times New Roman"/>
          <w:bCs/>
        </w:rPr>
        <w:t xml:space="preserve"> </w:t>
      </w:r>
      <w:r w:rsidR="00147AE1">
        <w:rPr>
          <w:rFonts w:cs="Times New Roman"/>
          <w:bCs/>
        </w:rPr>
        <w:t>409299</w:t>
      </w:r>
    </w:p>
    <w:p w14:paraId="3667F927" w14:textId="4C03F6D2" w:rsidR="00AF05C4" w:rsidRPr="00F74278" w:rsidRDefault="00AF05C4" w:rsidP="00AF05C4">
      <w:pPr>
        <w:spacing w:line="276" w:lineRule="auto"/>
        <w:rPr>
          <w:rFonts w:cs="Times New Roman"/>
        </w:rPr>
      </w:pPr>
      <w:r w:rsidRPr="00F74278">
        <w:rPr>
          <w:rFonts w:cs="Times New Roman"/>
        </w:rPr>
        <w:t xml:space="preserve">IČO: </w:t>
      </w:r>
      <w:r w:rsidR="00147AE1">
        <w:rPr>
          <w:rFonts w:cs="Times New Roman"/>
        </w:rPr>
        <w:t>22094091</w:t>
      </w:r>
    </w:p>
    <w:p w14:paraId="53DF73CC" w14:textId="35CD0F40" w:rsidR="006E5904" w:rsidRPr="006E5904" w:rsidRDefault="006E5904" w:rsidP="006E5904">
      <w:pPr>
        <w:spacing w:line="276" w:lineRule="auto"/>
      </w:pPr>
      <w:r w:rsidRPr="006E5904">
        <w:rPr>
          <w:rFonts w:cs="Times New Roman"/>
        </w:rPr>
        <w:t xml:space="preserve">bankovní spojení: </w:t>
      </w:r>
      <w:r w:rsidR="00173E17">
        <w:rPr>
          <w:rFonts w:cs="Times New Roman"/>
        </w:rPr>
        <w:t>xxx</w:t>
      </w:r>
    </w:p>
    <w:p w14:paraId="758AEE20" w14:textId="5555E65F" w:rsidR="00AF05C4" w:rsidRPr="00F74278" w:rsidRDefault="006E5904" w:rsidP="006E5904">
      <w:pPr>
        <w:spacing w:line="276" w:lineRule="auto"/>
        <w:rPr>
          <w:rFonts w:cs="Times New Roman"/>
        </w:rPr>
      </w:pPr>
      <w:r w:rsidRPr="006E5904">
        <w:rPr>
          <w:rFonts w:cs="Times New Roman"/>
        </w:rPr>
        <w:t xml:space="preserve">číslo účtu: </w:t>
      </w:r>
      <w:r w:rsidR="00173E17">
        <w:rPr>
          <w:rFonts w:cs="Times New Roman"/>
          <w:color w:val="222222"/>
        </w:rPr>
        <w:t>xxx</w:t>
      </w:r>
    </w:p>
    <w:p w14:paraId="6DDE2E7E" w14:textId="77777777" w:rsidR="00AF4D55" w:rsidRPr="00F74278" w:rsidRDefault="00A9548E" w:rsidP="00AF05C4">
      <w:pPr>
        <w:spacing w:line="276" w:lineRule="auto"/>
        <w:rPr>
          <w:rFonts w:cs="Times New Roman"/>
          <w:b/>
          <w:bCs/>
        </w:rPr>
      </w:pPr>
      <w:r w:rsidRPr="00F74278">
        <w:rPr>
          <w:rFonts w:cs="Times New Roman"/>
          <w:b/>
          <w:bCs/>
        </w:rPr>
        <w:t>neplátce</w:t>
      </w:r>
      <w:r w:rsidR="00AF4D55" w:rsidRPr="00F74278">
        <w:rPr>
          <w:rFonts w:cs="Times New Roman"/>
          <w:b/>
          <w:bCs/>
        </w:rPr>
        <w:t xml:space="preserve"> DPH </w:t>
      </w:r>
    </w:p>
    <w:p w14:paraId="7FAA9520" w14:textId="77777777" w:rsidR="00AF4D55" w:rsidRPr="00F74278" w:rsidRDefault="00AF4D55" w:rsidP="00AF4D55">
      <w:pPr>
        <w:pStyle w:val="Zkladntext"/>
        <w:spacing w:line="276" w:lineRule="auto"/>
        <w:rPr>
          <w:rFonts w:cs="Times New Roman"/>
        </w:rPr>
      </w:pPr>
      <w:r w:rsidRPr="00F74278">
        <w:rPr>
          <w:rFonts w:cs="Times New Roman"/>
        </w:rPr>
        <w:t>(dále jen „</w:t>
      </w:r>
      <w:r w:rsidRPr="00F74278">
        <w:rPr>
          <w:rFonts w:cs="Times New Roman"/>
          <w:b/>
        </w:rPr>
        <w:t>dodavatel</w:t>
      </w:r>
      <w:r w:rsidRPr="00F74278">
        <w:rPr>
          <w:rFonts w:cs="Times New Roman"/>
        </w:rPr>
        <w:t>“)</w:t>
      </w:r>
    </w:p>
    <w:bookmarkEnd w:id="0"/>
    <w:p w14:paraId="4E27E87B" w14:textId="77777777" w:rsidR="00AF4D55" w:rsidRPr="00F74278" w:rsidRDefault="00AF4D55" w:rsidP="00AF4D55">
      <w:pPr>
        <w:spacing w:line="276" w:lineRule="auto"/>
        <w:jc w:val="both"/>
        <w:rPr>
          <w:rFonts w:cs="Times New Roman"/>
        </w:rPr>
      </w:pPr>
    </w:p>
    <w:p w14:paraId="6C0E9A43" w14:textId="77777777" w:rsidR="00AF4D55" w:rsidRPr="00F74278" w:rsidRDefault="00AF4D55" w:rsidP="00AF4D55">
      <w:pPr>
        <w:jc w:val="both"/>
        <w:rPr>
          <w:rFonts w:cs="Times New Roman"/>
        </w:rPr>
      </w:pPr>
      <w:r w:rsidRPr="00F74278">
        <w:rPr>
          <w:rFonts w:cs="Times New Roman"/>
        </w:rPr>
        <w:t>v souladu s ustanovením § 1746 odst. 2 zákona č. 89/2012 Sb., občanský zákoník, ve znění pozdějších předpisů, tuto</w:t>
      </w:r>
    </w:p>
    <w:p w14:paraId="0740E58B" w14:textId="14C78033" w:rsidR="00AF4D55" w:rsidRPr="00F74278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F74278">
        <w:rPr>
          <w:rFonts w:cs="Times New Roman"/>
          <w:b/>
        </w:rPr>
        <w:t xml:space="preserve">Rámcovou dohodu č. ZAK </w:t>
      </w:r>
      <w:r w:rsidR="00531679" w:rsidRPr="00F74278">
        <w:rPr>
          <w:rFonts w:cs="Times New Roman"/>
          <w:b/>
        </w:rPr>
        <w:t>2</w:t>
      </w:r>
      <w:r w:rsidR="000F0D30" w:rsidRPr="00F74278">
        <w:rPr>
          <w:rFonts w:cs="Times New Roman"/>
          <w:b/>
        </w:rPr>
        <w:t>5</w:t>
      </w:r>
      <w:r w:rsidR="00531679" w:rsidRPr="00F74278">
        <w:rPr>
          <w:rFonts w:cs="Times New Roman"/>
          <w:b/>
        </w:rPr>
        <w:t>-0</w:t>
      </w:r>
      <w:r w:rsidR="00147AE1">
        <w:rPr>
          <w:rFonts w:cs="Times New Roman"/>
          <w:b/>
        </w:rPr>
        <w:t>249</w:t>
      </w:r>
      <w:r w:rsidR="00531679" w:rsidRPr="00F74278">
        <w:rPr>
          <w:rFonts w:cs="Times New Roman"/>
          <w:b/>
        </w:rPr>
        <w:t>/</w:t>
      </w:r>
      <w:r w:rsidR="00147AE1">
        <w:rPr>
          <w:rFonts w:cs="Times New Roman"/>
          <w:b/>
        </w:rPr>
        <w:t>4</w:t>
      </w:r>
      <w:r w:rsidRPr="00F74278">
        <w:rPr>
          <w:rFonts w:cs="Times New Roman"/>
          <w:b/>
        </w:rPr>
        <w:t xml:space="preserve"> </w:t>
      </w:r>
      <w:r w:rsidRPr="00F74278">
        <w:rPr>
          <w:rFonts w:cs="Times New Roman"/>
        </w:rPr>
        <w:t>s názvem</w:t>
      </w:r>
    </w:p>
    <w:p w14:paraId="5FB2B9DF" w14:textId="77777777" w:rsidR="00AF4D55" w:rsidRPr="00F74278" w:rsidRDefault="00716673" w:rsidP="00AF4D55">
      <w:pPr>
        <w:spacing w:after="120" w:line="276" w:lineRule="auto"/>
        <w:jc w:val="center"/>
        <w:rPr>
          <w:rFonts w:cs="Times New Roman"/>
          <w:b/>
        </w:rPr>
      </w:pPr>
      <w:r w:rsidRPr="00F74278">
        <w:rPr>
          <w:rFonts w:cs="Times New Roman"/>
          <w:b/>
        </w:rPr>
        <w:t>„</w:t>
      </w:r>
      <w:bookmarkStart w:id="1" w:name="_Hlk217052111"/>
      <w:r w:rsidR="001F4E17" w:rsidRPr="00F74278">
        <w:rPr>
          <w:rFonts w:cs="Times New Roman"/>
          <w:b/>
          <w:bCs/>
        </w:rPr>
        <w:t>Sim</w:t>
      </w:r>
      <w:r w:rsidR="001B582A" w:rsidRPr="00F74278">
        <w:rPr>
          <w:rFonts w:cs="Times New Roman"/>
          <w:b/>
          <w:bCs/>
        </w:rPr>
        <w:t>ultánní přepis do českého jazyka</w:t>
      </w:r>
      <w:bookmarkEnd w:id="1"/>
      <w:r w:rsidRPr="00F74278">
        <w:rPr>
          <w:rFonts w:cs="Times New Roman"/>
          <w:b/>
          <w:bCs/>
        </w:rPr>
        <w:t>“</w:t>
      </w:r>
    </w:p>
    <w:p w14:paraId="75CB9410" w14:textId="34BBBF76" w:rsidR="00AF4D55" w:rsidRPr="00F74278" w:rsidRDefault="00AF4D55" w:rsidP="00007A15">
      <w:pPr>
        <w:spacing w:after="120" w:line="276" w:lineRule="auto"/>
        <w:jc w:val="center"/>
        <w:rPr>
          <w:rFonts w:cs="Times New Roman"/>
        </w:rPr>
      </w:pPr>
      <w:r w:rsidRPr="00F74278">
        <w:rPr>
          <w:rFonts w:cs="Times New Roman"/>
          <w:bCs/>
        </w:rPr>
        <w:t>(dále jen „</w:t>
      </w:r>
      <w:r w:rsidRPr="00F74278">
        <w:rPr>
          <w:rFonts w:cs="Times New Roman"/>
          <w:b/>
          <w:bCs/>
        </w:rPr>
        <w:t>smlouva</w:t>
      </w:r>
      <w:r w:rsidRPr="00F74278">
        <w:rPr>
          <w:rFonts w:cs="Times New Roman"/>
          <w:bCs/>
        </w:rPr>
        <w:t>“)</w:t>
      </w:r>
      <w:bookmarkStart w:id="2" w:name="_Hlk145583798"/>
    </w:p>
    <w:p w14:paraId="1DFC22E6" w14:textId="77777777" w:rsidR="00AF4D55" w:rsidRPr="00F74278" w:rsidRDefault="00AF4D55" w:rsidP="00AF4D55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t>Preambule</w:t>
      </w:r>
    </w:p>
    <w:bookmarkEnd w:id="2"/>
    <w:p w14:paraId="064F8C08" w14:textId="404075F3" w:rsidR="00007A15" w:rsidRPr="00F74278" w:rsidRDefault="00531679" w:rsidP="00007A15">
      <w:pPr>
        <w:spacing w:after="120" w:line="276" w:lineRule="auto"/>
        <w:jc w:val="both"/>
        <w:rPr>
          <w:rFonts w:cs="Times New Roman"/>
        </w:rPr>
      </w:pPr>
      <w:r w:rsidRPr="00F74278">
        <w:rPr>
          <w:rFonts w:cs="Times New Roman"/>
        </w:rPr>
        <w:t xml:space="preserve"> </w:t>
      </w:r>
      <w:r w:rsidR="00AF4D55" w:rsidRPr="00F74278">
        <w:rPr>
          <w:rFonts w:cs="Times New Roman"/>
        </w:rPr>
        <w:t>Smluvní strany uzavírají smlouvu na základě zadání veřejné zakázky malého rozsahu s názvem „</w:t>
      </w:r>
      <w:r w:rsidR="001B582A" w:rsidRPr="00F74278">
        <w:rPr>
          <w:rFonts w:cs="Times New Roman"/>
          <w:b/>
          <w:bCs/>
        </w:rPr>
        <w:t>Simultánní přepis do českého jazyka</w:t>
      </w:r>
      <w:r w:rsidR="00AF4D55" w:rsidRPr="00F74278">
        <w:rPr>
          <w:rFonts w:cs="Times New Roman"/>
        </w:rPr>
        <w:t xml:space="preserve">“, </w:t>
      </w:r>
      <w:r w:rsidR="00B839B0" w:rsidRPr="00F74278">
        <w:rPr>
          <w:rFonts w:cs="Times New Roman"/>
        </w:rPr>
        <w:t>z</w:t>
      </w:r>
      <w:r w:rsidR="00AF4D55" w:rsidRPr="00F74278">
        <w:rPr>
          <w:rFonts w:cs="Times New Roman"/>
        </w:rPr>
        <w:t xml:space="preserve">adávanou objednatelem jako veřejným zadavatelem </w:t>
      </w:r>
      <w:r w:rsidR="006503DE">
        <w:rPr>
          <w:rFonts w:cs="Times New Roman"/>
        </w:rPr>
        <w:br/>
      </w:r>
      <w:r w:rsidR="00AF4D55" w:rsidRPr="00F74278">
        <w:rPr>
          <w:rFonts w:cs="Times New Roman"/>
        </w:rPr>
        <w:t xml:space="preserve">v souladu s ustanovením § 6 a § 31 zákona č. 134/2016 Sb., o zadávání veřejných zakázek, ve znění pozdějších předpisů, pod interním číslem </w:t>
      </w:r>
      <w:r w:rsidR="00AF4D55" w:rsidRPr="00F74278">
        <w:rPr>
          <w:rFonts w:cs="Times New Roman"/>
          <w:b/>
        </w:rPr>
        <w:t>ZAK </w:t>
      </w:r>
      <w:r w:rsidRPr="00F74278">
        <w:rPr>
          <w:rFonts w:cs="Times New Roman"/>
          <w:b/>
        </w:rPr>
        <w:t>2</w:t>
      </w:r>
      <w:r w:rsidR="000F0D30" w:rsidRPr="00F74278">
        <w:rPr>
          <w:rFonts w:cs="Times New Roman"/>
          <w:b/>
        </w:rPr>
        <w:t>5</w:t>
      </w:r>
      <w:r w:rsidRPr="00F74278">
        <w:rPr>
          <w:rFonts w:cs="Times New Roman"/>
          <w:b/>
        </w:rPr>
        <w:t>-0</w:t>
      </w:r>
      <w:r w:rsidR="00147AE1">
        <w:rPr>
          <w:rFonts w:cs="Times New Roman"/>
          <w:b/>
        </w:rPr>
        <w:t>0249/4</w:t>
      </w:r>
      <w:r w:rsidR="00AF4D55" w:rsidRPr="00F74278">
        <w:rPr>
          <w:rFonts w:cs="Times New Roman"/>
        </w:rPr>
        <w:t>(dále jen „</w:t>
      </w:r>
      <w:r w:rsidR="00AF4D55" w:rsidRPr="00F74278">
        <w:rPr>
          <w:rFonts w:cs="Times New Roman"/>
          <w:b/>
        </w:rPr>
        <w:t>zadávací řízení</w:t>
      </w:r>
      <w:r w:rsidR="00AF4D55" w:rsidRPr="00F74278">
        <w:rPr>
          <w:rFonts w:cs="Times New Roman"/>
        </w:rPr>
        <w:t>“ a „</w:t>
      </w:r>
      <w:r w:rsidR="00AF4D55" w:rsidRPr="00F74278">
        <w:rPr>
          <w:rFonts w:cs="Times New Roman"/>
          <w:b/>
        </w:rPr>
        <w:t>veřejná zakázka</w:t>
      </w:r>
      <w:r w:rsidR="00AF4D55" w:rsidRPr="00F74278">
        <w:rPr>
          <w:rFonts w:cs="Times New Roman"/>
        </w:rPr>
        <w:t>“).</w:t>
      </w:r>
    </w:p>
    <w:p w14:paraId="04E76A92" w14:textId="77777777" w:rsidR="00DB0698" w:rsidRPr="00F74278" w:rsidRDefault="001D54B4" w:rsidP="0007550F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t xml:space="preserve">I. </w:t>
      </w:r>
      <w:r w:rsidR="00DB0698" w:rsidRPr="00F74278">
        <w:rPr>
          <w:szCs w:val="22"/>
        </w:rPr>
        <w:t>Předmět smlouvy</w:t>
      </w:r>
    </w:p>
    <w:p w14:paraId="134F1C42" w14:textId="1E9E3AD8" w:rsidR="0096512E" w:rsidRDefault="00796DBC" w:rsidP="0096512E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327D1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 w:rsidRPr="006327D1">
        <w:rPr>
          <w:rFonts w:cs="Times New Roman"/>
        </w:rPr>
        <w:t>„</w:t>
      </w:r>
      <w:r w:rsidR="00FF3E0B" w:rsidRPr="006327D1">
        <w:rPr>
          <w:rFonts w:cs="Times New Roman"/>
        </w:rPr>
        <w:t>d</w:t>
      </w:r>
      <w:r w:rsidRPr="006327D1">
        <w:rPr>
          <w:rFonts w:cs="Times New Roman"/>
        </w:rPr>
        <w:t xml:space="preserve">ílčí smlouvy“), dle kterých </w:t>
      </w:r>
      <w:r w:rsidR="0056148F" w:rsidRPr="006327D1">
        <w:rPr>
          <w:rFonts w:cs="Times New Roman"/>
        </w:rPr>
        <w:t>bude</w:t>
      </w:r>
      <w:r w:rsidR="001B582A" w:rsidRPr="006327D1">
        <w:rPr>
          <w:rFonts w:cs="Times New Roman"/>
        </w:rPr>
        <w:t xml:space="preserve"> dodavatel poskytovat simultánní přepis na akcích pořádaných i spolupořádaných IPR Praha</w:t>
      </w:r>
      <w:r w:rsidR="004D171D">
        <w:rPr>
          <w:rFonts w:cs="Times New Roman"/>
        </w:rPr>
        <w:t>,</w:t>
      </w:r>
      <w:r w:rsidR="001B582A" w:rsidRPr="006327D1">
        <w:rPr>
          <w:rFonts w:cs="Times New Roman"/>
        </w:rPr>
        <w:t xml:space="preserve"> popř. na akcích pořádaných online nebo streamovaných a jejich zveřejněných záznamech. Přepis mluvené češtiny </w:t>
      </w:r>
      <w:r w:rsidR="001B582A" w:rsidRPr="006327D1">
        <w:rPr>
          <w:rFonts w:cs="Times New Roman"/>
        </w:rPr>
        <w:br/>
        <w:t xml:space="preserve">je nezbytný pro všechny neslyšící, jejichž mateřským jazykem je čeština, pro všechny nedoslýchavé </w:t>
      </w:r>
      <w:r w:rsidR="001B582A" w:rsidRPr="006327D1">
        <w:rPr>
          <w:rFonts w:cs="Times New Roman"/>
        </w:rPr>
        <w:br/>
        <w:t>i ohluchlé, ale pomůže i cizincům, kteří se učí česky</w:t>
      </w:r>
      <w:r w:rsidR="00A654DF" w:rsidRPr="006327D1">
        <w:rPr>
          <w:rFonts w:cs="Times New Roman"/>
        </w:rPr>
        <w:t xml:space="preserve"> </w:t>
      </w:r>
      <w:r w:rsidRPr="006327D1">
        <w:rPr>
          <w:rFonts w:cs="Times New Roman"/>
        </w:rPr>
        <w:t>(dále jen „</w:t>
      </w:r>
      <w:r w:rsidR="00FF3E0B" w:rsidRPr="006327D1">
        <w:rPr>
          <w:rFonts w:cs="Times New Roman"/>
        </w:rPr>
        <w:t>předmět smlouvy</w:t>
      </w:r>
      <w:r w:rsidRPr="006327D1">
        <w:rPr>
          <w:rFonts w:cs="Times New Roman"/>
        </w:rPr>
        <w:t xml:space="preserve">“) a dle nichž bude </w:t>
      </w:r>
      <w:r w:rsidR="00FF3E0B" w:rsidRPr="006327D1">
        <w:rPr>
          <w:rFonts w:cs="Times New Roman"/>
        </w:rPr>
        <w:t>objednatel</w:t>
      </w:r>
      <w:r w:rsidRPr="006327D1">
        <w:rPr>
          <w:rFonts w:cs="Times New Roman"/>
        </w:rPr>
        <w:t xml:space="preserve"> povin</w:t>
      </w:r>
      <w:r w:rsidR="00FF3E0B" w:rsidRPr="006327D1">
        <w:rPr>
          <w:rFonts w:cs="Times New Roman"/>
        </w:rPr>
        <w:t>en</w:t>
      </w:r>
      <w:r w:rsidRPr="006327D1">
        <w:rPr>
          <w:rFonts w:cs="Times New Roman"/>
        </w:rPr>
        <w:t xml:space="preserve"> hradi</w:t>
      </w:r>
      <w:r w:rsidR="00FF3E0B" w:rsidRPr="006327D1">
        <w:rPr>
          <w:rFonts w:cs="Times New Roman"/>
        </w:rPr>
        <w:t>t</w:t>
      </w:r>
      <w:r w:rsidRPr="006327D1">
        <w:rPr>
          <w:rFonts w:cs="Times New Roman"/>
        </w:rPr>
        <w:t xml:space="preserve"> cen</w:t>
      </w:r>
      <w:r w:rsidR="00FF3E0B" w:rsidRPr="006327D1">
        <w:rPr>
          <w:rFonts w:cs="Times New Roman"/>
        </w:rPr>
        <w:t>u za předmět smlouvy</w:t>
      </w:r>
      <w:r w:rsidRPr="006327D1">
        <w:rPr>
          <w:rFonts w:cs="Times New Roman"/>
        </w:rPr>
        <w:t>.</w:t>
      </w:r>
    </w:p>
    <w:p w14:paraId="5FFBCA60" w14:textId="0A677E7B" w:rsidR="00B839B0" w:rsidRPr="00B25257" w:rsidRDefault="004B6663" w:rsidP="00B2703E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25257">
        <w:rPr>
          <w:rFonts w:cs="Times New Roman"/>
        </w:rPr>
        <w:lastRenderedPageBreak/>
        <w:t>Záznamem simultánního přepisu</w:t>
      </w:r>
      <w:r w:rsidR="001B313A" w:rsidRPr="00B25257">
        <w:rPr>
          <w:rFonts w:cs="Times New Roman"/>
        </w:rPr>
        <w:t xml:space="preserve"> (dále jen „záznam“)</w:t>
      </w:r>
      <w:r w:rsidRPr="00B25257">
        <w:rPr>
          <w:rFonts w:cs="Times New Roman"/>
        </w:rPr>
        <w:t xml:space="preserve"> se rozumí doslovně přepsaný text, osobou, která pomáhá na místě zajistit</w:t>
      </w:r>
      <w:r w:rsidR="006327D1" w:rsidRPr="00B25257">
        <w:rPr>
          <w:rFonts w:cs="Times New Roman"/>
        </w:rPr>
        <w:t xml:space="preserve"> </w:t>
      </w:r>
      <w:r w:rsidRPr="00B25257">
        <w:rPr>
          <w:rFonts w:cs="Times New Roman"/>
        </w:rPr>
        <w:t>simultánní přepisování pro osobu, která potřebuje na místě porozumět plnohodnotně veškerému mluvenému slovu</w:t>
      </w:r>
      <w:r w:rsidR="00A95B7B" w:rsidRPr="00B25257">
        <w:rPr>
          <w:rFonts w:cs="Times New Roman"/>
        </w:rPr>
        <w:t>,</w:t>
      </w:r>
      <w:r w:rsidR="006327D1" w:rsidRPr="00B25257">
        <w:rPr>
          <w:rFonts w:cs="Times New Roman"/>
        </w:rPr>
        <w:t xml:space="preserve"> </w:t>
      </w:r>
      <w:r w:rsidRPr="00B25257">
        <w:rPr>
          <w:rFonts w:cs="Times New Roman"/>
        </w:rPr>
        <w:t>a to v psané podobě. Záznam vzniká po skončení dané akce. Záznam ze simultánního přepisu je „vedlejším“</w:t>
      </w:r>
      <w:r w:rsidR="006327D1" w:rsidRPr="00B25257">
        <w:rPr>
          <w:rFonts w:cs="Times New Roman"/>
        </w:rPr>
        <w:t xml:space="preserve"> </w:t>
      </w:r>
      <w:r w:rsidRPr="00B25257">
        <w:rPr>
          <w:rFonts w:cs="Times New Roman"/>
        </w:rPr>
        <w:t>produktem.</w:t>
      </w:r>
    </w:p>
    <w:p w14:paraId="79075EC6" w14:textId="77777777" w:rsidR="00A60C46" w:rsidRPr="00F74278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Dodavatel</w:t>
      </w:r>
      <w:r w:rsidR="00DB0698" w:rsidRPr="00F74278">
        <w:rPr>
          <w:rFonts w:cs="Times New Roman"/>
        </w:rPr>
        <w:t xml:space="preserve"> </w:t>
      </w:r>
      <w:r w:rsidR="00922705" w:rsidRPr="00F74278">
        <w:rPr>
          <w:rFonts w:cs="Times New Roman"/>
        </w:rPr>
        <w:t>se zavazuje</w:t>
      </w:r>
      <w:r w:rsidR="00CB4310" w:rsidRPr="00F74278">
        <w:rPr>
          <w:rFonts w:cs="Times New Roman"/>
        </w:rPr>
        <w:t xml:space="preserve"> </w:t>
      </w:r>
      <w:r w:rsidR="00FF3E0B" w:rsidRPr="00F74278">
        <w:rPr>
          <w:rFonts w:cs="Times New Roman"/>
        </w:rPr>
        <w:t>předmět smlouvy</w:t>
      </w:r>
      <w:r w:rsidR="006D7281" w:rsidRPr="00F74278">
        <w:rPr>
          <w:rFonts w:cs="Times New Roman"/>
        </w:rPr>
        <w:t xml:space="preserve"> </w:t>
      </w:r>
      <w:r w:rsidR="00C514F8" w:rsidRPr="00F74278">
        <w:rPr>
          <w:rFonts w:cs="Times New Roman"/>
        </w:rPr>
        <w:t>provést</w:t>
      </w:r>
      <w:r w:rsidR="00DB0698" w:rsidRPr="00F74278">
        <w:rPr>
          <w:rFonts w:cs="Times New Roman"/>
        </w:rPr>
        <w:t xml:space="preserve"> pro objednatele</w:t>
      </w:r>
      <w:r w:rsidR="004D120F" w:rsidRPr="00F74278">
        <w:rPr>
          <w:rFonts w:cs="Times New Roman"/>
        </w:rPr>
        <w:t xml:space="preserve"> v souladu s jeho požadavky, v</w:t>
      </w:r>
      <w:r w:rsidR="00B422E2" w:rsidRPr="00F74278">
        <w:rPr>
          <w:rFonts w:cs="Times New Roman"/>
        </w:rPr>
        <w:t> </w:t>
      </w:r>
      <w:r w:rsidR="00EC098B" w:rsidRPr="00F74278">
        <w:rPr>
          <w:rFonts w:cs="Times New Roman"/>
        </w:rPr>
        <w:t>termínu</w:t>
      </w:r>
      <w:r w:rsidR="00B422E2" w:rsidRPr="00F74278">
        <w:rPr>
          <w:rFonts w:cs="Times New Roman"/>
        </w:rPr>
        <w:t>,</w:t>
      </w:r>
      <w:r w:rsidR="00FC4A3E" w:rsidRPr="00F74278">
        <w:rPr>
          <w:rFonts w:cs="Times New Roman"/>
        </w:rPr>
        <w:t xml:space="preserve"> </w:t>
      </w:r>
      <w:r w:rsidR="004D120F" w:rsidRPr="00F74278">
        <w:rPr>
          <w:rFonts w:cs="Times New Roman"/>
        </w:rPr>
        <w:t>rozsahu</w:t>
      </w:r>
      <w:r w:rsidR="006D7281" w:rsidRPr="00F74278">
        <w:rPr>
          <w:rFonts w:cs="Times New Roman"/>
        </w:rPr>
        <w:t>,</w:t>
      </w:r>
      <w:r w:rsidR="004D7C84" w:rsidRPr="00F74278">
        <w:rPr>
          <w:rFonts w:cs="Times New Roman"/>
        </w:rPr>
        <w:t> </w:t>
      </w:r>
      <w:r w:rsidR="004D120F" w:rsidRPr="00F74278">
        <w:rPr>
          <w:rFonts w:cs="Times New Roman"/>
        </w:rPr>
        <w:t>za</w:t>
      </w:r>
      <w:r w:rsidR="004D7C84" w:rsidRPr="00F74278">
        <w:rPr>
          <w:rFonts w:cs="Times New Roman"/>
        </w:rPr>
        <w:t> </w:t>
      </w:r>
      <w:r w:rsidR="004D120F" w:rsidRPr="00F74278">
        <w:rPr>
          <w:rFonts w:cs="Times New Roman"/>
        </w:rPr>
        <w:t>podmínek sjednaných ve smlouvě</w:t>
      </w:r>
      <w:r w:rsidR="00FF3E0B" w:rsidRPr="00F74278">
        <w:rPr>
          <w:rFonts w:cs="Times New Roman"/>
        </w:rPr>
        <w:t xml:space="preserve"> a v dílčích smlouvách</w:t>
      </w:r>
      <w:r w:rsidR="004D120F" w:rsidRPr="00F74278">
        <w:rPr>
          <w:rFonts w:cs="Times New Roman"/>
        </w:rPr>
        <w:t xml:space="preserve">, </w:t>
      </w:r>
      <w:r w:rsidR="00074727" w:rsidRPr="00F74278">
        <w:rPr>
          <w:rFonts w:cs="Times New Roman"/>
        </w:rPr>
        <w:t xml:space="preserve">vlastním jménem, </w:t>
      </w:r>
      <w:r w:rsidR="005B3A40" w:rsidRPr="00F74278">
        <w:rPr>
          <w:rFonts w:cs="Times New Roman"/>
        </w:rPr>
        <w:t xml:space="preserve">na svůj náklad </w:t>
      </w:r>
      <w:r w:rsidR="00074727" w:rsidRPr="00F74278">
        <w:rPr>
          <w:rFonts w:cs="Times New Roman"/>
        </w:rPr>
        <w:t xml:space="preserve">a na vlastní odpovědnost </w:t>
      </w:r>
      <w:r w:rsidR="005B3A40" w:rsidRPr="00F74278">
        <w:rPr>
          <w:rFonts w:cs="Times New Roman"/>
        </w:rPr>
        <w:t>a nebezpečí</w:t>
      </w:r>
      <w:r w:rsidR="006D7281" w:rsidRPr="00F74278">
        <w:rPr>
          <w:rFonts w:cs="Times New Roman"/>
        </w:rPr>
        <w:t>.</w:t>
      </w:r>
    </w:p>
    <w:p w14:paraId="2ACBCFF6" w14:textId="77777777" w:rsidR="00C11D90" w:rsidRPr="00F74278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Objednatel se zavazuje poskytnout </w:t>
      </w:r>
      <w:r w:rsidR="00FF3E0B" w:rsidRPr="00F74278">
        <w:rPr>
          <w:rFonts w:cs="Times New Roman"/>
        </w:rPr>
        <w:t>dodavateli</w:t>
      </w:r>
      <w:r w:rsidRPr="00F74278">
        <w:rPr>
          <w:rFonts w:cs="Times New Roman"/>
        </w:rPr>
        <w:t xml:space="preserve"> </w:t>
      </w:r>
      <w:r w:rsidR="00DA6E4E" w:rsidRPr="00F74278">
        <w:rPr>
          <w:rFonts w:cs="Times New Roman"/>
        </w:rPr>
        <w:t xml:space="preserve">součinnost nutnou </w:t>
      </w:r>
      <w:r w:rsidRPr="00F74278">
        <w:rPr>
          <w:rFonts w:cs="Times New Roman"/>
        </w:rPr>
        <w:t xml:space="preserve">k realizaci </w:t>
      </w:r>
      <w:r w:rsidR="00CB4310" w:rsidRPr="00F74278">
        <w:rPr>
          <w:rFonts w:cs="Times New Roman"/>
        </w:rPr>
        <w:t>předmětu smlouvy</w:t>
      </w:r>
      <w:r w:rsidR="00922705" w:rsidRPr="00F74278">
        <w:rPr>
          <w:rFonts w:cs="Times New Roman"/>
        </w:rPr>
        <w:t xml:space="preserve"> a</w:t>
      </w:r>
      <w:r w:rsidR="006316C7" w:rsidRPr="00F74278">
        <w:rPr>
          <w:rFonts w:cs="Times New Roman"/>
        </w:rPr>
        <w:t> </w:t>
      </w:r>
      <w:r w:rsidR="00922705" w:rsidRPr="00F74278">
        <w:rPr>
          <w:rFonts w:cs="Times New Roman"/>
        </w:rPr>
        <w:t>zavazuje se řádně proveden</w:t>
      </w:r>
      <w:r w:rsidR="00CB4310" w:rsidRPr="00F74278">
        <w:rPr>
          <w:rFonts w:cs="Times New Roman"/>
        </w:rPr>
        <w:t>ý a dokončený předmět smlouvy</w:t>
      </w:r>
      <w:r w:rsidR="00922705" w:rsidRPr="00F74278">
        <w:rPr>
          <w:rFonts w:cs="Times New Roman"/>
        </w:rPr>
        <w:t xml:space="preserve"> od </w:t>
      </w:r>
      <w:r w:rsidR="00CB4310" w:rsidRPr="00F74278">
        <w:rPr>
          <w:rFonts w:cs="Times New Roman"/>
        </w:rPr>
        <w:t>dodavatele</w:t>
      </w:r>
      <w:r w:rsidR="00922705" w:rsidRPr="00F74278">
        <w:rPr>
          <w:rFonts w:cs="Times New Roman"/>
        </w:rPr>
        <w:t xml:space="preserve"> převzít a zaplatit mu cenu ve výši a za podmínek dále stanovených</w:t>
      </w:r>
      <w:r w:rsidR="005B5118" w:rsidRPr="00F74278">
        <w:rPr>
          <w:rFonts w:cs="Times New Roman"/>
        </w:rPr>
        <w:t>.</w:t>
      </w:r>
    </w:p>
    <w:p w14:paraId="67F5D7EC" w14:textId="77777777" w:rsidR="00751023" w:rsidRPr="00F74278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Podrobná specifikace předmět</w:t>
      </w:r>
      <w:r w:rsidR="00E21EE7" w:rsidRPr="00F74278">
        <w:rPr>
          <w:rFonts w:cs="Times New Roman"/>
        </w:rPr>
        <w:t>u</w:t>
      </w:r>
      <w:r w:rsidRPr="00F74278">
        <w:rPr>
          <w:rFonts w:cs="Times New Roman"/>
        </w:rPr>
        <w:t xml:space="preserve"> smlouvy</w:t>
      </w:r>
      <w:r w:rsidR="00CB4310" w:rsidRPr="00F74278">
        <w:rPr>
          <w:rFonts w:cs="Times New Roman"/>
        </w:rPr>
        <w:t xml:space="preserve"> bude stanovena v dílčích objednávkách zaslaných </w:t>
      </w:r>
      <w:r w:rsidR="00B13DC6" w:rsidRPr="00F74278">
        <w:rPr>
          <w:rFonts w:cs="Times New Roman"/>
        </w:rPr>
        <w:t xml:space="preserve">objednatelem </w:t>
      </w:r>
      <w:r w:rsidR="00CB4310" w:rsidRPr="00F74278">
        <w:rPr>
          <w:rFonts w:cs="Times New Roman"/>
        </w:rPr>
        <w:t>dodavateli</w:t>
      </w:r>
      <w:r w:rsidR="00C11D90" w:rsidRPr="00F74278">
        <w:rPr>
          <w:rFonts w:cs="Times New Roman"/>
        </w:rPr>
        <w:t xml:space="preserve"> dle potřeb objednatele vždy písemně </w:t>
      </w:r>
      <w:r w:rsidR="00183CAB" w:rsidRPr="00F74278">
        <w:rPr>
          <w:rFonts w:cs="Times New Roman"/>
        </w:rPr>
        <w:t xml:space="preserve">elektronicky nebo v listinné podobě </w:t>
      </w:r>
      <w:r w:rsidR="00C11D90" w:rsidRPr="00F74278">
        <w:rPr>
          <w:rFonts w:cs="Times New Roman"/>
        </w:rPr>
        <w:t>(dále jen „</w:t>
      </w:r>
      <w:r w:rsidR="00BD51AC" w:rsidRPr="00F74278">
        <w:rPr>
          <w:rFonts w:cs="Times New Roman"/>
        </w:rPr>
        <w:t xml:space="preserve">dílčí </w:t>
      </w:r>
      <w:r w:rsidR="00C11D90" w:rsidRPr="00F74278">
        <w:rPr>
          <w:rFonts w:cs="Times New Roman"/>
        </w:rPr>
        <w:t xml:space="preserve">objednávka“). K uzavření jednotlivé dílčí smlouvy dojde vždy na základě </w:t>
      </w:r>
      <w:r w:rsidR="00BD51AC" w:rsidRPr="00F74278">
        <w:rPr>
          <w:rFonts w:cs="Times New Roman"/>
        </w:rPr>
        <w:t xml:space="preserve">písemné dílčí </w:t>
      </w:r>
      <w:r w:rsidR="00C11D90" w:rsidRPr="00F74278">
        <w:rPr>
          <w:rFonts w:cs="Times New Roman"/>
        </w:rPr>
        <w:t>objednávky objednatele</w:t>
      </w:r>
      <w:r w:rsidR="005C3AD8" w:rsidRPr="00F74278">
        <w:rPr>
          <w:rFonts w:cs="Times New Roman"/>
        </w:rPr>
        <w:t xml:space="preserve"> </w:t>
      </w:r>
      <w:bookmarkStart w:id="3" w:name="_Hlk168907974"/>
      <w:r w:rsidR="005C3AD8" w:rsidRPr="00F74278">
        <w:rPr>
          <w:rFonts w:cs="Times New Roman"/>
        </w:rPr>
        <w:t>(prostřednictvím kontaktní osoby objednatele uvedené v této rámcové dohodě, pokud hodnota dílčí objednávky ne</w:t>
      </w:r>
      <w:r w:rsidR="0058730A" w:rsidRPr="00F74278">
        <w:rPr>
          <w:rFonts w:cs="Times New Roman"/>
        </w:rPr>
        <w:t>do</w:t>
      </w:r>
      <w:r w:rsidR="005C3AD8" w:rsidRPr="00F74278">
        <w:rPr>
          <w:rFonts w:cs="Times New Roman"/>
        </w:rPr>
        <w:t>sáhne částk</w:t>
      </w:r>
      <w:r w:rsidR="0058730A" w:rsidRPr="00F74278">
        <w:rPr>
          <w:rFonts w:cs="Times New Roman"/>
        </w:rPr>
        <w:t>y</w:t>
      </w:r>
      <w:r w:rsidR="005C3AD8" w:rsidRPr="00F74278">
        <w:rPr>
          <w:rFonts w:cs="Times New Roman"/>
        </w:rPr>
        <w:t xml:space="preserve"> 50.000 Kč bez DPH)</w:t>
      </w:r>
      <w:r w:rsidR="00C11D90" w:rsidRPr="00F74278">
        <w:rPr>
          <w:rFonts w:cs="Times New Roman"/>
        </w:rPr>
        <w:t xml:space="preserve">, </w:t>
      </w:r>
      <w:bookmarkEnd w:id="3"/>
      <w:r w:rsidR="00C11D90" w:rsidRPr="00F74278">
        <w:rPr>
          <w:rFonts w:cs="Times New Roman"/>
        </w:rPr>
        <w:t>jejíž obsahem bude zejména</w:t>
      </w:r>
      <w:r w:rsidR="00C11D90" w:rsidRPr="00F74278">
        <w:rPr>
          <w:rFonts w:cs="Times New Roman"/>
          <w:b/>
          <w:bCs/>
        </w:rPr>
        <w:t xml:space="preserve">: specifikace předmětu </w:t>
      </w:r>
      <w:r w:rsidR="00D12B76" w:rsidRPr="00F74278">
        <w:rPr>
          <w:rFonts w:cs="Times New Roman"/>
          <w:b/>
          <w:bCs/>
        </w:rPr>
        <w:t>smlouvy</w:t>
      </w:r>
      <w:r w:rsidR="00C11D90" w:rsidRPr="00F74278">
        <w:rPr>
          <w:rFonts w:cs="Times New Roman"/>
          <w:b/>
          <w:bCs/>
        </w:rPr>
        <w:t xml:space="preserve">, termín a místo plnění a způsob předání/převzetí předmětu </w:t>
      </w:r>
      <w:r w:rsidR="00D12B76" w:rsidRPr="00F74278">
        <w:rPr>
          <w:rFonts w:cs="Times New Roman"/>
          <w:b/>
          <w:bCs/>
        </w:rPr>
        <w:t>smlouvy</w:t>
      </w:r>
      <w:r w:rsidR="00C11D90" w:rsidRPr="00F74278">
        <w:rPr>
          <w:rFonts w:cs="Times New Roman"/>
          <w:b/>
          <w:bCs/>
        </w:rPr>
        <w:t xml:space="preserve">, cena předmětu </w:t>
      </w:r>
      <w:r w:rsidR="00D12B76" w:rsidRPr="00F74278">
        <w:rPr>
          <w:rFonts w:cs="Times New Roman"/>
          <w:b/>
          <w:bCs/>
        </w:rPr>
        <w:t>smlouvy</w:t>
      </w:r>
      <w:r w:rsidR="00C11D90" w:rsidRPr="00F74278">
        <w:rPr>
          <w:rFonts w:cs="Times New Roman"/>
        </w:rPr>
        <w:t xml:space="preserve"> a </w:t>
      </w:r>
      <w:r w:rsidR="00E21EE7" w:rsidRPr="00F74278">
        <w:rPr>
          <w:rFonts w:cs="Times New Roman"/>
        </w:rPr>
        <w:t xml:space="preserve">písemné </w:t>
      </w:r>
      <w:r w:rsidR="00C11D90" w:rsidRPr="00F74278">
        <w:rPr>
          <w:rFonts w:cs="Times New Roman"/>
        </w:rPr>
        <w:t xml:space="preserve">akceptace objednávky ze strany </w:t>
      </w:r>
      <w:r w:rsidR="00E21EE7" w:rsidRPr="00F74278">
        <w:rPr>
          <w:rFonts w:cs="Times New Roman"/>
        </w:rPr>
        <w:t>dodavatele realizované elektronicky.</w:t>
      </w:r>
    </w:p>
    <w:p w14:paraId="5D69647B" w14:textId="77777777" w:rsidR="000943FC" w:rsidRPr="00F74278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Dodavatel</w:t>
      </w:r>
      <w:r w:rsidR="00AE0FE5" w:rsidRPr="00F74278">
        <w:rPr>
          <w:rFonts w:cs="Times New Roman"/>
        </w:rPr>
        <w:t xml:space="preserve"> nese nebezpečí škody na předmětu </w:t>
      </w:r>
      <w:r w:rsidRPr="00F74278">
        <w:rPr>
          <w:rFonts w:cs="Times New Roman"/>
        </w:rPr>
        <w:t>plnění</w:t>
      </w:r>
      <w:r w:rsidR="00AE0FE5" w:rsidRPr="00F74278">
        <w:rPr>
          <w:rFonts w:cs="Times New Roman"/>
        </w:rPr>
        <w:t xml:space="preserve"> a odpovídá za veškeré škody způsobené svojí činností, a to až do okamžiku řádného předání </w:t>
      </w:r>
      <w:r w:rsidRPr="00F74278">
        <w:rPr>
          <w:rFonts w:cs="Times New Roman"/>
        </w:rPr>
        <w:t>předmětu plnění</w:t>
      </w:r>
      <w:r w:rsidR="00AE0FE5" w:rsidRPr="00F74278">
        <w:rPr>
          <w:rFonts w:cs="Times New Roman"/>
        </w:rPr>
        <w:t xml:space="preserve"> </w:t>
      </w:r>
      <w:r w:rsidR="00F45252" w:rsidRPr="00F74278">
        <w:rPr>
          <w:rFonts w:cs="Times New Roman"/>
        </w:rPr>
        <w:t>o</w:t>
      </w:r>
      <w:r w:rsidR="00AE0FE5" w:rsidRPr="00F74278">
        <w:rPr>
          <w:rFonts w:cs="Times New Roman"/>
        </w:rPr>
        <w:t>bjednateli. Nebezpečí škody na</w:t>
      </w:r>
      <w:r w:rsidR="003B1EFF" w:rsidRPr="00F74278">
        <w:rPr>
          <w:rFonts w:cs="Times New Roman"/>
        </w:rPr>
        <w:t> </w:t>
      </w:r>
      <w:r w:rsidR="00AE0FE5" w:rsidRPr="00F74278">
        <w:rPr>
          <w:rFonts w:cs="Times New Roman"/>
        </w:rPr>
        <w:t xml:space="preserve">předmětu </w:t>
      </w:r>
      <w:r w:rsidRPr="00F74278">
        <w:rPr>
          <w:rFonts w:cs="Times New Roman"/>
        </w:rPr>
        <w:t>plnění</w:t>
      </w:r>
      <w:r w:rsidR="00AE0FE5" w:rsidRPr="00F74278">
        <w:rPr>
          <w:rFonts w:cs="Times New Roman"/>
        </w:rPr>
        <w:t xml:space="preserve"> </w:t>
      </w:r>
      <w:r w:rsidR="008D5D0E" w:rsidRPr="00F74278">
        <w:rPr>
          <w:rFonts w:cs="Times New Roman"/>
        </w:rPr>
        <w:t xml:space="preserve">tak </w:t>
      </w:r>
      <w:r w:rsidR="00AE0FE5" w:rsidRPr="00F74278">
        <w:rPr>
          <w:rFonts w:cs="Times New Roman"/>
        </w:rPr>
        <w:t xml:space="preserve">přechází na </w:t>
      </w:r>
      <w:r w:rsidR="00F45252" w:rsidRPr="00F74278">
        <w:rPr>
          <w:rFonts w:cs="Times New Roman"/>
        </w:rPr>
        <w:t>o</w:t>
      </w:r>
      <w:r w:rsidR="00AE0FE5" w:rsidRPr="00F74278">
        <w:rPr>
          <w:rFonts w:cs="Times New Roman"/>
        </w:rPr>
        <w:t xml:space="preserve">bjednatele okamžikem </w:t>
      </w:r>
      <w:r w:rsidR="000527C9" w:rsidRPr="00F74278">
        <w:rPr>
          <w:rFonts w:cs="Times New Roman"/>
        </w:rPr>
        <w:t>předání předmětu plnění</w:t>
      </w:r>
      <w:r w:rsidR="00AE0FE5" w:rsidRPr="00F74278">
        <w:rPr>
          <w:rFonts w:cs="Times New Roman"/>
        </w:rPr>
        <w:t>.</w:t>
      </w:r>
    </w:p>
    <w:p w14:paraId="09C91453" w14:textId="77777777" w:rsidR="004D0BDE" w:rsidRDefault="004D0BDE" w:rsidP="0007550F">
      <w:pPr>
        <w:pStyle w:val="Nadpis2"/>
        <w:spacing w:before="0" w:line="276" w:lineRule="auto"/>
        <w:rPr>
          <w:szCs w:val="22"/>
        </w:rPr>
      </w:pPr>
    </w:p>
    <w:p w14:paraId="5DE6C529" w14:textId="57699D6C" w:rsidR="001D54B4" w:rsidRPr="00F74278" w:rsidRDefault="001D54B4" w:rsidP="0007550F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t>I</w:t>
      </w:r>
      <w:r w:rsidR="007F30BA" w:rsidRPr="00F74278">
        <w:rPr>
          <w:szCs w:val="22"/>
        </w:rPr>
        <w:t>I</w:t>
      </w:r>
      <w:r w:rsidRPr="00F74278">
        <w:rPr>
          <w:szCs w:val="22"/>
        </w:rPr>
        <w:t>. Cena a platební podmínky</w:t>
      </w:r>
    </w:p>
    <w:p w14:paraId="792690EE" w14:textId="77777777" w:rsidR="00CE703C" w:rsidRPr="00F74278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61309905"/>
      <w:r w:rsidRPr="00F74278">
        <w:rPr>
          <w:rFonts w:cs="Times New Roman"/>
        </w:rPr>
        <w:t xml:space="preserve">Celková cena za zpracování </w:t>
      </w:r>
      <w:r w:rsidR="00183CAB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činí</w:t>
      </w:r>
      <w:r w:rsidR="00183CAB" w:rsidRPr="00F74278">
        <w:rPr>
          <w:rFonts w:cs="Times New Roman"/>
        </w:rPr>
        <w:t xml:space="preserve"> maximálně</w:t>
      </w:r>
      <w:r w:rsidR="00CE703C" w:rsidRPr="00F74278">
        <w:rPr>
          <w:rFonts w:cs="Times New Roman"/>
        </w:rPr>
        <w:t>:</w:t>
      </w:r>
    </w:p>
    <w:p w14:paraId="5792EEE6" w14:textId="5AF62096" w:rsidR="00CE703C" w:rsidRPr="00F74278" w:rsidRDefault="007D6873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5" w:name="_Hlk190177998"/>
      <w:bookmarkStart w:id="6" w:name="_Hlk145932325"/>
      <w:r>
        <w:rPr>
          <w:rFonts w:cs="Times New Roman"/>
          <w:b/>
          <w:bCs/>
        </w:rPr>
        <w:t>90</w:t>
      </w:r>
      <w:r w:rsidR="0054798A" w:rsidRPr="00F74278">
        <w:rPr>
          <w:rFonts w:cs="Times New Roman"/>
          <w:b/>
          <w:bCs/>
        </w:rPr>
        <w:t>.000</w:t>
      </w:r>
      <w:r w:rsidR="00B216EC" w:rsidRPr="00F74278">
        <w:rPr>
          <w:rFonts w:cs="Times New Roman"/>
          <w:b/>
          <w:bCs/>
        </w:rPr>
        <w:t>,-</w:t>
      </w:r>
      <w:r w:rsidR="001D54B4" w:rsidRPr="00F74278">
        <w:rPr>
          <w:rFonts w:cs="Times New Roman"/>
          <w:b/>
        </w:rPr>
        <w:t xml:space="preserve"> Kč</w:t>
      </w:r>
      <w:r w:rsidR="00CE703C" w:rsidRPr="00F74278">
        <w:rPr>
          <w:rFonts w:cs="Times New Roman"/>
          <w:b/>
        </w:rPr>
        <w:t xml:space="preserve"> </w:t>
      </w:r>
      <w:bookmarkEnd w:id="5"/>
      <w:r w:rsidR="00CE703C" w:rsidRPr="00F74278">
        <w:rPr>
          <w:rFonts w:cs="Times New Roman"/>
        </w:rPr>
        <w:t>(slovy:</w:t>
      </w:r>
      <w:r w:rsidR="004734DE" w:rsidRPr="00F74278">
        <w:rPr>
          <w:rFonts w:cs="Times New Roman"/>
        </w:rPr>
        <w:t xml:space="preserve"> </w:t>
      </w:r>
      <w:r>
        <w:rPr>
          <w:rFonts w:cs="Times New Roman"/>
        </w:rPr>
        <w:t>devadesát</w:t>
      </w:r>
      <w:r w:rsidR="0054798A" w:rsidRPr="00F74278">
        <w:rPr>
          <w:rFonts w:cs="Times New Roman"/>
        </w:rPr>
        <w:t xml:space="preserve"> tisíc</w:t>
      </w:r>
      <w:r w:rsidR="00CE703C" w:rsidRPr="00F74278">
        <w:rPr>
          <w:rFonts w:cs="Times New Roman"/>
        </w:rPr>
        <w:t xml:space="preserve"> korun českých)</w:t>
      </w:r>
      <w:r w:rsidR="004D0BDE">
        <w:rPr>
          <w:rFonts w:cs="Times New Roman"/>
        </w:rPr>
        <w:t>.</w:t>
      </w:r>
    </w:p>
    <w:p w14:paraId="3AE3D1E2" w14:textId="77777777" w:rsidR="00183CAB" w:rsidRPr="00F74278" w:rsidRDefault="00183CAB" w:rsidP="0007550F">
      <w:pPr>
        <w:spacing w:after="120" w:line="276" w:lineRule="auto"/>
        <w:jc w:val="both"/>
        <w:rPr>
          <w:rFonts w:cs="Times New Roman"/>
        </w:rPr>
      </w:pPr>
      <w:r w:rsidRPr="00F74278">
        <w:rPr>
          <w:rFonts w:cs="Times New Roman"/>
        </w:rPr>
        <w:t>Objednatel není povinen vyčerpat celou částku.</w:t>
      </w:r>
    </w:p>
    <w:p w14:paraId="5A9833B5" w14:textId="77777777" w:rsidR="00E16147" w:rsidRPr="00E16147" w:rsidRDefault="00E16147" w:rsidP="00E16147">
      <w:pPr>
        <w:spacing w:after="120" w:line="276" w:lineRule="auto"/>
        <w:jc w:val="both"/>
        <w:rPr>
          <w:rFonts w:cs="Times New Roman"/>
        </w:rPr>
      </w:pPr>
      <w:r w:rsidRPr="00E16147">
        <w:rPr>
          <w:rFonts w:cs="Times New Roman"/>
        </w:rPr>
        <w:t>Tabulka položek:</w:t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4520"/>
        <w:gridCol w:w="1000"/>
        <w:gridCol w:w="2200"/>
      </w:tblGrid>
      <w:tr w:rsidR="00E16147" w:rsidRPr="00E16147" w14:paraId="30EE71AB" w14:textId="77777777" w:rsidTr="004D0BDE">
        <w:trPr>
          <w:trHeight w:val="303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047BCD" w14:textId="77777777" w:rsidR="00E16147" w:rsidRPr="00E16147" w:rsidRDefault="00E16147" w:rsidP="004D0BDE">
            <w:pPr>
              <w:spacing w:after="120"/>
              <w:jc w:val="center"/>
              <w:rPr>
                <w:rFonts w:cs="Times New Roman"/>
                <w:highlight w:val="lightGray"/>
              </w:rPr>
            </w:pPr>
            <w:r w:rsidRPr="00E16147">
              <w:rPr>
                <w:rFonts w:cs="Times New Roman"/>
                <w:b/>
                <w:bCs/>
              </w:rPr>
              <w:t>Služba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0E212A" w14:textId="77777777" w:rsidR="00E16147" w:rsidRPr="00E16147" w:rsidRDefault="00E16147" w:rsidP="004D0BDE">
            <w:pPr>
              <w:spacing w:after="120"/>
              <w:jc w:val="center"/>
              <w:rPr>
                <w:rFonts w:cs="Times New Roman"/>
                <w:highlight w:val="lightGray"/>
              </w:rPr>
            </w:pPr>
            <w:r w:rsidRPr="00E16147">
              <w:rPr>
                <w:rFonts w:cs="Times New Roman"/>
                <w:b/>
                <w:bCs/>
              </w:rPr>
              <w:t>Sazba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1B4338" w14:textId="77777777" w:rsidR="00E16147" w:rsidRPr="00E16147" w:rsidRDefault="00E16147" w:rsidP="004D0BDE">
            <w:pPr>
              <w:spacing w:after="120"/>
              <w:jc w:val="center"/>
              <w:rPr>
                <w:rFonts w:cs="Times New Roman"/>
                <w:highlight w:val="lightGray"/>
              </w:rPr>
            </w:pPr>
            <w:r w:rsidRPr="00E16147">
              <w:rPr>
                <w:rFonts w:cs="Times New Roman"/>
                <w:b/>
                <w:bCs/>
              </w:rPr>
              <w:t>Jednotka</w:t>
            </w:r>
          </w:p>
        </w:tc>
      </w:tr>
      <w:tr w:rsidR="00E16147" w:rsidRPr="00E16147" w14:paraId="2582A953" w14:textId="77777777">
        <w:trPr>
          <w:trHeight w:val="210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8B7B0C" w14:textId="0B250BBB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Online přenos přepisu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FC5FFC" w14:textId="4676086C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150</w:t>
            </w:r>
            <w:r>
              <w:rPr>
                <w:rFonts w:cs="Times New Roman"/>
              </w:rPr>
              <w:t>,-</w:t>
            </w:r>
            <w:r w:rsidR="00E16147" w:rsidRPr="00E16147">
              <w:rPr>
                <w:rFonts w:cs="Times New Roman"/>
              </w:rPr>
              <w:t xml:space="preserve">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FB4494" w14:textId="3623605A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hodina</w:t>
            </w:r>
          </w:p>
        </w:tc>
      </w:tr>
      <w:tr w:rsidR="00E16147" w:rsidRPr="00E16147" w14:paraId="511D8F35" w14:textId="77777777">
        <w:trPr>
          <w:trHeight w:val="210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A69A8A" w14:textId="273FC8AC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Přepis standardní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835B41" w14:textId="3191E291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500</w:t>
            </w:r>
            <w:r>
              <w:rPr>
                <w:rFonts w:cs="Times New Roman"/>
              </w:rPr>
              <w:t>,-</w:t>
            </w:r>
            <w:r w:rsidR="00E16147" w:rsidRPr="00E16147">
              <w:rPr>
                <w:rFonts w:cs="Times New Roman"/>
              </w:rPr>
              <w:t xml:space="preserve">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508C26" w14:textId="063438C9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hodina/přepisovatel</w:t>
            </w:r>
          </w:p>
        </w:tc>
      </w:tr>
      <w:tr w:rsidR="00E16147" w:rsidRPr="00E16147" w14:paraId="1C37922E" w14:textId="77777777">
        <w:trPr>
          <w:trHeight w:val="210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0BB267" w14:textId="550229C0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Přepis konferenční, umělecký, odborný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C80491" w14:textId="56BC27BC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650</w:t>
            </w:r>
            <w:r>
              <w:rPr>
                <w:rFonts w:cs="Times New Roman"/>
              </w:rPr>
              <w:t>,-</w:t>
            </w:r>
            <w:r w:rsidR="00E16147" w:rsidRPr="00E16147">
              <w:rPr>
                <w:rFonts w:cs="Times New Roman"/>
              </w:rPr>
              <w:t xml:space="preserve">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63FEEC" w14:textId="1C733390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hodina/přepisovatel</w:t>
            </w:r>
          </w:p>
        </w:tc>
      </w:tr>
      <w:tr w:rsidR="00E16147" w:rsidRPr="00E16147" w14:paraId="4FE94C03" w14:textId="77777777">
        <w:trPr>
          <w:trHeight w:val="210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D9D71A" w14:textId="4F089E97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Administrativa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1DB1F9" w14:textId="2DE3E08C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500</w:t>
            </w:r>
            <w:r>
              <w:rPr>
                <w:rFonts w:cs="Times New Roman"/>
              </w:rPr>
              <w:t>,-</w:t>
            </w:r>
            <w:r w:rsidR="00E16147" w:rsidRPr="00E16147">
              <w:rPr>
                <w:rFonts w:cs="Times New Roman"/>
              </w:rPr>
              <w:t xml:space="preserve">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4179C5" w14:textId="0A8DEC2A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objednávka</w:t>
            </w:r>
          </w:p>
        </w:tc>
      </w:tr>
      <w:tr w:rsidR="00E16147" w:rsidRPr="00E16147" w14:paraId="5969D646" w14:textId="77777777">
        <w:trPr>
          <w:trHeight w:val="210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15F9F0" w14:textId="18B8D9A7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Korektura poskytnutého přepisu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2246C7" w14:textId="60656680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100</w:t>
            </w:r>
            <w:r>
              <w:rPr>
                <w:rFonts w:cs="Times New Roman"/>
              </w:rPr>
              <w:t>,-</w:t>
            </w:r>
            <w:r w:rsidR="00E16147" w:rsidRPr="00E16147">
              <w:rPr>
                <w:rFonts w:cs="Times New Roman"/>
              </w:rPr>
              <w:t xml:space="preserve">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020AEC" w14:textId="01A9BA5D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hodina</w:t>
            </w:r>
          </w:p>
        </w:tc>
      </w:tr>
      <w:tr w:rsidR="00E16147" w:rsidRPr="00E16147" w14:paraId="56841079" w14:textId="77777777">
        <w:trPr>
          <w:trHeight w:val="210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4E33C4" w14:textId="0682AA7F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Přepis - chodící přepisovatel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24B51A" w14:textId="5DC66E8B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700</w:t>
            </w:r>
            <w:r>
              <w:rPr>
                <w:rFonts w:cs="Times New Roman"/>
              </w:rPr>
              <w:t>,-</w:t>
            </w:r>
            <w:r w:rsidR="00E16147" w:rsidRPr="00E16147">
              <w:rPr>
                <w:rFonts w:cs="Times New Roman"/>
              </w:rPr>
              <w:t xml:space="preserve"> Kč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448A8C" w14:textId="675F309D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hodina/přepisovatel</w:t>
            </w:r>
          </w:p>
        </w:tc>
      </w:tr>
      <w:tr w:rsidR="00E16147" w:rsidRPr="00E16147" w14:paraId="3DA0730C" w14:textId="77777777">
        <w:trPr>
          <w:trHeight w:val="225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78D64A" w14:textId="5DD380E8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Konzultace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C190AC" w14:textId="2896A421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650</w:t>
            </w:r>
            <w:r>
              <w:rPr>
                <w:rFonts w:cs="Times New Roman"/>
              </w:rPr>
              <w:t>,-</w:t>
            </w:r>
            <w:r w:rsidR="00E16147" w:rsidRPr="00E16147">
              <w:rPr>
                <w:rFonts w:cs="Times New Roman"/>
              </w:rPr>
              <w:t xml:space="preserve"> Kč</w:t>
            </w:r>
            <w:r w:rsidR="00E16147" w:rsidRPr="00E16147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D814BD" w14:textId="49D8E508" w:rsidR="00E16147" w:rsidRPr="00E16147" w:rsidRDefault="004D0BDE" w:rsidP="00E16147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E16147" w:rsidRPr="00E16147">
              <w:rPr>
                <w:rFonts w:cs="Times New Roman"/>
              </w:rPr>
              <w:t>hodina</w:t>
            </w:r>
            <w:r w:rsidR="00E16147" w:rsidRPr="00E16147">
              <w:rPr>
                <w:rFonts w:cs="Times New Roman"/>
                <w:b/>
                <w:bCs/>
              </w:rPr>
              <w:t> </w:t>
            </w:r>
          </w:p>
        </w:tc>
      </w:tr>
    </w:tbl>
    <w:p w14:paraId="05610492" w14:textId="77777777" w:rsidR="00E16147" w:rsidRPr="00E16147" w:rsidRDefault="00E16147" w:rsidP="00A028DC">
      <w:pPr>
        <w:spacing w:after="120" w:line="276" w:lineRule="auto"/>
        <w:jc w:val="both"/>
        <w:rPr>
          <w:rFonts w:cs="Times New Roman"/>
        </w:rPr>
      </w:pPr>
    </w:p>
    <w:p w14:paraId="273D9EBC" w14:textId="6021A26C" w:rsidR="00A028DC" w:rsidRPr="00E16147" w:rsidRDefault="00A028DC" w:rsidP="00A028DC">
      <w:pPr>
        <w:spacing w:after="120" w:line="276" w:lineRule="auto"/>
        <w:jc w:val="both"/>
        <w:rPr>
          <w:rFonts w:cs="Times New Roman"/>
        </w:rPr>
      </w:pPr>
      <w:r w:rsidRPr="00E16147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01FF5BCE" w14:textId="77777777" w:rsidR="00A028DC" w:rsidRPr="00E16147" w:rsidRDefault="00A028DC" w:rsidP="00A028DC">
      <w:pPr>
        <w:spacing w:after="120" w:line="276" w:lineRule="auto"/>
        <w:jc w:val="both"/>
        <w:rPr>
          <w:rFonts w:cs="Times New Roman"/>
        </w:rPr>
      </w:pPr>
      <w:r w:rsidRPr="00E16147">
        <w:rPr>
          <w:rFonts w:cs="Times New Roman"/>
        </w:rPr>
        <w:lastRenderedPageBreak/>
        <w:t xml:space="preserve">Vzor výkazu skutečně odpracovaných hodin je ke stažení na webových stránkách objednatele na adrese: </w:t>
      </w:r>
      <w:hyperlink r:id="rId11" w:history="1">
        <w:r w:rsidRPr="00E16147">
          <w:rPr>
            <w:rStyle w:val="Hypertextovodkaz"/>
            <w:rFonts w:cs="Times New Roman"/>
          </w:rPr>
          <w:t>http://www.iprpraha.cz/clanek/1950/vzory-dokumentu</w:t>
        </w:r>
      </w:hyperlink>
      <w:r w:rsidRPr="00E16147">
        <w:rPr>
          <w:rFonts w:cs="Times New Roman"/>
        </w:rPr>
        <w:t xml:space="preserve"> v záložce „Vzory dokumentů, na které odkazují smlouvy“.</w:t>
      </w:r>
    </w:p>
    <w:p w14:paraId="3C71A895" w14:textId="77777777" w:rsidR="00CD4C0F" w:rsidRPr="00E16147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7" w:name="_Hlk162952457"/>
      <w:bookmarkEnd w:id="4"/>
      <w:bookmarkEnd w:id="6"/>
      <w:r w:rsidRPr="00E16147">
        <w:rPr>
          <w:rFonts w:cs="Times New Roman"/>
        </w:rPr>
        <w:t xml:space="preserve">Platba za splnění předmětu smlouvy dle dílčích smluv se uskuteční </w:t>
      </w:r>
      <w:r w:rsidR="000527C9" w:rsidRPr="00E16147">
        <w:rPr>
          <w:rFonts w:cs="Times New Roman"/>
        </w:rPr>
        <w:t>na základě objednatelem odsouhlaseného</w:t>
      </w:r>
      <w:r w:rsidR="002F0DB0" w:rsidRPr="00E16147">
        <w:rPr>
          <w:rFonts w:cs="Times New Roman"/>
        </w:rPr>
        <w:t xml:space="preserve"> </w:t>
      </w:r>
      <w:r w:rsidRPr="00E16147">
        <w:rPr>
          <w:rFonts w:cs="Times New Roman"/>
        </w:rPr>
        <w:t xml:space="preserve">výkazu skutečně odpracovaných hodin </w:t>
      </w:r>
      <w:r w:rsidR="000527C9" w:rsidRPr="00E16147">
        <w:rPr>
          <w:rFonts w:cs="Times New Roman"/>
        </w:rPr>
        <w:t xml:space="preserve">předloženého dodavatelem </w:t>
      </w:r>
      <w:r w:rsidRPr="00E16147">
        <w:rPr>
          <w:rFonts w:cs="Times New Roman"/>
        </w:rPr>
        <w:t xml:space="preserve">(tzv. </w:t>
      </w:r>
      <w:r w:rsidRPr="00E16147">
        <w:rPr>
          <w:rFonts w:cs="Times New Roman"/>
          <w:b/>
        </w:rPr>
        <w:t>výčetky</w:t>
      </w:r>
      <w:r w:rsidRPr="00E16147">
        <w:rPr>
          <w:rFonts w:cs="Times New Roman"/>
        </w:rPr>
        <w:t>).</w:t>
      </w:r>
    </w:p>
    <w:bookmarkEnd w:id="7"/>
    <w:p w14:paraId="6F5D1F31" w14:textId="77777777" w:rsidR="003B6E46" w:rsidRPr="00E16147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6147">
        <w:rPr>
          <w:rFonts w:cs="Times New Roman"/>
        </w:rPr>
        <w:t>Cena uvedená v čl. II</w:t>
      </w:r>
      <w:r w:rsidR="008D7BC0" w:rsidRPr="00E16147">
        <w:rPr>
          <w:rFonts w:cs="Times New Roman"/>
        </w:rPr>
        <w:t xml:space="preserve"> odst. 1</w:t>
      </w:r>
      <w:r w:rsidR="001D54B4" w:rsidRPr="00E16147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62827B15" w14:textId="77777777" w:rsidR="003B6E46" w:rsidRPr="00E16147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6147">
        <w:rPr>
          <w:rFonts w:cs="Times New Roman"/>
        </w:rPr>
        <w:t xml:space="preserve">Sjednaná cena v sobě zahrnuje veškeré náklady </w:t>
      </w:r>
      <w:r w:rsidR="00BD51AC" w:rsidRPr="00E16147">
        <w:rPr>
          <w:rFonts w:cs="Times New Roman"/>
        </w:rPr>
        <w:t>dodavatele</w:t>
      </w:r>
      <w:r w:rsidRPr="00E16147">
        <w:rPr>
          <w:rFonts w:cs="Times New Roman"/>
        </w:rPr>
        <w:t xml:space="preserve"> za realizaci </w:t>
      </w:r>
      <w:r w:rsidR="00BD51AC" w:rsidRPr="00E16147">
        <w:rPr>
          <w:rFonts w:cs="Times New Roman"/>
        </w:rPr>
        <w:t>plnění smlouvy</w:t>
      </w:r>
      <w:r w:rsidRPr="00E16147">
        <w:rPr>
          <w:rFonts w:cs="Times New Roman"/>
        </w:rPr>
        <w:t xml:space="preserve"> podle této smlouvy</w:t>
      </w:r>
      <w:r w:rsidR="00480D86" w:rsidRPr="00E16147">
        <w:rPr>
          <w:rFonts w:cs="Times New Roman"/>
        </w:rPr>
        <w:t xml:space="preserve"> </w:t>
      </w:r>
      <w:r w:rsidR="00A60C46" w:rsidRPr="00E16147">
        <w:rPr>
          <w:rFonts w:cs="Times New Roman"/>
        </w:rPr>
        <w:t xml:space="preserve">včetně ceny licence </w:t>
      </w:r>
      <w:r w:rsidR="00BB5233" w:rsidRPr="00E16147">
        <w:rPr>
          <w:rFonts w:cs="Times New Roman"/>
        </w:rPr>
        <w:t>a </w:t>
      </w:r>
      <w:r w:rsidR="009D508B" w:rsidRPr="00E16147">
        <w:rPr>
          <w:rFonts w:cs="Times New Roman"/>
        </w:rPr>
        <w:t>dodava</w:t>
      </w:r>
      <w:r w:rsidR="00DA6E4E" w:rsidRPr="00E16147">
        <w:rPr>
          <w:rFonts w:cs="Times New Roman"/>
        </w:rPr>
        <w:t xml:space="preserve">tel nemá nárok na jakoukoliv další platbu související s prováděním </w:t>
      </w:r>
      <w:r w:rsidR="00BD51AC" w:rsidRPr="00E16147">
        <w:rPr>
          <w:rFonts w:cs="Times New Roman"/>
        </w:rPr>
        <w:t>předmětu plnění</w:t>
      </w:r>
      <w:r w:rsidR="00DA6E4E" w:rsidRPr="00E16147">
        <w:rPr>
          <w:rFonts w:cs="Times New Roman"/>
        </w:rPr>
        <w:t>.</w:t>
      </w:r>
    </w:p>
    <w:p w14:paraId="42B8BE34" w14:textId="77777777" w:rsidR="001F38CB" w:rsidRPr="00E16147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6147">
        <w:rPr>
          <w:rFonts w:cs="Times New Roman"/>
        </w:rPr>
        <w:t xml:space="preserve">Objednatel je povinen zaplatit </w:t>
      </w:r>
      <w:r w:rsidR="00BD51AC" w:rsidRPr="00E16147">
        <w:rPr>
          <w:rFonts w:cs="Times New Roman"/>
        </w:rPr>
        <w:t>dodavateli</w:t>
      </w:r>
      <w:r w:rsidRPr="00E16147">
        <w:rPr>
          <w:rFonts w:cs="Times New Roman"/>
        </w:rPr>
        <w:t xml:space="preserve"> cenu za </w:t>
      </w:r>
      <w:r w:rsidR="00367E80" w:rsidRPr="00E16147">
        <w:rPr>
          <w:rFonts w:cs="Times New Roman"/>
        </w:rPr>
        <w:t xml:space="preserve">provedení předmětu smlouvy </w:t>
      </w:r>
      <w:r w:rsidRPr="00E16147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4465A81B" w14:textId="77777777" w:rsidR="003B6E46" w:rsidRPr="00F74278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Řádným vystavením faktury se rozumí vystavení faktury </w:t>
      </w:r>
      <w:r w:rsidR="00BD51AC" w:rsidRPr="00F74278">
        <w:rPr>
          <w:rFonts w:cs="Times New Roman"/>
        </w:rPr>
        <w:t>dodavatelem</w:t>
      </w:r>
      <w:r w:rsidRPr="00F74278">
        <w:rPr>
          <w:rFonts w:cs="Times New Roman"/>
        </w:rPr>
        <w:t>, jež</w:t>
      </w:r>
      <w:r w:rsidR="00B55564" w:rsidRPr="00F74278">
        <w:rPr>
          <w:rFonts w:cs="Times New Roman"/>
        </w:rPr>
        <w:t xml:space="preserve"> </w:t>
      </w:r>
      <w:r w:rsidRPr="00F74278">
        <w:rPr>
          <w:rFonts w:cs="Times New Roman"/>
        </w:rPr>
        <w:t xml:space="preserve">má veškeré náležitosti daňového dokladu požadované </w:t>
      </w:r>
      <w:r w:rsidR="00173A25" w:rsidRPr="00F74278">
        <w:rPr>
          <w:rFonts w:cs="Times New Roman"/>
        </w:rPr>
        <w:t>právními předpisy, zejména zákonem č. 235/2004 Sb., o dani z přidané hodnoty, ve znění pozdějších předpisů</w:t>
      </w:r>
      <w:r w:rsidRPr="00F74278">
        <w:rPr>
          <w:rFonts w:cs="Times New Roman"/>
        </w:rPr>
        <w:t>.</w:t>
      </w:r>
      <w:r w:rsidR="0031420E" w:rsidRPr="00F74278">
        <w:rPr>
          <w:rFonts w:cs="Times New Roman"/>
        </w:rPr>
        <w:t xml:space="preserve"> </w:t>
      </w:r>
      <w:r w:rsidR="0031420E" w:rsidRPr="00F74278">
        <w:rPr>
          <w:rFonts w:cs="Times New Roman"/>
          <w:b/>
        </w:rPr>
        <w:t>Na faktuře musí být uvedeno číslo smlouvy</w:t>
      </w:r>
      <w:r w:rsidR="00BD51AC" w:rsidRPr="00F74278">
        <w:rPr>
          <w:rFonts w:cs="Times New Roman"/>
          <w:b/>
        </w:rPr>
        <w:t xml:space="preserve"> a číslo dílčí objednávky</w:t>
      </w:r>
      <w:r w:rsidR="001725C2" w:rsidRPr="00F74278">
        <w:rPr>
          <w:rFonts w:cs="Times New Roman"/>
          <w:b/>
        </w:rPr>
        <w:t>. F</w:t>
      </w:r>
      <w:r w:rsidR="006A7B64" w:rsidRPr="00F74278">
        <w:rPr>
          <w:rFonts w:cs="Times New Roman"/>
          <w:b/>
        </w:rPr>
        <w:t>aktura musí být ve formátu .pdf</w:t>
      </w:r>
      <w:r w:rsidR="0031420E" w:rsidRPr="00F74278">
        <w:rPr>
          <w:rFonts w:cs="Times New Roman"/>
        </w:rPr>
        <w:t>.</w:t>
      </w:r>
      <w:r w:rsidR="000F2124" w:rsidRPr="00F74278">
        <w:rPr>
          <w:rFonts w:cs="Times New Roman"/>
        </w:rPr>
        <w:t xml:space="preserve"> Úhrada faktur bude provedena převodním příkazem na bankovní účet uvedený na</w:t>
      </w:r>
      <w:r w:rsidR="00D7501C" w:rsidRPr="00F74278">
        <w:rPr>
          <w:rFonts w:cs="Times New Roman"/>
        </w:rPr>
        <w:t> </w:t>
      </w:r>
      <w:r w:rsidR="000F2124" w:rsidRPr="00F74278">
        <w:rPr>
          <w:rFonts w:cs="Times New Roman"/>
        </w:rPr>
        <w:t xml:space="preserve">faktuře </w:t>
      </w:r>
      <w:r w:rsidR="00985DF2" w:rsidRPr="00F74278">
        <w:rPr>
          <w:rFonts w:cs="Times New Roman"/>
        </w:rPr>
        <w:t>dodavatele</w:t>
      </w:r>
      <w:r w:rsidR="000F2124" w:rsidRPr="00F74278">
        <w:rPr>
          <w:rFonts w:cs="Times New Roman"/>
        </w:rPr>
        <w:t>,</w:t>
      </w:r>
      <w:r w:rsidR="00480D86" w:rsidRPr="00F74278">
        <w:rPr>
          <w:rFonts w:cs="Times New Roman"/>
        </w:rPr>
        <w:t xml:space="preserve"> který je totožný s bankovním účtem uvedeným v záhlaví této smlouvy.</w:t>
      </w:r>
    </w:p>
    <w:p w14:paraId="0AEEFE23" w14:textId="77777777" w:rsidR="003B6E46" w:rsidRPr="00F74278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Oprávněným vystavením faktury se rozumí vystavení faktury </w:t>
      </w:r>
      <w:r w:rsidR="00985DF2" w:rsidRPr="00F74278">
        <w:rPr>
          <w:rFonts w:cs="Times New Roman"/>
        </w:rPr>
        <w:t>dodavatelem</w:t>
      </w:r>
      <w:r w:rsidRPr="00F74278">
        <w:rPr>
          <w:rFonts w:cs="Times New Roman"/>
        </w:rPr>
        <w:t xml:space="preserve"> za </w:t>
      </w:r>
      <w:r w:rsidR="008056A5" w:rsidRPr="00F74278">
        <w:rPr>
          <w:rFonts w:cs="Times New Roman"/>
        </w:rPr>
        <w:t xml:space="preserve">řádně </w:t>
      </w:r>
      <w:r w:rsidRPr="00F74278">
        <w:rPr>
          <w:rFonts w:cs="Times New Roman"/>
        </w:rPr>
        <w:t>proveden</w:t>
      </w:r>
      <w:r w:rsidR="000527C9" w:rsidRPr="00F74278">
        <w:rPr>
          <w:rFonts w:cs="Times New Roman"/>
        </w:rPr>
        <w:t>ý</w:t>
      </w:r>
      <w:r w:rsidR="00BC08EB" w:rsidRPr="00F74278">
        <w:rPr>
          <w:rFonts w:cs="Times New Roman"/>
        </w:rPr>
        <w:t xml:space="preserve"> </w:t>
      </w:r>
      <w:r w:rsidRPr="00F74278">
        <w:rPr>
          <w:rFonts w:cs="Times New Roman"/>
        </w:rPr>
        <w:t>a</w:t>
      </w:r>
      <w:r w:rsidR="00D7501C" w:rsidRPr="00F74278">
        <w:rPr>
          <w:rFonts w:cs="Times New Roman"/>
        </w:rPr>
        <w:t> </w:t>
      </w:r>
      <w:r w:rsidRPr="00F74278">
        <w:rPr>
          <w:rFonts w:cs="Times New Roman"/>
        </w:rPr>
        <w:t>předan</w:t>
      </w:r>
      <w:r w:rsidR="00985DF2" w:rsidRPr="00F74278">
        <w:rPr>
          <w:rFonts w:cs="Times New Roman"/>
        </w:rPr>
        <w:t>ý předmět smlouvy</w:t>
      </w:r>
      <w:r w:rsidR="00940E95" w:rsidRPr="00F74278">
        <w:rPr>
          <w:rFonts w:cs="Times New Roman"/>
        </w:rPr>
        <w:t>.</w:t>
      </w:r>
    </w:p>
    <w:p w14:paraId="0D982E87" w14:textId="77777777" w:rsidR="003B6E46" w:rsidRPr="00F74278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V případě, že faktura nebude vystavena oprávněně, není objednatel povinen ji proplatit.</w:t>
      </w:r>
    </w:p>
    <w:p w14:paraId="223DB228" w14:textId="77777777" w:rsidR="003B6E46" w:rsidRPr="00F74278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V případě, že faktura nebude vystavena řádně</w:t>
      </w:r>
      <w:r w:rsidR="00173A25" w:rsidRPr="00F74278">
        <w:rPr>
          <w:rFonts w:cs="Times New Roman"/>
        </w:rPr>
        <w:t xml:space="preserve"> v souladu se zákonem a nebude obsahovat předepsané náležitosti</w:t>
      </w:r>
      <w:r w:rsidRPr="00F74278">
        <w:rPr>
          <w:rFonts w:cs="Times New Roman"/>
        </w:rPr>
        <w:t xml:space="preserve">, je objednatel oprávněn vrátit ji </w:t>
      </w:r>
      <w:r w:rsidR="00985DF2" w:rsidRPr="00F74278">
        <w:rPr>
          <w:rFonts w:cs="Times New Roman"/>
        </w:rPr>
        <w:t>dodavateli</w:t>
      </w:r>
      <w:r w:rsidRPr="00F74278">
        <w:rPr>
          <w:rFonts w:cs="Times New Roman"/>
        </w:rPr>
        <w:t xml:space="preserve"> k</w:t>
      </w:r>
      <w:r w:rsidR="006B7C20" w:rsidRPr="00F74278">
        <w:rPr>
          <w:rFonts w:cs="Times New Roman"/>
        </w:rPr>
        <w:t xml:space="preserve"> opravě a </w:t>
      </w:r>
      <w:r w:rsidRPr="00F74278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33E87C74" w14:textId="77777777" w:rsidR="001D54B4" w:rsidRPr="00F74278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Objednatel neposkytuje zálohy.</w:t>
      </w:r>
    </w:p>
    <w:p w14:paraId="78FB3266" w14:textId="77777777" w:rsidR="008B3E0C" w:rsidRPr="00F74278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3306"/>
      <w:r w:rsidRPr="00F74278">
        <w:rPr>
          <w:rFonts w:cs="Times New Roman"/>
        </w:rPr>
        <w:t xml:space="preserve"> </w:t>
      </w:r>
      <w:r w:rsidR="00985DF2" w:rsidRPr="00F74278">
        <w:rPr>
          <w:rFonts w:cs="Times New Roman"/>
        </w:rPr>
        <w:t>Dodava</w:t>
      </w:r>
      <w:r w:rsidR="008B3E0C" w:rsidRPr="00F74278">
        <w:rPr>
          <w:rFonts w:cs="Times New Roman"/>
        </w:rPr>
        <w:t xml:space="preserve">tel je podle ustanovení § 2 písm. </w:t>
      </w:r>
      <w:r w:rsidR="003375C0" w:rsidRPr="00F74278">
        <w:rPr>
          <w:rFonts w:cs="Times New Roman"/>
        </w:rPr>
        <w:t>e</w:t>
      </w:r>
      <w:r w:rsidR="008B3E0C" w:rsidRPr="00F74278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 w:rsidRPr="00F74278">
        <w:rPr>
          <w:rFonts w:cs="Times New Roman"/>
        </w:rPr>
        <w:t>Dodava</w:t>
      </w:r>
      <w:r w:rsidR="008B3E0C" w:rsidRPr="00F74278">
        <w:rPr>
          <w:rFonts w:cs="Times New Roman"/>
        </w:rPr>
        <w:t>tel je povinen poskytnout při výkonu finanční kontroly součinnost</w:t>
      </w:r>
      <w:r w:rsidR="00BC08EB" w:rsidRPr="00F74278">
        <w:rPr>
          <w:rFonts w:cs="Times New Roman"/>
        </w:rPr>
        <w:t xml:space="preserve"> </w:t>
      </w:r>
      <w:r w:rsidR="008B3E0C" w:rsidRPr="00F74278">
        <w:rPr>
          <w:rFonts w:cs="Times New Roman"/>
        </w:rPr>
        <w:t>a</w:t>
      </w:r>
      <w:r w:rsidR="00BC08EB" w:rsidRPr="00F74278">
        <w:rPr>
          <w:rFonts w:cs="Times New Roman"/>
        </w:rPr>
        <w:t> </w:t>
      </w:r>
      <w:r w:rsidR="008B3E0C" w:rsidRPr="00F74278">
        <w:rPr>
          <w:rFonts w:cs="Times New Roman"/>
        </w:rPr>
        <w:t>je</w:t>
      </w:r>
      <w:r w:rsidR="00BC08EB" w:rsidRPr="00F74278">
        <w:rPr>
          <w:rFonts w:cs="Times New Roman"/>
        </w:rPr>
        <w:t> </w:t>
      </w:r>
      <w:r w:rsidR="008B3E0C" w:rsidRPr="00F74278">
        <w:rPr>
          <w:rFonts w:cs="Times New Roman"/>
        </w:rPr>
        <w:t xml:space="preserve">povinen poskytnout přístup ke všem dokumentům souvisejícím se zadáním a realizací </w:t>
      </w:r>
      <w:r w:rsidR="00985DF2" w:rsidRPr="00F74278">
        <w:rPr>
          <w:rFonts w:cs="Times New Roman"/>
        </w:rPr>
        <w:t>předmětu smlouvy</w:t>
      </w:r>
      <w:r w:rsidR="008B3E0C" w:rsidRPr="00F74278">
        <w:rPr>
          <w:rFonts w:cs="Times New Roman"/>
        </w:rPr>
        <w:t>, včetně dokumentů podléhající</w:t>
      </w:r>
      <w:r w:rsidR="00AF0C57" w:rsidRPr="00F74278">
        <w:rPr>
          <w:rFonts w:cs="Times New Roman"/>
        </w:rPr>
        <w:t>c</w:t>
      </w:r>
      <w:r w:rsidR="008B3E0C" w:rsidRPr="00F74278">
        <w:rPr>
          <w:rFonts w:cs="Times New Roman"/>
        </w:rPr>
        <w:t xml:space="preserve">h ochraně podle zvláštních právních předpisů. Za účelem řádného splnění této povinnosti je </w:t>
      </w:r>
      <w:r w:rsidR="00985DF2" w:rsidRPr="00F74278">
        <w:rPr>
          <w:rFonts w:cs="Times New Roman"/>
        </w:rPr>
        <w:t>dodava</w:t>
      </w:r>
      <w:r w:rsidR="008B3E0C" w:rsidRPr="00F74278">
        <w:rPr>
          <w:rFonts w:cs="Times New Roman"/>
        </w:rPr>
        <w:t>tel povinen smluvně zavázat i všechny své případné poddodavatele.</w:t>
      </w:r>
    </w:p>
    <w:p w14:paraId="57C95F1A" w14:textId="77777777" w:rsidR="00165646" w:rsidRPr="00F74278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</w:t>
      </w:r>
      <w:r w:rsidR="00776648" w:rsidRPr="00F74278">
        <w:rPr>
          <w:rFonts w:cs="Times New Roman"/>
        </w:rPr>
        <w:t>tel je povinen</w:t>
      </w:r>
      <w:r w:rsidR="00236456" w:rsidRPr="00F74278">
        <w:rPr>
          <w:rFonts w:cs="Times New Roman"/>
        </w:rPr>
        <w:t xml:space="preserve"> neprodleně</w:t>
      </w:r>
      <w:r w:rsidR="00776648" w:rsidRPr="00F74278">
        <w:rPr>
          <w:rFonts w:cs="Times New Roman"/>
        </w:rPr>
        <w:t xml:space="preserve"> informovat objednatele o </w:t>
      </w:r>
      <w:r w:rsidR="00236456" w:rsidRPr="00F74278">
        <w:rPr>
          <w:rFonts w:cs="Times New Roman"/>
        </w:rPr>
        <w:t xml:space="preserve">skutečnosti, že se stal plátcem DPH, případně, že jím být přestal. </w:t>
      </w:r>
      <w:r w:rsidR="00AF0C57" w:rsidRPr="00F74278">
        <w:rPr>
          <w:rFonts w:cs="Times New Roman"/>
        </w:rPr>
        <w:t xml:space="preserve">V případě, že se </w:t>
      </w:r>
      <w:r w:rsidRPr="00F74278">
        <w:rPr>
          <w:rFonts w:cs="Times New Roman"/>
        </w:rPr>
        <w:t>dodava</w:t>
      </w:r>
      <w:r w:rsidR="00AF0C57" w:rsidRPr="00F74278">
        <w:rPr>
          <w:rFonts w:cs="Times New Roman"/>
        </w:rPr>
        <w:t xml:space="preserve">tel stane nespolehlivým plátcem DPH, ve smyslu ustanovení § 106a zákona </w:t>
      </w:r>
      <w:r w:rsidR="00D261B3" w:rsidRPr="00F74278">
        <w:rPr>
          <w:rFonts w:cs="Times New Roman"/>
        </w:rPr>
        <w:t>č.</w:t>
      </w:r>
      <w:r w:rsidR="00D04DC2" w:rsidRPr="00F74278">
        <w:rPr>
          <w:rFonts w:cs="Times New Roman"/>
        </w:rPr>
        <w:t> </w:t>
      </w:r>
      <w:r w:rsidR="00D261B3" w:rsidRPr="00F74278">
        <w:rPr>
          <w:rFonts w:cs="Times New Roman"/>
        </w:rPr>
        <w:t xml:space="preserve">235/2004 Sb., </w:t>
      </w:r>
      <w:r w:rsidR="00AF0C57" w:rsidRPr="00F74278">
        <w:rPr>
          <w:rFonts w:cs="Times New Roman"/>
        </w:rPr>
        <w:t>o dani z přidané hodnoty</w:t>
      </w:r>
      <w:r w:rsidR="006361ED" w:rsidRPr="00F74278">
        <w:rPr>
          <w:rFonts w:cs="Times New Roman"/>
        </w:rPr>
        <w:t xml:space="preserve">, </w:t>
      </w:r>
      <w:r w:rsidR="00D261B3" w:rsidRPr="00F74278">
        <w:rPr>
          <w:rFonts w:cs="Times New Roman"/>
        </w:rPr>
        <w:t>ve znění pozdějších předpisů</w:t>
      </w:r>
      <w:r w:rsidR="00AF0C57" w:rsidRPr="00F74278">
        <w:rPr>
          <w:rFonts w:cs="Times New Roman"/>
        </w:rPr>
        <w:t>, je</w:t>
      </w:r>
      <w:r w:rsidR="00261489" w:rsidRPr="00F74278">
        <w:rPr>
          <w:rFonts w:cs="Times New Roman"/>
        </w:rPr>
        <w:t> </w:t>
      </w:r>
      <w:r w:rsidR="00AF0C57" w:rsidRPr="00F74278">
        <w:rPr>
          <w:rFonts w:cs="Times New Roman"/>
        </w:rPr>
        <w:t>objednatel oprávněn odvést částku DPH z příslušného plnění přímo na účet finančního úřadu, podle ustanovení</w:t>
      </w:r>
      <w:r w:rsidR="00261489" w:rsidRPr="00F74278">
        <w:rPr>
          <w:rFonts w:cs="Times New Roman"/>
        </w:rPr>
        <w:t xml:space="preserve"> </w:t>
      </w:r>
      <w:r w:rsidR="00AF0C57" w:rsidRPr="00F74278">
        <w:rPr>
          <w:rFonts w:cs="Times New Roman"/>
        </w:rPr>
        <w:t>§ 109 a</w:t>
      </w:r>
      <w:r w:rsidR="006361ED" w:rsidRPr="00F74278">
        <w:rPr>
          <w:rFonts w:cs="Times New Roman"/>
        </w:rPr>
        <w:t> </w:t>
      </w:r>
      <w:r w:rsidR="00AF0C57" w:rsidRPr="00F74278">
        <w:rPr>
          <w:rFonts w:cs="Times New Roman"/>
        </w:rPr>
        <w:t xml:space="preserve">109a cit. </w:t>
      </w:r>
      <w:r w:rsidR="00D04DC2" w:rsidRPr="00F74278">
        <w:rPr>
          <w:rFonts w:cs="Times New Roman"/>
        </w:rPr>
        <w:t>z</w:t>
      </w:r>
      <w:r w:rsidR="00AF0C57" w:rsidRPr="00F74278">
        <w:rPr>
          <w:rFonts w:cs="Times New Roman"/>
        </w:rPr>
        <w:t xml:space="preserve">ákona. V takovém případě objednatel tuto skutečnost oznámí </w:t>
      </w:r>
      <w:bookmarkStart w:id="9" w:name="_Hlk162358095"/>
      <w:r w:rsidRPr="00F74278">
        <w:rPr>
          <w:rFonts w:cs="Times New Roman"/>
        </w:rPr>
        <w:t>dodava</w:t>
      </w:r>
      <w:bookmarkEnd w:id="9"/>
      <w:r w:rsidR="00AF0C57" w:rsidRPr="00F74278">
        <w:rPr>
          <w:rFonts w:cs="Times New Roman"/>
        </w:rPr>
        <w:t>teli a</w:t>
      </w:r>
      <w:r w:rsidR="00A44EC8" w:rsidRPr="00F74278">
        <w:rPr>
          <w:rFonts w:cs="Times New Roman"/>
        </w:rPr>
        <w:t> </w:t>
      </w:r>
      <w:r w:rsidR="00AF0C57" w:rsidRPr="00F74278">
        <w:rPr>
          <w:rFonts w:cs="Times New Roman"/>
        </w:rPr>
        <w:t xml:space="preserve">úhradou DPH na účet finančního úřadu se pohledávka objednatele vůči </w:t>
      </w:r>
      <w:r w:rsidRPr="00F74278">
        <w:rPr>
          <w:rFonts w:cs="Times New Roman"/>
        </w:rPr>
        <w:t>dodava</w:t>
      </w:r>
      <w:r w:rsidR="00AF0C57" w:rsidRPr="00F74278">
        <w:rPr>
          <w:rFonts w:cs="Times New Roman"/>
        </w:rPr>
        <w:t xml:space="preserve">teli v částce uhrazené DPH považuje bez ohledu na další ustanovení této smlouvy za uhrazenou. Skutečnost, že se </w:t>
      </w:r>
      <w:r w:rsidRPr="00F74278">
        <w:rPr>
          <w:rFonts w:cs="Times New Roman"/>
        </w:rPr>
        <w:t>dodava</w:t>
      </w:r>
      <w:r w:rsidR="00AF0C57" w:rsidRPr="00F74278">
        <w:rPr>
          <w:rFonts w:cs="Times New Roman"/>
        </w:rPr>
        <w:t xml:space="preserve">tel stal tzv. nespolehlivým plátcem DPH, bude ověřena z veřejně dostupného registru, což </w:t>
      </w:r>
      <w:r w:rsidRPr="00F74278">
        <w:rPr>
          <w:rFonts w:cs="Times New Roman"/>
        </w:rPr>
        <w:t>dodava</w:t>
      </w:r>
      <w:r w:rsidR="00AF0C57" w:rsidRPr="00F74278">
        <w:rPr>
          <w:rFonts w:cs="Times New Roman"/>
        </w:rPr>
        <w:t>tel výslovně akceptuje a nebude činit sporným.</w:t>
      </w:r>
    </w:p>
    <w:bookmarkEnd w:id="8"/>
    <w:p w14:paraId="655E40D8" w14:textId="77777777" w:rsidR="001D54B4" w:rsidRPr="00F74278" w:rsidRDefault="007F30BA" w:rsidP="0007550F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lastRenderedPageBreak/>
        <w:t>III</w:t>
      </w:r>
      <w:r w:rsidR="001D54B4" w:rsidRPr="00F74278">
        <w:rPr>
          <w:szCs w:val="22"/>
        </w:rPr>
        <w:t xml:space="preserve">. Termín </w:t>
      </w:r>
      <w:r w:rsidR="00283F23" w:rsidRPr="00F74278">
        <w:rPr>
          <w:szCs w:val="22"/>
        </w:rPr>
        <w:t>plnění</w:t>
      </w:r>
    </w:p>
    <w:p w14:paraId="6BEA9920" w14:textId="77777777" w:rsidR="00B25122" w:rsidRPr="00F74278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F74278">
        <w:rPr>
          <w:rFonts w:cs="Times New Roman"/>
        </w:rPr>
        <w:t>Předmět smlouvy bude realizován průběžně na základě dílčích smluv, kde bude sjednán termín plnění.</w:t>
      </w:r>
    </w:p>
    <w:p w14:paraId="220147BA" w14:textId="77777777" w:rsidR="005B5118" w:rsidRPr="00F7427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V případě, že termín </w:t>
      </w:r>
      <w:r w:rsidR="00822F7E" w:rsidRPr="00F74278">
        <w:rPr>
          <w:rFonts w:cs="Times New Roman"/>
        </w:rPr>
        <w:t xml:space="preserve">plnění </w:t>
      </w:r>
      <w:r w:rsidRPr="00F74278">
        <w:rPr>
          <w:rFonts w:cs="Times New Roman"/>
        </w:rPr>
        <w:t>vychází na víkend či svátek, posouvá se termín odevzdání na nejbližší následující pracovní den.</w:t>
      </w:r>
    </w:p>
    <w:p w14:paraId="26298203" w14:textId="77777777" w:rsidR="00F55B08" w:rsidRPr="00F7427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Dodavatel</w:t>
      </w:r>
      <w:r w:rsidR="00F55B08" w:rsidRPr="00F74278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01B8CBD1" w14:textId="63D5106E" w:rsidR="00F260B6" w:rsidRDefault="00E52A99" w:rsidP="006503DE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Strany se dále dohodly, že pokud by v průběhu realizace </w:t>
      </w:r>
      <w:r w:rsidR="00A036E9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došlo k prodlení s plněním z důvodu </w:t>
      </w:r>
      <w:r w:rsidR="00DD37F5" w:rsidRPr="00F74278">
        <w:rPr>
          <w:rFonts w:cs="Times New Roman"/>
        </w:rPr>
        <w:t xml:space="preserve">mimořádné nepředvídatelné a nepřekonatelné překážky vzniklé nezávisle na vůli </w:t>
      </w:r>
      <w:r w:rsidRPr="00F74278">
        <w:rPr>
          <w:rFonts w:cs="Times New Roman"/>
        </w:rPr>
        <w:t>některé ze</w:t>
      </w:r>
      <w:r w:rsidR="00716673" w:rsidRPr="00F74278">
        <w:rPr>
          <w:rFonts w:cs="Times New Roman"/>
        </w:rPr>
        <w:t> </w:t>
      </w:r>
      <w:r w:rsidRPr="00F74278">
        <w:rPr>
          <w:rFonts w:cs="Times New Roman"/>
        </w:rPr>
        <w:t>stran smlouvy (vyšší moc), ve smyslu § 2913 odst. 2 občanského zákoníku</w:t>
      </w:r>
      <w:r w:rsidR="003620C5" w:rsidRPr="00F74278">
        <w:rPr>
          <w:rFonts w:cs="Times New Roman"/>
        </w:rPr>
        <w:t>,</w:t>
      </w:r>
      <w:r w:rsidR="005F7C86" w:rsidRPr="00F74278">
        <w:rPr>
          <w:rFonts w:cs="Times New Roman"/>
        </w:rPr>
        <w:t xml:space="preserve"> </w:t>
      </w:r>
      <w:r w:rsidRPr="00F74278">
        <w:rPr>
          <w:rFonts w:cs="Times New Roman"/>
        </w:rPr>
        <w:t xml:space="preserve">prodlužuje se termín dokončení </w:t>
      </w:r>
      <w:r w:rsidR="00F260B6" w:rsidRPr="00F74278">
        <w:rPr>
          <w:rFonts w:cs="Times New Roman"/>
        </w:rPr>
        <w:t>předmětu plnění</w:t>
      </w:r>
      <w:r w:rsidRPr="00F74278">
        <w:rPr>
          <w:rFonts w:cs="Times New Roman"/>
        </w:rPr>
        <w:t xml:space="preserve"> o stejný počet dní, jako trvaly tyto okolnosti. Smluvní strana, která se</w:t>
      </w:r>
      <w:r w:rsidR="00716673" w:rsidRPr="00F74278">
        <w:rPr>
          <w:rFonts w:cs="Times New Roman"/>
        </w:rPr>
        <w:t> </w:t>
      </w:r>
      <w:r w:rsidRPr="00F74278">
        <w:rPr>
          <w:rFonts w:cs="Times New Roman"/>
        </w:rPr>
        <w:t>o</w:t>
      </w:r>
      <w:r w:rsidR="00716673" w:rsidRPr="00F74278">
        <w:rPr>
          <w:rFonts w:cs="Times New Roman"/>
        </w:rPr>
        <w:t> </w:t>
      </w:r>
      <w:r w:rsidRPr="00F74278">
        <w:rPr>
          <w:rFonts w:cs="Times New Roman"/>
        </w:rPr>
        <w:t>takových okolnostech dozví, je povinna neprodleně informovat druhou smluvní stranu. Nesplní-li tuto povinnost, není oprávněna se</w:t>
      </w:r>
      <w:r w:rsidR="00BC08EB" w:rsidRPr="00F74278">
        <w:rPr>
          <w:rFonts w:cs="Times New Roman"/>
        </w:rPr>
        <w:t> </w:t>
      </w:r>
      <w:r w:rsidRPr="00F74278">
        <w:rPr>
          <w:rFonts w:cs="Times New Roman"/>
        </w:rPr>
        <w:t xml:space="preserve">těchto okolností dovolávat. Přesáhne-li doba trvání prodlení na straně </w:t>
      </w:r>
      <w:r w:rsidR="00F260B6" w:rsidRPr="00F74278">
        <w:rPr>
          <w:rFonts w:cs="Times New Roman"/>
        </w:rPr>
        <w:t>dodavatele</w:t>
      </w:r>
      <w:r w:rsidRPr="00F74278">
        <w:rPr>
          <w:rFonts w:cs="Times New Roman"/>
        </w:rPr>
        <w:t xml:space="preserve"> z těchto důvodů</w:t>
      </w:r>
      <w:r w:rsidR="00BC08EB" w:rsidRPr="00F74278">
        <w:rPr>
          <w:rFonts w:cs="Times New Roman"/>
        </w:rPr>
        <w:t xml:space="preserve"> </w:t>
      </w:r>
      <w:r w:rsidRPr="00F74278">
        <w:rPr>
          <w:rFonts w:cs="Times New Roman"/>
        </w:rPr>
        <w:t>15</w:t>
      </w:r>
      <w:r w:rsidR="00BC08EB" w:rsidRPr="00F74278">
        <w:rPr>
          <w:rFonts w:cs="Times New Roman"/>
        </w:rPr>
        <w:t> </w:t>
      </w:r>
      <w:r w:rsidRPr="00F74278">
        <w:rPr>
          <w:rFonts w:cs="Times New Roman"/>
        </w:rPr>
        <w:t xml:space="preserve">dnů, je objednatel oprávněn od </w:t>
      </w:r>
      <w:r w:rsidR="00F260B6" w:rsidRPr="00F74278">
        <w:rPr>
          <w:rFonts w:cs="Times New Roman"/>
        </w:rPr>
        <w:t xml:space="preserve">dílčí </w:t>
      </w:r>
      <w:r w:rsidRPr="00F74278">
        <w:rPr>
          <w:rFonts w:cs="Times New Roman"/>
        </w:rPr>
        <w:t xml:space="preserve">smlouvy odstoupit. </w:t>
      </w:r>
      <w:r w:rsidR="00F260B6" w:rsidRPr="00F74278">
        <w:rPr>
          <w:rFonts w:cs="Times New Roman"/>
        </w:rPr>
        <w:t>Dodava</w:t>
      </w:r>
      <w:r w:rsidRPr="00F74278">
        <w:rPr>
          <w:rFonts w:cs="Times New Roman"/>
        </w:rPr>
        <w:t>tel je</w:t>
      </w:r>
      <w:r w:rsidR="00716673" w:rsidRPr="00F74278">
        <w:rPr>
          <w:rFonts w:cs="Times New Roman"/>
        </w:rPr>
        <w:t> </w:t>
      </w:r>
      <w:r w:rsidRPr="00F74278">
        <w:rPr>
          <w:rFonts w:cs="Times New Roman"/>
        </w:rPr>
        <w:t xml:space="preserve">povinen pokračovat v provádění </w:t>
      </w:r>
      <w:r w:rsidR="00F260B6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F74278">
        <w:rPr>
          <w:rFonts w:cs="Times New Roman"/>
        </w:rPr>
        <w:t> </w:t>
      </w:r>
      <w:r w:rsidRPr="00F74278">
        <w:rPr>
          <w:rFonts w:cs="Times New Roman"/>
        </w:rPr>
        <w:t>prodlení</w:t>
      </w:r>
      <w:r w:rsidR="009E4AB3" w:rsidRPr="00F74278">
        <w:rPr>
          <w:rFonts w:cs="Times New Roman"/>
        </w:rPr>
        <w:t>.</w:t>
      </w:r>
    </w:p>
    <w:p w14:paraId="7405BC08" w14:textId="77777777" w:rsidR="006503DE" w:rsidRPr="006503DE" w:rsidRDefault="006503DE" w:rsidP="006503DE">
      <w:pPr>
        <w:spacing w:after="120" w:line="276" w:lineRule="auto"/>
        <w:jc w:val="both"/>
        <w:rPr>
          <w:rFonts w:cs="Times New Roman"/>
        </w:rPr>
      </w:pPr>
    </w:p>
    <w:p w14:paraId="296FD32A" w14:textId="77777777" w:rsidR="001D54B4" w:rsidRPr="00F74278" w:rsidRDefault="007F30BA" w:rsidP="0007550F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t>I</w:t>
      </w:r>
      <w:r w:rsidR="001D54B4" w:rsidRPr="00F74278">
        <w:rPr>
          <w:szCs w:val="22"/>
        </w:rPr>
        <w:t xml:space="preserve">V. </w:t>
      </w:r>
      <w:r w:rsidR="0038330D" w:rsidRPr="00F74278">
        <w:rPr>
          <w:szCs w:val="22"/>
        </w:rPr>
        <w:t>Způsob plnění</w:t>
      </w:r>
      <w:r w:rsidR="004B583F" w:rsidRPr="00F74278">
        <w:rPr>
          <w:szCs w:val="22"/>
        </w:rPr>
        <w:t xml:space="preserve">, kontrola a </w:t>
      </w:r>
      <w:r w:rsidR="00FE0EDB" w:rsidRPr="00F74278">
        <w:rPr>
          <w:szCs w:val="22"/>
        </w:rPr>
        <w:t xml:space="preserve">předání </w:t>
      </w:r>
      <w:r w:rsidR="00A036E9" w:rsidRPr="00F74278">
        <w:rPr>
          <w:szCs w:val="22"/>
        </w:rPr>
        <w:t>předmětu smlouvy</w:t>
      </w:r>
      <w:r w:rsidR="004B583F" w:rsidRPr="00F74278">
        <w:rPr>
          <w:szCs w:val="22"/>
        </w:rPr>
        <w:t xml:space="preserve"> </w:t>
      </w:r>
    </w:p>
    <w:p w14:paraId="4204BB9D" w14:textId="77777777" w:rsidR="001C4E25" w:rsidRPr="00F74278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Objednatel se zavazuje poskytnout </w:t>
      </w:r>
      <w:r w:rsidR="004F205D" w:rsidRPr="00F74278">
        <w:rPr>
          <w:rFonts w:cs="Times New Roman"/>
        </w:rPr>
        <w:t>dodava</w:t>
      </w:r>
      <w:r w:rsidRPr="00F74278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F74278">
        <w:rPr>
          <w:rFonts w:cs="Times New Roman"/>
        </w:rPr>
        <w:t xml:space="preserve">. </w:t>
      </w:r>
    </w:p>
    <w:p w14:paraId="4A9E6035" w14:textId="77777777" w:rsidR="009E4AB3" w:rsidRPr="00F74278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Místem vstupního jednání, následujících jednání, koordinačních a pracovních schůzek a předání </w:t>
      </w:r>
      <w:r w:rsidR="004F205D" w:rsidRPr="00F74278">
        <w:rPr>
          <w:rFonts w:cs="Times New Roman"/>
        </w:rPr>
        <w:t>předmětu plnění</w:t>
      </w:r>
      <w:r w:rsidRPr="00F74278">
        <w:rPr>
          <w:rFonts w:cs="Times New Roman"/>
        </w:rPr>
        <w:t xml:space="preserve"> je</w:t>
      </w:r>
      <w:r w:rsidR="00BC08EB" w:rsidRPr="00F74278">
        <w:rPr>
          <w:rFonts w:cs="Times New Roman"/>
        </w:rPr>
        <w:t> </w:t>
      </w:r>
      <w:r w:rsidRPr="00F74278">
        <w:rPr>
          <w:rFonts w:cs="Times New Roman"/>
        </w:rPr>
        <w:t>sídlo objednatele</w:t>
      </w:r>
      <w:r w:rsidR="007C5233" w:rsidRPr="00F74278">
        <w:rPr>
          <w:rFonts w:cs="Times New Roman"/>
        </w:rPr>
        <w:t>, nebude-li předem písemně dohodnuto jinak</w:t>
      </w:r>
      <w:r w:rsidRPr="00F74278">
        <w:rPr>
          <w:rFonts w:cs="Times New Roman"/>
        </w:rPr>
        <w:t>.</w:t>
      </w:r>
    </w:p>
    <w:p w14:paraId="38DDB9DB" w14:textId="77777777" w:rsidR="0097395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Konzultace budou probíhat dle aktuálních potřeb a časových možností </w:t>
      </w:r>
      <w:r w:rsidR="00F45252" w:rsidRPr="00F74278">
        <w:rPr>
          <w:rFonts w:cs="Times New Roman"/>
        </w:rPr>
        <w:t>o</w:t>
      </w:r>
      <w:r w:rsidRPr="00F74278">
        <w:rPr>
          <w:rFonts w:cs="Times New Roman"/>
        </w:rPr>
        <w:t xml:space="preserve">bjednatele a </w:t>
      </w:r>
      <w:r w:rsidR="004F205D" w:rsidRPr="00F74278">
        <w:rPr>
          <w:rFonts w:cs="Times New Roman"/>
        </w:rPr>
        <w:t>dodava</w:t>
      </w:r>
      <w:r w:rsidRPr="00F74278">
        <w:rPr>
          <w:rFonts w:cs="Times New Roman"/>
        </w:rPr>
        <w:t>tele, a</w:t>
      </w:r>
      <w:r w:rsidR="00BC08EB" w:rsidRPr="00F74278">
        <w:rPr>
          <w:rFonts w:cs="Times New Roman"/>
        </w:rPr>
        <w:t> </w:t>
      </w:r>
      <w:r w:rsidRPr="00F74278">
        <w:rPr>
          <w:rFonts w:cs="Times New Roman"/>
        </w:rPr>
        <w:t>to</w:t>
      </w:r>
      <w:r w:rsidR="00BC08EB" w:rsidRPr="00F74278">
        <w:rPr>
          <w:rFonts w:cs="Times New Roman"/>
        </w:rPr>
        <w:t> </w:t>
      </w:r>
      <w:r w:rsidRPr="00F74278">
        <w:rPr>
          <w:rFonts w:cs="Times New Roman"/>
        </w:rPr>
        <w:t xml:space="preserve">vždy na základě jejich společné dohody.  </w:t>
      </w:r>
    </w:p>
    <w:p w14:paraId="19E47C6A" w14:textId="74664FC1" w:rsidR="00C4676D" w:rsidRDefault="00540ABC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40ABC">
        <w:rPr>
          <w:rFonts w:cs="Times New Roman"/>
        </w:rPr>
        <w:t>Objednatel je povinen v případě požadavku na získání záznamu přímo na místě podat žádost dodavateli nejméně 2 pracovní dny před konáním akce.</w:t>
      </w:r>
      <w:r>
        <w:rPr>
          <w:rFonts w:cs="Times New Roman"/>
        </w:rPr>
        <w:t xml:space="preserve"> </w:t>
      </w:r>
      <w:r w:rsidR="0084366F" w:rsidRPr="0084366F">
        <w:rPr>
          <w:rFonts w:cs="Times New Roman"/>
        </w:rPr>
        <w:t xml:space="preserve">Pokud </w:t>
      </w:r>
      <w:r w:rsidR="005D7682">
        <w:rPr>
          <w:rFonts w:cs="Times New Roman"/>
        </w:rPr>
        <w:t xml:space="preserve">objednatel </w:t>
      </w:r>
      <w:r w:rsidR="0084366F" w:rsidRPr="0084366F">
        <w:rPr>
          <w:rFonts w:cs="Times New Roman"/>
        </w:rPr>
        <w:t xml:space="preserve">žádost podá později, dodavatel </w:t>
      </w:r>
      <w:r w:rsidR="005D7682">
        <w:rPr>
          <w:rFonts w:cs="Times New Roman"/>
        </w:rPr>
        <w:t xml:space="preserve">mu </w:t>
      </w:r>
      <w:r w:rsidR="0084366F" w:rsidRPr="0084366F">
        <w:rPr>
          <w:rFonts w:cs="Times New Roman"/>
        </w:rPr>
        <w:t xml:space="preserve">vydá záznam na vyžádání na adrese </w:t>
      </w:r>
      <w:r w:rsidR="00173E17">
        <w:rPr>
          <w:rFonts w:cs="Times New Roman"/>
          <w:highlight w:val="lightGray"/>
        </w:rPr>
        <w:t>xxx</w:t>
      </w:r>
      <w:r w:rsidR="00DC0DE6" w:rsidRPr="00534202">
        <w:rPr>
          <w:rFonts w:cs="Times New Roman"/>
          <w:highlight w:val="lightGray"/>
        </w:rPr>
        <w:t>,</w:t>
      </w:r>
      <w:r w:rsidR="0084366F" w:rsidRPr="0084366F">
        <w:rPr>
          <w:rFonts w:cs="Times New Roman"/>
        </w:rPr>
        <w:t xml:space="preserve"> a to nejpozději následující pracovní den po obdržení žádosti.</w:t>
      </w:r>
    </w:p>
    <w:p w14:paraId="05933E0A" w14:textId="34D7E772" w:rsidR="00DC29B7" w:rsidRDefault="003A5B0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A5B04">
        <w:rPr>
          <w:rFonts w:cs="Times New Roman"/>
        </w:rPr>
        <w:t xml:space="preserve">Objednatel může uplatnit žádost o nearchivování daného přepisu, a to nejméně 2 dny před </w:t>
      </w:r>
      <w:r w:rsidR="00321856">
        <w:rPr>
          <w:rFonts w:cs="Times New Roman"/>
        </w:rPr>
        <w:t>zajištěním přepisu</w:t>
      </w:r>
      <w:r w:rsidR="00E14E0D" w:rsidRPr="00E14E0D">
        <w:rPr>
          <w:rFonts w:cs="Times New Roman"/>
        </w:rPr>
        <w:t>. Záznam přepisovatel po skončení přepisu smaže a nebude ho archivovat</w:t>
      </w:r>
      <w:r w:rsidR="00A70C38">
        <w:rPr>
          <w:rFonts w:cs="Times New Roman"/>
        </w:rPr>
        <w:t xml:space="preserve"> </w:t>
      </w:r>
      <w:r w:rsidR="00E14E0D" w:rsidRPr="00E14E0D">
        <w:rPr>
          <w:rFonts w:cs="Times New Roman"/>
        </w:rPr>
        <w:t xml:space="preserve">pro své účely ani pro účely </w:t>
      </w:r>
      <w:r w:rsidR="00A70C38">
        <w:rPr>
          <w:rFonts w:cs="Times New Roman"/>
        </w:rPr>
        <w:t>dodavatele</w:t>
      </w:r>
      <w:r w:rsidR="00E14E0D" w:rsidRPr="00E14E0D">
        <w:rPr>
          <w:rFonts w:cs="Times New Roman"/>
        </w:rPr>
        <w:t xml:space="preserve"> či </w:t>
      </w:r>
      <w:r w:rsidR="00A70C38">
        <w:rPr>
          <w:rFonts w:cs="Times New Roman"/>
        </w:rPr>
        <w:t>objednatele</w:t>
      </w:r>
      <w:r w:rsidR="00E14E0D" w:rsidRPr="00E14E0D">
        <w:rPr>
          <w:rFonts w:cs="Times New Roman"/>
        </w:rPr>
        <w:t xml:space="preserve">. </w:t>
      </w:r>
    </w:p>
    <w:p w14:paraId="0E987822" w14:textId="45FC4820" w:rsidR="00B929E7" w:rsidRPr="007020EE" w:rsidRDefault="002E5840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0EE">
        <w:rPr>
          <w:rFonts w:cs="Times New Roman"/>
        </w:rPr>
        <w:t>Objednatel se zavazuje v souvislosti s poskytnutým záznamem</w:t>
      </w:r>
      <w:r w:rsidR="0048721F" w:rsidRPr="007020EE">
        <w:rPr>
          <w:rFonts w:cs="Times New Roman"/>
        </w:rPr>
        <w:t>:</w:t>
      </w:r>
    </w:p>
    <w:p w14:paraId="275E58E8" w14:textId="6729EA62" w:rsidR="00B15A68" w:rsidRPr="007020EE" w:rsidRDefault="00B15A68" w:rsidP="00B15A68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7020EE">
        <w:rPr>
          <w:rFonts w:cs="Times New Roman"/>
        </w:rPr>
        <w:t>neposkytovat záznam</w:t>
      </w:r>
      <w:r w:rsidR="00014016" w:rsidRPr="007020EE">
        <w:rPr>
          <w:rFonts w:cs="Times New Roman"/>
        </w:rPr>
        <w:t xml:space="preserve"> jiné právnické osobě bez písemného souhlasu dodavatele</w:t>
      </w:r>
      <w:r w:rsidRPr="007020EE">
        <w:rPr>
          <w:rFonts w:cs="Times New Roman"/>
        </w:rPr>
        <w:t>,</w:t>
      </w:r>
    </w:p>
    <w:p w14:paraId="69857C7E" w14:textId="0650825C" w:rsidR="00B15A68" w:rsidRPr="007020EE" w:rsidRDefault="00877692" w:rsidP="000C5AFE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7020EE">
        <w:rPr>
          <w:rFonts w:cs="Times New Roman"/>
        </w:rPr>
        <w:t>pro účely vytváření vlastních veřejných poznámek vypisovat pouze informace, které by v dané situaci zpracovali běžní uživatelé bez sluchového postižení na místě zajištění simultánního přepisu</w:t>
      </w:r>
      <w:r w:rsidR="00A17864" w:rsidRPr="007020EE">
        <w:rPr>
          <w:rFonts w:cs="Times New Roman"/>
        </w:rPr>
        <w:t xml:space="preserve">, přičemž nesmí </w:t>
      </w:r>
      <w:r w:rsidR="001341E7" w:rsidRPr="007020EE">
        <w:rPr>
          <w:rFonts w:cs="Times New Roman"/>
        </w:rPr>
        <w:t>nekopírovat veškeré statě a zveřejňovat je</w:t>
      </w:r>
      <w:r w:rsidR="00B15A68" w:rsidRPr="007020EE">
        <w:rPr>
          <w:rFonts w:cs="Times New Roman"/>
        </w:rPr>
        <w:t>,</w:t>
      </w:r>
    </w:p>
    <w:p w14:paraId="758F8C8D" w14:textId="7489849B" w:rsidR="00D5065E" w:rsidRPr="007020EE" w:rsidRDefault="00276EE9" w:rsidP="000C5AFE">
      <w:pPr>
        <w:numPr>
          <w:ilvl w:val="0"/>
          <w:numId w:val="3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7020EE">
        <w:rPr>
          <w:rFonts w:cs="Times New Roman"/>
        </w:rPr>
        <w:t xml:space="preserve">vytvářet </w:t>
      </w:r>
      <w:r w:rsidR="00094FE5" w:rsidRPr="007020EE">
        <w:rPr>
          <w:rFonts w:cs="Times New Roman"/>
        </w:rPr>
        <w:t>poznám</w:t>
      </w:r>
      <w:r w:rsidRPr="007020EE">
        <w:rPr>
          <w:rFonts w:cs="Times New Roman"/>
        </w:rPr>
        <w:t>ky</w:t>
      </w:r>
      <w:r w:rsidR="005D64B5" w:rsidRPr="007020EE">
        <w:rPr>
          <w:rFonts w:cs="Times New Roman"/>
        </w:rPr>
        <w:t xml:space="preserve"> z akce </w:t>
      </w:r>
      <w:r w:rsidR="00F63B85" w:rsidRPr="007020EE">
        <w:rPr>
          <w:rFonts w:cs="Times New Roman"/>
        </w:rPr>
        <w:t>pouze takové povahy,</w:t>
      </w:r>
      <w:r w:rsidR="005D64B5" w:rsidRPr="007020EE">
        <w:rPr>
          <w:rFonts w:cs="Times New Roman"/>
        </w:rPr>
        <w:t xml:space="preserve"> aby se dle autorského zákona dalo prokázat, že se jedná </w:t>
      </w:r>
      <w:r w:rsidR="0043247F" w:rsidRPr="007020EE">
        <w:rPr>
          <w:rFonts w:cs="Times New Roman"/>
        </w:rPr>
        <w:t>o dílo samotného objednatele,</w:t>
      </w:r>
    </w:p>
    <w:p w14:paraId="4105E12A" w14:textId="690278BD" w:rsidR="00B15A68" w:rsidRPr="007020EE" w:rsidRDefault="00211B12" w:rsidP="00B15A68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7020EE">
        <w:rPr>
          <w:rFonts w:cs="Times New Roman"/>
        </w:rPr>
        <w:t>zabezpečit poskytnutý záznam proti neoprávněnému přístupu třetích osob,</w:t>
      </w:r>
    </w:p>
    <w:p w14:paraId="7B61BE7A" w14:textId="745DE9F4" w:rsidR="0048721F" w:rsidRPr="007020EE" w:rsidRDefault="00D0590E" w:rsidP="00B15A68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7020EE">
        <w:rPr>
          <w:rFonts w:cs="Times New Roman"/>
        </w:rPr>
        <w:lastRenderedPageBreak/>
        <w:t>nezveřejňovat informaci o poskytnutí záznamu</w:t>
      </w:r>
      <w:r w:rsidR="001F6256" w:rsidRPr="007020EE">
        <w:rPr>
          <w:rFonts w:cs="Times New Roman"/>
        </w:rPr>
        <w:t>.</w:t>
      </w:r>
    </w:p>
    <w:p w14:paraId="2D2FCFEA" w14:textId="77777777" w:rsidR="0097395D" w:rsidRPr="00F74278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</w:t>
      </w:r>
      <w:r w:rsidR="0097395D" w:rsidRPr="00F74278">
        <w:rPr>
          <w:rFonts w:cs="Times New Roman"/>
        </w:rPr>
        <w:t xml:space="preserve">tel se zavazuje při provádění </w:t>
      </w:r>
      <w:r w:rsidRPr="00F74278">
        <w:rPr>
          <w:rFonts w:cs="Times New Roman"/>
        </w:rPr>
        <w:t>předmětu smlouvy</w:t>
      </w:r>
      <w:r w:rsidR="0097395D" w:rsidRPr="00F74278">
        <w:rPr>
          <w:rFonts w:cs="Times New Roman"/>
        </w:rPr>
        <w:t xml:space="preserve"> postupovat s veškerou odbornou péčí, v souladu s obecně závaznými právními předpisy</w:t>
      </w:r>
      <w:r w:rsidR="005123AB" w:rsidRPr="00F74278">
        <w:rPr>
          <w:rFonts w:cs="Times New Roman"/>
        </w:rPr>
        <w:t xml:space="preserve"> vztahujícími se k předmětu </w:t>
      </w:r>
      <w:r w:rsidRPr="00F74278">
        <w:rPr>
          <w:rFonts w:cs="Times New Roman"/>
        </w:rPr>
        <w:t>smlouvy</w:t>
      </w:r>
      <w:r w:rsidR="005123AB" w:rsidRPr="00F74278">
        <w:rPr>
          <w:rFonts w:cs="Times New Roman"/>
        </w:rPr>
        <w:t>.</w:t>
      </w:r>
    </w:p>
    <w:p w14:paraId="1E48172E" w14:textId="77777777" w:rsidR="001C4E25" w:rsidRPr="00F74278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</w:t>
      </w:r>
      <w:r w:rsidR="0097395D" w:rsidRPr="00F74278">
        <w:rPr>
          <w:rFonts w:cs="Times New Roman"/>
        </w:rPr>
        <w:t xml:space="preserve">tel je povinen řídit se při provádění </w:t>
      </w:r>
      <w:r w:rsidRPr="00F74278">
        <w:rPr>
          <w:rFonts w:cs="Times New Roman"/>
        </w:rPr>
        <w:t>předmětu smlouvy</w:t>
      </w:r>
      <w:r w:rsidR="0097395D" w:rsidRPr="00F74278">
        <w:rPr>
          <w:rFonts w:cs="Times New Roman"/>
        </w:rPr>
        <w:t xml:space="preserve"> pokyny objednatele, není však povinen vyhovět jeho připomínkám, pokud odporují</w:t>
      </w:r>
      <w:r w:rsidR="000D2FEF" w:rsidRPr="00F74278">
        <w:rPr>
          <w:rFonts w:cs="Times New Roman"/>
        </w:rPr>
        <w:t xml:space="preserve"> </w:t>
      </w:r>
      <w:r w:rsidR="0097395D" w:rsidRPr="00F74278">
        <w:rPr>
          <w:rFonts w:cs="Times New Roman"/>
        </w:rPr>
        <w:t>platnému právnímu řádu, jakož ani připomínkám daným po</w:t>
      </w:r>
      <w:r w:rsidR="00716673" w:rsidRPr="00F74278">
        <w:rPr>
          <w:rFonts w:cs="Times New Roman"/>
        </w:rPr>
        <w:t> </w:t>
      </w:r>
      <w:r w:rsidR="0097395D" w:rsidRPr="00F74278">
        <w:rPr>
          <w:rFonts w:cs="Times New Roman"/>
        </w:rPr>
        <w:t xml:space="preserve">lhůtě dohodnuté pro vyjádření objednatele. </w:t>
      </w:r>
      <w:r w:rsidR="001C4E25" w:rsidRPr="00F74278">
        <w:rPr>
          <w:rFonts w:cs="Times New Roman"/>
        </w:rPr>
        <w:t>Je však povinen na tyto okolnosti objednatele upozornit.</w:t>
      </w:r>
    </w:p>
    <w:p w14:paraId="4EAE0B03" w14:textId="77777777" w:rsidR="001C4E25" w:rsidRPr="00F74278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</w:t>
      </w:r>
      <w:r w:rsidR="001C4E25" w:rsidRPr="00F74278">
        <w:rPr>
          <w:rFonts w:cs="Times New Roman"/>
        </w:rPr>
        <w:t xml:space="preserve">tel je povinen použít podklady předané mu objednatelem pouze </w:t>
      </w:r>
      <w:r w:rsidR="0007397E" w:rsidRPr="00F74278">
        <w:rPr>
          <w:rFonts w:cs="Times New Roman"/>
        </w:rPr>
        <w:t>za účelem</w:t>
      </w:r>
      <w:r w:rsidR="001C4E25" w:rsidRPr="00F74278">
        <w:rPr>
          <w:rFonts w:cs="Times New Roman"/>
        </w:rPr>
        <w:t xml:space="preserve"> vytvoření </w:t>
      </w:r>
      <w:r w:rsidRPr="00F74278">
        <w:rPr>
          <w:rFonts w:cs="Times New Roman"/>
        </w:rPr>
        <w:t>předmětu smlouvy</w:t>
      </w:r>
      <w:r w:rsidR="007D3C15" w:rsidRPr="00F74278">
        <w:rPr>
          <w:rFonts w:cs="Times New Roman"/>
        </w:rPr>
        <w:t xml:space="preserve"> a</w:t>
      </w:r>
      <w:r w:rsidR="006361ED" w:rsidRPr="00F74278">
        <w:rPr>
          <w:rFonts w:cs="Times New Roman"/>
        </w:rPr>
        <w:t> </w:t>
      </w:r>
      <w:r w:rsidR="007D3C15" w:rsidRPr="00F74278">
        <w:rPr>
          <w:rFonts w:cs="Times New Roman"/>
        </w:rPr>
        <w:t xml:space="preserve">zavazuje se nejpozději současně s předáním </w:t>
      </w:r>
      <w:r w:rsidRPr="00F74278">
        <w:rPr>
          <w:rFonts w:cs="Times New Roman"/>
        </w:rPr>
        <w:t>předmětu smlouvy</w:t>
      </w:r>
      <w:r w:rsidR="007D3C15" w:rsidRPr="00F74278">
        <w:rPr>
          <w:rFonts w:cs="Times New Roman"/>
        </w:rPr>
        <w:t xml:space="preserve"> vrátit objednatelem poskytnuté podklady zpět objednateli</w:t>
      </w:r>
      <w:r w:rsidR="001C4E25" w:rsidRPr="00F74278">
        <w:rPr>
          <w:rFonts w:cs="Times New Roman"/>
        </w:rPr>
        <w:t>.</w:t>
      </w:r>
      <w:r w:rsidR="007D3C15" w:rsidRPr="00F74278">
        <w:rPr>
          <w:rFonts w:cs="Times New Roman"/>
        </w:rPr>
        <w:t xml:space="preserve"> </w:t>
      </w:r>
      <w:r w:rsidRPr="00F74278">
        <w:rPr>
          <w:rFonts w:cs="Times New Roman"/>
        </w:rPr>
        <w:t>Dodavatel</w:t>
      </w:r>
      <w:r w:rsidR="007D3C15" w:rsidRPr="00F74278">
        <w:rPr>
          <w:rFonts w:cs="Times New Roman"/>
        </w:rPr>
        <w:t xml:space="preserve"> není oprávněn pořizovat kopie objednatelem mu</w:t>
      </w:r>
      <w:r w:rsidR="00F55B08" w:rsidRPr="00F74278">
        <w:rPr>
          <w:rFonts w:cs="Times New Roman"/>
        </w:rPr>
        <w:t> </w:t>
      </w:r>
      <w:r w:rsidR="007D3C15" w:rsidRPr="00F74278">
        <w:rPr>
          <w:rFonts w:cs="Times New Roman"/>
        </w:rPr>
        <w:t xml:space="preserve">předaných podkladů vyjma případů, kdy tyto kopie budou zapracovány přímo do </w:t>
      </w:r>
      <w:r w:rsidRPr="00F74278">
        <w:rPr>
          <w:rFonts w:cs="Times New Roman"/>
        </w:rPr>
        <w:t>předmětu smlouvy</w:t>
      </w:r>
      <w:r w:rsidR="007D3C15" w:rsidRPr="00F74278">
        <w:rPr>
          <w:rFonts w:cs="Times New Roman"/>
        </w:rPr>
        <w:t>.</w:t>
      </w:r>
    </w:p>
    <w:p w14:paraId="05E960FD" w14:textId="77777777" w:rsidR="000D2FEF" w:rsidRPr="00F74278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Smluvní strany se dohodly, že aplikace ustanovení § 2591 a § 2595 občanského zákoníku se vylučuje.</w:t>
      </w:r>
    </w:p>
    <w:p w14:paraId="653A76CA" w14:textId="77777777" w:rsidR="00F55B08" w:rsidRPr="00F7427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Dodavatel spolu s předáním předmětu smlouvy odevzdá kontaktní osobě objednatele výkaz skutečně odpracovaných hodin (tzv. výčetku).</w:t>
      </w:r>
    </w:p>
    <w:p w14:paraId="0EEC1C05" w14:textId="77777777" w:rsidR="000C3E19" w:rsidRPr="00F74278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Vlastnické právo k</w:t>
      </w:r>
      <w:r w:rsidR="007A3CEB" w:rsidRPr="00F74278">
        <w:rPr>
          <w:rFonts w:cs="Times New Roman"/>
        </w:rPr>
        <w:t xml:space="preserve"> movitým věcem jako součástem </w:t>
      </w:r>
      <w:r w:rsidR="00A036E9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přechází na objednatele okamžikem </w:t>
      </w:r>
      <w:r w:rsidR="00FB029A" w:rsidRPr="00F74278">
        <w:rPr>
          <w:rFonts w:cs="Times New Roman"/>
        </w:rPr>
        <w:t>odevzdání</w:t>
      </w:r>
      <w:r w:rsidR="00CA6E36" w:rsidRPr="00F74278">
        <w:rPr>
          <w:rFonts w:cs="Times New Roman"/>
        </w:rPr>
        <w:t xml:space="preserve"> </w:t>
      </w:r>
      <w:r w:rsidR="00372DDF" w:rsidRPr="00F74278">
        <w:rPr>
          <w:rFonts w:cs="Times New Roman"/>
        </w:rPr>
        <w:t xml:space="preserve">dokončeného </w:t>
      </w:r>
      <w:r w:rsidR="00D01740" w:rsidRPr="00F74278">
        <w:rPr>
          <w:rFonts w:cs="Times New Roman"/>
        </w:rPr>
        <w:t>předmětu smlouvy</w:t>
      </w:r>
      <w:r w:rsidRPr="00F74278">
        <w:rPr>
          <w:rFonts w:cs="Times New Roman"/>
        </w:rPr>
        <w:t>.</w:t>
      </w:r>
    </w:p>
    <w:p w14:paraId="12FBB03B" w14:textId="77777777" w:rsidR="000C3E19" w:rsidRPr="00F74278" w:rsidRDefault="000C3E1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CA474B0" w14:textId="77777777" w:rsidR="001D54B4" w:rsidRPr="00F74278" w:rsidRDefault="001D54B4" w:rsidP="0007550F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t xml:space="preserve">V. Kvalita </w:t>
      </w:r>
      <w:r w:rsidR="00A036E9" w:rsidRPr="00F74278">
        <w:rPr>
          <w:szCs w:val="22"/>
        </w:rPr>
        <w:t>předmětu smlouvy</w:t>
      </w:r>
    </w:p>
    <w:p w14:paraId="2C1D790D" w14:textId="77777777" w:rsidR="003B6E46" w:rsidRPr="00F74278" w:rsidRDefault="005F38A1" w:rsidP="00A9548E">
      <w:pPr>
        <w:spacing w:after="120" w:line="276" w:lineRule="auto"/>
        <w:jc w:val="both"/>
        <w:rPr>
          <w:rFonts w:cs="Times New Roman"/>
        </w:rPr>
      </w:pPr>
      <w:r w:rsidRPr="00F74278">
        <w:rPr>
          <w:rFonts w:cs="Times New Roman"/>
        </w:rPr>
        <w:t>Předmět smlouvy</w:t>
      </w:r>
      <w:r w:rsidR="001D54B4" w:rsidRPr="00F74278">
        <w:rPr>
          <w:rFonts w:cs="Times New Roman"/>
        </w:rPr>
        <w:t xml:space="preserve"> musí být </w:t>
      </w:r>
      <w:r w:rsidRPr="00F74278">
        <w:rPr>
          <w:rFonts w:cs="Times New Roman"/>
        </w:rPr>
        <w:t>dodava</w:t>
      </w:r>
      <w:r w:rsidR="001D54B4" w:rsidRPr="00F74278">
        <w:rPr>
          <w:rFonts w:cs="Times New Roman"/>
        </w:rPr>
        <w:t xml:space="preserve">telem proveden </w:t>
      </w:r>
      <w:r w:rsidR="00F63739" w:rsidRPr="00F74278">
        <w:rPr>
          <w:rFonts w:cs="Times New Roman"/>
        </w:rPr>
        <w:t>řádně, ve stanoven</w:t>
      </w:r>
      <w:r w:rsidR="00DC25B2" w:rsidRPr="00F74278">
        <w:rPr>
          <w:rFonts w:cs="Times New Roman"/>
        </w:rPr>
        <w:t>ém</w:t>
      </w:r>
      <w:r w:rsidR="00F63739" w:rsidRPr="00F74278">
        <w:rPr>
          <w:rFonts w:cs="Times New Roman"/>
        </w:rPr>
        <w:t xml:space="preserve"> termín</w:t>
      </w:r>
      <w:r w:rsidR="00EC098B" w:rsidRPr="00F74278">
        <w:rPr>
          <w:rFonts w:cs="Times New Roman"/>
        </w:rPr>
        <w:t>u</w:t>
      </w:r>
      <w:r w:rsidR="00F63739" w:rsidRPr="00F74278">
        <w:rPr>
          <w:rFonts w:cs="Times New Roman"/>
        </w:rPr>
        <w:t xml:space="preserve"> a s odbornou péčí</w:t>
      </w:r>
      <w:r w:rsidR="001D54B4" w:rsidRPr="00F74278">
        <w:rPr>
          <w:rFonts w:cs="Times New Roman"/>
        </w:rPr>
        <w:t>.</w:t>
      </w:r>
    </w:p>
    <w:p w14:paraId="01B9BDE5" w14:textId="77777777" w:rsidR="005F7C86" w:rsidRPr="00F74278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10" w:name="_Hlk145936218"/>
    </w:p>
    <w:bookmarkEnd w:id="10"/>
    <w:p w14:paraId="4DB6A952" w14:textId="77777777" w:rsidR="00EF70E1" w:rsidRPr="00F74278" w:rsidRDefault="007F30BA" w:rsidP="0007550F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t>VI</w:t>
      </w:r>
      <w:r w:rsidR="00C84C0B" w:rsidRPr="00F74278">
        <w:rPr>
          <w:szCs w:val="22"/>
        </w:rPr>
        <w:t xml:space="preserve">. </w:t>
      </w:r>
      <w:r w:rsidR="00BF2C3F" w:rsidRPr="00F74278">
        <w:rPr>
          <w:szCs w:val="22"/>
        </w:rPr>
        <w:t>Odpovědnost za</w:t>
      </w:r>
      <w:r w:rsidR="00DA0616" w:rsidRPr="00F74278">
        <w:rPr>
          <w:szCs w:val="22"/>
        </w:rPr>
        <w:t xml:space="preserve"> vady</w:t>
      </w:r>
      <w:r w:rsidR="00BF2C3F" w:rsidRPr="00F74278">
        <w:rPr>
          <w:szCs w:val="22"/>
        </w:rPr>
        <w:t xml:space="preserve"> </w:t>
      </w:r>
      <w:r w:rsidR="005F38A1" w:rsidRPr="00F74278">
        <w:rPr>
          <w:szCs w:val="22"/>
        </w:rPr>
        <w:t>předmětu smlouvy</w:t>
      </w:r>
    </w:p>
    <w:p w14:paraId="738A924B" w14:textId="5CF5944A" w:rsidR="004A19B4" w:rsidRPr="007D6873" w:rsidRDefault="005A4865" w:rsidP="007D687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</w:t>
      </w:r>
      <w:r w:rsidR="00DC25B2" w:rsidRPr="00F74278">
        <w:rPr>
          <w:rFonts w:cs="Times New Roman"/>
        </w:rPr>
        <w:t xml:space="preserve">tel odpovídá za to, že </w:t>
      </w:r>
      <w:r w:rsidR="005F38A1" w:rsidRPr="00F74278">
        <w:rPr>
          <w:rFonts w:cs="Times New Roman"/>
        </w:rPr>
        <w:t>předmět smlouvy</w:t>
      </w:r>
      <w:r w:rsidR="00DC25B2" w:rsidRPr="00F74278">
        <w:rPr>
          <w:rFonts w:cs="Times New Roman"/>
        </w:rPr>
        <w:t xml:space="preserve"> bude proveden podle podmínek smlouvy</w:t>
      </w:r>
      <w:r w:rsidR="00DC25B2" w:rsidRPr="007D6873">
        <w:rPr>
          <w:rFonts w:cs="Times New Roman"/>
        </w:rPr>
        <w:t xml:space="preserve"> a</w:t>
      </w:r>
      <w:r w:rsidR="006361ED" w:rsidRPr="007D6873">
        <w:rPr>
          <w:rFonts w:cs="Times New Roman"/>
        </w:rPr>
        <w:t> </w:t>
      </w:r>
      <w:r w:rsidR="00DC25B2" w:rsidRPr="007D6873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 w:rsidRPr="007D6873">
        <w:rPr>
          <w:rFonts w:cs="Times New Roman"/>
        </w:rPr>
        <w:t>smlouvy</w:t>
      </w:r>
      <w:r w:rsidR="00DC25B2" w:rsidRPr="007D6873">
        <w:rPr>
          <w:rFonts w:cs="Times New Roman"/>
        </w:rPr>
        <w:t xml:space="preserve"> a jinak vlastnosti obvyklé.</w:t>
      </w:r>
    </w:p>
    <w:p w14:paraId="261B407B" w14:textId="77777777" w:rsidR="004A19B4" w:rsidRPr="00F74278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Smluvní strany se dohodly, že v případě vzniku vady </w:t>
      </w:r>
      <w:r w:rsidR="005A4865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 w:rsidRPr="00F74278">
        <w:rPr>
          <w:rFonts w:cs="Times New Roman"/>
        </w:rPr>
        <w:t>dodava</w:t>
      </w:r>
      <w:r w:rsidRPr="00F74278">
        <w:rPr>
          <w:rFonts w:cs="Times New Roman"/>
        </w:rPr>
        <w:t xml:space="preserve">teli oznámit, přičemž </w:t>
      </w:r>
      <w:r w:rsidR="005A4865" w:rsidRPr="00F74278">
        <w:rPr>
          <w:rFonts w:cs="Times New Roman"/>
        </w:rPr>
        <w:t>dodava</w:t>
      </w:r>
      <w:r w:rsidRPr="00F74278">
        <w:rPr>
          <w:rFonts w:cs="Times New Roman"/>
        </w:rPr>
        <w:t>tel je povinen na základě dohody s </w:t>
      </w:r>
      <w:r w:rsidR="009947AF" w:rsidRPr="00F74278">
        <w:rPr>
          <w:rFonts w:cs="Times New Roman"/>
        </w:rPr>
        <w:t>o</w:t>
      </w:r>
      <w:r w:rsidRPr="00F74278">
        <w:rPr>
          <w:rFonts w:cs="Times New Roman"/>
        </w:rPr>
        <w:t xml:space="preserve">bjednatelem písemně oznámené vady </w:t>
      </w:r>
      <w:r w:rsidR="005A4865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bezplatně odstranit, přičemž je povinen k odstraňování vad nastoupit bez</w:t>
      </w:r>
      <w:r w:rsidR="00BC08EB" w:rsidRPr="00F74278">
        <w:rPr>
          <w:rFonts w:cs="Times New Roman"/>
        </w:rPr>
        <w:t> </w:t>
      </w:r>
      <w:r w:rsidRPr="00F74278">
        <w:rPr>
          <w:rFonts w:cs="Times New Roman"/>
        </w:rPr>
        <w:t>zbytečného odkladu.</w:t>
      </w:r>
    </w:p>
    <w:p w14:paraId="7E85849F" w14:textId="77777777" w:rsidR="004A19B4" w:rsidRPr="00F74278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V případě prodlení </w:t>
      </w:r>
      <w:r w:rsidR="005A4865" w:rsidRPr="00F74278">
        <w:rPr>
          <w:rFonts w:cs="Times New Roman"/>
        </w:rPr>
        <w:t>dodava</w:t>
      </w:r>
      <w:r w:rsidRPr="00F74278">
        <w:rPr>
          <w:rFonts w:cs="Times New Roman"/>
        </w:rPr>
        <w:t>tele s odstraněním vad, má objednatel vedle vyúčtování smluvní pokuty právo pověřit odstraněním vady</w:t>
      </w:r>
      <w:r w:rsidR="005F7C86" w:rsidRPr="00F74278">
        <w:rPr>
          <w:rFonts w:cs="Times New Roman"/>
        </w:rPr>
        <w:t>,</w:t>
      </w:r>
      <w:r w:rsidRPr="00F74278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 w:rsidRPr="00F74278">
        <w:rPr>
          <w:rFonts w:cs="Times New Roman"/>
        </w:rPr>
        <w:t>dodava</w:t>
      </w:r>
      <w:r w:rsidRPr="00F74278">
        <w:rPr>
          <w:rFonts w:cs="Times New Roman"/>
        </w:rPr>
        <w:t>teli.</w:t>
      </w:r>
    </w:p>
    <w:p w14:paraId="633DD513" w14:textId="77777777" w:rsidR="004A19B4" w:rsidRPr="00F74278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1" w:name="_Hlk145936969"/>
      <w:r w:rsidRPr="00F74278">
        <w:rPr>
          <w:rFonts w:cs="Times New Roman"/>
        </w:rPr>
        <w:t>Dodava</w:t>
      </w:r>
      <w:r w:rsidR="004A19B4" w:rsidRPr="00F74278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562429EB" w14:textId="77777777" w:rsidR="004A19B4" w:rsidRPr="00F74278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Pokud bude mít </w:t>
      </w:r>
      <w:r w:rsidR="005A4865" w:rsidRPr="00F74278">
        <w:rPr>
          <w:rFonts w:cs="Times New Roman"/>
        </w:rPr>
        <w:t>předmět smlouvy</w:t>
      </w:r>
      <w:r w:rsidRPr="00F74278">
        <w:rPr>
          <w:rFonts w:cs="Times New Roman"/>
        </w:rPr>
        <w:t xml:space="preserve"> právní vady, </w:t>
      </w:r>
      <w:r w:rsidR="005A4865" w:rsidRPr="00F74278">
        <w:rPr>
          <w:rFonts w:cs="Times New Roman"/>
        </w:rPr>
        <w:t>dodava</w:t>
      </w:r>
      <w:r w:rsidRPr="00F74278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 w:rsidRPr="00F74278">
        <w:rPr>
          <w:rFonts w:cs="Times New Roman"/>
        </w:rPr>
        <w:t>Dodava</w:t>
      </w:r>
      <w:r w:rsidRPr="00F74278">
        <w:rPr>
          <w:rFonts w:cs="Times New Roman"/>
        </w:rPr>
        <w:t>tel nese veškeré náklady a hradí veškeré oprávněné nároky třetích osob.</w:t>
      </w:r>
    </w:p>
    <w:p w14:paraId="44690B6A" w14:textId="77777777" w:rsidR="004A19B4" w:rsidRPr="00F74278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lastRenderedPageBreak/>
        <w:t xml:space="preserve">V případě, že by se </w:t>
      </w:r>
      <w:r w:rsidR="005A4865" w:rsidRPr="00F74278">
        <w:rPr>
          <w:rFonts w:cs="Times New Roman"/>
        </w:rPr>
        <w:t>dodava</w:t>
      </w:r>
      <w:r w:rsidRPr="00F74278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0CE7C2B1" w14:textId="77777777" w:rsidR="004A19B4" w:rsidRPr="00F74278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</w:t>
      </w:r>
      <w:r w:rsidR="004A19B4" w:rsidRPr="00F74278">
        <w:rPr>
          <w:rFonts w:cs="Times New Roman"/>
        </w:rPr>
        <w:t xml:space="preserve">tel nenese odpovědnost za použití </w:t>
      </w:r>
      <w:r w:rsidRPr="00F74278">
        <w:rPr>
          <w:rFonts w:cs="Times New Roman"/>
        </w:rPr>
        <w:t>předmětu smlouvy</w:t>
      </w:r>
      <w:r w:rsidR="004A19B4" w:rsidRPr="00F74278">
        <w:rPr>
          <w:rFonts w:cs="Times New Roman"/>
        </w:rPr>
        <w:t xml:space="preserve"> nebo jeho částí jinými osobami k jiným účelům</w:t>
      </w:r>
      <w:r w:rsidR="009947AF" w:rsidRPr="00F74278">
        <w:rPr>
          <w:rFonts w:cs="Times New Roman"/>
        </w:rPr>
        <w:t>,</w:t>
      </w:r>
      <w:r w:rsidR="004A19B4" w:rsidRPr="00F74278">
        <w:rPr>
          <w:rFonts w:cs="Times New Roman"/>
        </w:rPr>
        <w:t xml:space="preserve"> než byl vytvořen.</w:t>
      </w:r>
    </w:p>
    <w:bookmarkEnd w:id="11"/>
    <w:p w14:paraId="3224CA55" w14:textId="77777777" w:rsidR="00DC149F" w:rsidRPr="00F74278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4872E40A" w14:textId="77777777" w:rsidR="00B422E2" w:rsidRPr="00951F50" w:rsidRDefault="007F30BA" w:rsidP="00B422E2">
      <w:pPr>
        <w:pStyle w:val="Nadpis2"/>
        <w:spacing w:before="0" w:line="276" w:lineRule="auto"/>
        <w:rPr>
          <w:szCs w:val="22"/>
        </w:rPr>
      </w:pPr>
      <w:r w:rsidRPr="00951F50">
        <w:rPr>
          <w:szCs w:val="22"/>
        </w:rPr>
        <w:t>VII</w:t>
      </w:r>
      <w:r w:rsidR="00C84C0B" w:rsidRPr="00951F50">
        <w:rPr>
          <w:szCs w:val="22"/>
        </w:rPr>
        <w:t xml:space="preserve">. </w:t>
      </w:r>
      <w:r w:rsidR="00B422E2" w:rsidRPr="00951F50">
        <w:rPr>
          <w:szCs w:val="22"/>
        </w:rPr>
        <w:t>Ustanovení o právním vztahu k autorskému zákonu</w:t>
      </w:r>
    </w:p>
    <w:p w14:paraId="7AA32035" w14:textId="77777777" w:rsidR="00B422E2" w:rsidRPr="00951F50" w:rsidRDefault="00B422E2" w:rsidP="00B422E2">
      <w:pPr>
        <w:pStyle w:val="Nadpis2"/>
        <w:spacing w:before="0" w:line="276" w:lineRule="auto"/>
        <w:rPr>
          <w:szCs w:val="22"/>
        </w:rPr>
      </w:pPr>
      <w:r w:rsidRPr="00951F50">
        <w:rPr>
          <w:szCs w:val="22"/>
        </w:rPr>
        <w:t>„licenční doložka“</w:t>
      </w:r>
    </w:p>
    <w:p w14:paraId="15DE12F3" w14:textId="77777777" w:rsidR="00277348" w:rsidRPr="00951F50" w:rsidRDefault="00277348" w:rsidP="00277348"/>
    <w:p w14:paraId="03899F11" w14:textId="77777777" w:rsidR="00277348" w:rsidRPr="00A15479" w:rsidRDefault="00277348" w:rsidP="00277348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1F50">
        <w:rPr>
          <w:rFonts w:cs="Times New Roman"/>
        </w:rPr>
        <w:t>Smluvní strany svým podpisem prohlašují, že výsledkem činnosti</w:t>
      </w:r>
      <w:r w:rsidRPr="00A15479">
        <w:rPr>
          <w:rFonts w:cs="Times New Roman"/>
        </w:rPr>
        <w:t xml:space="preserve">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51A7F7C9" w14:textId="77777777" w:rsidR="00277348" w:rsidRPr="00A15479" w:rsidRDefault="00277348" w:rsidP="00277348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33D9C518" w14:textId="77777777" w:rsidR="00277348" w:rsidRPr="008C7F5C" w:rsidRDefault="00277348" w:rsidP="00277348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446AF2D9" w14:textId="77777777" w:rsidR="00277348" w:rsidRDefault="00277348" w:rsidP="00277348"/>
    <w:p w14:paraId="0A6F282E" w14:textId="77777777" w:rsidR="00B422E2" w:rsidRPr="00F74278" w:rsidRDefault="00BE6807" w:rsidP="00B422E2">
      <w:pPr>
        <w:pStyle w:val="Nadpis2"/>
        <w:spacing w:before="0" w:line="276" w:lineRule="auto"/>
        <w:rPr>
          <w:szCs w:val="22"/>
        </w:rPr>
      </w:pPr>
      <w:bookmarkStart w:id="12" w:name="_Hlk145937153"/>
      <w:r w:rsidRPr="00F74278">
        <w:rPr>
          <w:i/>
          <w:szCs w:val="22"/>
        </w:rPr>
        <w:t xml:space="preserve"> </w:t>
      </w:r>
      <w:r w:rsidR="00A47A66" w:rsidRPr="00F74278">
        <w:rPr>
          <w:szCs w:val="22"/>
        </w:rPr>
        <w:t>VIII</w:t>
      </w:r>
      <w:r w:rsidRPr="00F74278">
        <w:rPr>
          <w:szCs w:val="22"/>
        </w:rPr>
        <w:t xml:space="preserve">. </w:t>
      </w:r>
      <w:r w:rsidR="00B422E2" w:rsidRPr="00F74278">
        <w:rPr>
          <w:szCs w:val="22"/>
        </w:rPr>
        <w:t>Ochrana důvěrných informací</w:t>
      </w:r>
    </w:p>
    <w:p w14:paraId="6565243B" w14:textId="77777777" w:rsidR="00B422E2" w:rsidRPr="00F74278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 v souladu se zákonem o registru smluv).</w:t>
      </w:r>
    </w:p>
    <w:p w14:paraId="742BDC1F" w14:textId="77777777" w:rsidR="00B422E2" w:rsidRPr="00F74278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 obchodních kruzích běžně dostupné a mají být podle vůle smluvních stran utajeny.</w:t>
      </w:r>
    </w:p>
    <w:p w14:paraId="51A898A8" w14:textId="77777777" w:rsidR="00B422E2" w:rsidRPr="00F74278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lastRenderedPageBreak/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4BF54790" w14:textId="77777777" w:rsidR="00B422E2" w:rsidRPr="00F74278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1BC733AF" w14:textId="77777777" w:rsidR="00B422E2" w:rsidRPr="00F74278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bookmarkEnd w:id="12"/>
    <w:p w14:paraId="44168848" w14:textId="77777777" w:rsidR="00B422E2" w:rsidRPr="00F74278" w:rsidRDefault="00A47A66" w:rsidP="002725EB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t>I</w:t>
      </w:r>
      <w:r w:rsidR="007F30BA" w:rsidRPr="00F74278">
        <w:rPr>
          <w:szCs w:val="22"/>
        </w:rPr>
        <w:t>X</w:t>
      </w:r>
      <w:r w:rsidR="00883398" w:rsidRPr="00F74278">
        <w:rPr>
          <w:szCs w:val="22"/>
        </w:rPr>
        <w:t xml:space="preserve">. </w:t>
      </w:r>
      <w:r w:rsidR="00B422E2" w:rsidRPr="00F74278">
        <w:rPr>
          <w:szCs w:val="22"/>
        </w:rPr>
        <w:t>Smluvní pokuta</w:t>
      </w:r>
    </w:p>
    <w:p w14:paraId="2F77057A" w14:textId="77777777" w:rsidR="00F07042" w:rsidRPr="00F74278" w:rsidRDefault="00B422E2" w:rsidP="00F0704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Za prodlení</w:t>
      </w:r>
      <w:r w:rsidR="00F07042" w:rsidRPr="00F74278">
        <w:rPr>
          <w:rFonts w:cs="Times New Roman"/>
        </w:rPr>
        <w:t xml:space="preserve"> a nedodržení termínu</w:t>
      </w:r>
      <w:r w:rsidR="00916939" w:rsidRPr="00F74278">
        <w:rPr>
          <w:rFonts w:cs="Times New Roman"/>
        </w:rPr>
        <w:t xml:space="preserve"> simultánního přepisu</w:t>
      </w:r>
      <w:r w:rsidR="00F07042" w:rsidRPr="00F74278">
        <w:rPr>
          <w:rFonts w:cs="Times New Roman"/>
        </w:rPr>
        <w:t xml:space="preserve"> dle potvrzené dílčí objednávky, je objednatel oprávněn účtovat smluvní pokutu ve výši 3.000,- Kč za neúčast na takovém dohodnutém a potvrzeném </w:t>
      </w:r>
      <w:r w:rsidR="00916939" w:rsidRPr="00F74278">
        <w:rPr>
          <w:rFonts w:cs="Times New Roman"/>
        </w:rPr>
        <w:t>přepisu</w:t>
      </w:r>
      <w:r w:rsidR="00F07042" w:rsidRPr="00F74278">
        <w:rPr>
          <w:rFonts w:cs="Times New Roman"/>
        </w:rPr>
        <w:t>.</w:t>
      </w:r>
    </w:p>
    <w:p w14:paraId="0419F290" w14:textId="77777777" w:rsidR="00B422E2" w:rsidRPr="00F74278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</w:t>
      </w:r>
      <w:r w:rsidR="00B422E2" w:rsidRPr="00F74278">
        <w:rPr>
          <w:rFonts w:cs="Times New Roman"/>
        </w:rPr>
        <w:t>tel je dále povinen objednateli zaplatit smluvní pokutu za porušení níže uvedených ustanovení této smlouvy:</w:t>
      </w:r>
    </w:p>
    <w:p w14:paraId="727B3E99" w14:textId="52F69BE9" w:rsidR="00B422E2" w:rsidRPr="00F7427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74278">
        <w:rPr>
          <w:rFonts w:cs="Times New Roman"/>
        </w:rPr>
        <w:t xml:space="preserve">Za každé jednotlivé porušení povinnosti uvedené v čl. </w:t>
      </w:r>
      <w:r w:rsidR="00BF3B91" w:rsidRPr="00F74278">
        <w:rPr>
          <w:rFonts w:cs="Times New Roman"/>
        </w:rPr>
        <w:t>VI</w:t>
      </w:r>
      <w:r w:rsidRPr="00F74278">
        <w:rPr>
          <w:rFonts w:cs="Times New Roman"/>
        </w:rPr>
        <w:t xml:space="preserve"> odst. </w:t>
      </w:r>
      <w:r w:rsidR="006661FC" w:rsidRPr="00F74278">
        <w:rPr>
          <w:rFonts w:cs="Times New Roman"/>
        </w:rPr>
        <w:t xml:space="preserve">1 </w:t>
      </w:r>
      <w:r w:rsidR="002A3353" w:rsidRPr="00F74278">
        <w:rPr>
          <w:rFonts w:cs="Times New Roman"/>
        </w:rPr>
        <w:t>nebo</w:t>
      </w:r>
      <w:r w:rsidR="006661FC" w:rsidRPr="00F74278">
        <w:rPr>
          <w:rFonts w:cs="Times New Roman"/>
        </w:rPr>
        <w:t xml:space="preserve"> </w:t>
      </w:r>
      <w:r w:rsidR="005B281F" w:rsidRPr="00F74278">
        <w:rPr>
          <w:rFonts w:cs="Times New Roman"/>
        </w:rPr>
        <w:t>2</w:t>
      </w:r>
      <w:r w:rsidRPr="00F74278">
        <w:rPr>
          <w:rFonts w:cs="Times New Roman"/>
        </w:rPr>
        <w:t xml:space="preserve"> této smlouvy je </w:t>
      </w:r>
      <w:r w:rsidR="003413B5" w:rsidRPr="00F74278">
        <w:rPr>
          <w:rFonts w:cs="Times New Roman"/>
        </w:rPr>
        <w:t>dodava</w:t>
      </w:r>
      <w:r w:rsidRPr="00F74278">
        <w:rPr>
          <w:rFonts w:cs="Times New Roman"/>
        </w:rPr>
        <w:t xml:space="preserve">tel povinen zaplatit objednateli smluvní pokutu ve výši </w:t>
      </w:r>
      <w:r w:rsidR="00224B51" w:rsidRPr="00F74278">
        <w:rPr>
          <w:rFonts w:cs="Times New Roman"/>
        </w:rPr>
        <w:t>1</w:t>
      </w:r>
      <w:r w:rsidRPr="00F74278">
        <w:rPr>
          <w:rFonts w:cs="Times New Roman"/>
        </w:rPr>
        <w:t>0.000</w:t>
      </w:r>
      <w:r w:rsidR="009A528A" w:rsidRPr="00F74278">
        <w:rPr>
          <w:rFonts w:cs="Times New Roman"/>
        </w:rPr>
        <w:t>,-</w:t>
      </w:r>
      <w:r w:rsidRPr="00F74278">
        <w:rPr>
          <w:rFonts w:cs="Times New Roman"/>
        </w:rPr>
        <w:t xml:space="preserve"> Kč (slovy: </w:t>
      </w:r>
      <w:r w:rsidR="00224B51" w:rsidRPr="00F74278">
        <w:rPr>
          <w:rFonts w:cs="Times New Roman"/>
        </w:rPr>
        <w:t>deset</w:t>
      </w:r>
      <w:r w:rsidRPr="00F74278">
        <w:rPr>
          <w:rFonts w:cs="Times New Roman"/>
        </w:rPr>
        <w:t xml:space="preserve"> tisíc korun českých).</w:t>
      </w:r>
    </w:p>
    <w:p w14:paraId="7D1D6DF0" w14:textId="5ED45DB3" w:rsidR="00B422E2" w:rsidRPr="00F7427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74278">
        <w:rPr>
          <w:rFonts w:cs="Times New Roman"/>
          <w:iCs/>
        </w:rPr>
        <w:t xml:space="preserve">Za každé jednotlivé porušení povinností uvedených v čl. </w:t>
      </w:r>
      <w:r w:rsidR="0065704B">
        <w:rPr>
          <w:rFonts w:cs="Times New Roman"/>
          <w:iCs/>
        </w:rPr>
        <w:t>VIII</w:t>
      </w:r>
      <w:r w:rsidRPr="00F74278">
        <w:rPr>
          <w:rFonts w:cs="Times New Roman"/>
          <w:iCs/>
        </w:rPr>
        <w:t xml:space="preserve"> této smlouvy týkajících se ochrany důvěrných informací a obchodního tajemství, je </w:t>
      </w:r>
      <w:r w:rsidR="004F2310" w:rsidRPr="00F74278">
        <w:rPr>
          <w:rFonts w:cs="Times New Roman"/>
          <w:iCs/>
        </w:rPr>
        <w:t>dodava</w:t>
      </w:r>
      <w:r w:rsidRPr="00F74278">
        <w:rPr>
          <w:rFonts w:cs="Times New Roman"/>
          <w:iCs/>
        </w:rPr>
        <w:t xml:space="preserve">tel povinen zaplatit objednateli smluvní pokutu ve výši </w:t>
      </w:r>
      <w:r w:rsidR="00224B51" w:rsidRPr="00F74278">
        <w:rPr>
          <w:rFonts w:cs="Times New Roman"/>
          <w:iCs/>
        </w:rPr>
        <w:t>5</w:t>
      </w:r>
      <w:r w:rsidRPr="00F74278">
        <w:rPr>
          <w:rFonts w:cs="Times New Roman"/>
          <w:iCs/>
        </w:rPr>
        <w:t>0.000</w:t>
      </w:r>
      <w:r w:rsidR="009A528A" w:rsidRPr="00F74278">
        <w:rPr>
          <w:rFonts w:cs="Times New Roman"/>
          <w:iCs/>
        </w:rPr>
        <w:t>,-</w:t>
      </w:r>
      <w:r w:rsidRPr="00F74278">
        <w:rPr>
          <w:rFonts w:cs="Times New Roman"/>
          <w:iCs/>
        </w:rPr>
        <w:t xml:space="preserve"> Kč </w:t>
      </w:r>
      <w:r w:rsidRPr="00F74278">
        <w:rPr>
          <w:rFonts w:cs="Times New Roman"/>
        </w:rPr>
        <w:t xml:space="preserve">(slovy: </w:t>
      </w:r>
      <w:r w:rsidR="00224B51" w:rsidRPr="00F74278">
        <w:rPr>
          <w:rFonts w:cs="Times New Roman"/>
        </w:rPr>
        <w:t>padesát</w:t>
      </w:r>
      <w:r w:rsidRPr="00F74278">
        <w:rPr>
          <w:rFonts w:cs="Times New Roman"/>
        </w:rPr>
        <w:t xml:space="preserve"> tisíc korun českých)</w:t>
      </w:r>
    </w:p>
    <w:p w14:paraId="6D0F81DA" w14:textId="77777777" w:rsidR="00B422E2" w:rsidRPr="00F7427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74278">
        <w:rPr>
          <w:rFonts w:cs="Times New Roman"/>
        </w:rPr>
        <w:t xml:space="preserve">V případě, že </w:t>
      </w:r>
      <w:r w:rsidR="004F2310" w:rsidRPr="00F74278">
        <w:rPr>
          <w:rFonts w:cs="Times New Roman"/>
        </w:rPr>
        <w:t>dodava</w:t>
      </w:r>
      <w:r w:rsidRPr="00F74278">
        <w:rPr>
          <w:rFonts w:cs="Times New Roman"/>
        </w:rPr>
        <w:t xml:space="preserve">tel neposkytne přes výzvu objednatele report stavu dle ust. čl. IV odst. 3 této smlouvy, zaplatí </w:t>
      </w:r>
      <w:r w:rsidR="009D508B" w:rsidRPr="00F74278">
        <w:rPr>
          <w:rFonts w:cs="Times New Roman"/>
        </w:rPr>
        <w:t>dodava</w:t>
      </w:r>
      <w:r w:rsidRPr="00F74278">
        <w:rPr>
          <w:rFonts w:cs="Times New Roman"/>
        </w:rPr>
        <w:t>tel objednateli smluvní pokutu ve výši 500</w:t>
      </w:r>
      <w:r w:rsidR="009A528A" w:rsidRPr="00F74278">
        <w:rPr>
          <w:rFonts w:cs="Times New Roman"/>
        </w:rPr>
        <w:t>,-</w:t>
      </w:r>
      <w:r w:rsidRPr="00F74278">
        <w:rPr>
          <w:rFonts w:cs="Times New Roman"/>
        </w:rPr>
        <w:t xml:space="preserve"> Kč za každý započatý den prodlení.</w:t>
      </w:r>
    </w:p>
    <w:p w14:paraId="06F5772B" w14:textId="5DC03D39" w:rsidR="00B422E2" w:rsidRPr="00F7427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74278">
        <w:rPr>
          <w:rFonts w:cs="Times New Roman"/>
        </w:rPr>
        <w:t xml:space="preserve">Neodstraní-li </w:t>
      </w:r>
      <w:r w:rsidR="009D508B" w:rsidRPr="00F74278">
        <w:rPr>
          <w:rFonts w:cs="Times New Roman"/>
        </w:rPr>
        <w:t>dodava</w:t>
      </w:r>
      <w:r w:rsidRPr="00F74278">
        <w:rPr>
          <w:rFonts w:cs="Times New Roman"/>
        </w:rPr>
        <w:t xml:space="preserve">tel vadu </w:t>
      </w:r>
      <w:r w:rsidR="004F2310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do 14 dnů od zjištění vady a jejího oznámení </w:t>
      </w:r>
      <w:r w:rsidR="004F2310" w:rsidRPr="00F74278">
        <w:rPr>
          <w:rFonts w:cs="Times New Roman"/>
        </w:rPr>
        <w:t>dodava</w:t>
      </w:r>
      <w:r w:rsidRPr="00F74278">
        <w:rPr>
          <w:rFonts w:cs="Times New Roman"/>
        </w:rPr>
        <w:t xml:space="preserve">teli ve smyslu čl. VI odst. </w:t>
      </w:r>
      <w:r w:rsidR="00FB029A" w:rsidRPr="00F74278">
        <w:rPr>
          <w:rFonts w:cs="Times New Roman"/>
        </w:rPr>
        <w:t>2</w:t>
      </w:r>
      <w:r w:rsidRPr="00F74278">
        <w:rPr>
          <w:rFonts w:cs="Times New Roman"/>
        </w:rPr>
        <w:t xml:space="preserve"> této smlouvy, zaplatí objednateli smluvní pokutu ve</w:t>
      </w:r>
      <w:r w:rsidR="00CB0842" w:rsidRPr="00F74278">
        <w:rPr>
          <w:rFonts w:cs="Times New Roman"/>
        </w:rPr>
        <w:t> </w:t>
      </w:r>
      <w:r w:rsidRPr="00F74278">
        <w:rPr>
          <w:rFonts w:cs="Times New Roman"/>
        </w:rPr>
        <w:t>výši</w:t>
      </w:r>
      <w:r w:rsidR="00CB0842" w:rsidRPr="00F74278">
        <w:rPr>
          <w:rFonts w:cs="Times New Roman"/>
        </w:rPr>
        <w:t> </w:t>
      </w:r>
      <w:r w:rsidRPr="00F74278">
        <w:rPr>
          <w:rFonts w:cs="Times New Roman"/>
        </w:rPr>
        <w:t>0,1</w:t>
      </w:r>
      <w:r w:rsidR="006316C7" w:rsidRPr="00F74278">
        <w:rPr>
          <w:rFonts w:cs="Times New Roman"/>
        </w:rPr>
        <w:t> </w:t>
      </w:r>
      <w:r w:rsidRPr="00F74278">
        <w:rPr>
          <w:rFonts w:cs="Times New Roman"/>
        </w:rPr>
        <w:t xml:space="preserve">% z celkové ceny </w:t>
      </w:r>
      <w:r w:rsidR="00A036E9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za každý den prodlení.</w:t>
      </w:r>
    </w:p>
    <w:p w14:paraId="11E9608D" w14:textId="77777777" w:rsidR="00B422E2" w:rsidRPr="00F74278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Za prodlení </w:t>
      </w:r>
      <w:r w:rsidR="002F6848" w:rsidRPr="00F74278">
        <w:rPr>
          <w:rFonts w:cs="Times New Roman"/>
        </w:rPr>
        <w:t>se zaplacením ceny za řádně provedené a dokončen</w:t>
      </w:r>
      <w:r w:rsidR="001F4102" w:rsidRPr="00F74278">
        <w:rPr>
          <w:rFonts w:cs="Times New Roman"/>
        </w:rPr>
        <w:t xml:space="preserve">ý předmět smlouvy </w:t>
      </w:r>
      <w:r w:rsidR="002F6848" w:rsidRPr="00F74278">
        <w:rPr>
          <w:rFonts w:cs="Times New Roman"/>
        </w:rPr>
        <w:t xml:space="preserve">zaplatí objednatel </w:t>
      </w:r>
      <w:r w:rsidR="004F2310" w:rsidRPr="00F74278">
        <w:rPr>
          <w:rFonts w:cs="Times New Roman"/>
        </w:rPr>
        <w:t>dodava</w:t>
      </w:r>
      <w:r w:rsidR="002F6848" w:rsidRPr="00F74278">
        <w:rPr>
          <w:rFonts w:cs="Times New Roman"/>
        </w:rPr>
        <w:t>teli zákonný úrok z prodlení ve výši stanoveném nařízením vlády č. 351/2013 Sb., v platném znění.</w:t>
      </w:r>
    </w:p>
    <w:p w14:paraId="4129AFFA" w14:textId="77777777" w:rsidR="00B422E2" w:rsidRPr="00F74278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V případě škody vzniklé objednateli porušením povinnosti </w:t>
      </w:r>
      <w:r w:rsidR="004F2310" w:rsidRPr="00F74278">
        <w:rPr>
          <w:rFonts w:cs="Times New Roman"/>
        </w:rPr>
        <w:t>dodava</w:t>
      </w:r>
      <w:r w:rsidRPr="00F74278">
        <w:rPr>
          <w:rFonts w:cs="Times New Roman"/>
        </w:rPr>
        <w:t>tele, je tento povinen škodu objednateli uhradit.</w:t>
      </w:r>
    </w:p>
    <w:p w14:paraId="7750F0D8" w14:textId="77777777" w:rsidR="00B422E2" w:rsidRPr="00F74278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 w:rsidRPr="00F74278">
        <w:rPr>
          <w:rFonts w:cs="Times New Roman"/>
        </w:rPr>
        <w:t>dodava</w:t>
      </w:r>
      <w:r w:rsidRPr="00F74278">
        <w:rPr>
          <w:rFonts w:cs="Times New Roman"/>
        </w:rPr>
        <w:t xml:space="preserve">tele vznikl právní nárok, započíst proti kterékoliv úhradě, která přísluší </w:t>
      </w:r>
      <w:r w:rsidR="004F2310" w:rsidRPr="00F74278">
        <w:rPr>
          <w:rFonts w:cs="Times New Roman"/>
        </w:rPr>
        <w:t>dodava</w:t>
      </w:r>
      <w:r w:rsidRPr="00F74278">
        <w:rPr>
          <w:rFonts w:cs="Times New Roman"/>
        </w:rPr>
        <w:t>teli dle příslušných ustanovení smlouvy.</w:t>
      </w:r>
    </w:p>
    <w:p w14:paraId="7734854D" w14:textId="77777777" w:rsidR="00B422E2" w:rsidRPr="00F74278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34EADE79" w14:textId="77777777" w:rsidR="00B422E2" w:rsidRPr="00F74278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31659968" w14:textId="77777777" w:rsidR="002725EB" w:rsidRPr="00F74278" w:rsidRDefault="002725EB" w:rsidP="002725EB">
      <w:pPr>
        <w:spacing w:after="120" w:line="276" w:lineRule="auto"/>
        <w:jc w:val="both"/>
        <w:rPr>
          <w:rFonts w:cs="Times New Roman"/>
        </w:rPr>
      </w:pPr>
    </w:p>
    <w:p w14:paraId="21BAEF45" w14:textId="77777777" w:rsidR="001D54B4" w:rsidRPr="00F74278" w:rsidRDefault="001D54B4" w:rsidP="0007550F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lastRenderedPageBreak/>
        <w:t>X. Trvání a ukončení smlouvy</w:t>
      </w:r>
    </w:p>
    <w:p w14:paraId="1B79DE4B" w14:textId="3B9AC052" w:rsidR="00FE2031" w:rsidRPr="00F74278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Tato smlouva se uzavírá na dobu určitou, účinnosti nabývá dnem zveřejnění v registru smluv a končí </w:t>
      </w:r>
      <w:r w:rsidR="004F2310" w:rsidRPr="00F74278">
        <w:rPr>
          <w:rFonts w:cs="Times New Roman"/>
        </w:rPr>
        <w:t xml:space="preserve">dne </w:t>
      </w:r>
      <w:r w:rsidR="0013106B" w:rsidRPr="00F74278">
        <w:rPr>
          <w:rFonts w:cs="Times New Roman"/>
          <w:b/>
          <w:bCs/>
        </w:rPr>
        <w:t>31. 12. 202</w:t>
      </w:r>
      <w:r w:rsidR="007D6873">
        <w:rPr>
          <w:rFonts w:cs="Times New Roman"/>
          <w:b/>
          <w:bCs/>
        </w:rPr>
        <w:t>6</w:t>
      </w:r>
      <w:r w:rsidR="00F57DD2" w:rsidRPr="00F74278">
        <w:rPr>
          <w:rFonts w:cs="Times New Roman"/>
        </w:rPr>
        <w:t>,</w:t>
      </w:r>
      <w:r w:rsidR="004F2310" w:rsidRPr="00F74278">
        <w:rPr>
          <w:rFonts w:cs="Times New Roman"/>
        </w:rPr>
        <w:t xml:space="preserve"> vyjma</w:t>
      </w:r>
      <w:r w:rsidR="006E5AE9" w:rsidRPr="00F74278">
        <w:rPr>
          <w:rFonts w:cs="Times New Roman"/>
        </w:rPr>
        <w:t xml:space="preserve"> </w:t>
      </w:r>
      <w:r w:rsidR="00F57DD2" w:rsidRPr="00F74278">
        <w:rPr>
          <w:rFonts w:cs="Times New Roman"/>
        </w:rPr>
        <w:t xml:space="preserve">případné autorskoprávní </w:t>
      </w:r>
      <w:r w:rsidR="006E5AE9" w:rsidRPr="00F74278">
        <w:rPr>
          <w:rFonts w:cs="Times New Roman"/>
        </w:rPr>
        <w:t>licen</w:t>
      </w:r>
      <w:r w:rsidR="00F57DD2" w:rsidRPr="00F74278">
        <w:rPr>
          <w:rFonts w:cs="Times New Roman"/>
        </w:rPr>
        <w:t>ce</w:t>
      </w:r>
      <w:r w:rsidR="006E5AE9" w:rsidRPr="00F74278">
        <w:rPr>
          <w:rFonts w:cs="Times New Roman"/>
        </w:rPr>
        <w:t xml:space="preserve"> vyplývající z této smlouvy</w:t>
      </w:r>
      <w:r w:rsidR="005B281F" w:rsidRPr="00F74278">
        <w:rPr>
          <w:rFonts w:cs="Times New Roman"/>
        </w:rPr>
        <w:t>, jej</w:t>
      </w:r>
      <w:r w:rsidR="00F57DD2" w:rsidRPr="00F74278">
        <w:rPr>
          <w:rFonts w:cs="Times New Roman"/>
        </w:rPr>
        <w:t>íž trvání se</w:t>
      </w:r>
      <w:r w:rsidR="004E6548" w:rsidRPr="00F74278">
        <w:rPr>
          <w:rFonts w:cs="Times New Roman"/>
        </w:rPr>
        <w:t> </w:t>
      </w:r>
      <w:r w:rsidR="00F57DD2" w:rsidRPr="00F74278">
        <w:rPr>
          <w:rFonts w:cs="Times New Roman"/>
        </w:rPr>
        <w:t xml:space="preserve">sjednává </w:t>
      </w:r>
      <w:r w:rsidR="005B281F" w:rsidRPr="00F74278">
        <w:rPr>
          <w:rFonts w:cs="Times New Roman"/>
        </w:rPr>
        <w:t>na celou dobu trvání majetkových autorských práv k</w:t>
      </w:r>
      <w:r w:rsidR="00362671" w:rsidRPr="00F74278">
        <w:rPr>
          <w:rFonts w:cs="Times New Roman"/>
        </w:rPr>
        <w:t> předmětu smlouvy</w:t>
      </w:r>
      <w:r w:rsidRPr="00F74278">
        <w:rPr>
          <w:rFonts w:cs="Times New Roman"/>
        </w:rPr>
        <w:t>.</w:t>
      </w:r>
    </w:p>
    <w:p w14:paraId="2D51ADE0" w14:textId="77777777" w:rsidR="001D54B4" w:rsidRPr="00F74278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Smlouva může zaniknout:</w:t>
      </w:r>
    </w:p>
    <w:p w14:paraId="318840EB" w14:textId="77777777" w:rsidR="001D54B4" w:rsidRPr="00F74278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F74278">
        <w:rPr>
          <w:rFonts w:cs="Times New Roman"/>
        </w:rPr>
        <w:t>písemnou dohodou smluvních stran,</w:t>
      </w:r>
    </w:p>
    <w:p w14:paraId="532F4958" w14:textId="77777777" w:rsidR="001D54B4" w:rsidRPr="00F74278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F74278">
        <w:rPr>
          <w:rFonts w:cs="Times New Roman"/>
        </w:rPr>
        <w:t>písemnou výpovědí za podmínek uvedených v odst. 3 tohoto článku</w:t>
      </w:r>
      <w:r w:rsidR="001D54B4" w:rsidRPr="00F74278">
        <w:rPr>
          <w:rFonts w:cs="Times New Roman"/>
        </w:rPr>
        <w:t>,</w:t>
      </w:r>
    </w:p>
    <w:p w14:paraId="581D83DE" w14:textId="77777777" w:rsidR="001D54B4" w:rsidRPr="00F74278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F74278">
        <w:rPr>
          <w:rFonts w:cs="Times New Roman"/>
        </w:rPr>
        <w:t>odstoupením od smlouvy</w:t>
      </w:r>
      <w:r w:rsidR="00DA50A6" w:rsidRPr="00F74278">
        <w:rPr>
          <w:rFonts w:cs="Times New Roman"/>
        </w:rPr>
        <w:t xml:space="preserve"> za podmínek uvedených v odst. 4 tohoto článku.</w:t>
      </w:r>
    </w:p>
    <w:p w14:paraId="7F58BFC0" w14:textId="77777777" w:rsidR="006F12D4" w:rsidRPr="00F74278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Smluvní strany mohou podat výpověď i bez udání důvodu. Výpovědní lhůta činí 3 měsíc</w:t>
      </w:r>
      <w:r w:rsidR="00D37798" w:rsidRPr="00F74278">
        <w:rPr>
          <w:rFonts w:cs="Times New Roman"/>
        </w:rPr>
        <w:t>e</w:t>
      </w:r>
      <w:r w:rsidRPr="00F74278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0AC11C5E" w14:textId="77777777" w:rsidR="00581438" w:rsidRPr="00F74278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Objednatel má právo odstoupit od této smlouvy</w:t>
      </w:r>
      <w:r w:rsidR="009D508B" w:rsidRPr="00F74278">
        <w:rPr>
          <w:rFonts w:cs="Times New Roman"/>
        </w:rPr>
        <w:t xml:space="preserve"> nebo dílčí smlouvy dle jeho uvážení</w:t>
      </w:r>
      <w:r w:rsidR="00581438" w:rsidRPr="00F74278">
        <w:rPr>
          <w:rFonts w:cs="Times New Roman"/>
        </w:rPr>
        <w:t>:</w:t>
      </w:r>
    </w:p>
    <w:p w14:paraId="2D6A001E" w14:textId="77777777" w:rsidR="00581438" w:rsidRPr="00F74278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F74278">
        <w:rPr>
          <w:rFonts w:cs="Times New Roman"/>
        </w:rPr>
        <w:t xml:space="preserve">neodstraní-li </w:t>
      </w:r>
      <w:r w:rsidR="004F2310" w:rsidRPr="00F74278">
        <w:rPr>
          <w:rFonts w:cs="Times New Roman"/>
        </w:rPr>
        <w:t>dodava</w:t>
      </w:r>
      <w:r w:rsidRPr="00F74278">
        <w:rPr>
          <w:rFonts w:cs="Times New Roman"/>
        </w:rPr>
        <w:t xml:space="preserve">tel vady </w:t>
      </w:r>
      <w:r w:rsidR="00A036E9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</w:t>
      </w:r>
      <w:r w:rsidR="00CE0024" w:rsidRPr="00F74278">
        <w:rPr>
          <w:rFonts w:cs="Times New Roman"/>
        </w:rPr>
        <w:t>ani v dodatečné lhůtě nad rámec lhůty</w:t>
      </w:r>
      <w:r w:rsidR="0041139D" w:rsidRPr="00F74278">
        <w:rPr>
          <w:rFonts w:cs="Times New Roman"/>
        </w:rPr>
        <w:t xml:space="preserve"> pro</w:t>
      </w:r>
      <w:r w:rsidR="003B1F0B" w:rsidRPr="00F74278">
        <w:rPr>
          <w:rFonts w:cs="Times New Roman"/>
        </w:rPr>
        <w:t> </w:t>
      </w:r>
      <w:r w:rsidR="0041139D" w:rsidRPr="00F74278">
        <w:rPr>
          <w:rFonts w:cs="Times New Roman"/>
        </w:rPr>
        <w:t>odstranění vad</w:t>
      </w:r>
      <w:r w:rsidR="00822E99" w:rsidRPr="00F74278">
        <w:rPr>
          <w:rFonts w:cs="Times New Roman"/>
        </w:rPr>
        <w:t> </w:t>
      </w:r>
      <w:r w:rsidR="005A6059" w:rsidRPr="00F74278">
        <w:rPr>
          <w:rFonts w:cs="Times New Roman"/>
        </w:rPr>
        <w:t xml:space="preserve">bránících užívání </w:t>
      </w:r>
      <w:r w:rsidR="00A036E9" w:rsidRPr="00F74278">
        <w:rPr>
          <w:rFonts w:cs="Times New Roman"/>
        </w:rPr>
        <w:t>předmětu smlouvy</w:t>
      </w:r>
      <w:r w:rsidRPr="00F74278">
        <w:rPr>
          <w:rFonts w:cs="Times New Roman"/>
        </w:rPr>
        <w:t xml:space="preserve"> </w:t>
      </w:r>
      <w:r w:rsidR="0060154C" w:rsidRPr="00F74278">
        <w:rPr>
          <w:rFonts w:cs="Times New Roman"/>
        </w:rPr>
        <w:t>nebo oznámí-li před </w:t>
      </w:r>
      <w:r w:rsidRPr="00F74278">
        <w:rPr>
          <w:rFonts w:cs="Times New Roman"/>
        </w:rPr>
        <w:t>jejím uplynutím, že vady neodstraní</w:t>
      </w:r>
      <w:r w:rsidR="00581438" w:rsidRPr="00F74278">
        <w:rPr>
          <w:rFonts w:cs="Times New Roman"/>
        </w:rPr>
        <w:t>,</w:t>
      </w:r>
    </w:p>
    <w:p w14:paraId="56933AB1" w14:textId="77777777" w:rsidR="00581438" w:rsidRPr="00F74278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F74278">
        <w:rPr>
          <w:rFonts w:eastAsia="Calibri" w:cs="Times New Roman"/>
          <w:lang w:eastAsia="en-US"/>
        </w:rPr>
        <w:t xml:space="preserve">jestliže byl prohlášen úpadek </w:t>
      </w:r>
      <w:r w:rsidR="004F2310" w:rsidRPr="00F74278">
        <w:rPr>
          <w:rFonts w:eastAsia="Calibri" w:cs="Times New Roman"/>
          <w:lang w:eastAsia="en-US"/>
        </w:rPr>
        <w:t>dodava</w:t>
      </w:r>
      <w:r w:rsidRPr="00F74278">
        <w:rPr>
          <w:rFonts w:eastAsia="Calibri" w:cs="Times New Roman"/>
          <w:lang w:eastAsia="en-US"/>
        </w:rPr>
        <w:t>tele ve smyslu zák</w:t>
      </w:r>
      <w:r w:rsidR="0060154C" w:rsidRPr="00F74278">
        <w:rPr>
          <w:rFonts w:eastAsia="Calibri" w:cs="Times New Roman"/>
          <w:lang w:eastAsia="en-US"/>
        </w:rPr>
        <w:t xml:space="preserve">ona </w:t>
      </w:r>
      <w:r w:rsidRPr="00F74278">
        <w:rPr>
          <w:rFonts w:eastAsia="Calibri" w:cs="Times New Roman"/>
          <w:lang w:eastAsia="en-US"/>
        </w:rPr>
        <w:t>č. 182/</w:t>
      </w:r>
      <w:r w:rsidR="0060154C" w:rsidRPr="00F74278">
        <w:rPr>
          <w:rFonts w:eastAsia="Calibri" w:cs="Times New Roman"/>
          <w:lang w:eastAsia="en-US"/>
        </w:rPr>
        <w:t>2006 Sb., insolvenční zákon, ve </w:t>
      </w:r>
      <w:r w:rsidRPr="00F74278">
        <w:rPr>
          <w:rFonts w:eastAsia="Calibri" w:cs="Times New Roman"/>
          <w:lang w:eastAsia="en-US"/>
        </w:rPr>
        <w:t>znění pozdějších předpisů,</w:t>
      </w:r>
    </w:p>
    <w:p w14:paraId="693F7031" w14:textId="77777777" w:rsidR="00581438" w:rsidRPr="00F74278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F74278">
        <w:rPr>
          <w:rFonts w:eastAsia="Calibri" w:cs="Times New Roman"/>
          <w:lang w:eastAsia="en-US"/>
        </w:rPr>
        <w:t>pokud bude</w:t>
      </w:r>
      <w:r w:rsidR="009D508B" w:rsidRPr="00F74278">
        <w:rPr>
          <w:rFonts w:eastAsia="Calibri" w:cs="Times New Roman"/>
          <w:lang w:eastAsia="en-US"/>
        </w:rPr>
        <w:t xml:space="preserve"> dodava</w:t>
      </w:r>
      <w:r w:rsidRPr="00F74278">
        <w:rPr>
          <w:rFonts w:eastAsia="Calibri" w:cs="Times New Roman"/>
          <w:lang w:eastAsia="en-US"/>
        </w:rPr>
        <w:t>tel v prodl</w:t>
      </w:r>
      <w:r w:rsidR="0060154C" w:rsidRPr="00F74278">
        <w:rPr>
          <w:rFonts w:eastAsia="Calibri" w:cs="Times New Roman"/>
          <w:lang w:eastAsia="en-US"/>
        </w:rPr>
        <w:t xml:space="preserve">ení s dodáním předmětu smlouvy </w:t>
      </w:r>
      <w:r w:rsidRPr="00F74278">
        <w:rPr>
          <w:rFonts w:eastAsia="Calibri" w:cs="Times New Roman"/>
          <w:lang w:eastAsia="en-US"/>
        </w:rPr>
        <w:t>či jeho části o více než 30 dní,</w:t>
      </w:r>
    </w:p>
    <w:p w14:paraId="41BFE41D" w14:textId="77777777" w:rsidR="00581438" w:rsidRPr="00F74278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F74278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799EFDFB" w14:textId="77777777" w:rsidR="00581438" w:rsidRPr="00F74278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F74278">
        <w:rPr>
          <w:rFonts w:eastAsia="Calibri" w:cs="Times New Roman"/>
          <w:lang w:eastAsia="en-US"/>
        </w:rPr>
        <w:t xml:space="preserve">jestliže </w:t>
      </w:r>
      <w:r w:rsidR="009D508B" w:rsidRPr="00F74278">
        <w:rPr>
          <w:rFonts w:eastAsia="Calibri" w:cs="Times New Roman"/>
          <w:lang w:eastAsia="en-US"/>
        </w:rPr>
        <w:t>dodava</w:t>
      </w:r>
      <w:r w:rsidRPr="00F74278">
        <w:rPr>
          <w:rFonts w:eastAsia="Calibri" w:cs="Times New Roman"/>
          <w:lang w:eastAsia="en-US"/>
        </w:rPr>
        <w:t>tel pozbude opráv</w:t>
      </w:r>
      <w:r w:rsidR="0060154C" w:rsidRPr="00F74278">
        <w:rPr>
          <w:rFonts w:eastAsia="Calibri" w:cs="Times New Roman"/>
          <w:lang w:eastAsia="en-US"/>
        </w:rPr>
        <w:t xml:space="preserve">nění, které vyžaduje provedení </w:t>
      </w:r>
      <w:r w:rsidRPr="00F74278">
        <w:rPr>
          <w:rFonts w:eastAsia="Calibri" w:cs="Times New Roman"/>
          <w:lang w:eastAsia="en-US"/>
        </w:rPr>
        <w:t>a dodání předmětu smlouvy,</w:t>
      </w:r>
    </w:p>
    <w:p w14:paraId="63827108" w14:textId="77777777" w:rsidR="001D54B4" w:rsidRPr="00F74278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F74278">
        <w:rPr>
          <w:rFonts w:eastAsia="Calibri" w:cs="Times New Roman"/>
          <w:lang w:eastAsia="en-US"/>
        </w:rPr>
        <w:t xml:space="preserve">jestliže </w:t>
      </w:r>
      <w:r w:rsidR="009D508B" w:rsidRPr="00F74278">
        <w:rPr>
          <w:rFonts w:eastAsia="Calibri" w:cs="Times New Roman"/>
          <w:lang w:eastAsia="en-US"/>
        </w:rPr>
        <w:t>dodava</w:t>
      </w:r>
      <w:r w:rsidR="00FE5E8B" w:rsidRPr="00F74278">
        <w:rPr>
          <w:rFonts w:eastAsia="Calibri" w:cs="Times New Roman"/>
          <w:lang w:eastAsia="en-US"/>
        </w:rPr>
        <w:t>tel vstoupí do likvidace,</w:t>
      </w:r>
    </w:p>
    <w:p w14:paraId="1E371AA6" w14:textId="77777777" w:rsidR="00DA4E01" w:rsidRPr="00F74278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F74278">
        <w:rPr>
          <w:rFonts w:eastAsia="Calibri" w:cs="Times New Roman"/>
          <w:lang w:eastAsia="en-US"/>
        </w:rPr>
        <w:t>v případě, kdy bude p</w:t>
      </w:r>
      <w:r w:rsidR="001F4102" w:rsidRPr="00F74278">
        <w:rPr>
          <w:rFonts w:eastAsia="Calibri" w:cs="Times New Roman"/>
          <w:lang w:eastAsia="en-US"/>
        </w:rPr>
        <w:t>ředmět smlouvy</w:t>
      </w:r>
      <w:r w:rsidRPr="00F74278">
        <w:rPr>
          <w:rFonts w:eastAsia="Calibri" w:cs="Times New Roman"/>
          <w:lang w:eastAsia="en-US"/>
        </w:rPr>
        <w:t xml:space="preserve"> prováděn</w:t>
      </w:r>
      <w:r w:rsidR="00FE5E8B" w:rsidRPr="00F74278">
        <w:rPr>
          <w:rFonts w:eastAsia="Calibri" w:cs="Times New Roman"/>
          <w:lang w:eastAsia="en-US"/>
        </w:rPr>
        <w:t xml:space="preserve"> v rozporu s čl. V této smlouvy,</w:t>
      </w:r>
    </w:p>
    <w:p w14:paraId="43060482" w14:textId="77777777" w:rsidR="00DA64A1" w:rsidRPr="00F74278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F74278"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E07A1F" w:rsidRPr="00F74278">
        <w:rPr>
          <w:rFonts w:eastAsia="Calibri" w:cs="Times New Roman"/>
          <w:lang w:eastAsia="en-US"/>
        </w:rPr>
        <w:t>I</w:t>
      </w:r>
      <w:r w:rsidR="002F6848" w:rsidRPr="00F74278">
        <w:rPr>
          <w:rFonts w:eastAsia="Calibri" w:cs="Times New Roman"/>
          <w:lang w:eastAsia="en-US"/>
        </w:rPr>
        <w:t xml:space="preserve">X </w:t>
      </w:r>
      <w:r w:rsidRPr="00F74278">
        <w:rPr>
          <w:rFonts w:eastAsia="Calibri" w:cs="Times New Roman"/>
          <w:lang w:eastAsia="en-US"/>
        </w:rPr>
        <w:t xml:space="preserve">odst. </w:t>
      </w:r>
      <w:r w:rsidR="00C614F4" w:rsidRPr="00F74278">
        <w:rPr>
          <w:rFonts w:eastAsia="Calibri" w:cs="Times New Roman"/>
          <w:lang w:eastAsia="en-US"/>
        </w:rPr>
        <w:t>3</w:t>
      </w:r>
      <w:r w:rsidRPr="00F74278">
        <w:rPr>
          <w:rFonts w:eastAsia="Calibri" w:cs="Times New Roman"/>
          <w:lang w:eastAsia="en-US"/>
        </w:rPr>
        <w:t xml:space="preserve"> této smlouvy,</w:t>
      </w:r>
    </w:p>
    <w:p w14:paraId="58E7BD87" w14:textId="77777777" w:rsidR="005A03D1" w:rsidRPr="00F74278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F74278">
        <w:rPr>
          <w:rFonts w:cs="Times New Roman"/>
        </w:rPr>
        <w:t xml:space="preserve">přesáhne-li doba trvání prodlení na straně </w:t>
      </w:r>
      <w:r w:rsidR="009D508B" w:rsidRPr="00F74278">
        <w:rPr>
          <w:rFonts w:cs="Times New Roman"/>
        </w:rPr>
        <w:t>dodava</w:t>
      </w:r>
      <w:r w:rsidRPr="00F74278">
        <w:rPr>
          <w:rFonts w:cs="Times New Roman"/>
        </w:rPr>
        <w:t>tele 15 dnů z důvodů uvedených v čl.</w:t>
      </w:r>
      <w:r w:rsidR="00B00E57" w:rsidRPr="00F74278">
        <w:rPr>
          <w:rFonts w:cs="Times New Roman"/>
        </w:rPr>
        <w:t> </w:t>
      </w:r>
      <w:r w:rsidRPr="00F74278">
        <w:rPr>
          <w:rFonts w:cs="Times New Roman"/>
        </w:rPr>
        <w:t>III</w:t>
      </w:r>
      <w:r w:rsidR="00B00E57" w:rsidRPr="00F74278">
        <w:rPr>
          <w:rFonts w:cs="Times New Roman"/>
        </w:rPr>
        <w:t> </w:t>
      </w:r>
      <w:r w:rsidRPr="00F74278">
        <w:rPr>
          <w:rFonts w:cs="Times New Roman"/>
        </w:rPr>
        <w:t>odst.</w:t>
      </w:r>
      <w:r w:rsidR="00B00E57" w:rsidRPr="00F74278">
        <w:rPr>
          <w:rFonts w:cs="Times New Roman"/>
        </w:rPr>
        <w:t> </w:t>
      </w:r>
      <w:r w:rsidR="003B1F0B" w:rsidRPr="00F74278">
        <w:rPr>
          <w:rFonts w:cs="Times New Roman"/>
        </w:rPr>
        <w:t>4</w:t>
      </w:r>
      <w:r w:rsidRPr="00F74278">
        <w:rPr>
          <w:rFonts w:cs="Times New Roman"/>
        </w:rPr>
        <w:t xml:space="preserve"> této smlouvy.</w:t>
      </w:r>
    </w:p>
    <w:p w14:paraId="4D5EB6C3" w14:textId="77777777" w:rsidR="002725EB" w:rsidRPr="00F74278" w:rsidRDefault="002725EB" w:rsidP="002725EB">
      <w:pPr>
        <w:spacing w:after="120" w:line="276" w:lineRule="auto"/>
        <w:ind w:left="709"/>
        <w:jc w:val="both"/>
        <w:rPr>
          <w:rFonts w:cs="Times New Roman"/>
        </w:rPr>
      </w:pPr>
    </w:p>
    <w:p w14:paraId="4596450F" w14:textId="77777777" w:rsidR="001D54B4" w:rsidRPr="00F74278" w:rsidRDefault="001D54B4" w:rsidP="0007550F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t>X</w:t>
      </w:r>
      <w:r w:rsidR="00C84C0B" w:rsidRPr="00F74278">
        <w:rPr>
          <w:szCs w:val="22"/>
        </w:rPr>
        <w:t>I</w:t>
      </w:r>
      <w:r w:rsidRPr="00F74278">
        <w:rPr>
          <w:szCs w:val="22"/>
        </w:rPr>
        <w:t>. Ustanovení o doručování</w:t>
      </w:r>
    </w:p>
    <w:p w14:paraId="30E431B5" w14:textId="77777777" w:rsidR="00F74C17" w:rsidRPr="00F74278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F74278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F74278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F74278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F74278">
        <w:rPr>
          <w:rStyle w:val="Siln"/>
          <w:rFonts w:cs="Times New Roman"/>
          <w:b w:val="0"/>
          <w:shd w:val="clear" w:color="auto" w:fill="FFFFFF"/>
        </w:rPr>
        <w:t>ých</w:t>
      </w:r>
      <w:r w:rsidRPr="00F74278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F74278">
        <w:rPr>
          <w:rStyle w:val="Siln"/>
          <w:rFonts w:cs="Times New Roman"/>
          <w:b w:val="0"/>
          <w:shd w:val="clear" w:color="auto" w:fill="FFFFFF"/>
        </w:rPr>
        <w:t>e</w:t>
      </w:r>
      <w:r w:rsidRPr="00F74278">
        <w:rPr>
          <w:rStyle w:val="Siln"/>
          <w:rFonts w:cs="Times New Roman"/>
          <w:b w:val="0"/>
          <w:shd w:val="clear" w:color="auto" w:fill="FFFFFF"/>
        </w:rPr>
        <w:t>k (ID</w:t>
      </w:r>
      <w:r w:rsidR="0010389A" w:rsidRPr="00F74278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F74278">
        <w:rPr>
          <w:rStyle w:val="Siln"/>
          <w:rFonts w:cs="Times New Roman"/>
          <w:b w:val="0"/>
          <w:shd w:val="clear" w:color="auto" w:fill="FFFFFF"/>
        </w:rPr>
        <w:t>: c2zmahu</w:t>
      </w:r>
      <w:r w:rsidR="0048337A" w:rsidRPr="00F74278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 w:rsidRPr="00F74278">
        <w:rPr>
          <w:rStyle w:val="Siln"/>
          <w:rFonts w:cs="Times New Roman"/>
          <w:b w:val="0"/>
          <w:shd w:val="clear" w:color="auto" w:fill="FFFFFF"/>
        </w:rPr>
        <w:t>dodava</w:t>
      </w:r>
      <w:r w:rsidR="0048337A" w:rsidRPr="00F74278">
        <w:rPr>
          <w:rStyle w:val="Siln"/>
          <w:rFonts w:cs="Times New Roman"/>
          <w:b w:val="0"/>
          <w:shd w:val="clear" w:color="auto" w:fill="FFFFFF"/>
        </w:rPr>
        <w:t>tele</w:t>
      </w:r>
      <w:r w:rsidRPr="00F74278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 w:rsidRPr="00F74278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F74278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F74278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F74278">
        <w:rPr>
          <w:rStyle w:val="Siln"/>
          <w:rFonts w:cs="Times New Roman"/>
          <w:b w:val="0"/>
          <w:shd w:val="clear" w:color="auto" w:fill="FFFFFF"/>
        </w:rPr>
        <w:t>.</w:t>
      </w:r>
    </w:p>
    <w:p w14:paraId="03D7BF1F" w14:textId="5509FE16" w:rsidR="007D6873" w:rsidRPr="00224B51" w:rsidRDefault="007D6873" w:rsidP="007D687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24B51">
        <w:rPr>
          <w:rFonts w:cs="Times New Roman"/>
        </w:rPr>
        <w:t>Kontaktní osobou na straně objednatele je:</w:t>
      </w:r>
    </w:p>
    <w:p w14:paraId="39DA04A1" w14:textId="768CD0B9" w:rsidR="00C048E8" w:rsidRDefault="00173E17" w:rsidP="007D6873">
      <w:pPr>
        <w:numPr>
          <w:ilvl w:val="0"/>
          <w:numId w:val="30"/>
        </w:numPr>
        <w:jc w:val="both"/>
      </w:pPr>
      <w:bookmarkStart w:id="13" w:name="_Hlk217048934"/>
      <w:r>
        <w:t>xxx</w:t>
      </w:r>
      <w:r w:rsidR="00C048E8">
        <w:t xml:space="preserve">, e-mail: </w:t>
      </w:r>
      <w:r>
        <w:rPr>
          <w:rStyle w:val="Hypertextovodkaz"/>
        </w:rPr>
        <w:t>xxx</w:t>
      </w:r>
      <w:r w:rsidR="00C048E8">
        <w:t>.</w:t>
      </w:r>
    </w:p>
    <w:p w14:paraId="06CBA7A9" w14:textId="464E170A" w:rsidR="007D6873" w:rsidRPr="00E51BAA" w:rsidRDefault="00173E17" w:rsidP="007D6873">
      <w:pPr>
        <w:numPr>
          <w:ilvl w:val="0"/>
          <w:numId w:val="30"/>
        </w:numPr>
        <w:jc w:val="both"/>
      </w:pPr>
      <w:r>
        <w:t>xxx</w:t>
      </w:r>
      <w:r w:rsidR="007D6873" w:rsidRPr="00224B51">
        <w:t>,</w:t>
      </w:r>
      <w:r w:rsidR="007D6873" w:rsidRPr="00E51BAA">
        <w:t xml:space="preserve"> e-mail: </w:t>
      </w:r>
      <w:hyperlink r:id="rId12" w:history="1">
        <w:r>
          <w:rPr>
            <w:rStyle w:val="Hypertextovodkaz"/>
          </w:rPr>
          <w:t>xxx</w:t>
        </w:r>
      </w:hyperlink>
      <w:r w:rsidR="007D6873" w:rsidRPr="00E51BAA">
        <w:t xml:space="preserve">, tel.: </w:t>
      </w:r>
      <w:r>
        <w:t>xxx</w:t>
      </w:r>
      <w:r w:rsidR="007D6873" w:rsidRPr="00E51BAA">
        <w:t>;</w:t>
      </w:r>
    </w:p>
    <w:p w14:paraId="4DEBB5FE" w14:textId="1737149D" w:rsidR="007D6873" w:rsidRDefault="00173E17" w:rsidP="007D6873">
      <w:pPr>
        <w:numPr>
          <w:ilvl w:val="0"/>
          <w:numId w:val="30"/>
        </w:numPr>
        <w:jc w:val="both"/>
      </w:pPr>
      <w:r>
        <w:t>xxx</w:t>
      </w:r>
      <w:r w:rsidR="007D6873" w:rsidRPr="00E51BAA">
        <w:t xml:space="preserve">, e-mail: </w:t>
      </w:r>
      <w:hyperlink r:id="rId13" w:history="1">
        <w:r>
          <w:rPr>
            <w:rStyle w:val="Hypertextovodkaz"/>
          </w:rPr>
          <w:t>xxx</w:t>
        </w:r>
      </w:hyperlink>
      <w:r w:rsidR="007D6873" w:rsidRPr="00E51BAA">
        <w:t xml:space="preserve">, tel.: </w:t>
      </w:r>
      <w:r>
        <w:t>xxx</w:t>
      </w:r>
      <w:r w:rsidR="007D6873">
        <w:t>.</w:t>
      </w:r>
    </w:p>
    <w:p w14:paraId="598A5097" w14:textId="77777777" w:rsidR="00C048E8" w:rsidRDefault="00C048E8" w:rsidP="00C048E8">
      <w:pPr>
        <w:ind w:left="720"/>
        <w:jc w:val="both"/>
      </w:pPr>
    </w:p>
    <w:bookmarkEnd w:id="13"/>
    <w:p w14:paraId="783B62A2" w14:textId="495E283C" w:rsidR="00007A15" w:rsidRPr="00007A15" w:rsidRDefault="00F74C17" w:rsidP="007D687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07A15">
        <w:rPr>
          <w:rFonts w:cs="Times New Roman"/>
        </w:rPr>
        <w:t xml:space="preserve">Kontaktní osobou na straně </w:t>
      </w:r>
      <w:r w:rsidR="009D508B" w:rsidRPr="00007A15">
        <w:rPr>
          <w:rFonts w:cs="Times New Roman"/>
        </w:rPr>
        <w:t>dodava</w:t>
      </w:r>
      <w:r w:rsidRPr="00007A15">
        <w:rPr>
          <w:rFonts w:cs="Times New Roman"/>
        </w:rPr>
        <w:t>tele je</w:t>
      </w:r>
      <w:r w:rsidR="00007A15">
        <w:rPr>
          <w:rFonts w:cs="Times New Roman"/>
        </w:rPr>
        <w:t xml:space="preserve"> </w:t>
      </w:r>
      <w:r w:rsidR="00173E17">
        <w:rPr>
          <w:rFonts w:cs="Times New Roman"/>
        </w:rPr>
        <w:t>xxx</w:t>
      </w:r>
      <w:r w:rsidR="00385A2C" w:rsidRPr="00385A2C">
        <w:rPr>
          <w:rFonts w:cs="Times New Roman"/>
        </w:rPr>
        <w:t xml:space="preserve">, </w:t>
      </w:r>
      <w:r w:rsidR="00385A2C">
        <w:rPr>
          <w:rFonts w:cs="Times New Roman"/>
        </w:rPr>
        <w:t>e-</w:t>
      </w:r>
      <w:r w:rsidR="00385A2C" w:rsidRPr="00385A2C">
        <w:rPr>
          <w:rFonts w:cs="Times New Roman"/>
        </w:rPr>
        <w:t xml:space="preserve">mail: </w:t>
      </w:r>
      <w:hyperlink r:id="rId14" w:history="1">
        <w:r w:rsidR="00173E17">
          <w:rPr>
            <w:rStyle w:val="Hypertextovodkaz"/>
            <w:rFonts w:cs="Times New Roman"/>
          </w:rPr>
          <w:t>xxx</w:t>
        </w:r>
      </w:hyperlink>
      <w:r w:rsidR="006E5904">
        <w:t xml:space="preserve">, tel. </w:t>
      </w:r>
      <w:r w:rsidR="00173E17">
        <w:t>xxx</w:t>
      </w:r>
      <w:r w:rsidR="006E5904">
        <w:t>.</w:t>
      </w:r>
      <w:r w:rsidR="00385A2C" w:rsidRPr="00385A2C">
        <w:rPr>
          <w:rFonts w:cs="Times New Roman"/>
        </w:rPr>
        <w:t> </w:t>
      </w:r>
    </w:p>
    <w:p w14:paraId="5DEF98C3" w14:textId="4DA22F64" w:rsidR="00D55625" w:rsidRPr="00007A15" w:rsidRDefault="00D55625" w:rsidP="00B0552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07A15">
        <w:rPr>
          <w:rFonts w:cs="Times New Roman"/>
        </w:rPr>
        <w:lastRenderedPageBreak/>
        <w:t>Veškeré písemnosti související s touto smlouvou </w:t>
      </w:r>
      <w:r w:rsidR="00F74C17" w:rsidRPr="00007A15">
        <w:rPr>
          <w:rFonts w:cs="Times New Roman"/>
        </w:rPr>
        <w:t xml:space="preserve">lze doručit také </w:t>
      </w:r>
      <w:r w:rsidRPr="00007A15">
        <w:rPr>
          <w:rFonts w:cs="Times New Roman"/>
        </w:rPr>
        <w:t>na adresu objednatele</w:t>
      </w:r>
      <w:r w:rsidR="0013106B" w:rsidRPr="00007A15">
        <w:rPr>
          <w:rFonts w:cs="Times New Roman"/>
        </w:rPr>
        <w:t xml:space="preserve"> n</w:t>
      </w:r>
      <w:r w:rsidRPr="00007A15">
        <w:rPr>
          <w:rFonts w:cs="Times New Roman"/>
        </w:rPr>
        <w:t>ebo </w:t>
      </w:r>
      <w:r w:rsidR="009D508B" w:rsidRPr="00007A15">
        <w:rPr>
          <w:rFonts w:cs="Times New Roman"/>
        </w:rPr>
        <w:t>dodava</w:t>
      </w:r>
      <w:r w:rsidRPr="00007A15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007A15">
        <w:rPr>
          <w:rFonts w:cs="Times New Roman"/>
        </w:rPr>
        <w:t xml:space="preserve"> </w:t>
      </w:r>
      <w:r w:rsidRPr="00007A15">
        <w:rPr>
          <w:rFonts w:cs="Times New Roman"/>
        </w:rPr>
        <w:t>a to způsobem uvedeným v</w:t>
      </w:r>
      <w:r w:rsidR="006E5AE9" w:rsidRPr="00007A15">
        <w:rPr>
          <w:rFonts w:cs="Times New Roman"/>
        </w:rPr>
        <w:t> odst. 1 tohoto</w:t>
      </w:r>
      <w:r w:rsidRPr="00007A15">
        <w:rPr>
          <w:rFonts w:cs="Times New Roman"/>
        </w:rPr>
        <w:t xml:space="preserve"> článku.</w:t>
      </w:r>
    </w:p>
    <w:p w14:paraId="4BC45ADD" w14:textId="77777777" w:rsidR="002C0BFC" w:rsidRPr="00F74278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46DEAAF3" w14:textId="77777777" w:rsidR="002C0BFC" w:rsidRPr="00F74278" w:rsidRDefault="002C0BFC" w:rsidP="002C0BFC">
      <w:pPr>
        <w:pStyle w:val="Nadpis2"/>
        <w:spacing w:before="0" w:line="276" w:lineRule="auto"/>
        <w:rPr>
          <w:szCs w:val="22"/>
        </w:rPr>
      </w:pPr>
      <w:bookmarkStart w:id="14" w:name="_Hlk145937672"/>
      <w:r w:rsidRPr="00F74278">
        <w:rPr>
          <w:szCs w:val="22"/>
        </w:rPr>
        <w:t>XI</w:t>
      </w:r>
      <w:r w:rsidR="00EB189D" w:rsidRPr="00F74278">
        <w:rPr>
          <w:szCs w:val="22"/>
        </w:rPr>
        <w:t>I</w:t>
      </w:r>
      <w:r w:rsidRPr="00F74278">
        <w:rPr>
          <w:szCs w:val="22"/>
        </w:rPr>
        <w:t xml:space="preserve">. Sankční opatření proti státním příslušníkům </w:t>
      </w:r>
      <w:r w:rsidR="00DD4A00" w:rsidRPr="00F74278">
        <w:rPr>
          <w:szCs w:val="22"/>
        </w:rPr>
        <w:t xml:space="preserve">Ruské </w:t>
      </w:r>
      <w:r w:rsidRPr="00F74278">
        <w:rPr>
          <w:szCs w:val="22"/>
        </w:rPr>
        <w:t>federace</w:t>
      </w:r>
    </w:p>
    <w:p w14:paraId="6750FDDF" w14:textId="77777777" w:rsidR="002C0BFC" w:rsidRPr="00F74278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74278">
        <w:rPr>
          <w:rFonts w:cs="Times New Roman"/>
          <w:color w:val="auto"/>
          <w:sz w:val="22"/>
        </w:rPr>
        <w:t>Dodava</w:t>
      </w:r>
      <w:r w:rsidR="008C2948" w:rsidRPr="00F74278">
        <w:rPr>
          <w:rFonts w:cs="Times New Roman"/>
          <w:color w:val="auto"/>
          <w:sz w:val="22"/>
        </w:rPr>
        <w:t>tel</w:t>
      </w:r>
      <w:r w:rsidR="002C0BFC" w:rsidRPr="00F74278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F74278">
        <w:rPr>
          <w:rFonts w:cs="Times New Roman"/>
          <w:color w:val="auto"/>
          <w:sz w:val="22"/>
        </w:rPr>
        <w:t> </w:t>
      </w:r>
      <w:r w:rsidR="002C0BFC" w:rsidRPr="00F7427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9284CCC" w14:textId="77777777" w:rsidR="002C0BFC" w:rsidRPr="00F74278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74278">
        <w:rPr>
          <w:rFonts w:cs="Times New Roman"/>
          <w:color w:val="auto"/>
          <w:sz w:val="22"/>
        </w:rPr>
        <w:t>Dodava</w:t>
      </w:r>
      <w:r w:rsidR="008C2948" w:rsidRPr="00F74278">
        <w:rPr>
          <w:rFonts w:cs="Times New Roman"/>
          <w:color w:val="auto"/>
          <w:sz w:val="22"/>
        </w:rPr>
        <w:t>tel</w:t>
      </w:r>
      <w:r w:rsidR="002C0BFC" w:rsidRPr="00F74278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F74278">
        <w:rPr>
          <w:rFonts w:cs="Times New Roman"/>
          <w:color w:val="auto"/>
          <w:sz w:val="22"/>
        </w:rPr>
        <w:t> </w:t>
      </w:r>
      <w:r w:rsidR="002C0BFC" w:rsidRPr="00F74278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F74278">
        <w:rPr>
          <w:rFonts w:cs="Times New Roman"/>
          <w:color w:val="auto"/>
          <w:sz w:val="22"/>
        </w:rPr>
        <w:t> </w:t>
      </w:r>
      <w:r w:rsidR="002C0BFC" w:rsidRPr="00F7427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A170076" w14:textId="77777777" w:rsidR="002C0BFC" w:rsidRPr="00F74278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74278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F74278">
        <w:rPr>
          <w:rFonts w:cs="Times New Roman"/>
          <w:color w:val="auto"/>
          <w:sz w:val="22"/>
        </w:rPr>
        <w:t>dodava</w:t>
      </w:r>
      <w:r w:rsidR="008C2948" w:rsidRPr="00F74278">
        <w:rPr>
          <w:rFonts w:cs="Times New Roman"/>
          <w:color w:val="auto"/>
          <w:sz w:val="22"/>
        </w:rPr>
        <w:t>tel</w:t>
      </w:r>
      <w:r w:rsidRPr="00F74278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F74278">
        <w:rPr>
          <w:rFonts w:cs="Times New Roman"/>
          <w:color w:val="auto"/>
          <w:sz w:val="22"/>
        </w:rPr>
        <w:t>dodava</w:t>
      </w:r>
      <w:r w:rsidR="008C2948" w:rsidRPr="00F74278">
        <w:rPr>
          <w:rFonts w:cs="Times New Roman"/>
          <w:color w:val="auto"/>
          <w:sz w:val="22"/>
        </w:rPr>
        <w:t>tel</w:t>
      </w:r>
      <w:r w:rsidRPr="00F74278">
        <w:rPr>
          <w:rFonts w:cs="Times New Roman"/>
          <w:color w:val="auto"/>
          <w:sz w:val="22"/>
        </w:rPr>
        <w:t xml:space="preserve"> stal určenou osobou, je povinen o</w:t>
      </w:r>
      <w:r w:rsidR="00BC08EB" w:rsidRPr="00F74278">
        <w:rPr>
          <w:rFonts w:cs="Times New Roman"/>
          <w:color w:val="auto"/>
          <w:sz w:val="22"/>
        </w:rPr>
        <w:t> </w:t>
      </w:r>
      <w:r w:rsidRPr="00F74278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F74278">
        <w:rPr>
          <w:rFonts w:cs="Times New Roman"/>
          <w:color w:val="auto"/>
          <w:sz w:val="22"/>
        </w:rPr>
        <w:t> </w:t>
      </w:r>
      <w:r w:rsidRPr="00F74278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F74278">
        <w:rPr>
          <w:rFonts w:cs="Times New Roman"/>
          <w:color w:val="auto"/>
          <w:sz w:val="22"/>
        </w:rPr>
        <w:t>o</w:t>
      </w:r>
      <w:r w:rsidRPr="00F74278">
        <w:rPr>
          <w:rFonts w:cs="Times New Roman"/>
          <w:color w:val="auto"/>
          <w:sz w:val="22"/>
        </w:rPr>
        <w:t>bjednateli v souvislosti s</w:t>
      </w:r>
      <w:r w:rsidR="00BC08EB" w:rsidRPr="00F74278">
        <w:rPr>
          <w:rFonts w:cs="Times New Roman"/>
          <w:color w:val="auto"/>
          <w:sz w:val="22"/>
        </w:rPr>
        <w:t> </w:t>
      </w:r>
      <w:r w:rsidRPr="00F74278">
        <w:rPr>
          <w:rFonts w:cs="Times New Roman"/>
          <w:color w:val="auto"/>
          <w:sz w:val="22"/>
        </w:rPr>
        <w:t>porušením této</w:t>
      </w:r>
      <w:r w:rsidR="0048274C" w:rsidRPr="00F74278">
        <w:rPr>
          <w:rFonts w:cs="Times New Roman"/>
          <w:color w:val="auto"/>
          <w:sz w:val="22"/>
        </w:rPr>
        <w:t> </w:t>
      </w:r>
      <w:r w:rsidRPr="00F74278">
        <w:rPr>
          <w:rFonts w:cs="Times New Roman"/>
          <w:color w:val="auto"/>
          <w:sz w:val="22"/>
        </w:rPr>
        <w:t xml:space="preserve">povinnosti jakákoliv škoda, je </w:t>
      </w:r>
      <w:r w:rsidR="009D508B" w:rsidRPr="00F74278">
        <w:rPr>
          <w:rFonts w:cs="Times New Roman"/>
          <w:color w:val="auto"/>
          <w:sz w:val="22"/>
        </w:rPr>
        <w:t>dodava</w:t>
      </w:r>
      <w:r w:rsidR="008C2948" w:rsidRPr="00F74278">
        <w:rPr>
          <w:rFonts w:cs="Times New Roman"/>
          <w:color w:val="auto"/>
          <w:sz w:val="22"/>
        </w:rPr>
        <w:t>tel</w:t>
      </w:r>
      <w:r w:rsidRPr="00F74278">
        <w:rPr>
          <w:rFonts w:cs="Times New Roman"/>
          <w:color w:val="auto"/>
          <w:sz w:val="22"/>
        </w:rPr>
        <w:t xml:space="preserve"> tuto škodu </w:t>
      </w:r>
      <w:r w:rsidR="008C2948" w:rsidRPr="00F74278">
        <w:rPr>
          <w:rFonts w:cs="Times New Roman"/>
          <w:color w:val="auto"/>
          <w:sz w:val="22"/>
        </w:rPr>
        <w:t>o</w:t>
      </w:r>
      <w:r w:rsidRPr="00F74278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F74278">
        <w:rPr>
          <w:rFonts w:cs="Times New Roman"/>
          <w:color w:val="auto"/>
          <w:sz w:val="22"/>
        </w:rPr>
        <w:t>o</w:t>
      </w:r>
      <w:r w:rsidRPr="00F74278">
        <w:rPr>
          <w:rFonts w:cs="Times New Roman"/>
          <w:color w:val="auto"/>
          <w:sz w:val="22"/>
        </w:rPr>
        <w:t>bjednatele.</w:t>
      </w:r>
    </w:p>
    <w:bookmarkEnd w:id="14"/>
    <w:p w14:paraId="2F7953E2" w14:textId="77777777" w:rsidR="00435AF5" w:rsidRPr="00F74278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5C93D499" w14:textId="77777777" w:rsidR="001D54B4" w:rsidRPr="00F74278" w:rsidRDefault="007F30BA" w:rsidP="0007550F">
      <w:pPr>
        <w:pStyle w:val="Nadpis2"/>
        <w:spacing w:before="0" w:line="276" w:lineRule="auto"/>
        <w:rPr>
          <w:szCs w:val="22"/>
        </w:rPr>
      </w:pPr>
      <w:r w:rsidRPr="00F74278">
        <w:rPr>
          <w:szCs w:val="22"/>
        </w:rPr>
        <w:t>X</w:t>
      </w:r>
      <w:r w:rsidR="00EB189D" w:rsidRPr="00F74278">
        <w:rPr>
          <w:szCs w:val="22"/>
        </w:rPr>
        <w:t>I</w:t>
      </w:r>
      <w:r w:rsidR="00E07A1F" w:rsidRPr="00F74278">
        <w:rPr>
          <w:szCs w:val="22"/>
        </w:rPr>
        <w:t>II</w:t>
      </w:r>
      <w:r w:rsidR="001D54B4" w:rsidRPr="00F74278">
        <w:rPr>
          <w:szCs w:val="22"/>
        </w:rPr>
        <w:t>. Závěrečná ustanovení</w:t>
      </w:r>
    </w:p>
    <w:p w14:paraId="2E4FE712" w14:textId="77777777" w:rsidR="003B6E46" w:rsidRPr="00F74278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F74278">
        <w:rPr>
          <w:rFonts w:cs="Times New Roman"/>
        </w:rPr>
        <w:t> </w:t>
      </w:r>
      <w:r w:rsidRPr="00F74278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4A60702F" w14:textId="77777777" w:rsidR="00D5405C" w:rsidRPr="00F74278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7999"/>
      <w:r w:rsidRPr="00F74278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5"/>
    </w:p>
    <w:p w14:paraId="70BCA253" w14:textId="77777777" w:rsidR="003B6E46" w:rsidRPr="00F74278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FAC2F89" w14:textId="77777777" w:rsidR="003B6E46" w:rsidRPr="00F74278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5BA8451A" w14:textId="77777777" w:rsidR="00945259" w:rsidRPr="00F74278" w:rsidRDefault="00945259" w:rsidP="0022598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Smluvní strany se dohodly, že smlouva bude uzavřena v elektronické podobě, přičemž zástupce každé ze stran tuto smlouvu, v souladu se zákonem č. 297/2016 Sb., o službách vytvářejících důvěru </w:t>
      </w:r>
      <w:r w:rsidRPr="00F74278">
        <w:rPr>
          <w:rFonts w:cs="Times New Roman"/>
        </w:rPr>
        <w:lastRenderedPageBreak/>
        <w:t>pro elektronické transakce, ve znění pozdějších předpisů, potvrdí svým uznávaným elektronickým podpisem. Podepsaný elektronický originál smlouvy bude distribuován oběma smluvním stranám.</w:t>
      </w:r>
      <w:r w:rsidR="00AF1EB9" w:rsidRPr="00F74278">
        <w:rPr>
          <w:rFonts w:cs="Times New Roman"/>
        </w:rPr>
        <w:t xml:space="preserve"> </w:t>
      </w:r>
    </w:p>
    <w:p w14:paraId="616FE856" w14:textId="77777777" w:rsidR="003B6E46" w:rsidRPr="00F74278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F74278">
        <w:rPr>
          <w:rFonts w:cs="Times New Roman"/>
        </w:rPr>
        <w:t>, ledaže</w:t>
      </w:r>
      <w:r w:rsidR="00AD1951" w:rsidRPr="00F74278">
        <w:rPr>
          <w:rFonts w:cs="Times New Roman"/>
        </w:rPr>
        <w:t xml:space="preserve"> </w:t>
      </w:r>
      <w:r w:rsidR="00C954B8" w:rsidRPr="00F74278">
        <w:rPr>
          <w:rFonts w:cs="Times New Roman"/>
        </w:rPr>
        <w:t>oprávnění k jejich postoupení bez souhlasu druhé strany přímo vyplývá z ujednání v této smlouvě obsaženém</w:t>
      </w:r>
      <w:r w:rsidRPr="00F74278">
        <w:rPr>
          <w:rFonts w:cs="Times New Roman"/>
        </w:rPr>
        <w:t>. K přechodu práv a povinností na právní nástupce stran se souhlas nevyžaduje.</w:t>
      </w:r>
    </w:p>
    <w:p w14:paraId="1D3108AE" w14:textId="77777777" w:rsidR="0092768E" w:rsidRPr="00F74278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Smluvní strany výslovně souhlasí s uveřejněním této smlouvy v registru smluv dle zákona č. 340/2015</w:t>
      </w:r>
      <w:r w:rsidR="00AD1951" w:rsidRPr="00F74278">
        <w:rPr>
          <w:rFonts w:cs="Times New Roman"/>
        </w:rPr>
        <w:t> </w:t>
      </w:r>
      <w:r w:rsidRPr="00F74278">
        <w:rPr>
          <w:rFonts w:cs="Times New Roman"/>
        </w:rPr>
        <w:t>Sb., o zvláštních podmínkách účinnosti některých smluv, uveřejňování těchto smluv a o registru smluv</w:t>
      </w:r>
      <w:r w:rsidR="006361ED" w:rsidRPr="00F74278">
        <w:rPr>
          <w:rFonts w:cs="Times New Roman"/>
        </w:rPr>
        <w:t xml:space="preserve">, ve znění pozdějších předpisů </w:t>
      </w:r>
      <w:r w:rsidRPr="00F74278">
        <w:rPr>
          <w:rFonts w:cs="Times New Roman"/>
        </w:rPr>
        <w:t>(zákon o registr</w:t>
      </w:r>
      <w:r w:rsidR="004A5D1C" w:rsidRPr="00F74278">
        <w:rPr>
          <w:rFonts w:cs="Times New Roman"/>
        </w:rPr>
        <w:t>u smluv).</w:t>
      </w:r>
      <w:r w:rsidRPr="00F74278">
        <w:rPr>
          <w:rFonts w:cs="Times New Roman"/>
        </w:rPr>
        <w:t xml:space="preserve"> </w:t>
      </w:r>
      <w:r w:rsidR="004A5D1C" w:rsidRPr="00F74278">
        <w:rPr>
          <w:rFonts w:cs="Times New Roman"/>
        </w:rPr>
        <w:t>Objednat</w:t>
      </w:r>
      <w:r w:rsidRPr="00F74278">
        <w:rPr>
          <w:rFonts w:cs="Times New Roman"/>
        </w:rPr>
        <w:t xml:space="preserve">el zajistí </w:t>
      </w:r>
      <w:r w:rsidR="00945259" w:rsidRPr="00F74278">
        <w:rPr>
          <w:rFonts w:cs="Times New Roman"/>
        </w:rPr>
        <w:t>zveřejnění smlouvy zasláním správci registru smluv po podpisu smlouvy oběma smluvními</w:t>
      </w:r>
      <w:r w:rsidRPr="00F74278">
        <w:rPr>
          <w:rFonts w:cs="Times New Roman"/>
        </w:rPr>
        <w:t xml:space="preserve"> stranami</w:t>
      </w:r>
      <w:r w:rsidR="00F62790" w:rsidRPr="00F74278">
        <w:rPr>
          <w:rFonts w:cs="Times New Roman"/>
        </w:rPr>
        <w:t xml:space="preserve">. </w:t>
      </w:r>
      <w:r w:rsidRPr="00F74278">
        <w:rPr>
          <w:rFonts w:cs="Times New Roman"/>
        </w:rPr>
        <w:t>Smluvní strany dále prohlašují, že skutečnosti uvedené v</w:t>
      </w:r>
      <w:r w:rsidR="00AD1951" w:rsidRPr="00F74278">
        <w:rPr>
          <w:rFonts w:cs="Times New Roman"/>
        </w:rPr>
        <w:t xml:space="preserve"> </w:t>
      </w:r>
      <w:r w:rsidRPr="00F74278">
        <w:rPr>
          <w:rFonts w:cs="Times New Roman"/>
        </w:rPr>
        <w:t>této smlouvě</w:t>
      </w:r>
      <w:r w:rsidR="00AD1951" w:rsidRPr="00F74278">
        <w:rPr>
          <w:rFonts w:cs="Times New Roman"/>
        </w:rPr>
        <w:t xml:space="preserve"> </w:t>
      </w:r>
      <w:r w:rsidRPr="00F74278">
        <w:rPr>
          <w:rFonts w:cs="Times New Roman"/>
        </w:rPr>
        <w:t>nepovažují za obchodní tajemství ve</w:t>
      </w:r>
      <w:r w:rsidR="00945259" w:rsidRPr="00F74278">
        <w:rPr>
          <w:rFonts w:cs="Times New Roman"/>
        </w:rPr>
        <w:t> </w:t>
      </w:r>
      <w:r w:rsidRPr="00F74278">
        <w:rPr>
          <w:rFonts w:cs="Times New Roman"/>
        </w:rPr>
        <w:t>smyslu ustanovení</w:t>
      </w:r>
      <w:r w:rsidR="002A23D2" w:rsidRPr="00F74278">
        <w:rPr>
          <w:rFonts w:cs="Times New Roman"/>
        </w:rPr>
        <w:t xml:space="preserve"> § 504 občanského zákoníku a udělují svolení k jejich užití a zveřejnění bez</w:t>
      </w:r>
      <w:r w:rsidR="00945259" w:rsidRPr="00F74278">
        <w:rPr>
          <w:rFonts w:cs="Times New Roman"/>
        </w:rPr>
        <w:t> </w:t>
      </w:r>
      <w:r w:rsidR="002A23D2" w:rsidRPr="00F74278">
        <w:rPr>
          <w:rFonts w:cs="Times New Roman"/>
        </w:rPr>
        <w:t>stanovení jakýchkoliv dalších podmínek</w:t>
      </w:r>
      <w:r w:rsidRPr="00F74278">
        <w:rPr>
          <w:rFonts w:cs="Times New Roman"/>
        </w:rPr>
        <w:t>.</w:t>
      </w:r>
    </w:p>
    <w:p w14:paraId="7D26C217" w14:textId="77777777" w:rsidR="005A724F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8066"/>
      <w:r w:rsidRPr="00F74278">
        <w:rPr>
          <w:rFonts w:cs="Times New Roman"/>
        </w:rPr>
        <w:t xml:space="preserve">Smluvní strany </w:t>
      </w:r>
      <w:r w:rsidR="003106CF" w:rsidRPr="00F74278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p w14:paraId="7C577816" w14:textId="6A107768" w:rsidR="000233B1" w:rsidRPr="00F74278" w:rsidRDefault="000233B1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</w:t>
      </w:r>
      <w:r w:rsidR="003A6C40">
        <w:rPr>
          <w:rFonts w:cs="Times New Roman"/>
        </w:rPr>
        <w:t xml:space="preserve">souhlasí s poskytováním osobních údajů v rozsahu nezbytně nutném pro </w:t>
      </w:r>
      <w:r w:rsidR="002B2669">
        <w:rPr>
          <w:rFonts w:cs="Times New Roman"/>
        </w:rPr>
        <w:t>účely smlouvy</w:t>
      </w:r>
      <w:r w:rsidR="005C3107">
        <w:rPr>
          <w:rFonts w:cs="Times New Roman"/>
        </w:rPr>
        <w:t xml:space="preserve">. Nakládání s osobními údaji se řídí </w:t>
      </w:r>
      <w:r w:rsidR="00FC1943">
        <w:rPr>
          <w:rFonts w:cs="Times New Roman"/>
        </w:rPr>
        <w:t xml:space="preserve">zákonem č. </w:t>
      </w:r>
      <w:r w:rsidR="0046565E">
        <w:rPr>
          <w:rFonts w:cs="Times New Roman"/>
        </w:rPr>
        <w:t>110/2019 Sb.</w:t>
      </w:r>
      <w:r w:rsidR="00E90856">
        <w:rPr>
          <w:rFonts w:cs="Times New Roman"/>
        </w:rPr>
        <w:t xml:space="preserve">, o zpracování osobních údajů, ve znění pozdějších </w:t>
      </w:r>
      <w:r w:rsidR="006A26B0">
        <w:rPr>
          <w:rFonts w:cs="Times New Roman"/>
        </w:rPr>
        <w:t>předpisů</w:t>
      </w:r>
      <w:r w:rsidR="00BC6F1A">
        <w:rPr>
          <w:rFonts w:cs="Times New Roman"/>
        </w:rPr>
        <w:t xml:space="preserve"> a v </w:t>
      </w:r>
      <w:r w:rsidR="00BC6F1A" w:rsidRPr="00BC6F1A">
        <w:rPr>
          <w:rFonts w:cs="Times New Roman"/>
        </w:rPr>
        <w:t>souladu s Nařízením Evropského parlamentu a Rady (EU) 2016/679</w:t>
      </w:r>
      <w:r w:rsidR="00BC6F1A">
        <w:rPr>
          <w:rFonts w:cs="Times New Roman"/>
        </w:rPr>
        <w:t>.</w:t>
      </w:r>
    </w:p>
    <w:bookmarkEnd w:id="16"/>
    <w:p w14:paraId="52F0E61D" w14:textId="77777777" w:rsidR="0087204D" w:rsidRPr="00F74278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Dodava</w:t>
      </w:r>
      <w:r w:rsidR="0087204D" w:rsidRPr="00F74278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7EB8C6D1" w14:textId="77777777" w:rsidR="002C173E" w:rsidRPr="00F74278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Objednatel uzavírá smlouvu v so</w:t>
      </w:r>
      <w:r w:rsidR="00C529C5" w:rsidRPr="00F74278">
        <w:rPr>
          <w:rFonts w:cs="Times New Roman"/>
        </w:rPr>
        <w:t>uladu s ustanovením § 27 odst. 6</w:t>
      </w:r>
      <w:r w:rsidRPr="00F74278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11B0296E" w14:textId="77777777" w:rsidR="003B6E46" w:rsidRPr="00F74278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F74278">
        <w:rPr>
          <w:rFonts w:cs="Times New Roman"/>
        </w:rPr>
        <w:t>splnění závazků vyplývajících z </w:t>
      </w:r>
      <w:r w:rsidRPr="00F74278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2E320AD9" w14:textId="77777777" w:rsidR="003106CF" w:rsidRPr="00F74278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7" w:name="_Hlk145938333"/>
      <w:r w:rsidRPr="00F74278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0D6EEEA" w14:textId="77777777" w:rsidR="003106CF" w:rsidRPr="00F74278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 w:rsidRPr="00F74278">
        <w:rPr>
          <w:rFonts w:cs="Times New Roman"/>
        </w:rPr>
        <w:t> </w:t>
      </w:r>
      <w:r w:rsidRPr="00F74278">
        <w:rPr>
          <w:rFonts w:cs="Times New Roman"/>
        </w:rPr>
        <w:t>účelu smlouvy bylo dosaženo.</w:t>
      </w:r>
    </w:p>
    <w:p w14:paraId="609856CE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t>Odpověď smluvní strany podle § 1740 odst. 3 občanského zákoníku, učiněná s dodatkem nebo</w:t>
      </w:r>
      <w:r w:rsidR="0048274C" w:rsidRPr="00F74278">
        <w:rPr>
          <w:rFonts w:cs="Times New Roman"/>
        </w:rPr>
        <w:t> </w:t>
      </w:r>
      <w:r w:rsidRPr="00F74278">
        <w:rPr>
          <w:rFonts w:cs="Times New Roman"/>
        </w:rPr>
        <w:t>odchylkou či podmínkou, není přijetím nabídky na uzavření smlouvy, ani když podstatně nemění podmínky nabídky.</w:t>
      </w:r>
    </w:p>
    <w:p w14:paraId="1BCC1957" w14:textId="77777777" w:rsidR="00534202" w:rsidRDefault="00534202" w:rsidP="00534202">
      <w:pPr>
        <w:spacing w:after="120" w:line="276" w:lineRule="auto"/>
        <w:jc w:val="both"/>
        <w:rPr>
          <w:rFonts w:cs="Times New Roman"/>
        </w:rPr>
      </w:pPr>
    </w:p>
    <w:p w14:paraId="10A3DB6B" w14:textId="77777777" w:rsidR="00534202" w:rsidRDefault="00534202" w:rsidP="00534202">
      <w:pPr>
        <w:spacing w:after="120" w:line="276" w:lineRule="auto"/>
        <w:jc w:val="both"/>
        <w:rPr>
          <w:rFonts w:cs="Times New Roman"/>
        </w:rPr>
      </w:pPr>
    </w:p>
    <w:p w14:paraId="04338789" w14:textId="77777777" w:rsidR="00534202" w:rsidRDefault="00534202" w:rsidP="00534202">
      <w:pPr>
        <w:spacing w:after="120" w:line="276" w:lineRule="auto"/>
        <w:jc w:val="both"/>
        <w:rPr>
          <w:rFonts w:cs="Times New Roman"/>
        </w:rPr>
      </w:pPr>
    </w:p>
    <w:p w14:paraId="76ADE858" w14:textId="77777777" w:rsidR="00534202" w:rsidRPr="00F74278" w:rsidRDefault="00534202" w:rsidP="00534202">
      <w:pPr>
        <w:spacing w:after="120" w:line="276" w:lineRule="auto"/>
        <w:jc w:val="both"/>
        <w:rPr>
          <w:rFonts w:cs="Times New Roman"/>
        </w:rPr>
      </w:pPr>
    </w:p>
    <w:bookmarkEnd w:id="17"/>
    <w:p w14:paraId="4F4707D5" w14:textId="5A70D13F" w:rsidR="001D54B4" w:rsidRPr="00F74278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278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F74278">
        <w:rPr>
          <w:rFonts w:cs="Times New Roman"/>
        </w:rPr>
        <w:t>tranně nevýhodných podmínek. Na </w:t>
      </w:r>
      <w:r w:rsidRPr="00F74278">
        <w:rPr>
          <w:rFonts w:cs="Times New Roman"/>
        </w:rPr>
        <w:t>důkaz svého souhlasu učiněného vážně a svobodně smlouvu vlastnoručně podepisují.</w:t>
      </w:r>
    </w:p>
    <w:p w14:paraId="73045EE7" w14:textId="77777777" w:rsidR="006316C7" w:rsidRPr="00F74278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09B9ACAC" w14:textId="77777777" w:rsidR="00EA3A9D" w:rsidRPr="00F74278" w:rsidRDefault="001D54B4" w:rsidP="00D9445C">
      <w:pPr>
        <w:spacing w:after="120" w:line="276" w:lineRule="auto"/>
        <w:ind w:hanging="284"/>
        <w:rPr>
          <w:rFonts w:cs="Times New Roman"/>
        </w:rPr>
      </w:pPr>
      <w:r w:rsidRPr="00F74278">
        <w:rPr>
          <w:rFonts w:cs="Times New Roman"/>
        </w:rPr>
        <w:t>V Praze dne</w:t>
      </w:r>
      <w:r w:rsidR="005A03D1" w:rsidRPr="00F74278">
        <w:rPr>
          <w:rFonts w:cs="Times New Roman"/>
        </w:rPr>
        <w:tab/>
      </w:r>
      <w:r w:rsidRPr="00F74278">
        <w:rPr>
          <w:rFonts w:cs="Times New Roman"/>
        </w:rPr>
        <w:tab/>
      </w:r>
      <w:r w:rsidRPr="00F74278">
        <w:rPr>
          <w:rFonts w:cs="Times New Roman"/>
        </w:rPr>
        <w:tab/>
      </w:r>
      <w:r w:rsidRPr="00F74278">
        <w:rPr>
          <w:rFonts w:cs="Times New Roman"/>
        </w:rPr>
        <w:tab/>
      </w:r>
      <w:r w:rsidRPr="00F74278">
        <w:rPr>
          <w:rFonts w:cs="Times New Roman"/>
        </w:rPr>
        <w:tab/>
      </w:r>
      <w:r w:rsidR="003B6E46" w:rsidRPr="00F74278">
        <w:rPr>
          <w:rFonts w:cs="Times New Roman"/>
        </w:rPr>
        <w:tab/>
      </w:r>
      <w:r w:rsidR="00DC25B2" w:rsidRPr="00F74278">
        <w:rPr>
          <w:rFonts w:cs="Times New Roman"/>
        </w:rPr>
        <w:t>V</w:t>
      </w:r>
      <w:r w:rsidR="002725EB" w:rsidRPr="00F74278">
        <w:rPr>
          <w:rFonts w:cs="Times New Roman"/>
        </w:rPr>
        <w:t xml:space="preserve"> Praze </w:t>
      </w:r>
      <w:r w:rsidR="00DC25B2" w:rsidRPr="00F74278">
        <w:rPr>
          <w:rFonts w:cs="Times New Roman"/>
        </w:rPr>
        <w:t>dne</w:t>
      </w:r>
    </w:p>
    <w:p w14:paraId="3321F390" w14:textId="77777777" w:rsidR="002725EB" w:rsidRDefault="002725EB" w:rsidP="0007550F">
      <w:pPr>
        <w:spacing w:after="120" w:line="276" w:lineRule="auto"/>
        <w:rPr>
          <w:rFonts w:cs="Times New Roman"/>
        </w:rPr>
      </w:pPr>
    </w:p>
    <w:p w14:paraId="3889B42E" w14:textId="77777777" w:rsidR="004B6663" w:rsidRPr="00F74278" w:rsidRDefault="004B6663" w:rsidP="0007550F">
      <w:pPr>
        <w:spacing w:after="120" w:line="276" w:lineRule="auto"/>
        <w:rPr>
          <w:rFonts w:cs="Times New Roman"/>
        </w:rPr>
      </w:pPr>
    </w:p>
    <w:p w14:paraId="15D20C86" w14:textId="77777777" w:rsidR="00EB189D" w:rsidRPr="00F74278" w:rsidRDefault="001D54B4" w:rsidP="00EB189D">
      <w:pPr>
        <w:spacing w:after="120" w:line="276" w:lineRule="auto"/>
        <w:ind w:hanging="284"/>
        <w:rPr>
          <w:rFonts w:cs="Times New Roman"/>
        </w:rPr>
      </w:pPr>
      <w:r w:rsidRPr="00F74278">
        <w:rPr>
          <w:rFonts w:cs="Times New Roman"/>
        </w:rPr>
        <w:t>………………………………..</w:t>
      </w:r>
      <w:r w:rsidRPr="00F74278">
        <w:rPr>
          <w:rFonts w:cs="Times New Roman"/>
        </w:rPr>
        <w:tab/>
      </w:r>
      <w:r w:rsidRPr="00F74278">
        <w:rPr>
          <w:rFonts w:cs="Times New Roman"/>
        </w:rPr>
        <w:tab/>
      </w:r>
      <w:r w:rsidRPr="00F74278">
        <w:rPr>
          <w:rFonts w:cs="Times New Roman"/>
        </w:rPr>
        <w:tab/>
      </w:r>
      <w:r w:rsidR="003B6E46" w:rsidRPr="00F74278">
        <w:rPr>
          <w:rFonts w:cs="Times New Roman"/>
        </w:rPr>
        <w:tab/>
      </w:r>
      <w:r w:rsidRPr="00F74278">
        <w:rPr>
          <w:rFonts w:cs="Times New Roman"/>
        </w:rPr>
        <w:t>………………………………………….</w:t>
      </w:r>
    </w:p>
    <w:p w14:paraId="363732EB" w14:textId="3EA42CC0" w:rsidR="00EB189D" w:rsidRPr="00F74278" w:rsidRDefault="00945259" w:rsidP="00EB189D">
      <w:pPr>
        <w:spacing w:after="120" w:line="276" w:lineRule="auto"/>
        <w:ind w:hanging="284"/>
        <w:rPr>
          <w:rFonts w:cs="Times New Roman"/>
        </w:rPr>
      </w:pPr>
      <w:r w:rsidRPr="00F74278">
        <w:rPr>
          <w:rFonts w:cs="Times New Roman"/>
          <w:b/>
        </w:rPr>
        <w:t xml:space="preserve">Mgr. Adam Švejda </w:t>
      </w:r>
      <w:r w:rsidRPr="00F74278">
        <w:rPr>
          <w:rFonts w:cs="Times New Roman"/>
          <w:b/>
        </w:rPr>
        <w:tab/>
      </w:r>
      <w:r w:rsidRPr="00F74278">
        <w:rPr>
          <w:rFonts w:cs="Times New Roman"/>
          <w:b/>
        </w:rPr>
        <w:tab/>
      </w:r>
      <w:r w:rsidRPr="00F74278">
        <w:rPr>
          <w:rFonts w:cs="Times New Roman"/>
          <w:b/>
        </w:rPr>
        <w:tab/>
      </w:r>
      <w:r w:rsidRPr="00F74278">
        <w:rPr>
          <w:rFonts w:cs="Times New Roman"/>
          <w:b/>
        </w:rPr>
        <w:tab/>
      </w:r>
      <w:r w:rsidRPr="00F74278">
        <w:rPr>
          <w:rFonts w:cs="Times New Roman"/>
          <w:b/>
        </w:rPr>
        <w:tab/>
      </w:r>
      <w:r w:rsidR="00385A2C">
        <w:rPr>
          <w:rFonts w:cs="Times New Roman"/>
          <w:b/>
        </w:rPr>
        <w:t>Tomáš Portych</w:t>
      </w:r>
      <w:r w:rsidR="001C30C5" w:rsidRPr="00F74278">
        <w:rPr>
          <w:rFonts w:cs="Times New Roman"/>
          <w:b/>
        </w:rPr>
        <w:t xml:space="preserve"> </w:t>
      </w:r>
      <w:r w:rsidR="007D6873">
        <w:rPr>
          <w:rFonts w:cs="Times New Roman"/>
          <w:b/>
        </w:rPr>
        <w:t xml:space="preserve"> </w:t>
      </w:r>
      <w:r w:rsidR="003D3A70" w:rsidRPr="00F74278">
        <w:rPr>
          <w:rFonts w:cs="Times New Roman"/>
          <w:b/>
        </w:rPr>
        <w:t xml:space="preserve"> </w:t>
      </w:r>
    </w:p>
    <w:p w14:paraId="2B5491DA" w14:textId="77777777" w:rsidR="00385A2C" w:rsidRPr="00385A2C" w:rsidRDefault="00945259" w:rsidP="00385A2C">
      <w:pPr>
        <w:spacing w:after="120" w:line="276" w:lineRule="auto"/>
        <w:ind w:hanging="284"/>
        <w:rPr>
          <w:rFonts w:cs="Times New Roman"/>
        </w:rPr>
      </w:pPr>
      <w:r w:rsidRPr="00F74278">
        <w:rPr>
          <w:rFonts w:cs="Times New Roman"/>
        </w:rPr>
        <w:t>zástupce ředitele pro ekonomickou</w:t>
      </w:r>
      <w:r w:rsidR="00CD6252" w:rsidRPr="00F74278">
        <w:rPr>
          <w:rFonts w:cs="Times New Roman"/>
        </w:rPr>
        <w:t xml:space="preserve"> a provozní</w:t>
      </w:r>
      <w:r w:rsidRPr="00F74278">
        <w:rPr>
          <w:rFonts w:cs="Times New Roman"/>
        </w:rPr>
        <w:t xml:space="preserve"> činnost</w:t>
      </w:r>
      <w:r w:rsidRPr="00F74278">
        <w:rPr>
          <w:rFonts w:cs="Times New Roman"/>
        </w:rPr>
        <w:tab/>
      </w:r>
      <w:r w:rsidR="00385A2C" w:rsidRPr="00385A2C">
        <w:rPr>
          <w:rFonts w:cs="Times New Roman"/>
        </w:rPr>
        <w:t>Pro Přepis, s.r.o.</w:t>
      </w:r>
    </w:p>
    <w:p w14:paraId="7EA92AB9" w14:textId="666C10C4" w:rsidR="00945259" w:rsidRPr="00F74278" w:rsidRDefault="007D6873" w:rsidP="00945259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 </w:t>
      </w:r>
    </w:p>
    <w:p w14:paraId="3AD8F4BE" w14:textId="1E5A6CE8" w:rsidR="00945259" w:rsidRPr="00F74278" w:rsidRDefault="00945259" w:rsidP="00945259">
      <w:pPr>
        <w:spacing w:line="276" w:lineRule="auto"/>
        <w:ind w:hanging="284"/>
        <w:rPr>
          <w:rFonts w:cs="Times New Roman"/>
        </w:rPr>
      </w:pPr>
      <w:r w:rsidRPr="00F74278">
        <w:rPr>
          <w:rFonts w:cs="Times New Roman"/>
        </w:rPr>
        <w:t>Institut plánování a rozvoje hlavního města Prahy,</w:t>
      </w:r>
      <w:r w:rsidR="003D3A70" w:rsidRPr="00F74278">
        <w:rPr>
          <w:rFonts w:cs="Times New Roman"/>
        </w:rPr>
        <w:tab/>
      </w:r>
      <w:r w:rsidR="003D3A70" w:rsidRPr="00F74278">
        <w:rPr>
          <w:rFonts w:cs="Times New Roman"/>
        </w:rPr>
        <w:tab/>
      </w:r>
      <w:r w:rsidR="007D6873">
        <w:rPr>
          <w:rFonts w:cs="Times New Roman"/>
        </w:rPr>
        <w:t xml:space="preserve"> </w:t>
      </w:r>
    </w:p>
    <w:p w14:paraId="3031E87A" w14:textId="77777777" w:rsidR="006C1EDF" w:rsidRPr="00F74278" w:rsidRDefault="00945259" w:rsidP="00945259">
      <w:pPr>
        <w:spacing w:after="120" w:line="276" w:lineRule="auto"/>
        <w:ind w:hanging="284"/>
        <w:rPr>
          <w:rFonts w:cs="Times New Roman"/>
        </w:rPr>
      </w:pPr>
      <w:r w:rsidRPr="00F74278">
        <w:rPr>
          <w:rFonts w:cs="Times New Roman"/>
        </w:rPr>
        <w:t>příspěvková organizace</w:t>
      </w:r>
    </w:p>
    <w:sectPr w:rsidR="006C1EDF" w:rsidRPr="00F74278" w:rsidSect="004D0BDE">
      <w:headerReference w:type="default" r:id="rId15"/>
      <w:footerReference w:type="default" r:id="rId16"/>
      <w:pgSz w:w="11906" w:h="16838"/>
      <w:pgMar w:top="1134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631C" w14:textId="77777777" w:rsidR="00C351E6" w:rsidRDefault="00C351E6">
      <w:r>
        <w:separator/>
      </w:r>
    </w:p>
  </w:endnote>
  <w:endnote w:type="continuationSeparator" w:id="0">
    <w:p w14:paraId="11029B2D" w14:textId="77777777" w:rsidR="00C351E6" w:rsidRDefault="00C351E6">
      <w:r>
        <w:continuationSeparator/>
      </w:r>
    </w:p>
  </w:endnote>
  <w:endnote w:type="continuationNotice" w:id="1">
    <w:p w14:paraId="0BBB6F18" w14:textId="77777777" w:rsidR="00205856" w:rsidRDefault="00205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EF4D" w14:textId="77777777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35EA243B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0DE8" w14:textId="77777777" w:rsidR="00C351E6" w:rsidRDefault="00C351E6">
      <w:r>
        <w:separator/>
      </w:r>
    </w:p>
  </w:footnote>
  <w:footnote w:type="continuationSeparator" w:id="0">
    <w:p w14:paraId="6A1968F4" w14:textId="77777777" w:rsidR="00C351E6" w:rsidRDefault="00C351E6">
      <w:r>
        <w:continuationSeparator/>
      </w:r>
    </w:p>
  </w:footnote>
  <w:footnote w:type="continuationNotice" w:id="1">
    <w:p w14:paraId="686C63C0" w14:textId="77777777" w:rsidR="00205856" w:rsidRDefault="00205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1E62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2AEE8EFD" w14:textId="27521D7D" w:rsidR="00A94B18" w:rsidRPr="00D3630F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D3630F">
      <w:rPr>
        <w:sz w:val="22"/>
      </w:rPr>
      <w:t>objednatele: ZAK</w:t>
    </w:r>
    <w:r w:rsidR="00512330" w:rsidRPr="00D3630F">
      <w:rPr>
        <w:sz w:val="22"/>
      </w:rPr>
      <w:t xml:space="preserve"> 2</w:t>
    </w:r>
    <w:r w:rsidR="00D3630F" w:rsidRPr="00D3630F">
      <w:rPr>
        <w:sz w:val="22"/>
      </w:rPr>
      <w:t>5</w:t>
    </w:r>
    <w:r w:rsidR="00512330" w:rsidRPr="00D3630F">
      <w:rPr>
        <w:sz w:val="22"/>
      </w:rPr>
      <w:t>-</w:t>
    </w:r>
    <w:r w:rsidR="00D3630F" w:rsidRPr="00D3630F">
      <w:rPr>
        <w:sz w:val="22"/>
      </w:rPr>
      <w:t>0</w:t>
    </w:r>
    <w:r w:rsidR="00147AE1">
      <w:rPr>
        <w:sz w:val="22"/>
      </w:rPr>
      <w:t>249/4</w:t>
    </w:r>
  </w:p>
  <w:p w14:paraId="1CF03D47" w14:textId="7777777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D3630F">
      <w:t xml:space="preserve">č. smlouvy </w:t>
    </w:r>
    <w:r w:rsidR="009D508B" w:rsidRPr="00D3630F">
      <w:t>dodava</w:t>
    </w:r>
    <w:r w:rsidRPr="00D3630F">
      <w:t>tele</w:t>
    </w:r>
    <w:r w:rsidR="00D81B70" w:rsidRPr="00D3630F">
      <w:t>:</w:t>
    </w:r>
    <w:r w:rsidR="000F1784">
      <w:t xml:space="preserve"> </w:t>
    </w:r>
  </w:p>
  <w:p w14:paraId="476B9D91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A95CD2"/>
    <w:multiLevelType w:val="hybridMultilevel"/>
    <w:tmpl w:val="64C09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72C7A"/>
    <w:multiLevelType w:val="hybridMultilevel"/>
    <w:tmpl w:val="CDA84D80"/>
    <w:lvl w:ilvl="0" w:tplc="C2F236CE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47378"/>
    <w:multiLevelType w:val="hybridMultilevel"/>
    <w:tmpl w:val="7F7E6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6099E"/>
    <w:multiLevelType w:val="hybridMultilevel"/>
    <w:tmpl w:val="02DE6F04"/>
    <w:lvl w:ilvl="0" w:tplc="9496CD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74AF8"/>
    <w:multiLevelType w:val="hybridMultilevel"/>
    <w:tmpl w:val="CC00BA0C"/>
    <w:lvl w:ilvl="0" w:tplc="EDFC977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58563">
    <w:abstractNumId w:val="0"/>
  </w:num>
  <w:num w:numId="2" w16cid:durableId="1716343647">
    <w:abstractNumId w:val="11"/>
  </w:num>
  <w:num w:numId="3" w16cid:durableId="1820228415">
    <w:abstractNumId w:val="34"/>
  </w:num>
  <w:num w:numId="4" w16cid:durableId="930434392">
    <w:abstractNumId w:val="43"/>
  </w:num>
  <w:num w:numId="5" w16cid:durableId="1012491513">
    <w:abstractNumId w:val="31"/>
  </w:num>
  <w:num w:numId="6" w16cid:durableId="1047146725">
    <w:abstractNumId w:val="46"/>
  </w:num>
  <w:num w:numId="7" w16cid:durableId="1723016959">
    <w:abstractNumId w:val="33"/>
  </w:num>
  <w:num w:numId="8" w16cid:durableId="1431462675">
    <w:abstractNumId w:val="21"/>
  </w:num>
  <w:num w:numId="9" w16cid:durableId="1251889131">
    <w:abstractNumId w:val="44"/>
  </w:num>
  <w:num w:numId="10" w16cid:durableId="2057923971">
    <w:abstractNumId w:val="37"/>
  </w:num>
  <w:num w:numId="11" w16cid:durableId="737244199">
    <w:abstractNumId w:val="20"/>
  </w:num>
  <w:num w:numId="12" w16cid:durableId="1468742825">
    <w:abstractNumId w:val="28"/>
  </w:num>
  <w:num w:numId="13" w16cid:durableId="2090151404">
    <w:abstractNumId w:val="36"/>
  </w:num>
  <w:num w:numId="14" w16cid:durableId="875771439">
    <w:abstractNumId w:val="26"/>
  </w:num>
  <w:num w:numId="15" w16cid:durableId="1814522815">
    <w:abstractNumId w:val="25"/>
  </w:num>
  <w:num w:numId="16" w16cid:durableId="1692956467">
    <w:abstractNumId w:val="45"/>
  </w:num>
  <w:num w:numId="17" w16cid:durableId="854420561">
    <w:abstractNumId w:val="47"/>
  </w:num>
  <w:num w:numId="18" w16cid:durableId="757095297">
    <w:abstractNumId w:val="42"/>
  </w:num>
  <w:num w:numId="19" w16cid:durableId="184487748">
    <w:abstractNumId w:val="35"/>
  </w:num>
  <w:num w:numId="20" w16cid:durableId="123937587">
    <w:abstractNumId w:val="38"/>
  </w:num>
  <w:num w:numId="21" w16cid:durableId="41639578">
    <w:abstractNumId w:val="29"/>
  </w:num>
  <w:num w:numId="22" w16cid:durableId="2105491757">
    <w:abstractNumId w:val="24"/>
  </w:num>
  <w:num w:numId="23" w16cid:durableId="19285358">
    <w:abstractNumId w:val="2"/>
  </w:num>
  <w:num w:numId="24" w16cid:durableId="1876380687">
    <w:abstractNumId w:val="14"/>
  </w:num>
  <w:num w:numId="25" w16cid:durableId="1221021695">
    <w:abstractNumId w:val="41"/>
  </w:num>
  <w:num w:numId="26" w16cid:durableId="1401053232">
    <w:abstractNumId w:val="30"/>
  </w:num>
  <w:num w:numId="27" w16cid:durableId="1018116844">
    <w:abstractNumId w:val="27"/>
  </w:num>
  <w:num w:numId="28" w16cid:durableId="291448410">
    <w:abstractNumId w:val="22"/>
  </w:num>
  <w:num w:numId="29" w16cid:durableId="1315521887">
    <w:abstractNumId w:val="32"/>
  </w:num>
  <w:num w:numId="30" w16cid:durableId="685524734">
    <w:abstractNumId w:val="23"/>
  </w:num>
  <w:num w:numId="31" w16cid:durableId="1909730102">
    <w:abstractNumId w:val="39"/>
  </w:num>
  <w:num w:numId="32" w16cid:durableId="1966813929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1D9F"/>
    <w:rsid w:val="00003B35"/>
    <w:rsid w:val="00004080"/>
    <w:rsid w:val="000055BD"/>
    <w:rsid w:val="00007A15"/>
    <w:rsid w:val="00014016"/>
    <w:rsid w:val="000172DD"/>
    <w:rsid w:val="000209AC"/>
    <w:rsid w:val="000214B8"/>
    <w:rsid w:val="000233B1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57434"/>
    <w:rsid w:val="00062123"/>
    <w:rsid w:val="00064868"/>
    <w:rsid w:val="00064FA8"/>
    <w:rsid w:val="00066860"/>
    <w:rsid w:val="0007397E"/>
    <w:rsid w:val="00074727"/>
    <w:rsid w:val="0007550F"/>
    <w:rsid w:val="000771A5"/>
    <w:rsid w:val="000840F8"/>
    <w:rsid w:val="000868C1"/>
    <w:rsid w:val="00087C5E"/>
    <w:rsid w:val="0009096C"/>
    <w:rsid w:val="00090F66"/>
    <w:rsid w:val="000943FC"/>
    <w:rsid w:val="00094FE5"/>
    <w:rsid w:val="000A3E95"/>
    <w:rsid w:val="000A6D7E"/>
    <w:rsid w:val="000A6EB0"/>
    <w:rsid w:val="000B577A"/>
    <w:rsid w:val="000B6DDD"/>
    <w:rsid w:val="000C3E19"/>
    <w:rsid w:val="000C5AFE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D30"/>
    <w:rsid w:val="000F1784"/>
    <w:rsid w:val="000F2124"/>
    <w:rsid w:val="000F3484"/>
    <w:rsid w:val="000F439E"/>
    <w:rsid w:val="001006CA"/>
    <w:rsid w:val="001015E7"/>
    <w:rsid w:val="00103249"/>
    <w:rsid w:val="0010389A"/>
    <w:rsid w:val="0010435D"/>
    <w:rsid w:val="001147E2"/>
    <w:rsid w:val="0012035D"/>
    <w:rsid w:val="001205FE"/>
    <w:rsid w:val="00127B5C"/>
    <w:rsid w:val="0013106B"/>
    <w:rsid w:val="0013180B"/>
    <w:rsid w:val="00133067"/>
    <w:rsid w:val="001341E7"/>
    <w:rsid w:val="00140E6D"/>
    <w:rsid w:val="00141922"/>
    <w:rsid w:val="001423F0"/>
    <w:rsid w:val="00144D7F"/>
    <w:rsid w:val="0014580A"/>
    <w:rsid w:val="00146143"/>
    <w:rsid w:val="00146637"/>
    <w:rsid w:val="00147AE1"/>
    <w:rsid w:val="00150A9D"/>
    <w:rsid w:val="0015454C"/>
    <w:rsid w:val="00154AA3"/>
    <w:rsid w:val="0016283E"/>
    <w:rsid w:val="00162DBA"/>
    <w:rsid w:val="0016457C"/>
    <w:rsid w:val="001648B6"/>
    <w:rsid w:val="00165646"/>
    <w:rsid w:val="00167B18"/>
    <w:rsid w:val="00172242"/>
    <w:rsid w:val="001725C2"/>
    <w:rsid w:val="00173A25"/>
    <w:rsid w:val="00173E17"/>
    <w:rsid w:val="00175908"/>
    <w:rsid w:val="00180A69"/>
    <w:rsid w:val="00180CDB"/>
    <w:rsid w:val="0018396E"/>
    <w:rsid w:val="00183CAB"/>
    <w:rsid w:val="00190A55"/>
    <w:rsid w:val="00192111"/>
    <w:rsid w:val="00192508"/>
    <w:rsid w:val="00194125"/>
    <w:rsid w:val="001A1A34"/>
    <w:rsid w:val="001A4B2B"/>
    <w:rsid w:val="001A6322"/>
    <w:rsid w:val="001A63F1"/>
    <w:rsid w:val="001B313A"/>
    <w:rsid w:val="001B582A"/>
    <w:rsid w:val="001C2399"/>
    <w:rsid w:val="001C30C5"/>
    <w:rsid w:val="001C4E25"/>
    <w:rsid w:val="001D2F35"/>
    <w:rsid w:val="001D370F"/>
    <w:rsid w:val="001D54B4"/>
    <w:rsid w:val="001D5C19"/>
    <w:rsid w:val="001D6671"/>
    <w:rsid w:val="001E0D64"/>
    <w:rsid w:val="001E48DD"/>
    <w:rsid w:val="001E712E"/>
    <w:rsid w:val="001F1982"/>
    <w:rsid w:val="001F38CB"/>
    <w:rsid w:val="001F4102"/>
    <w:rsid w:val="001F429A"/>
    <w:rsid w:val="001F4E17"/>
    <w:rsid w:val="001F6256"/>
    <w:rsid w:val="001F7E7D"/>
    <w:rsid w:val="0020108F"/>
    <w:rsid w:val="002057EB"/>
    <w:rsid w:val="00205856"/>
    <w:rsid w:val="00205D10"/>
    <w:rsid w:val="00211B12"/>
    <w:rsid w:val="002159C4"/>
    <w:rsid w:val="00221B9C"/>
    <w:rsid w:val="002234EC"/>
    <w:rsid w:val="00224B51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377CB"/>
    <w:rsid w:val="00237D15"/>
    <w:rsid w:val="00240680"/>
    <w:rsid w:val="00241362"/>
    <w:rsid w:val="002440B2"/>
    <w:rsid w:val="002442B7"/>
    <w:rsid w:val="00244639"/>
    <w:rsid w:val="00251F1A"/>
    <w:rsid w:val="00253B68"/>
    <w:rsid w:val="002562EA"/>
    <w:rsid w:val="00257374"/>
    <w:rsid w:val="00261489"/>
    <w:rsid w:val="0026248A"/>
    <w:rsid w:val="00263F0D"/>
    <w:rsid w:val="00264F49"/>
    <w:rsid w:val="002667F0"/>
    <w:rsid w:val="002725EB"/>
    <w:rsid w:val="00273077"/>
    <w:rsid w:val="00276EE9"/>
    <w:rsid w:val="00277348"/>
    <w:rsid w:val="00281EE1"/>
    <w:rsid w:val="0028267A"/>
    <w:rsid w:val="00283F23"/>
    <w:rsid w:val="0028626F"/>
    <w:rsid w:val="00293614"/>
    <w:rsid w:val="002953D6"/>
    <w:rsid w:val="002A0854"/>
    <w:rsid w:val="002A1095"/>
    <w:rsid w:val="002A1B71"/>
    <w:rsid w:val="002A23D2"/>
    <w:rsid w:val="002A2E2A"/>
    <w:rsid w:val="002A3353"/>
    <w:rsid w:val="002A6C4C"/>
    <w:rsid w:val="002B2669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5840"/>
    <w:rsid w:val="002E6AD1"/>
    <w:rsid w:val="002E6E05"/>
    <w:rsid w:val="002F0DB0"/>
    <w:rsid w:val="002F29B7"/>
    <w:rsid w:val="002F33D0"/>
    <w:rsid w:val="002F453F"/>
    <w:rsid w:val="002F6848"/>
    <w:rsid w:val="002F69D5"/>
    <w:rsid w:val="00301218"/>
    <w:rsid w:val="003030FC"/>
    <w:rsid w:val="0030359E"/>
    <w:rsid w:val="00304335"/>
    <w:rsid w:val="0030686E"/>
    <w:rsid w:val="0030750D"/>
    <w:rsid w:val="00310343"/>
    <w:rsid w:val="003106CF"/>
    <w:rsid w:val="00310EFF"/>
    <w:rsid w:val="00311815"/>
    <w:rsid w:val="003127DD"/>
    <w:rsid w:val="0031420E"/>
    <w:rsid w:val="0031429F"/>
    <w:rsid w:val="00315074"/>
    <w:rsid w:val="003164FE"/>
    <w:rsid w:val="00317A90"/>
    <w:rsid w:val="00321856"/>
    <w:rsid w:val="0032404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422D"/>
    <w:rsid w:val="00367E80"/>
    <w:rsid w:val="00372526"/>
    <w:rsid w:val="00372DDF"/>
    <w:rsid w:val="0037511C"/>
    <w:rsid w:val="00375836"/>
    <w:rsid w:val="0037586C"/>
    <w:rsid w:val="0038330D"/>
    <w:rsid w:val="00385A2C"/>
    <w:rsid w:val="00387A6E"/>
    <w:rsid w:val="003940F2"/>
    <w:rsid w:val="00395F31"/>
    <w:rsid w:val="003A3BD5"/>
    <w:rsid w:val="003A4191"/>
    <w:rsid w:val="003A5B04"/>
    <w:rsid w:val="003A6C40"/>
    <w:rsid w:val="003B1EFF"/>
    <w:rsid w:val="003B1F0B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3A70"/>
    <w:rsid w:val="003D691C"/>
    <w:rsid w:val="003D72CD"/>
    <w:rsid w:val="003E254E"/>
    <w:rsid w:val="003E3359"/>
    <w:rsid w:val="003E77D5"/>
    <w:rsid w:val="003F04B6"/>
    <w:rsid w:val="003F4B29"/>
    <w:rsid w:val="003F6D3B"/>
    <w:rsid w:val="003F6D6A"/>
    <w:rsid w:val="004032B5"/>
    <w:rsid w:val="00403E19"/>
    <w:rsid w:val="0040715C"/>
    <w:rsid w:val="00407A7B"/>
    <w:rsid w:val="00410A88"/>
    <w:rsid w:val="00411029"/>
    <w:rsid w:val="0041139D"/>
    <w:rsid w:val="00411EC4"/>
    <w:rsid w:val="00421B0A"/>
    <w:rsid w:val="00421BFB"/>
    <w:rsid w:val="004231D8"/>
    <w:rsid w:val="0042388A"/>
    <w:rsid w:val="0043247F"/>
    <w:rsid w:val="004342AC"/>
    <w:rsid w:val="00435AF5"/>
    <w:rsid w:val="0044126F"/>
    <w:rsid w:val="00446812"/>
    <w:rsid w:val="004468DB"/>
    <w:rsid w:val="004503B0"/>
    <w:rsid w:val="0045324D"/>
    <w:rsid w:val="00454AC2"/>
    <w:rsid w:val="00462879"/>
    <w:rsid w:val="00462F65"/>
    <w:rsid w:val="0046565E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21F"/>
    <w:rsid w:val="00487672"/>
    <w:rsid w:val="004A0371"/>
    <w:rsid w:val="004A19B4"/>
    <w:rsid w:val="004A1A10"/>
    <w:rsid w:val="004A2C9A"/>
    <w:rsid w:val="004A5D1C"/>
    <w:rsid w:val="004B3976"/>
    <w:rsid w:val="004B583F"/>
    <w:rsid w:val="004B6663"/>
    <w:rsid w:val="004C2FC2"/>
    <w:rsid w:val="004C433F"/>
    <w:rsid w:val="004C699F"/>
    <w:rsid w:val="004D0BDE"/>
    <w:rsid w:val="004D120F"/>
    <w:rsid w:val="004D171D"/>
    <w:rsid w:val="004D3EA1"/>
    <w:rsid w:val="004D56CA"/>
    <w:rsid w:val="004D6231"/>
    <w:rsid w:val="004D7C84"/>
    <w:rsid w:val="004E197D"/>
    <w:rsid w:val="004E27BA"/>
    <w:rsid w:val="004E6548"/>
    <w:rsid w:val="004E76D3"/>
    <w:rsid w:val="004F0792"/>
    <w:rsid w:val="004F0A0C"/>
    <w:rsid w:val="004F205D"/>
    <w:rsid w:val="004F2310"/>
    <w:rsid w:val="004F3BE5"/>
    <w:rsid w:val="004F4380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0A54"/>
    <w:rsid w:val="00531679"/>
    <w:rsid w:val="00531CFB"/>
    <w:rsid w:val="00534202"/>
    <w:rsid w:val="005354D3"/>
    <w:rsid w:val="00540ABC"/>
    <w:rsid w:val="00541160"/>
    <w:rsid w:val="00541460"/>
    <w:rsid w:val="005420F9"/>
    <w:rsid w:val="00543D43"/>
    <w:rsid w:val="00544432"/>
    <w:rsid w:val="0054591B"/>
    <w:rsid w:val="0054785D"/>
    <w:rsid w:val="0054798A"/>
    <w:rsid w:val="0055280F"/>
    <w:rsid w:val="00552BAD"/>
    <w:rsid w:val="00552E17"/>
    <w:rsid w:val="00560B19"/>
    <w:rsid w:val="0056148F"/>
    <w:rsid w:val="0056225B"/>
    <w:rsid w:val="00581438"/>
    <w:rsid w:val="005815D6"/>
    <w:rsid w:val="005818CC"/>
    <w:rsid w:val="0058623D"/>
    <w:rsid w:val="0058730A"/>
    <w:rsid w:val="005915BC"/>
    <w:rsid w:val="005945C2"/>
    <w:rsid w:val="00596648"/>
    <w:rsid w:val="005A03D1"/>
    <w:rsid w:val="005A3287"/>
    <w:rsid w:val="005A4865"/>
    <w:rsid w:val="005A6059"/>
    <w:rsid w:val="005A64FB"/>
    <w:rsid w:val="005A724F"/>
    <w:rsid w:val="005A7614"/>
    <w:rsid w:val="005B281F"/>
    <w:rsid w:val="005B3195"/>
    <w:rsid w:val="005B33EF"/>
    <w:rsid w:val="005B3A40"/>
    <w:rsid w:val="005B5118"/>
    <w:rsid w:val="005B7770"/>
    <w:rsid w:val="005C282D"/>
    <w:rsid w:val="005C30B5"/>
    <w:rsid w:val="005C3107"/>
    <w:rsid w:val="005C3AD8"/>
    <w:rsid w:val="005C419D"/>
    <w:rsid w:val="005C754A"/>
    <w:rsid w:val="005D01A9"/>
    <w:rsid w:val="005D0EF8"/>
    <w:rsid w:val="005D4027"/>
    <w:rsid w:val="005D64B5"/>
    <w:rsid w:val="005D7682"/>
    <w:rsid w:val="005E2466"/>
    <w:rsid w:val="005E2A96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27D1"/>
    <w:rsid w:val="006361ED"/>
    <w:rsid w:val="00637516"/>
    <w:rsid w:val="006411F0"/>
    <w:rsid w:val="00646F16"/>
    <w:rsid w:val="00647B57"/>
    <w:rsid w:val="006503DE"/>
    <w:rsid w:val="00651395"/>
    <w:rsid w:val="00654E28"/>
    <w:rsid w:val="0065704B"/>
    <w:rsid w:val="006578A5"/>
    <w:rsid w:val="00666180"/>
    <w:rsid w:val="006661FC"/>
    <w:rsid w:val="00667092"/>
    <w:rsid w:val="0067120C"/>
    <w:rsid w:val="00674EA1"/>
    <w:rsid w:val="00677C35"/>
    <w:rsid w:val="00680E1A"/>
    <w:rsid w:val="00684D8C"/>
    <w:rsid w:val="006853D6"/>
    <w:rsid w:val="00687D50"/>
    <w:rsid w:val="00693203"/>
    <w:rsid w:val="00693670"/>
    <w:rsid w:val="006950FB"/>
    <w:rsid w:val="00695F7D"/>
    <w:rsid w:val="00696116"/>
    <w:rsid w:val="0069698D"/>
    <w:rsid w:val="006A10C4"/>
    <w:rsid w:val="006A1FEC"/>
    <w:rsid w:val="006A248F"/>
    <w:rsid w:val="006A26B0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5C19"/>
    <w:rsid w:val="006D310B"/>
    <w:rsid w:val="006D314A"/>
    <w:rsid w:val="006D36D5"/>
    <w:rsid w:val="006D7281"/>
    <w:rsid w:val="006E3D1A"/>
    <w:rsid w:val="006E510B"/>
    <w:rsid w:val="006E5904"/>
    <w:rsid w:val="006E5AE9"/>
    <w:rsid w:val="006E7AF8"/>
    <w:rsid w:val="006F12D4"/>
    <w:rsid w:val="006F1F08"/>
    <w:rsid w:val="006F3056"/>
    <w:rsid w:val="006F30F4"/>
    <w:rsid w:val="006F34A3"/>
    <w:rsid w:val="006F4C19"/>
    <w:rsid w:val="006F660B"/>
    <w:rsid w:val="00700E30"/>
    <w:rsid w:val="007020EE"/>
    <w:rsid w:val="0070215C"/>
    <w:rsid w:val="00703CDA"/>
    <w:rsid w:val="0070436F"/>
    <w:rsid w:val="00705868"/>
    <w:rsid w:val="007062CA"/>
    <w:rsid w:val="00707DF5"/>
    <w:rsid w:val="0071238C"/>
    <w:rsid w:val="00713149"/>
    <w:rsid w:val="00716673"/>
    <w:rsid w:val="007207D5"/>
    <w:rsid w:val="00720AA3"/>
    <w:rsid w:val="007234CB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66F20"/>
    <w:rsid w:val="00770489"/>
    <w:rsid w:val="007715FE"/>
    <w:rsid w:val="00771CF5"/>
    <w:rsid w:val="007721B0"/>
    <w:rsid w:val="00773DB1"/>
    <w:rsid w:val="007751A9"/>
    <w:rsid w:val="00775F16"/>
    <w:rsid w:val="00776648"/>
    <w:rsid w:val="007823D0"/>
    <w:rsid w:val="00785905"/>
    <w:rsid w:val="00785CDC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4928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6873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2AC1"/>
    <w:rsid w:val="008054E1"/>
    <w:rsid w:val="008056A5"/>
    <w:rsid w:val="00805F48"/>
    <w:rsid w:val="008065AE"/>
    <w:rsid w:val="008076E1"/>
    <w:rsid w:val="00815278"/>
    <w:rsid w:val="0081750C"/>
    <w:rsid w:val="00820E58"/>
    <w:rsid w:val="00822E99"/>
    <w:rsid w:val="00822F7E"/>
    <w:rsid w:val="00823114"/>
    <w:rsid w:val="00826AD5"/>
    <w:rsid w:val="008343E7"/>
    <w:rsid w:val="00837F6B"/>
    <w:rsid w:val="008420A8"/>
    <w:rsid w:val="0084366F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692"/>
    <w:rsid w:val="00877D53"/>
    <w:rsid w:val="008815EF"/>
    <w:rsid w:val="00883398"/>
    <w:rsid w:val="00890F78"/>
    <w:rsid w:val="00893230"/>
    <w:rsid w:val="00894609"/>
    <w:rsid w:val="00895D6C"/>
    <w:rsid w:val="00897289"/>
    <w:rsid w:val="008A1F28"/>
    <w:rsid w:val="008A26BF"/>
    <w:rsid w:val="008B112F"/>
    <w:rsid w:val="008B1478"/>
    <w:rsid w:val="008B1D69"/>
    <w:rsid w:val="008B380D"/>
    <w:rsid w:val="008B3E0C"/>
    <w:rsid w:val="008B3FE5"/>
    <w:rsid w:val="008B51AD"/>
    <w:rsid w:val="008C2948"/>
    <w:rsid w:val="008C7F5C"/>
    <w:rsid w:val="008D0077"/>
    <w:rsid w:val="008D0802"/>
    <w:rsid w:val="008D29FC"/>
    <w:rsid w:val="008D42FD"/>
    <w:rsid w:val="008D5D0E"/>
    <w:rsid w:val="008D7BC0"/>
    <w:rsid w:val="008D7F4F"/>
    <w:rsid w:val="008F0C54"/>
    <w:rsid w:val="008F0F3B"/>
    <w:rsid w:val="008F25D5"/>
    <w:rsid w:val="008F6355"/>
    <w:rsid w:val="008F67E7"/>
    <w:rsid w:val="008F7133"/>
    <w:rsid w:val="008F7355"/>
    <w:rsid w:val="00900A2E"/>
    <w:rsid w:val="009031EB"/>
    <w:rsid w:val="009075CD"/>
    <w:rsid w:val="00907C9C"/>
    <w:rsid w:val="009157C6"/>
    <w:rsid w:val="00916939"/>
    <w:rsid w:val="00922705"/>
    <w:rsid w:val="00925B78"/>
    <w:rsid w:val="00925DDF"/>
    <w:rsid w:val="00926EE8"/>
    <w:rsid w:val="0092768E"/>
    <w:rsid w:val="0093124F"/>
    <w:rsid w:val="00931D28"/>
    <w:rsid w:val="0093217E"/>
    <w:rsid w:val="00940E95"/>
    <w:rsid w:val="00945259"/>
    <w:rsid w:val="00951F50"/>
    <w:rsid w:val="009572F4"/>
    <w:rsid w:val="009579CA"/>
    <w:rsid w:val="00957A5B"/>
    <w:rsid w:val="0096512E"/>
    <w:rsid w:val="00966279"/>
    <w:rsid w:val="00971677"/>
    <w:rsid w:val="0097291D"/>
    <w:rsid w:val="0097395D"/>
    <w:rsid w:val="00974B02"/>
    <w:rsid w:val="00981100"/>
    <w:rsid w:val="009820A2"/>
    <w:rsid w:val="009838B6"/>
    <w:rsid w:val="0098567A"/>
    <w:rsid w:val="00985DF2"/>
    <w:rsid w:val="009918E8"/>
    <w:rsid w:val="009947AF"/>
    <w:rsid w:val="00994817"/>
    <w:rsid w:val="00995119"/>
    <w:rsid w:val="009A0A21"/>
    <w:rsid w:val="009A4BB6"/>
    <w:rsid w:val="009A4FC0"/>
    <w:rsid w:val="009A528A"/>
    <w:rsid w:val="009B12AE"/>
    <w:rsid w:val="009B1300"/>
    <w:rsid w:val="009B183A"/>
    <w:rsid w:val="009B1F22"/>
    <w:rsid w:val="009B2A9A"/>
    <w:rsid w:val="009B5D97"/>
    <w:rsid w:val="009B60DD"/>
    <w:rsid w:val="009B6949"/>
    <w:rsid w:val="009B73AE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A15"/>
    <w:rsid w:val="009D5F39"/>
    <w:rsid w:val="009E2394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17864"/>
    <w:rsid w:val="00A25914"/>
    <w:rsid w:val="00A31D79"/>
    <w:rsid w:val="00A34771"/>
    <w:rsid w:val="00A4062C"/>
    <w:rsid w:val="00A44EC8"/>
    <w:rsid w:val="00A464CE"/>
    <w:rsid w:val="00A47A66"/>
    <w:rsid w:val="00A5143A"/>
    <w:rsid w:val="00A56938"/>
    <w:rsid w:val="00A60C46"/>
    <w:rsid w:val="00A63B63"/>
    <w:rsid w:val="00A64E25"/>
    <w:rsid w:val="00A654DF"/>
    <w:rsid w:val="00A65F52"/>
    <w:rsid w:val="00A70C38"/>
    <w:rsid w:val="00A716C7"/>
    <w:rsid w:val="00A71BA2"/>
    <w:rsid w:val="00A74551"/>
    <w:rsid w:val="00A77D9A"/>
    <w:rsid w:val="00A919AF"/>
    <w:rsid w:val="00A921BF"/>
    <w:rsid w:val="00A94B18"/>
    <w:rsid w:val="00A9548E"/>
    <w:rsid w:val="00A95B7B"/>
    <w:rsid w:val="00A9606F"/>
    <w:rsid w:val="00AA1127"/>
    <w:rsid w:val="00AA23CA"/>
    <w:rsid w:val="00AA286E"/>
    <w:rsid w:val="00AA58BA"/>
    <w:rsid w:val="00AB01CF"/>
    <w:rsid w:val="00AB1763"/>
    <w:rsid w:val="00AB2247"/>
    <w:rsid w:val="00AB24EA"/>
    <w:rsid w:val="00AB60B1"/>
    <w:rsid w:val="00AC35D0"/>
    <w:rsid w:val="00AD1951"/>
    <w:rsid w:val="00AD29DF"/>
    <w:rsid w:val="00AD498A"/>
    <w:rsid w:val="00AD6852"/>
    <w:rsid w:val="00AD68DF"/>
    <w:rsid w:val="00AE0F5C"/>
    <w:rsid w:val="00AE0FE5"/>
    <w:rsid w:val="00AF05C4"/>
    <w:rsid w:val="00AF0A11"/>
    <w:rsid w:val="00AF0C57"/>
    <w:rsid w:val="00AF1EB9"/>
    <w:rsid w:val="00AF346F"/>
    <w:rsid w:val="00AF4D55"/>
    <w:rsid w:val="00AF7900"/>
    <w:rsid w:val="00B00E57"/>
    <w:rsid w:val="00B0160D"/>
    <w:rsid w:val="00B016F1"/>
    <w:rsid w:val="00B02B21"/>
    <w:rsid w:val="00B04F48"/>
    <w:rsid w:val="00B07005"/>
    <w:rsid w:val="00B1384F"/>
    <w:rsid w:val="00B13DC6"/>
    <w:rsid w:val="00B15A68"/>
    <w:rsid w:val="00B16A3F"/>
    <w:rsid w:val="00B16EA8"/>
    <w:rsid w:val="00B216EC"/>
    <w:rsid w:val="00B22607"/>
    <w:rsid w:val="00B25122"/>
    <w:rsid w:val="00B25257"/>
    <w:rsid w:val="00B25B0F"/>
    <w:rsid w:val="00B26EAD"/>
    <w:rsid w:val="00B3117B"/>
    <w:rsid w:val="00B33DE8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839B0"/>
    <w:rsid w:val="00B90596"/>
    <w:rsid w:val="00B914A9"/>
    <w:rsid w:val="00B9258E"/>
    <w:rsid w:val="00B929E7"/>
    <w:rsid w:val="00B9346F"/>
    <w:rsid w:val="00B95361"/>
    <w:rsid w:val="00BA3263"/>
    <w:rsid w:val="00BA3AC1"/>
    <w:rsid w:val="00BA4759"/>
    <w:rsid w:val="00BA5AA8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C671E"/>
    <w:rsid w:val="00BC6F1A"/>
    <w:rsid w:val="00BD1CCC"/>
    <w:rsid w:val="00BD51AC"/>
    <w:rsid w:val="00BD6904"/>
    <w:rsid w:val="00BD7897"/>
    <w:rsid w:val="00BE2197"/>
    <w:rsid w:val="00BE34BF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048E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51E6"/>
    <w:rsid w:val="00C3542E"/>
    <w:rsid w:val="00C3798B"/>
    <w:rsid w:val="00C4676D"/>
    <w:rsid w:val="00C46D53"/>
    <w:rsid w:val="00C46F6A"/>
    <w:rsid w:val="00C5146C"/>
    <w:rsid w:val="00C514F8"/>
    <w:rsid w:val="00C529AA"/>
    <w:rsid w:val="00C529C5"/>
    <w:rsid w:val="00C529D5"/>
    <w:rsid w:val="00C541C1"/>
    <w:rsid w:val="00C54A1D"/>
    <w:rsid w:val="00C60797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5960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0590E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26789"/>
    <w:rsid w:val="00D30369"/>
    <w:rsid w:val="00D353D9"/>
    <w:rsid w:val="00D3630F"/>
    <w:rsid w:val="00D37798"/>
    <w:rsid w:val="00D37987"/>
    <w:rsid w:val="00D5065E"/>
    <w:rsid w:val="00D5405C"/>
    <w:rsid w:val="00D55625"/>
    <w:rsid w:val="00D6215F"/>
    <w:rsid w:val="00D624E8"/>
    <w:rsid w:val="00D64E44"/>
    <w:rsid w:val="00D72077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3225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B726F"/>
    <w:rsid w:val="00DC01CB"/>
    <w:rsid w:val="00DC0DE6"/>
    <w:rsid w:val="00DC0F52"/>
    <w:rsid w:val="00DC149F"/>
    <w:rsid w:val="00DC25B2"/>
    <w:rsid w:val="00DC29B7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07A1F"/>
    <w:rsid w:val="00E113CE"/>
    <w:rsid w:val="00E11D44"/>
    <w:rsid w:val="00E120CC"/>
    <w:rsid w:val="00E141C3"/>
    <w:rsid w:val="00E14E0D"/>
    <w:rsid w:val="00E16147"/>
    <w:rsid w:val="00E16D0E"/>
    <w:rsid w:val="00E16F7D"/>
    <w:rsid w:val="00E17066"/>
    <w:rsid w:val="00E208BB"/>
    <w:rsid w:val="00E21EE7"/>
    <w:rsid w:val="00E2438D"/>
    <w:rsid w:val="00E317D6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166"/>
    <w:rsid w:val="00E70811"/>
    <w:rsid w:val="00E733B4"/>
    <w:rsid w:val="00E73710"/>
    <w:rsid w:val="00E75C38"/>
    <w:rsid w:val="00E803BB"/>
    <w:rsid w:val="00E90682"/>
    <w:rsid w:val="00E90856"/>
    <w:rsid w:val="00E93B3A"/>
    <w:rsid w:val="00E93D8D"/>
    <w:rsid w:val="00EA17CE"/>
    <w:rsid w:val="00EA3A9D"/>
    <w:rsid w:val="00EA430A"/>
    <w:rsid w:val="00EB189D"/>
    <w:rsid w:val="00EB2726"/>
    <w:rsid w:val="00EB7C41"/>
    <w:rsid w:val="00EC098B"/>
    <w:rsid w:val="00EC43A6"/>
    <w:rsid w:val="00EC61BA"/>
    <w:rsid w:val="00ED0C6C"/>
    <w:rsid w:val="00ED1C32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32BC"/>
    <w:rsid w:val="00F060FF"/>
    <w:rsid w:val="00F07042"/>
    <w:rsid w:val="00F07B19"/>
    <w:rsid w:val="00F07CB6"/>
    <w:rsid w:val="00F11235"/>
    <w:rsid w:val="00F162A0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67E3"/>
    <w:rsid w:val="00F57DD2"/>
    <w:rsid w:val="00F60AB7"/>
    <w:rsid w:val="00F62790"/>
    <w:rsid w:val="00F63739"/>
    <w:rsid w:val="00F63B85"/>
    <w:rsid w:val="00F70F09"/>
    <w:rsid w:val="00F70F34"/>
    <w:rsid w:val="00F74278"/>
    <w:rsid w:val="00F74C17"/>
    <w:rsid w:val="00F7565F"/>
    <w:rsid w:val="00F758E8"/>
    <w:rsid w:val="00F75F74"/>
    <w:rsid w:val="00F77AD7"/>
    <w:rsid w:val="00F77D23"/>
    <w:rsid w:val="00F8096E"/>
    <w:rsid w:val="00F843F8"/>
    <w:rsid w:val="00F85CAB"/>
    <w:rsid w:val="00F9576C"/>
    <w:rsid w:val="00FA3148"/>
    <w:rsid w:val="00FA5FAB"/>
    <w:rsid w:val="00FB029A"/>
    <w:rsid w:val="00FB6077"/>
    <w:rsid w:val="00FC1943"/>
    <w:rsid w:val="00FC2697"/>
    <w:rsid w:val="00FC2D41"/>
    <w:rsid w:val="00FC4A3E"/>
    <w:rsid w:val="00FC4E66"/>
    <w:rsid w:val="00FC5EA8"/>
    <w:rsid w:val="00FD2614"/>
    <w:rsid w:val="00FD2B9B"/>
    <w:rsid w:val="00FD3D64"/>
    <w:rsid w:val="00FE0EDB"/>
    <w:rsid w:val="00FE19BA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6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070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07042"/>
    <w:rPr>
      <w:rFonts w:ascii="Times New Roman" w:eastAsia="Times New Roman" w:hAnsi="Times New Roman" w:cs="Symbo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A5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hova@ipr.praha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lecova@ipr.prah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proprep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4193</Words>
  <Characters>25081</Characters>
  <Application>Microsoft Office Word</Application>
  <DocSecurity>0</DocSecurity>
  <Lines>425</Lines>
  <Paragraphs>213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3</cp:revision>
  <cp:lastPrinted>2026-01-09T15:04:00Z</cp:lastPrinted>
  <dcterms:created xsi:type="dcterms:W3CDTF">2026-01-13T10:03:00Z</dcterms:created>
  <dcterms:modified xsi:type="dcterms:W3CDTF">2026-01-13T10:04:00Z</dcterms:modified>
</cp:coreProperties>
</file>