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F771E" w14:paraId="1BEE04FA" w14:textId="77777777">
        <w:trPr>
          <w:trHeight w:val="148"/>
        </w:trPr>
        <w:tc>
          <w:tcPr>
            <w:tcW w:w="115" w:type="dxa"/>
          </w:tcPr>
          <w:p w14:paraId="43042168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26163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DEC337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F41449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BAFF5F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E3CAF5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0E5B0D" w14:paraId="4436A932" w14:textId="77777777" w:rsidTr="000E5B0D">
        <w:trPr>
          <w:trHeight w:val="340"/>
        </w:trPr>
        <w:tc>
          <w:tcPr>
            <w:tcW w:w="115" w:type="dxa"/>
          </w:tcPr>
          <w:p w14:paraId="1541BAEC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CA9E2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F771E" w14:paraId="78A460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4C8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5187DB3" w14:textId="77777777" w:rsidR="007F771E" w:rsidRDefault="007F771E">
            <w:pPr>
              <w:spacing w:after="0" w:line="240" w:lineRule="auto"/>
            </w:pPr>
          </w:p>
        </w:tc>
        <w:tc>
          <w:tcPr>
            <w:tcW w:w="8142" w:type="dxa"/>
          </w:tcPr>
          <w:p w14:paraId="064ED88B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D61029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7F771E" w14:paraId="52B3B1DD" w14:textId="77777777">
        <w:trPr>
          <w:trHeight w:val="100"/>
        </w:trPr>
        <w:tc>
          <w:tcPr>
            <w:tcW w:w="115" w:type="dxa"/>
          </w:tcPr>
          <w:p w14:paraId="0005B4C4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46F42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D2FB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B4C2D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A6410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870FE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0E5B0D" w14:paraId="6A31CC44" w14:textId="77777777" w:rsidTr="000E5B0D">
        <w:tc>
          <w:tcPr>
            <w:tcW w:w="115" w:type="dxa"/>
          </w:tcPr>
          <w:p w14:paraId="52BB5336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415FB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F771E" w14:paraId="1628A7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672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B6C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F771E" w14:paraId="43C58D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FEF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Zimák Josef Ing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359D" w14:textId="689FABE7" w:rsidR="007F771E" w:rsidRDefault="005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  <w:r w:rsidR="00D03B0C">
                    <w:rPr>
                      <w:rFonts w:ascii="Arial" w:eastAsia="Arial" w:hAnsi="Arial"/>
                      <w:color w:val="000000"/>
                    </w:rPr>
                    <w:t>xxxxxxxxxx,</w:t>
                  </w:r>
                  <w:r w:rsidR="00187B4A">
                    <w:rPr>
                      <w:rFonts w:ascii="Arial" w:eastAsia="Arial" w:hAnsi="Arial"/>
                      <w:color w:val="000000"/>
                    </w:rPr>
                    <w:t xml:space="preserve"> Dolní Bojanovice</w:t>
                  </w:r>
                </w:p>
              </w:tc>
            </w:tr>
          </w:tbl>
          <w:p w14:paraId="0CE34273" w14:textId="77777777" w:rsidR="007F771E" w:rsidRDefault="007F771E">
            <w:pPr>
              <w:spacing w:after="0" w:line="240" w:lineRule="auto"/>
            </w:pPr>
          </w:p>
        </w:tc>
      </w:tr>
      <w:tr w:rsidR="007F771E" w14:paraId="6FFFCB43" w14:textId="77777777">
        <w:trPr>
          <w:trHeight w:val="349"/>
        </w:trPr>
        <w:tc>
          <w:tcPr>
            <w:tcW w:w="115" w:type="dxa"/>
          </w:tcPr>
          <w:p w14:paraId="13762E0A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0E73C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3CC13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8E898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FD414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7DA54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7F771E" w14:paraId="0C54B18E" w14:textId="77777777">
        <w:trPr>
          <w:trHeight w:val="340"/>
        </w:trPr>
        <w:tc>
          <w:tcPr>
            <w:tcW w:w="115" w:type="dxa"/>
          </w:tcPr>
          <w:p w14:paraId="4325C832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DED93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F771E" w14:paraId="7FD889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7D9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1F1BE" w14:textId="77777777" w:rsidR="007F771E" w:rsidRDefault="007F771E">
            <w:pPr>
              <w:spacing w:after="0" w:line="240" w:lineRule="auto"/>
            </w:pPr>
          </w:p>
        </w:tc>
        <w:tc>
          <w:tcPr>
            <w:tcW w:w="801" w:type="dxa"/>
          </w:tcPr>
          <w:p w14:paraId="7E43C1E3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7226B1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30648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7F771E" w14:paraId="6AAF9C9E" w14:textId="77777777">
        <w:trPr>
          <w:trHeight w:val="229"/>
        </w:trPr>
        <w:tc>
          <w:tcPr>
            <w:tcW w:w="115" w:type="dxa"/>
          </w:tcPr>
          <w:p w14:paraId="282C4D4F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E966E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DE5C8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65121B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47798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CB744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0E5B0D" w14:paraId="737AC67F" w14:textId="77777777" w:rsidTr="000E5B0D">
        <w:tc>
          <w:tcPr>
            <w:tcW w:w="115" w:type="dxa"/>
          </w:tcPr>
          <w:p w14:paraId="6E184F55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F771E" w14:paraId="1488E5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C56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EDD8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FB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3C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298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EA7F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C58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B3F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E8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D3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53D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E95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FD27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F8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5B0D" w14:paraId="174B061F" w14:textId="77777777" w:rsidTr="000E5B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CE2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</w:tr>
            <w:tr w:rsidR="007F771E" w14:paraId="5DD4D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49A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A6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60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7AC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FD5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78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6072C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DD4E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14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5DD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7A5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44A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B5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64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1 136,94</w:t>
                  </w:r>
                </w:p>
              </w:tc>
            </w:tr>
            <w:tr w:rsidR="007F771E" w14:paraId="12325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BB07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8D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C5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7CB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FD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4A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7E81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E5CB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8C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41F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4AEB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D70A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0EB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D96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821,78</w:t>
                  </w:r>
                </w:p>
              </w:tc>
            </w:tr>
            <w:tr w:rsidR="007F771E" w14:paraId="7A351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50B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12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6E71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CFC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C56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D34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293AE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2CD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EC0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CF4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2DC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2A67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0D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A6A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2 541,18</w:t>
                  </w:r>
                </w:p>
              </w:tc>
            </w:tr>
            <w:tr w:rsidR="000E5B0D" w14:paraId="2A2C2C59" w14:textId="77777777" w:rsidTr="000E5B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033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AEF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45F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D9B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BEB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0A4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496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99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C69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6F9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AB6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4 499,90</w:t>
                  </w:r>
                </w:p>
              </w:tc>
            </w:tr>
            <w:tr w:rsidR="000E5B0D" w14:paraId="3BE76F1E" w14:textId="77777777" w:rsidTr="000E5B0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0B33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7F771E" w14:paraId="2E924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9BA1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3F2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EC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2B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EA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8E1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EFC7F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5C7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3FC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ADC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620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D17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3557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18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7F771E" w14:paraId="2CF83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B1D5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A6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A92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A99D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B63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2F1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D69A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9E9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67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61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A9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2FA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466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7EA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7F771E" w14:paraId="0732E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8C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B7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227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8B2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E8B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83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58F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6CF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485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771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6626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3D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335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62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170,27</w:t>
                  </w:r>
                </w:p>
              </w:tc>
            </w:tr>
            <w:tr w:rsidR="007F771E" w14:paraId="52295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0CDA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47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FDA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647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C67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3D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39E75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E6EA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4E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955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B80C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851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04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7D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172,01</w:t>
                  </w:r>
                </w:p>
              </w:tc>
            </w:tr>
            <w:tr w:rsidR="007F771E" w14:paraId="2DD98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14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499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D96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984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BFE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75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7352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E2E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E17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078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53D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C2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CB2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720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135,06</w:t>
                  </w:r>
                </w:p>
              </w:tc>
            </w:tr>
            <w:tr w:rsidR="007F771E" w14:paraId="41300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681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85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A3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2817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3B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91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B180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4A8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CEE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8E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C11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D696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381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D77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213,56</w:t>
                  </w:r>
                </w:p>
              </w:tc>
            </w:tr>
            <w:tr w:rsidR="007F771E" w14:paraId="52466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4F5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CB4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9E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734D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AC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1AE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3595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8645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9B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95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694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355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C73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45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165,08</w:t>
                  </w:r>
                </w:p>
              </w:tc>
            </w:tr>
            <w:tr w:rsidR="007F771E" w14:paraId="05D43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35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F73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F07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E0BF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A7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7A1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F02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424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C2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B8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557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01A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745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712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126,41</w:t>
                  </w:r>
                </w:p>
              </w:tc>
            </w:tr>
            <w:tr w:rsidR="007F771E" w14:paraId="30C5F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EB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A1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A29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B3A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C8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F40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F4AD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65AB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1C4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8A6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37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DAA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7737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91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7F771E" w14:paraId="581EC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38A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68C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D19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68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A8B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87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70D1A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906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78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8C5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5A9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E41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AAF2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DCC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210,68</w:t>
                  </w:r>
                </w:p>
              </w:tc>
            </w:tr>
            <w:tr w:rsidR="007F771E" w14:paraId="551DC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2CC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A4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B8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626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ABE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126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4CC2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A4CB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ABF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8FE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45B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AC4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DB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51D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7F771E" w14:paraId="3A1D2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F4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386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88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D5E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1E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694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FC2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CD1E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F0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D63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ED0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2D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B2DD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979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300,14</w:t>
                  </w:r>
                </w:p>
              </w:tc>
            </w:tr>
            <w:tr w:rsidR="007F771E" w14:paraId="3525F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56B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39A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BC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B2D2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79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BD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2921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BF2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8DF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E87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67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740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446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EA8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346,32</w:t>
                  </w:r>
                </w:p>
              </w:tc>
            </w:tr>
            <w:tr w:rsidR="007F771E" w14:paraId="7AF00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B70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B3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4D5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8C8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D1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30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517A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7F1F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C53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B47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0402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A53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BF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B23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118,33</w:t>
                  </w:r>
                </w:p>
              </w:tc>
            </w:tr>
            <w:tr w:rsidR="007F771E" w14:paraId="472BB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C7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A60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63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EF4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193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084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3ED9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7F29C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142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37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290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FE0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4C1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669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112,55</w:t>
                  </w:r>
                </w:p>
              </w:tc>
            </w:tr>
            <w:tr w:rsidR="007F771E" w14:paraId="6F43F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2F4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5C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914F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3EE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DB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2F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1D35D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694B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FD8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59A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DA5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161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896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54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66,96</w:t>
                  </w:r>
                </w:p>
              </w:tc>
            </w:tr>
            <w:tr w:rsidR="007F771E" w14:paraId="399D4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A6B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60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752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9B5A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B3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C0B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FA01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B89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2C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51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15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ED4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C70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6AB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7F771E" w14:paraId="0A4F7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B2D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6DA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2F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942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B0F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369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3665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3A938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8BC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3C1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209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400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C9DF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60D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121,21</w:t>
                  </w:r>
                </w:p>
              </w:tc>
            </w:tr>
            <w:tr w:rsidR="007F771E" w14:paraId="29D3F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374A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EC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04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71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0B0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0EC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624A9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59F5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01D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0D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E73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E8B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D04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459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</w:t>
                  </w:r>
                </w:p>
              </w:tc>
            </w:tr>
            <w:tr w:rsidR="007F771E" w14:paraId="2B5B4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118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F695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6EC0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6D34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93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85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4243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BC16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773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0BD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63D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B5C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832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476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1 066,67</w:t>
                  </w:r>
                </w:p>
              </w:tc>
            </w:tr>
            <w:tr w:rsidR="007F771E" w14:paraId="1644E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11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889C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451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161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2ACB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7E72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A6F1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48FC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D8CA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72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C04A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30C" w14:textId="77777777" w:rsidR="007F771E" w:rsidRDefault="00187B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2E17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1693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2 662,62</w:t>
                  </w:r>
                </w:p>
              </w:tc>
            </w:tr>
            <w:tr w:rsidR="000E5B0D" w14:paraId="5FEA0F0B" w14:textId="77777777" w:rsidTr="000E5B0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256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73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82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37A90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AD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BC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77B8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C49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32AF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835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1C7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6 695,94</w:t>
                  </w:r>
                </w:p>
              </w:tc>
            </w:tr>
            <w:tr w:rsidR="000E5B0D" w14:paraId="3BD08ACF" w14:textId="77777777" w:rsidTr="000E5B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0DA9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E95E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EC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A5DE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E108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D044" w14:textId="77777777" w:rsidR="007F771E" w:rsidRDefault="00187B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11 196</w:t>
                  </w:r>
                </w:p>
              </w:tc>
            </w:tr>
            <w:tr w:rsidR="000E5B0D" w14:paraId="1CF4BFD1" w14:textId="77777777" w:rsidTr="000E5B0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F353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9B8F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95D1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36BC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2E6" w14:textId="77777777" w:rsidR="007F771E" w:rsidRDefault="007F771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AEA" w14:textId="77777777" w:rsidR="007F771E" w:rsidRDefault="007F771E">
                  <w:pPr>
                    <w:spacing w:after="0" w:line="240" w:lineRule="auto"/>
                  </w:pPr>
                </w:p>
              </w:tc>
            </w:tr>
          </w:tbl>
          <w:p w14:paraId="746F803A" w14:textId="77777777" w:rsidR="007F771E" w:rsidRDefault="007F771E">
            <w:pPr>
              <w:spacing w:after="0" w:line="240" w:lineRule="auto"/>
            </w:pPr>
          </w:p>
        </w:tc>
      </w:tr>
      <w:tr w:rsidR="007F771E" w14:paraId="0BCBBA7E" w14:textId="77777777">
        <w:trPr>
          <w:trHeight w:val="254"/>
        </w:trPr>
        <w:tc>
          <w:tcPr>
            <w:tcW w:w="115" w:type="dxa"/>
          </w:tcPr>
          <w:p w14:paraId="481DEBA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2BC5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D0BD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B364D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6F1F08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667E0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0E5B0D" w14:paraId="08B36939" w14:textId="77777777" w:rsidTr="000E5B0D">
        <w:trPr>
          <w:trHeight w:val="1305"/>
        </w:trPr>
        <w:tc>
          <w:tcPr>
            <w:tcW w:w="115" w:type="dxa"/>
          </w:tcPr>
          <w:p w14:paraId="21BE3D81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771E" w14:paraId="269BCB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4D84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8C77A7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D70C13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F6F68A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5CEA78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D5C3D1" w14:textId="77777777" w:rsidR="007F771E" w:rsidRDefault="007F771E">
            <w:pPr>
              <w:spacing w:after="0" w:line="240" w:lineRule="auto"/>
            </w:pPr>
          </w:p>
        </w:tc>
        <w:tc>
          <w:tcPr>
            <w:tcW w:w="285" w:type="dxa"/>
          </w:tcPr>
          <w:p w14:paraId="21F9D6D5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7F771E" w14:paraId="4BE8D4AF" w14:textId="77777777">
        <w:trPr>
          <w:trHeight w:val="99"/>
        </w:trPr>
        <w:tc>
          <w:tcPr>
            <w:tcW w:w="115" w:type="dxa"/>
          </w:tcPr>
          <w:p w14:paraId="65D859E4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FD63C9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9D556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AA0A6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5CDF51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FE31E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0E5B0D" w14:paraId="0E101336" w14:textId="77777777" w:rsidTr="000E5B0D">
        <w:trPr>
          <w:trHeight w:val="1685"/>
        </w:trPr>
        <w:tc>
          <w:tcPr>
            <w:tcW w:w="115" w:type="dxa"/>
          </w:tcPr>
          <w:p w14:paraId="3E340ECC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F771E" w14:paraId="07C0A3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7E0D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789FAD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8927982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64C128A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F703FAD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47C050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A9AF8E" w14:textId="77777777" w:rsidR="007F771E" w:rsidRDefault="00187B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3BA947" w14:textId="77777777" w:rsidR="007F771E" w:rsidRDefault="007F771E">
            <w:pPr>
              <w:spacing w:after="0" w:line="240" w:lineRule="auto"/>
            </w:pPr>
          </w:p>
        </w:tc>
        <w:tc>
          <w:tcPr>
            <w:tcW w:w="285" w:type="dxa"/>
          </w:tcPr>
          <w:p w14:paraId="41AC679F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  <w:tr w:rsidR="007F771E" w14:paraId="53711593" w14:textId="77777777">
        <w:trPr>
          <w:trHeight w:val="59"/>
        </w:trPr>
        <w:tc>
          <w:tcPr>
            <w:tcW w:w="115" w:type="dxa"/>
          </w:tcPr>
          <w:p w14:paraId="19BDA6EE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B9C7AA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D7802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1C7DC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D0250" w14:textId="77777777" w:rsidR="007F771E" w:rsidRDefault="007F771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E842B" w14:textId="77777777" w:rsidR="007F771E" w:rsidRDefault="007F771E">
            <w:pPr>
              <w:pStyle w:val="EmptyCellLayoutStyle"/>
              <w:spacing w:after="0" w:line="240" w:lineRule="auto"/>
            </w:pPr>
          </w:p>
        </w:tc>
      </w:tr>
    </w:tbl>
    <w:p w14:paraId="34558BD6" w14:textId="77777777" w:rsidR="007F771E" w:rsidRDefault="007F771E">
      <w:pPr>
        <w:spacing w:after="0" w:line="240" w:lineRule="auto"/>
      </w:pPr>
    </w:p>
    <w:sectPr w:rsidR="007F771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B599" w14:textId="77777777" w:rsidR="00541264" w:rsidRDefault="00541264">
      <w:pPr>
        <w:spacing w:after="0" w:line="240" w:lineRule="auto"/>
      </w:pPr>
      <w:r>
        <w:separator/>
      </w:r>
    </w:p>
  </w:endnote>
  <w:endnote w:type="continuationSeparator" w:id="0">
    <w:p w14:paraId="7A53511B" w14:textId="77777777" w:rsidR="00541264" w:rsidRDefault="005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F771E" w14:paraId="58A89155" w14:textId="77777777">
      <w:tc>
        <w:tcPr>
          <w:tcW w:w="9346" w:type="dxa"/>
        </w:tcPr>
        <w:p w14:paraId="21B2EC6A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246E4E" w14:textId="77777777" w:rsidR="007F771E" w:rsidRDefault="007F771E">
          <w:pPr>
            <w:pStyle w:val="EmptyCellLayoutStyle"/>
            <w:spacing w:after="0" w:line="240" w:lineRule="auto"/>
          </w:pPr>
        </w:p>
      </w:tc>
    </w:tr>
    <w:tr w:rsidR="007F771E" w14:paraId="7E8B929F" w14:textId="77777777">
      <w:tc>
        <w:tcPr>
          <w:tcW w:w="9346" w:type="dxa"/>
        </w:tcPr>
        <w:p w14:paraId="55DC5267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F771E" w14:paraId="69F5A2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52222C" w14:textId="77777777" w:rsidR="007F771E" w:rsidRDefault="00187B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77B5F1" w14:textId="77777777" w:rsidR="007F771E" w:rsidRDefault="007F771E">
          <w:pPr>
            <w:spacing w:after="0" w:line="240" w:lineRule="auto"/>
          </w:pPr>
        </w:p>
      </w:tc>
    </w:tr>
    <w:tr w:rsidR="007F771E" w14:paraId="2329CF1A" w14:textId="77777777">
      <w:tc>
        <w:tcPr>
          <w:tcW w:w="9346" w:type="dxa"/>
        </w:tcPr>
        <w:p w14:paraId="4B84E72E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5AEA5" w14:textId="77777777" w:rsidR="007F771E" w:rsidRDefault="007F77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5C0A" w14:textId="77777777" w:rsidR="00541264" w:rsidRDefault="00541264">
      <w:pPr>
        <w:spacing w:after="0" w:line="240" w:lineRule="auto"/>
      </w:pPr>
      <w:r>
        <w:separator/>
      </w:r>
    </w:p>
  </w:footnote>
  <w:footnote w:type="continuationSeparator" w:id="0">
    <w:p w14:paraId="13E51F04" w14:textId="77777777" w:rsidR="00541264" w:rsidRDefault="0054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F771E" w14:paraId="7AC8FA03" w14:textId="77777777">
      <w:tc>
        <w:tcPr>
          <w:tcW w:w="144" w:type="dxa"/>
        </w:tcPr>
        <w:p w14:paraId="2D3045CB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23ADD" w14:textId="77777777" w:rsidR="007F771E" w:rsidRDefault="007F771E">
          <w:pPr>
            <w:pStyle w:val="EmptyCellLayoutStyle"/>
            <w:spacing w:after="0" w:line="240" w:lineRule="auto"/>
          </w:pPr>
        </w:p>
      </w:tc>
    </w:tr>
    <w:tr w:rsidR="007F771E" w14:paraId="7D708597" w14:textId="77777777">
      <w:tc>
        <w:tcPr>
          <w:tcW w:w="144" w:type="dxa"/>
        </w:tcPr>
        <w:p w14:paraId="0B2C3B1B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F771E" w14:paraId="5A1D1E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E4319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4EF28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B9FC6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13F3F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827B8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C9EA7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34E45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27F8C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7ECB3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470BA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968CC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A3DEA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A25CA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C9495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102E6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D1196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C88B8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9D0D8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0E5B0D" w14:paraId="76C78190" w14:textId="77777777" w:rsidTr="000E5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2DDD5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F771E" w14:paraId="46358B9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1F374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181N25/24</w:t>
                      </w:r>
                    </w:p>
                  </w:tc>
                </w:tr>
              </w:tbl>
              <w:p w14:paraId="0F3939FC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227A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7F771E" w14:paraId="48352E7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25A2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08CF0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FBF38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B93DC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84EC8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7348C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B70E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8194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1D8E5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EA23C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C4FE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2485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E933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27BB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12354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2345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EDCD4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841E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0E5B0D" w14:paraId="66B861E6" w14:textId="77777777" w:rsidTr="000E5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41BF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F0B36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F771E" w14:paraId="005D7F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207CB8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DFF841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CFEA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F771E" w14:paraId="0D3AD5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1A81B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18112524</w:t>
                      </w:r>
                    </w:p>
                  </w:tc>
                </w:tr>
              </w:tbl>
              <w:p w14:paraId="250CF566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8CD5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F771E" w14:paraId="4D3E26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A2C31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52EACB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06573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DDC2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02F2C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F771E" w14:paraId="7F57AE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94C0F" w14:textId="77777777" w:rsidR="007F771E" w:rsidRDefault="007F771E">
                      <w:pPr>
                        <w:spacing w:after="0" w:line="240" w:lineRule="auto"/>
                      </w:pPr>
                    </w:p>
                  </w:tc>
                </w:tr>
              </w:tbl>
              <w:p w14:paraId="61BBD619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1166A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F771E" w14:paraId="0A74E5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C123F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18A18DE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C4B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F771E" w14:paraId="451235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009BC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11 196 Kč</w:t>
                      </w:r>
                    </w:p>
                  </w:tc>
                </w:tr>
              </w:tbl>
              <w:p w14:paraId="66ABD3FC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0534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7F771E" w14:paraId="062F77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0A5D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741E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E762F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BFB0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A84A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FC23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7AF07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773A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CB8C2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CBA10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CAD7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7324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E0A04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72103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43BC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65DE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CE5C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8812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7F771E" w14:paraId="735707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8B93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6E91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AA183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EBFA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C52A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C6FD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C7A4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8AEAF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64563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CC2C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8AEE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B65C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3C7F9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7F78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00C4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3BA8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58033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F5E7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7F771E" w14:paraId="1568ED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1C79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1C5B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F771E" w14:paraId="681214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BC930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BC5D52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4CEB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BC1C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529E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5A1D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E98E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CFA6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AE765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EC17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0041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B9996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3E12D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651AC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0C39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D6C4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EA3A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0E5B0D" w14:paraId="7B9DB173" w14:textId="77777777" w:rsidTr="000E5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6550B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61B8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E9DF2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1E8D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DDFC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F771E" w14:paraId="16989C1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FFD63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10.11.2025</w:t>
                      </w:r>
                    </w:p>
                  </w:tc>
                </w:tr>
              </w:tbl>
              <w:p w14:paraId="77A962D0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40CFC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70F09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F771E" w14:paraId="62B69D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CBD4FB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2C4AB71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2D9E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DD768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1951E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775C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EAEA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FE76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D625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B26A1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0E5B0D" w14:paraId="0A177514" w14:textId="77777777" w:rsidTr="000E5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D7D9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7EA9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AF698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6FAB85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3DA7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B1F10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9ABC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F241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D9694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E6F4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F771E" w14:paraId="79CF6D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099F8" w14:textId="77777777" w:rsidR="007F771E" w:rsidRDefault="00187B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13.01.2026</w:t>
                      </w:r>
                    </w:p>
                  </w:tc>
                </w:tr>
              </w:tbl>
              <w:p w14:paraId="25966648" w14:textId="77777777" w:rsidR="007F771E" w:rsidRDefault="007F771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3597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B549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8E717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64D1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7A52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0E5B0D" w14:paraId="34DA5F99" w14:textId="77777777" w:rsidTr="000E5B0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344A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E747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6EE59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27C2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1203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ED74C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518B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1C23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75092D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E08F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A00A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58179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C1925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7471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F9F3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AE01C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46CB0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  <w:tr w:rsidR="007F771E" w14:paraId="5F874F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924B3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5D817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3D447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7881F1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DC5EE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3F0AF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944E7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940A6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60921F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D294A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9D284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1EF753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02E23A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AD9D74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7E4D26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6274C2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261B08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E7D29B" w14:textId="77777777" w:rsidR="007F771E" w:rsidRDefault="007F77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0EA22D" w14:textId="77777777" w:rsidR="007F771E" w:rsidRDefault="007F771E">
          <w:pPr>
            <w:spacing w:after="0" w:line="240" w:lineRule="auto"/>
          </w:pPr>
        </w:p>
      </w:tc>
    </w:tr>
    <w:tr w:rsidR="007F771E" w14:paraId="565CFAEC" w14:textId="77777777">
      <w:tc>
        <w:tcPr>
          <w:tcW w:w="144" w:type="dxa"/>
        </w:tcPr>
        <w:p w14:paraId="60C1EB9D" w14:textId="77777777" w:rsidR="007F771E" w:rsidRDefault="007F771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78C652" w14:textId="77777777" w:rsidR="007F771E" w:rsidRDefault="007F77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8343619">
    <w:abstractNumId w:val="0"/>
  </w:num>
  <w:num w:numId="2" w16cid:durableId="1238831350">
    <w:abstractNumId w:val="1"/>
  </w:num>
  <w:num w:numId="3" w16cid:durableId="1044283063">
    <w:abstractNumId w:val="2"/>
  </w:num>
  <w:num w:numId="4" w16cid:durableId="1532641999">
    <w:abstractNumId w:val="3"/>
  </w:num>
  <w:num w:numId="5" w16cid:durableId="1087580552">
    <w:abstractNumId w:val="4"/>
  </w:num>
  <w:num w:numId="6" w16cid:durableId="994837017">
    <w:abstractNumId w:val="5"/>
  </w:num>
  <w:num w:numId="7" w16cid:durableId="870996638">
    <w:abstractNumId w:val="6"/>
  </w:num>
  <w:num w:numId="8" w16cid:durableId="1194198323">
    <w:abstractNumId w:val="7"/>
  </w:num>
  <w:num w:numId="9" w16cid:durableId="668678356">
    <w:abstractNumId w:val="8"/>
  </w:num>
  <w:num w:numId="10" w16cid:durableId="1819152707">
    <w:abstractNumId w:val="9"/>
  </w:num>
  <w:num w:numId="11" w16cid:durableId="104272019">
    <w:abstractNumId w:val="10"/>
  </w:num>
  <w:num w:numId="12" w16cid:durableId="50807677">
    <w:abstractNumId w:val="11"/>
  </w:num>
  <w:num w:numId="13" w16cid:durableId="1148980323">
    <w:abstractNumId w:val="12"/>
  </w:num>
  <w:num w:numId="14" w16cid:durableId="571819601">
    <w:abstractNumId w:val="13"/>
  </w:num>
  <w:num w:numId="15" w16cid:durableId="3017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1E"/>
    <w:rsid w:val="000E5B0D"/>
    <w:rsid w:val="00154D08"/>
    <w:rsid w:val="00187B4A"/>
    <w:rsid w:val="00541264"/>
    <w:rsid w:val="005723ED"/>
    <w:rsid w:val="0057719A"/>
    <w:rsid w:val="006C6BA0"/>
    <w:rsid w:val="007F771E"/>
    <w:rsid w:val="00D03B0C"/>
    <w:rsid w:val="00D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3E2D"/>
  <w15:docId w15:val="{D26B364F-0227-4D4B-AC92-4B6E22BF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1713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5</cp:revision>
  <dcterms:created xsi:type="dcterms:W3CDTF">2026-01-12T09:18:00Z</dcterms:created>
  <dcterms:modified xsi:type="dcterms:W3CDTF">2026-01-12T09:20:00Z</dcterms:modified>
</cp:coreProperties>
</file>