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00053" w14:textId="77777777" w:rsidR="00D5041C" w:rsidRPr="00E26EA7" w:rsidRDefault="00EE6A58" w:rsidP="00D5041C">
      <w:pPr>
        <w:pStyle w:val="Import2"/>
        <w:tabs>
          <w:tab w:val="clear" w:pos="1872"/>
          <w:tab w:val="left" w:pos="1209"/>
        </w:tabs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>Naivní divadlo Liberec</w:t>
      </w:r>
      <w:r w:rsidR="00F76238" w:rsidRPr="00E26EA7">
        <w:rPr>
          <w:rFonts w:ascii="Helvetica" w:hAnsi="Helvetica" w:cs="Arial"/>
          <w:sz w:val="22"/>
          <w:szCs w:val="22"/>
        </w:rPr>
        <w:t>,</w:t>
      </w:r>
    </w:p>
    <w:p w14:paraId="57995395" w14:textId="77777777" w:rsidR="008139A7" w:rsidRPr="00E26EA7" w:rsidRDefault="00EE6A58" w:rsidP="00D5041C">
      <w:pPr>
        <w:pStyle w:val="Import2"/>
        <w:tabs>
          <w:tab w:val="clear" w:pos="1872"/>
          <w:tab w:val="left" w:pos="1209"/>
        </w:tabs>
        <w:rPr>
          <w:rFonts w:ascii="Helvetica" w:hAnsi="Helvetica" w:cs="Arial"/>
          <w:b w:val="0"/>
          <w:sz w:val="22"/>
          <w:szCs w:val="22"/>
        </w:rPr>
      </w:pPr>
      <w:r w:rsidRPr="00E26EA7">
        <w:rPr>
          <w:rFonts w:ascii="Helvetica" w:hAnsi="Helvetica" w:cs="Arial"/>
          <w:b w:val="0"/>
          <w:sz w:val="22"/>
          <w:szCs w:val="22"/>
        </w:rPr>
        <w:t>p</w:t>
      </w:r>
      <w:r w:rsidRPr="00E26EA7">
        <w:rPr>
          <w:rFonts w:ascii="Helvetica" w:hAnsi="Helvetica" w:cs="Lucida Grande"/>
          <w:b w:val="0"/>
          <w:sz w:val="22"/>
          <w:szCs w:val="22"/>
        </w:rPr>
        <w:t>ř</w:t>
      </w:r>
      <w:r w:rsidRPr="00E26EA7">
        <w:rPr>
          <w:rFonts w:ascii="Helvetica" w:hAnsi="Helvetica" w:cs="Arial"/>
          <w:b w:val="0"/>
          <w:sz w:val="22"/>
          <w:szCs w:val="22"/>
        </w:rPr>
        <w:t>ísp</w:t>
      </w:r>
      <w:r w:rsidRPr="00E26EA7">
        <w:rPr>
          <w:rFonts w:ascii="Helvetica" w:hAnsi="Helvetica" w:cs="Lucida Grande"/>
          <w:b w:val="0"/>
          <w:sz w:val="22"/>
          <w:szCs w:val="22"/>
        </w:rPr>
        <w:t>ě</w:t>
      </w:r>
      <w:r w:rsidRPr="00E26EA7">
        <w:rPr>
          <w:rFonts w:ascii="Helvetica" w:hAnsi="Helvetica" w:cs="Arial"/>
          <w:b w:val="0"/>
          <w:sz w:val="22"/>
          <w:szCs w:val="22"/>
        </w:rPr>
        <w:t>vková organizace</w:t>
      </w:r>
      <w:r w:rsidR="00D5041C" w:rsidRPr="00E26EA7">
        <w:rPr>
          <w:rFonts w:ascii="Helvetica" w:hAnsi="Helvetica" w:cs="Arial"/>
          <w:b w:val="0"/>
          <w:sz w:val="22"/>
          <w:szCs w:val="22"/>
        </w:rPr>
        <w:tab/>
      </w:r>
    </w:p>
    <w:p w14:paraId="30285665" w14:textId="77777777" w:rsidR="008139A7" w:rsidRPr="00E26EA7" w:rsidRDefault="00CE5CBE" w:rsidP="008139A7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E26EA7">
        <w:rPr>
          <w:rFonts w:ascii="Helvetica" w:hAnsi="Helvetica" w:cs="Arial"/>
          <w:b w:val="0"/>
          <w:sz w:val="22"/>
          <w:szCs w:val="22"/>
        </w:rPr>
        <w:t>se sídlem:</w:t>
      </w:r>
      <w:r w:rsidR="003A60EF" w:rsidRPr="00E26EA7">
        <w:rPr>
          <w:rFonts w:ascii="Helvetica" w:hAnsi="Helvetica" w:cs="Arial"/>
          <w:b w:val="0"/>
          <w:sz w:val="22"/>
          <w:szCs w:val="22"/>
        </w:rPr>
        <w:t xml:space="preserve"> </w:t>
      </w:r>
      <w:r w:rsidR="005C414B" w:rsidRPr="00E26EA7">
        <w:rPr>
          <w:rFonts w:ascii="Helvetica" w:hAnsi="Helvetica" w:cs="Arial"/>
          <w:b w:val="0"/>
          <w:sz w:val="22"/>
          <w:szCs w:val="22"/>
        </w:rPr>
        <w:t>Moskevská 32/18, 46031 Liberec 4</w:t>
      </w:r>
    </w:p>
    <w:p w14:paraId="16871D50" w14:textId="5B1B8C99" w:rsidR="008139A7" w:rsidRPr="00E26EA7" w:rsidRDefault="008139A7" w:rsidP="008139A7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E26EA7">
        <w:rPr>
          <w:rFonts w:ascii="Helvetica" w:hAnsi="Helvetica" w:cs="Arial"/>
          <w:b w:val="0"/>
          <w:sz w:val="22"/>
          <w:szCs w:val="22"/>
        </w:rPr>
        <w:t>I</w:t>
      </w:r>
      <w:r w:rsidRPr="00E26EA7">
        <w:rPr>
          <w:rFonts w:ascii="Helvetica" w:hAnsi="Helvetica" w:cs="Lucida Grande"/>
          <w:b w:val="0"/>
          <w:sz w:val="22"/>
          <w:szCs w:val="22"/>
        </w:rPr>
        <w:t>Č</w:t>
      </w:r>
      <w:r w:rsidRPr="00E26EA7">
        <w:rPr>
          <w:rFonts w:ascii="Helvetica" w:hAnsi="Helvetica" w:cs="Arial"/>
          <w:b w:val="0"/>
          <w:sz w:val="22"/>
          <w:szCs w:val="22"/>
        </w:rPr>
        <w:t xml:space="preserve">O: </w:t>
      </w:r>
      <w:r w:rsidR="00EE6A58" w:rsidRPr="00E26EA7">
        <w:rPr>
          <w:rFonts w:ascii="Helvetica" w:hAnsi="Helvetica" w:cs="Arial"/>
          <w:b w:val="0"/>
          <w:sz w:val="22"/>
          <w:szCs w:val="22"/>
        </w:rPr>
        <w:t>00083178</w:t>
      </w:r>
      <w:r w:rsidR="003A60EF" w:rsidRPr="00E26EA7">
        <w:rPr>
          <w:rFonts w:ascii="Helvetica" w:hAnsi="Helvetica" w:cs="Arial"/>
          <w:b w:val="0"/>
          <w:sz w:val="22"/>
          <w:szCs w:val="22"/>
        </w:rPr>
        <w:t>, DI</w:t>
      </w:r>
      <w:r w:rsidR="003A60EF" w:rsidRPr="00E26EA7">
        <w:rPr>
          <w:rFonts w:ascii="Helvetica" w:hAnsi="Helvetica" w:cs="Lucida Grande"/>
          <w:b w:val="0"/>
          <w:sz w:val="22"/>
          <w:szCs w:val="22"/>
        </w:rPr>
        <w:t>Č</w:t>
      </w:r>
      <w:r w:rsidR="003A60EF" w:rsidRPr="00E26EA7">
        <w:rPr>
          <w:rFonts w:ascii="Helvetica" w:hAnsi="Helvetica" w:cs="Arial"/>
          <w:b w:val="0"/>
          <w:sz w:val="22"/>
          <w:szCs w:val="22"/>
        </w:rPr>
        <w:t xml:space="preserve">: </w:t>
      </w:r>
      <w:r w:rsidR="00B65AF4" w:rsidRPr="00E26EA7">
        <w:rPr>
          <w:rFonts w:ascii="Helvetica" w:hAnsi="Helvetica" w:cs="Arial"/>
          <w:b w:val="0"/>
          <w:sz w:val="22"/>
          <w:szCs w:val="22"/>
        </w:rPr>
        <w:t>CZ</w:t>
      </w:r>
      <w:r w:rsidR="00C7525E" w:rsidRPr="00E26EA7">
        <w:rPr>
          <w:rFonts w:ascii="Helvetica" w:hAnsi="Helvetica" w:cs="Arial"/>
          <w:b w:val="0"/>
          <w:sz w:val="22"/>
          <w:szCs w:val="22"/>
        </w:rPr>
        <w:t>00083178</w:t>
      </w:r>
    </w:p>
    <w:p w14:paraId="587C3784" w14:textId="4026CDB7" w:rsidR="008139A7" w:rsidRPr="00E26EA7" w:rsidRDefault="008139A7" w:rsidP="008139A7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E26EA7">
        <w:rPr>
          <w:rFonts w:ascii="Helvetica" w:hAnsi="Helvetica" w:cs="Arial"/>
          <w:b w:val="0"/>
          <w:sz w:val="22"/>
          <w:szCs w:val="22"/>
        </w:rPr>
        <w:t xml:space="preserve">Bankovní spojení: </w:t>
      </w:r>
      <w:r w:rsidR="00C7525E" w:rsidRPr="00E26EA7">
        <w:rPr>
          <w:rFonts w:ascii="Helvetica" w:hAnsi="Helvetica" w:cs="Lucida Grande"/>
          <w:b w:val="0"/>
          <w:sz w:val="22"/>
          <w:szCs w:val="22"/>
        </w:rPr>
        <w:t>Č</w:t>
      </w:r>
      <w:r w:rsidR="00C7525E" w:rsidRPr="00E26EA7">
        <w:rPr>
          <w:rFonts w:ascii="Helvetica" w:hAnsi="Helvetica" w:cs="Arial"/>
          <w:b w:val="0"/>
          <w:sz w:val="22"/>
          <w:szCs w:val="22"/>
        </w:rPr>
        <w:t>S, a. s., Olbrachtova 1929/62, 140 00 Praha 4</w:t>
      </w:r>
    </w:p>
    <w:p w14:paraId="306A984C" w14:textId="1F01336B" w:rsidR="008139A7" w:rsidRPr="00E26EA7" w:rsidRDefault="008139A7" w:rsidP="008139A7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E26EA7">
        <w:rPr>
          <w:rFonts w:ascii="Helvetica" w:hAnsi="Helvetica" w:cs="Lucida Grande"/>
          <w:b w:val="0"/>
          <w:sz w:val="22"/>
          <w:szCs w:val="22"/>
        </w:rPr>
        <w:t>Č</w:t>
      </w:r>
      <w:r w:rsidRPr="00E26EA7">
        <w:rPr>
          <w:rFonts w:ascii="Helvetica" w:hAnsi="Helvetica" w:cs="Arial"/>
          <w:b w:val="0"/>
          <w:sz w:val="22"/>
          <w:szCs w:val="22"/>
        </w:rPr>
        <w:t>íslo ú</w:t>
      </w:r>
      <w:r w:rsidRPr="00E26EA7">
        <w:rPr>
          <w:rFonts w:ascii="Helvetica" w:hAnsi="Helvetica" w:cs="Lucida Grande"/>
          <w:b w:val="0"/>
          <w:sz w:val="22"/>
          <w:szCs w:val="22"/>
        </w:rPr>
        <w:t>č</w:t>
      </w:r>
      <w:r w:rsidRPr="00E26EA7">
        <w:rPr>
          <w:rFonts w:ascii="Helvetica" w:hAnsi="Helvetica" w:cs="Arial"/>
          <w:b w:val="0"/>
          <w:sz w:val="22"/>
          <w:szCs w:val="22"/>
        </w:rPr>
        <w:t xml:space="preserve">tu: </w:t>
      </w:r>
      <w:r w:rsidR="00C7525E" w:rsidRPr="00E26EA7">
        <w:rPr>
          <w:rFonts w:ascii="Helvetica" w:hAnsi="Helvetica" w:cs="Arial"/>
          <w:b w:val="0"/>
          <w:sz w:val="22"/>
          <w:szCs w:val="22"/>
        </w:rPr>
        <w:t>5492542/0800</w:t>
      </w:r>
    </w:p>
    <w:p w14:paraId="0461712E" w14:textId="77777777" w:rsidR="00A80B3E" w:rsidRPr="00E26EA7" w:rsidRDefault="00EE6A58" w:rsidP="008139A7">
      <w:pPr>
        <w:pStyle w:val="Import2"/>
        <w:tabs>
          <w:tab w:val="left" w:pos="2127"/>
        </w:tabs>
        <w:rPr>
          <w:rFonts w:ascii="Helvetica" w:hAnsi="Helvetica" w:cs="Arial"/>
          <w:color w:val="000000"/>
          <w:sz w:val="22"/>
          <w:szCs w:val="22"/>
        </w:rPr>
      </w:pPr>
      <w:r w:rsidRPr="00E26EA7">
        <w:rPr>
          <w:rFonts w:ascii="Helvetica" w:hAnsi="Helvetica" w:cs="Arial"/>
          <w:b w:val="0"/>
          <w:sz w:val="22"/>
          <w:szCs w:val="22"/>
        </w:rPr>
        <w:t>Zastoupené panem</w:t>
      </w:r>
      <w:r w:rsidR="008139A7" w:rsidRPr="00E26EA7">
        <w:rPr>
          <w:rFonts w:ascii="Helvetica" w:hAnsi="Helvetica" w:cs="Arial"/>
          <w:b w:val="0"/>
          <w:sz w:val="22"/>
          <w:szCs w:val="22"/>
        </w:rPr>
        <w:t xml:space="preserve"> </w:t>
      </w:r>
      <w:r w:rsidRPr="00E26EA7">
        <w:rPr>
          <w:rFonts w:ascii="Helvetica" w:hAnsi="Helvetica" w:cs="Arial"/>
          <w:b w:val="0"/>
          <w:sz w:val="22"/>
          <w:szCs w:val="22"/>
        </w:rPr>
        <w:t>Stanislavem Doubravou</w:t>
      </w:r>
      <w:r w:rsidR="00490960" w:rsidRPr="00E26EA7">
        <w:rPr>
          <w:rFonts w:ascii="Helvetica" w:hAnsi="Helvetica" w:cs="Arial"/>
          <w:b w:val="0"/>
          <w:sz w:val="22"/>
          <w:szCs w:val="22"/>
        </w:rPr>
        <w:t xml:space="preserve"> </w:t>
      </w:r>
      <w:r w:rsidR="00CE5CBE" w:rsidRPr="00E26EA7">
        <w:rPr>
          <w:rFonts w:ascii="Helvetica" w:hAnsi="Helvetica" w:cs="Arial"/>
          <w:b w:val="0"/>
          <w:sz w:val="22"/>
          <w:szCs w:val="22"/>
        </w:rPr>
        <w:t xml:space="preserve">– </w:t>
      </w:r>
      <w:r w:rsidRPr="00E26EA7">
        <w:rPr>
          <w:rFonts w:ascii="Helvetica" w:hAnsi="Helvetica" w:cs="Lucida Grande"/>
          <w:b w:val="0"/>
          <w:sz w:val="22"/>
          <w:szCs w:val="22"/>
        </w:rPr>
        <w:t>ř</w:t>
      </w:r>
      <w:r w:rsidRPr="00E26EA7">
        <w:rPr>
          <w:rFonts w:ascii="Helvetica" w:hAnsi="Helvetica" w:cs="Arial"/>
          <w:b w:val="0"/>
          <w:sz w:val="22"/>
          <w:szCs w:val="22"/>
        </w:rPr>
        <w:t>editelem</w:t>
      </w:r>
      <w:r w:rsidR="00803A5A" w:rsidRPr="00E26EA7">
        <w:rPr>
          <w:rFonts w:ascii="Helvetica" w:hAnsi="Helvetica" w:cs="Arial"/>
          <w:b w:val="0"/>
          <w:sz w:val="22"/>
          <w:szCs w:val="22"/>
        </w:rPr>
        <w:t xml:space="preserve"> </w:t>
      </w:r>
      <w:r w:rsidR="003A60EF" w:rsidRPr="00E26EA7">
        <w:rPr>
          <w:rFonts w:ascii="Helvetica" w:hAnsi="Helvetica" w:cs="Arial"/>
          <w:b w:val="0"/>
          <w:sz w:val="22"/>
          <w:szCs w:val="22"/>
        </w:rPr>
        <w:t>divadla</w:t>
      </w:r>
    </w:p>
    <w:p w14:paraId="293FB5D3" w14:textId="77777777" w:rsidR="00A80B3E" w:rsidRPr="00E26EA7" w:rsidRDefault="006A7D27">
      <w:pPr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color w:val="000000"/>
          <w:sz w:val="22"/>
          <w:szCs w:val="22"/>
        </w:rPr>
        <w:t>(dále jen „Divadlo“)</w:t>
      </w:r>
    </w:p>
    <w:p w14:paraId="0C2F1767" w14:textId="77777777" w:rsidR="00A80B3E" w:rsidRPr="00E26EA7" w:rsidRDefault="00A80B3E">
      <w:pPr>
        <w:rPr>
          <w:rFonts w:ascii="Helvetica" w:hAnsi="Helvetica" w:cs="Arial"/>
          <w:sz w:val="22"/>
          <w:szCs w:val="22"/>
        </w:rPr>
      </w:pPr>
    </w:p>
    <w:p w14:paraId="05A1834B" w14:textId="77777777" w:rsidR="00A80B3E" w:rsidRPr="00E26EA7" w:rsidRDefault="006A7D27">
      <w:pPr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>a</w:t>
      </w:r>
    </w:p>
    <w:p w14:paraId="2036828E" w14:textId="77777777" w:rsidR="00A80B3E" w:rsidRPr="00E26EA7" w:rsidRDefault="00A80B3E">
      <w:pPr>
        <w:rPr>
          <w:rFonts w:ascii="Helvetica" w:hAnsi="Helvetica" w:cs="Arial"/>
          <w:sz w:val="22"/>
          <w:szCs w:val="22"/>
        </w:rPr>
      </w:pPr>
    </w:p>
    <w:p w14:paraId="663B3ECD" w14:textId="77777777" w:rsidR="00A80B3E" w:rsidRPr="00E26EA7" w:rsidRDefault="006A7D27">
      <w:pPr>
        <w:pStyle w:val="Nadpis3"/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>Mezinárodní festival DIVADLO Plze</w:t>
      </w:r>
      <w:r w:rsidRPr="00E26EA7">
        <w:rPr>
          <w:rFonts w:ascii="Helvetica" w:hAnsi="Helvetica" w:cs="Lucida Grande"/>
          <w:sz w:val="22"/>
          <w:szCs w:val="22"/>
        </w:rPr>
        <w:t>ň</w:t>
      </w:r>
    </w:p>
    <w:p w14:paraId="09E527AD" w14:textId="77777777" w:rsidR="00A80B3E" w:rsidRPr="00E26EA7" w:rsidRDefault="006A7D27">
      <w:pPr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>zájmové sdru</w:t>
      </w:r>
      <w:r w:rsidRPr="00E26EA7">
        <w:rPr>
          <w:rFonts w:ascii="Helvetica" w:hAnsi="Helvetica" w:cs="Lucida Grande"/>
          <w:sz w:val="22"/>
          <w:szCs w:val="22"/>
        </w:rPr>
        <w:t>ž</w:t>
      </w:r>
      <w:r w:rsidRPr="00E26EA7">
        <w:rPr>
          <w:rFonts w:ascii="Helvetica" w:hAnsi="Helvetica" w:cs="Arial"/>
          <w:sz w:val="22"/>
          <w:szCs w:val="22"/>
        </w:rPr>
        <w:t>ení právnických osob</w:t>
      </w:r>
    </w:p>
    <w:p w14:paraId="372FCC39" w14:textId="4DFF3D74" w:rsidR="00A80B3E" w:rsidRPr="00E26EA7" w:rsidRDefault="00AA658C">
      <w:pPr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>Sedlá</w:t>
      </w:r>
      <w:r w:rsidRPr="00E26EA7">
        <w:rPr>
          <w:rFonts w:ascii="Helvetica" w:hAnsi="Helvetica" w:cs="Lucida Grande"/>
          <w:sz w:val="22"/>
          <w:szCs w:val="22"/>
        </w:rPr>
        <w:t>č</w:t>
      </w:r>
      <w:r w:rsidRPr="00E26EA7">
        <w:rPr>
          <w:rFonts w:ascii="Helvetica" w:hAnsi="Helvetica" w:cs="Arial"/>
          <w:sz w:val="22"/>
          <w:szCs w:val="22"/>
        </w:rPr>
        <w:t>kova 174/2, 301 00 Plze</w:t>
      </w:r>
      <w:r w:rsidRPr="00E26EA7">
        <w:rPr>
          <w:rFonts w:ascii="Helvetica" w:hAnsi="Helvetica" w:cs="Lucida Grande"/>
          <w:sz w:val="22"/>
          <w:szCs w:val="22"/>
        </w:rPr>
        <w:t>ň</w:t>
      </w:r>
    </w:p>
    <w:p w14:paraId="70B16EBA" w14:textId="77777777" w:rsidR="00A80B3E" w:rsidRPr="00E26EA7" w:rsidRDefault="006A7D27">
      <w:pPr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>I</w:t>
      </w:r>
      <w:r w:rsidRPr="00E26EA7">
        <w:rPr>
          <w:rFonts w:ascii="Helvetica" w:hAnsi="Helvetica" w:cs="Lucida Grande"/>
          <w:sz w:val="22"/>
          <w:szCs w:val="22"/>
        </w:rPr>
        <w:t>Č</w:t>
      </w:r>
      <w:r w:rsidRPr="00E26EA7">
        <w:rPr>
          <w:rFonts w:ascii="Helvetica" w:hAnsi="Helvetica" w:cs="Arial"/>
          <w:sz w:val="22"/>
          <w:szCs w:val="22"/>
        </w:rPr>
        <w:t>O: 70942749, DI</w:t>
      </w:r>
      <w:r w:rsidRPr="00E26EA7">
        <w:rPr>
          <w:rFonts w:ascii="Helvetica" w:hAnsi="Helvetica" w:cs="Lucida Grande"/>
          <w:sz w:val="22"/>
          <w:szCs w:val="22"/>
        </w:rPr>
        <w:t>Č</w:t>
      </w:r>
      <w:r w:rsidRPr="00E26EA7">
        <w:rPr>
          <w:rFonts w:ascii="Helvetica" w:hAnsi="Helvetica" w:cs="Arial"/>
          <w:sz w:val="22"/>
          <w:szCs w:val="22"/>
        </w:rPr>
        <w:t>: CZ70942749</w:t>
      </w:r>
    </w:p>
    <w:p w14:paraId="61F1CEA7" w14:textId="24CCA6EC" w:rsidR="00A80B3E" w:rsidRPr="00E26EA7" w:rsidRDefault="006A7D27">
      <w:pPr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 xml:space="preserve">zastoupený panem </w:t>
      </w:r>
      <w:r w:rsidR="00AA658C" w:rsidRPr="00E26EA7">
        <w:rPr>
          <w:rFonts w:ascii="Helvetica" w:hAnsi="Helvetica" w:cs="Arial"/>
          <w:sz w:val="22"/>
          <w:szCs w:val="22"/>
        </w:rPr>
        <w:t>prof</w:t>
      </w:r>
      <w:r w:rsidRPr="00E26EA7">
        <w:rPr>
          <w:rFonts w:ascii="Helvetica" w:hAnsi="Helvetica" w:cs="Arial"/>
          <w:sz w:val="22"/>
          <w:szCs w:val="22"/>
        </w:rPr>
        <w:t xml:space="preserve">. MgA. Janem  Burianem – </w:t>
      </w:r>
      <w:r w:rsidRPr="00E26EA7">
        <w:rPr>
          <w:rFonts w:ascii="Helvetica" w:hAnsi="Helvetica" w:cs="Lucida Grande"/>
          <w:sz w:val="22"/>
          <w:szCs w:val="22"/>
        </w:rPr>
        <w:t>ř</w:t>
      </w:r>
      <w:r w:rsidRPr="00E26EA7">
        <w:rPr>
          <w:rFonts w:ascii="Helvetica" w:hAnsi="Helvetica" w:cs="Arial"/>
          <w:sz w:val="22"/>
          <w:szCs w:val="22"/>
        </w:rPr>
        <w:t>editelem sdru</w:t>
      </w:r>
      <w:r w:rsidRPr="00E26EA7">
        <w:rPr>
          <w:rFonts w:ascii="Helvetica" w:hAnsi="Helvetica" w:cs="Lucida Grande"/>
          <w:sz w:val="22"/>
          <w:szCs w:val="22"/>
        </w:rPr>
        <w:t>ž</w:t>
      </w:r>
      <w:r w:rsidRPr="00E26EA7">
        <w:rPr>
          <w:rFonts w:ascii="Helvetica" w:hAnsi="Helvetica" w:cs="Arial"/>
          <w:sz w:val="22"/>
          <w:szCs w:val="22"/>
        </w:rPr>
        <w:t>ení</w:t>
      </w:r>
    </w:p>
    <w:p w14:paraId="1491CAE4" w14:textId="77777777" w:rsidR="00A80B3E" w:rsidRPr="00E26EA7" w:rsidRDefault="006A7D27">
      <w:pPr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>(dále jen „Festival“)</w:t>
      </w:r>
    </w:p>
    <w:p w14:paraId="382147B9" w14:textId="77777777" w:rsidR="00A80B3E" w:rsidRPr="00E26EA7" w:rsidRDefault="00A80B3E">
      <w:pPr>
        <w:rPr>
          <w:rFonts w:ascii="Helvetica" w:hAnsi="Helvetica" w:cs="Arial"/>
          <w:sz w:val="22"/>
          <w:szCs w:val="22"/>
        </w:rPr>
      </w:pPr>
    </w:p>
    <w:p w14:paraId="6FC95534" w14:textId="77777777" w:rsidR="00A80B3E" w:rsidRPr="00E26EA7" w:rsidRDefault="006A7D27">
      <w:pPr>
        <w:jc w:val="center"/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 xml:space="preserve">u z a v í r a j í </w:t>
      </w:r>
    </w:p>
    <w:p w14:paraId="19D6934B" w14:textId="77777777" w:rsidR="00A80B3E" w:rsidRPr="00E26EA7" w:rsidRDefault="00A80B3E">
      <w:pPr>
        <w:rPr>
          <w:rFonts w:ascii="Helvetica" w:hAnsi="Helvetica" w:cs="Arial"/>
          <w:sz w:val="24"/>
          <w:szCs w:val="24"/>
        </w:rPr>
      </w:pPr>
    </w:p>
    <w:p w14:paraId="57DD7132" w14:textId="03ADD472" w:rsidR="00A80B3E" w:rsidRPr="00E26EA7" w:rsidRDefault="00A45787">
      <w:pPr>
        <w:jc w:val="center"/>
        <w:rPr>
          <w:rFonts w:ascii="Helvetica" w:hAnsi="Helvetica" w:cs="Arial"/>
          <w:color w:val="000000"/>
          <w:sz w:val="28"/>
          <w:szCs w:val="28"/>
        </w:rPr>
      </w:pPr>
      <w:r>
        <w:rPr>
          <w:rFonts w:ascii="Helvetica" w:hAnsi="Helvetica" w:cs="Arial"/>
          <w:b/>
          <w:bCs/>
          <w:color w:val="000000"/>
          <w:sz w:val="28"/>
          <w:szCs w:val="28"/>
        </w:rPr>
        <w:t>S</w:t>
      </w:r>
      <w:r w:rsidRPr="00E26EA7">
        <w:rPr>
          <w:rFonts w:ascii="Helvetica" w:hAnsi="Helvetica" w:cs="Arial"/>
          <w:b/>
          <w:bCs/>
          <w:color w:val="000000"/>
          <w:sz w:val="28"/>
          <w:szCs w:val="28"/>
        </w:rPr>
        <w:t xml:space="preserve">mlouvu </w:t>
      </w:r>
      <w:r w:rsidR="006A7D27" w:rsidRPr="00E26EA7">
        <w:rPr>
          <w:rFonts w:ascii="Helvetica" w:hAnsi="Helvetica" w:cs="Arial"/>
          <w:b/>
          <w:bCs/>
          <w:color w:val="000000"/>
          <w:sz w:val="28"/>
          <w:szCs w:val="28"/>
        </w:rPr>
        <w:t>o po</w:t>
      </w:r>
      <w:r w:rsidR="006A7D27" w:rsidRPr="00E26EA7">
        <w:rPr>
          <w:rFonts w:ascii="Helvetica" w:hAnsi="Helvetica" w:cs="Lucida Grande"/>
          <w:b/>
          <w:bCs/>
          <w:color w:val="000000"/>
          <w:sz w:val="28"/>
          <w:szCs w:val="28"/>
        </w:rPr>
        <w:t>ř</w:t>
      </w:r>
      <w:r w:rsidR="006A7D27" w:rsidRPr="00E26EA7">
        <w:rPr>
          <w:rFonts w:ascii="Helvetica" w:hAnsi="Helvetica" w:cs="Arial"/>
          <w:b/>
          <w:bCs/>
          <w:color w:val="000000"/>
          <w:sz w:val="28"/>
          <w:szCs w:val="28"/>
        </w:rPr>
        <w:t>ádání divadelního p</w:t>
      </w:r>
      <w:r w:rsidR="006A7D27" w:rsidRPr="00E26EA7">
        <w:rPr>
          <w:rFonts w:ascii="Helvetica" w:hAnsi="Helvetica" w:cs="Lucida Grande"/>
          <w:b/>
          <w:bCs/>
          <w:color w:val="000000"/>
          <w:sz w:val="28"/>
          <w:szCs w:val="28"/>
        </w:rPr>
        <w:t>ř</w:t>
      </w:r>
      <w:r w:rsidR="006A7D27" w:rsidRPr="00E26EA7">
        <w:rPr>
          <w:rFonts w:ascii="Helvetica" w:hAnsi="Helvetica" w:cs="Arial"/>
          <w:b/>
          <w:bCs/>
          <w:color w:val="000000"/>
          <w:sz w:val="28"/>
          <w:szCs w:val="28"/>
        </w:rPr>
        <w:t xml:space="preserve">edstavení </w:t>
      </w:r>
    </w:p>
    <w:p w14:paraId="654C79E8" w14:textId="77777777" w:rsidR="00A80B3E" w:rsidRPr="00E26EA7" w:rsidRDefault="006A7D27">
      <w:pPr>
        <w:jc w:val="center"/>
        <w:rPr>
          <w:rFonts w:ascii="Helvetica" w:eastAsia="ArialMT" w:hAnsi="Helvetica" w:cs="Arial"/>
          <w:color w:val="000000"/>
          <w:sz w:val="22"/>
          <w:szCs w:val="22"/>
        </w:rPr>
      </w:pPr>
      <w:r w:rsidRPr="00E26EA7">
        <w:rPr>
          <w:rFonts w:ascii="Helvetica" w:hAnsi="Helvetica" w:cs="Arial"/>
          <w:color w:val="000000"/>
          <w:sz w:val="22"/>
          <w:szCs w:val="22"/>
        </w:rPr>
        <w:t xml:space="preserve">v rámci </w:t>
      </w:r>
      <w:r w:rsidRPr="00E26EA7">
        <w:rPr>
          <w:rFonts w:ascii="Helvetica" w:eastAsia="ArialMT" w:hAnsi="Helvetica" w:cs="Arial"/>
          <w:color w:val="000000"/>
          <w:sz w:val="22"/>
          <w:szCs w:val="22"/>
        </w:rPr>
        <w:t>Mezinárodního festivalu Divadlo Plze</w:t>
      </w:r>
      <w:r w:rsidRPr="00E26EA7">
        <w:rPr>
          <w:rFonts w:ascii="Helvetica" w:eastAsia="ArialMT" w:hAnsi="Helvetica" w:cs="Lucida Grande"/>
          <w:color w:val="000000"/>
          <w:sz w:val="22"/>
          <w:szCs w:val="22"/>
        </w:rPr>
        <w:t>ň</w:t>
      </w:r>
    </w:p>
    <w:p w14:paraId="41EDA4F4" w14:textId="77777777" w:rsidR="00FB2F56" w:rsidRPr="00E26EA7" w:rsidRDefault="00FB2F56" w:rsidP="00B763E2">
      <w:pPr>
        <w:spacing w:after="400"/>
        <w:jc w:val="center"/>
        <w:rPr>
          <w:rFonts w:ascii="Helvetica" w:hAnsi="Helvetica" w:cs="Arial"/>
          <w:bCs/>
          <w:sz w:val="22"/>
          <w:szCs w:val="22"/>
        </w:rPr>
      </w:pPr>
      <w:r w:rsidRPr="00E26EA7">
        <w:rPr>
          <w:rFonts w:ascii="Helvetica" w:hAnsi="Helvetica" w:cs="Arial"/>
          <w:bCs/>
          <w:sz w:val="22"/>
          <w:szCs w:val="22"/>
        </w:rPr>
        <w:t>uzav</w:t>
      </w:r>
      <w:r w:rsidRPr="00E26EA7">
        <w:rPr>
          <w:rFonts w:ascii="Helvetica" w:hAnsi="Helvetica" w:cs="Lucida Grande"/>
          <w:bCs/>
          <w:sz w:val="22"/>
          <w:szCs w:val="22"/>
        </w:rPr>
        <w:t>ř</w:t>
      </w:r>
      <w:r w:rsidRPr="00E26EA7">
        <w:rPr>
          <w:rFonts w:ascii="Helvetica" w:hAnsi="Helvetica" w:cs="Arial"/>
          <w:bCs/>
          <w:sz w:val="22"/>
          <w:szCs w:val="22"/>
        </w:rPr>
        <w:t xml:space="preserve">enou dle ustanovení § 1746 odst. 2 zákona </w:t>
      </w:r>
      <w:r w:rsidRPr="00E26EA7">
        <w:rPr>
          <w:rFonts w:ascii="Helvetica" w:hAnsi="Helvetica" w:cs="Lucida Grande"/>
          <w:bCs/>
          <w:sz w:val="22"/>
          <w:szCs w:val="22"/>
        </w:rPr>
        <w:t>č</w:t>
      </w:r>
      <w:r w:rsidRPr="00E26EA7">
        <w:rPr>
          <w:rFonts w:ascii="Helvetica" w:hAnsi="Helvetica" w:cs="Arial"/>
          <w:bCs/>
          <w:sz w:val="22"/>
          <w:szCs w:val="22"/>
        </w:rPr>
        <w:t>. 89/2012 Sb., ob</w:t>
      </w:r>
      <w:r w:rsidRPr="00E26EA7">
        <w:rPr>
          <w:rFonts w:ascii="Helvetica" w:hAnsi="Helvetica" w:cs="Lucida Grande"/>
          <w:bCs/>
          <w:sz w:val="22"/>
          <w:szCs w:val="22"/>
        </w:rPr>
        <w:t>č</w:t>
      </w:r>
      <w:r w:rsidRPr="00E26EA7">
        <w:rPr>
          <w:rFonts w:ascii="Helvetica" w:hAnsi="Helvetica" w:cs="Arial"/>
          <w:bCs/>
          <w:sz w:val="22"/>
          <w:szCs w:val="22"/>
        </w:rPr>
        <w:t>anského zákoníku</w:t>
      </w:r>
    </w:p>
    <w:p w14:paraId="54DDFF27" w14:textId="77777777" w:rsidR="00A80B3E" w:rsidRPr="00E26EA7" w:rsidRDefault="006A7D27">
      <w:pPr>
        <w:jc w:val="center"/>
        <w:rPr>
          <w:rFonts w:ascii="Helvetica" w:hAnsi="Helvetica" w:cs="Arial"/>
          <w:b/>
          <w:sz w:val="22"/>
          <w:szCs w:val="22"/>
        </w:rPr>
      </w:pPr>
      <w:r w:rsidRPr="00E26EA7">
        <w:rPr>
          <w:rFonts w:ascii="Helvetica" w:hAnsi="Helvetica" w:cs="Arial"/>
          <w:b/>
          <w:sz w:val="22"/>
          <w:szCs w:val="22"/>
        </w:rPr>
        <w:t>I.</w:t>
      </w:r>
    </w:p>
    <w:p w14:paraId="63926531" w14:textId="77777777" w:rsidR="00A80B3E" w:rsidRPr="00E26EA7" w:rsidRDefault="006A7D27">
      <w:pPr>
        <w:jc w:val="center"/>
        <w:rPr>
          <w:rFonts w:ascii="Helvetica" w:hAnsi="Helvetica" w:cs="Arial"/>
          <w:b/>
          <w:sz w:val="22"/>
          <w:szCs w:val="22"/>
        </w:rPr>
      </w:pPr>
      <w:r w:rsidRPr="00E26EA7">
        <w:rPr>
          <w:rFonts w:ascii="Helvetica" w:hAnsi="Helvetica" w:cs="Arial"/>
          <w:b/>
          <w:sz w:val="22"/>
          <w:szCs w:val="22"/>
        </w:rPr>
        <w:t>P</w:t>
      </w:r>
      <w:r w:rsidRPr="00E26EA7">
        <w:rPr>
          <w:rFonts w:ascii="Helvetica" w:hAnsi="Helvetica" w:cs="Lucida Grande"/>
          <w:b/>
          <w:sz w:val="22"/>
          <w:szCs w:val="22"/>
        </w:rPr>
        <w:t>ř</w:t>
      </w:r>
      <w:r w:rsidRPr="00E26EA7">
        <w:rPr>
          <w:rFonts w:ascii="Helvetica" w:hAnsi="Helvetica" w:cs="Arial"/>
          <w:b/>
          <w:sz w:val="22"/>
          <w:szCs w:val="22"/>
        </w:rPr>
        <w:t>edm</w:t>
      </w:r>
      <w:r w:rsidRPr="00E26EA7">
        <w:rPr>
          <w:rFonts w:ascii="Helvetica" w:hAnsi="Helvetica" w:cs="Lucida Grande"/>
          <w:b/>
          <w:sz w:val="22"/>
          <w:szCs w:val="22"/>
        </w:rPr>
        <w:t>ě</w:t>
      </w:r>
      <w:r w:rsidRPr="00E26EA7">
        <w:rPr>
          <w:rFonts w:ascii="Helvetica" w:hAnsi="Helvetica" w:cs="Arial"/>
          <w:b/>
          <w:sz w:val="22"/>
          <w:szCs w:val="22"/>
        </w:rPr>
        <w:t>t smlouvy</w:t>
      </w:r>
    </w:p>
    <w:p w14:paraId="0240E378" w14:textId="77777777" w:rsidR="00A80B3E" w:rsidRPr="00E26EA7" w:rsidRDefault="00A80B3E">
      <w:pPr>
        <w:jc w:val="center"/>
        <w:rPr>
          <w:rFonts w:ascii="Helvetica" w:hAnsi="Helvetica" w:cs="Arial"/>
          <w:b/>
          <w:sz w:val="22"/>
          <w:szCs w:val="22"/>
        </w:rPr>
      </w:pPr>
    </w:p>
    <w:p w14:paraId="2D1218C1" w14:textId="680860D9" w:rsidR="005C161A" w:rsidRDefault="006A7D27" w:rsidP="005C161A">
      <w:pPr>
        <w:pStyle w:val="Zkladntext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szCs w:val="22"/>
        </w:rPr>
        <w:t>P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edm</w:t>
      </w:r>
      <w:r w:rsidRPr="00E26EA7">
        <w:rPr>
          <w:rFonts w:ascii="Helvetica" w:hAnsi="Helvetica" w:cs="Lucida Grande"/>
          <w:szCs w:val="22"/>
        </w:rPr>
        <w:t>ě</w:t>
      </w:r>
      <w:r w:rsidRPr="00E26EA7">
        <w:rPr>
          <w:rFonts w:ascii="Helvetica" w:hAnsi="Helvetica" w:cs="Arial"/>
          <w:szCs w:val="22"/>
        </w:rPr>
        <w:t>tem smlouvy je vymezení vzájemných práv a povinností p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i po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ádání divadelního p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edstavení Divadla na scén</w:t>
      </w:r>
      <w:r w:rsidRPr="00E26EA7">
        <w:rPr>
          <w:rFonts w:ascii="Helvetica" w:hAnsi="Helvetica" w:cs="Lucida Grande"/>
          <w:szCs w:val="22"/>
        </w:rPr>
        <w:t>ě</w:t>
      </w:r>
      <w:r w:rsidRPr="00E26EA7">
        <w:rPr>
          <w:rFonts w:ascii="Helvetica" w:hAnsi="Helvetica" w:cs="Arial"/>
          <w:szCs w:val="22"/>
        </w:rPr>
        <w:t xml:space="preserve"> zajišt</w:t>
      </w:r>
      <w:r w:rsidRPr="00E26EA7">
        <w:rPr>
          <w:rFonts w:ascii="Helvetica" w:hAnsi="Helvetica" w:cs="Lucida Grande"/>
          <w:szCs w:val="22"/>
        </w:rPr>
        <w:t>ě</w:t>
      </w:r>
      <w:r w:rsidRPr="00E26EA7">
        <w:rPr>
          <w:rFonts w:ascii="Helvetica" w:hAnsi="Helvetica" w:cs="Arial"/>
          <w:szCs w:val="22"/>
        </w:rPr>
        <w:t>né Festivalem za podmínek dohodnutých v této smlouv</w:t>
      </w:r>
      <w:r w:rsidRPr="00E26EA7">
        <w:rPr>
          <w:rFonts w:ascii="Helvetica" w:hAnsi="Helvetica" w:cs="Lucida Grande"/>
          <w:szCs w:val="22"/>
        </w:rPr>
        <w:t>ě</w:t>
      </w:r>
      <w:r w:rsidRPr="00E26EA7">
        <w:rPr>
          <w:rFonts w:ascii="Helvetica" w:hAnsi="Helvetica" w:cs="Arial"/>
          <w:szCs w:val="22"/>
        </w:rPr>
        <w:t>:</w:t>
      </w:r>
    </w:p>
    <w:p w14:paraId="50866DF9" w14:textId="77777777" w:rsidR="005C161A" w:rsidRDefault="005C161A" w:rsidP="005C161A">
      <w:pPr>
        <w:pStyle w:val="Zkladntext"/>
        <w:ind w:left="2832"/>
        <w:rPr>
          <w:rFonts w:ascii="Helvetica" w:hAnsi="Helvetica" w:cs="Arial"/>
          <w:szCs w:val="22"/>
        </w:rPr>
      </w:pPr>
    </w:p>
    <w:p w14:paraId="5035BAC1" w14:textId="39D5A3CF" w:rsidR="005C161A" w:rsidRDefault="005C161A" w:rsidP="005C161A">
      <w:pPr>
        <w:pStyle w:val="Zkladntext"/>
        <w:ind w:left="2835" w:hanging="2835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>místo konání:</w:t>
      </w:r>
      <w:r>
        <w:rPr>
          <w:rFonts w:ascii="Helvetica" w:hAnsi="Helvetica" w:cs="Arial"/>
          <w:szCs w:val="22"/>
        </w:rPr>
        <w:tab/>
        <w:t xml:space="preserve">Nové divadlo – </w:t>
      </w:r>
      <w:proofErr w:type="spellStart"/>
      <w:r>
        <w:rPr>
          <w:rFonts w:ascii="Helvetica" w:hAnsi="Helvetica" w:cs="Arial"/>
          <w:szCs w:val="22"/>
        </w:rPr>
        <w:t>black</w:t>
      </w:r>
      <w:proofErr w:type="spellEnd"/>
      <w:r>
        <w:rPr>
          <w:rFonts w:ascii="Helvetica" w:hAnsi="Helvetica" w:cs="Arial"/>
          <w:szCs w:val="22"/>
        </w:rPr>
        <w:t xml:space="preserve"> box, Palackého nám.</w:t>
      </w:r>
      <w:r w:rsidR="00FC42DF">
        <w:rPr>
          <w:rFonts w:ascii="Helvetica" w:hAnsi="Helvetica" w:cs="Arial"/>
          <w:szCs w:val="22"/>
        </w:rPr>
        <w:t xml:space="preserve"> </w:t>
      </w:r>
      <w:r>
        <w:rPr>
          <w:rFonts w:ascii="Helvetica" w:hAnsi="Helvetica" w:cs="Arial"/>
          <w:szCs w:val="22"/>
        </w:rPr>
        <w:t>30, Plzeň</w:t>
      </w:r>
    </w:p>
    <w:p w14:paraId="384A5B06" w14:textId="77777777" w:rsidR="005C161A" w:rsidRDefault="005C161A" w:rsidP="005C161A">
      <w:pPr>
        <w:pStyle w:val="Zkladntext"/>
        <w:rPr>
          <w:rFonts w:ascii="Helvetica" w:hAnsi="Helvetica" w:cs="Arial"/>
          <w:szCs w:val="22"/>
        </w:rPr>
      </w:pPr>
    </w:p>
    <w:p w14:paraId="58EBEF2B" w14:textId="77777777" w:rsidR="005C161A" w:rsidRDefault="006A7D27" w:rsidP="005C161A">
      <w:pPr>
        <w:rPr>
          <w:rFonts w:ascii="Helvetica" w:hAnsi="Helvetica" w:cs="Lucida Grande"/>
          <w:b/>
          <w:sz w:val="22"/>
          <w:szCs w:val="22"/>
        </w:rPr>
      </w:pPr>
      <w:r w:rsidRPr="00E26EA7">
        <w:rPr>
          <w:rFonts w:ascii="Helvetica" w:hAnsi="Helvetica" w:cs="Arial"/>
          <w:szCs w:val="22"/>
        </w:rPr>
        <w:t>název p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edstavení:</w:t>
      </w:r>
      <w:r w:rsidR="00E4697F" w:rsidRPr="00E26EA7">
        <w:rPr>
          <w:rFonts w:ascii="Helvetica" w:hAnsi="Helvetica" w:cs="Arial"/>
          <w:szCs w:val="22"/>
        </w:rPr>
        <w:tab/>
      </w:r>
      <w:r w:rsidR="00A81411">
        <w:rPr>
          <w:rFonts w:ascii="Helvetica" w:hAnsi="Helvetica" w:cs="Arial"/>
          <w:szCs w:val="22"/>
        </w:rPr>
        <w:tab/>
      </w:r>
      <w:r w:rsidR="005C161A">
        <w:rPr>
          <w:rFonts w:ascii="Helvetica" w:hAnsi="Helvetica" w:cs="Lucida Grande"/>
          <w:b/>
          <w:sz w:val="22"/>
          <w:szCs w:val="22"/>
        </w:rPr>
        <w:t xml:space="preserve">Jsou místa oblíbená tmou, kde nikdy a nic na ostrovech             </w:t>
      </w:r>
    </w:p>
    <w:p w14:paraId="6E431C5C" w14:textId="77777777" w:rsidR="005C161A" w:rsidRDefault="005C161A" w:rsidP="005C161A">
      <w:pPr>
        <w:rPr>
          <w:rFonts w:ascii="Helvetica" w:hAnsi="Helvetica" w:cs="Lucida Grande"/>
          <w:b/>
          <w:sz w:val="22"/>
          <w:szCs w:val="22"/>
        </w:rPr>
      </w:pPr>
    </w:p>
    <w:p w14:paraId="1FA3EA2A" w14:textId="77777777" w:rsidR="005C161A" w:rsidRDefault="005C161A" w:rsidP="005C161A">
      <w:pPr>
        <w:rPr>
          <w:rFonts w:ascii="Helvetica" w:hAnsi="Helvetica" w:cs="Lucida Grande"/>
          <w:b/>
          <w:sz w:val="22"/>
          <w:szCs w:val="22"/>
        </w:rPr>
      </w:pPr>
      <w:r>
        <w:rPr>
          <w:rFonts w:ascii="Helvetica" w:hAnsi="Helvetica" w:cs="Lucida Grande"/>
          <w:b/>
          <w:sz w:val="22"/>
          <w:szCs w:val="22"/>
        </w:rPr>
        <w:t xml:space="preserve">                                              se skrývá odlehlých </w:t>
      </w:r>
    </w:p>
    <w:p w14:paraId="65590BF1" w14:textId="77777777" w:rsidR="00A80B3E" w:rsidRPr="00E26EA7" w:rsidRDefault="00A80B3E" w:rsidP="00A81411">
      <w:pPr>
        <w:pStyle w:val="Zkladntext"/>
        <w:rPr>
          <w:rFonts w:ascii="Helvetica" w:hAnsi="Helvetica" w:cs="Arial"/>
          <w:szCs w:val="22"/>
        </w:rPr>
      </w:pPr>
    </w:p>
    <w:p w14:paraId="242C133D" w14:textId="6E5B00BB" w:rsidR="00A80B3E" w:rsidRPr="00E26EA7" w:rsidRDefault="006A7D27">
      <w:pPr>
        <w:pStyle w:val="Zkladntext"/>
        <w:ind w:left="2832" w:hanging="2832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spacing w:val="20"/>
          <w:szCs w:val="22"/>
        </w:rPr>
        <w:t>re</w:t>
      </w:r>
      <w:r w:rsidRPr="00E26EA7">
        <w:rPr>
          <w:rFonts w:ascii="Helvetica" w:hAnsi="Helvetica" w:cs="Lucida Grande"/>
          <w:spacing w:val="20"/>
          <w:szCs w:val="22"/>
        </w:rPr>
        <w:t>ž</w:t>
      </w:r>
      <w:r w:rsidRPr="00E26EA7">
        <w:rPr>
          <w:rFonts w:ascii="Helvetica" w:hAnsi="Helvetica" w:cs="Arial"/>
          <w:spacing w:val="20"/>
          <w:szCs w:val="22"/>
        </w:rPr>
        <w:t>ie</w:t>
      </w:r>
      <w:r w:rsidR="00803A5A" w:rsidRPr="00E26EA7">
        <w:rPr>
          <w:rFonts w:ascii="Helvetica" w:hAnsi="Helvetica" w:cs="Arial"/>
          <w:spacing w:val="20"/>
          <w:szCs w:val="22"/>
        </w:rPr>
        <w:t>:</w:t>
      </w:r>
      <w:r w:rsidR="00803A5A" w:rsidRPr="00E26EA7">
        <w:rPr>
          <w:rFonts w:ascii="Helvetica" w:hAnsi="Helvetica" w:cs="Arial"/>
          <w:spacing w:val="20"/>
          <w:szCs w:val="22"/>
        </w:rPr>
        <w:tab/>
      </w:r>
      <w:r w:rsidR="00A81411">
        <w:rPr>
          <w:rFonts w:ascii="Helvetica" w:hAnsi="Helvetica" w:cs="Arial"/>
          <w:spacing w:val="20"/>
          <w:szCs w:val="22"/>
        </w:rPr>
        <w:t>Filip Hom</w:t>
      </w:r>
      <w:r w:rsidR="005C161A">
        <w:rPr>
          <w:rFonts w:ascii="Helvetica" w:hAnsi="Helvetica" w:cs="Arial"/>
          <w:spacing w:val="20"/>
          <w:szCs w:val="22"/>
        </w:rPr>
        <w:t>o</w:t>
      </w:r>
      <w:r w:rsidR="00A81411">
        <w:rPr>
          <w:rFonts w:ascii="Helvetica" w:hAnsi="Helvetica" w:cs="Arial"/>
          <w:spacing w:val="20"/>
          <w:szCs w:val="22"/>
        </w:rPr>
        <w:t>la</w:t>
      </w:r>
    </w:p>
    <w:p w14:paraId="49EADA36" w14:textId="77777777" w:rsidR="00A80B3E" w:rsidRPr="00E26EA7" w:rsidRDefault="00A80B3E">
      <w:pPr>
        <w:pStyle w:val="Zkladntext"/>
        <w:ind w:left="2832"/>
        <w:rPr>
          <w:rFonts w:ascii="Helvetica" w:hAnsi="Helvetica" w:cs="Arial"/>
          <w:szCs w:val="22"/>
        </w:rPr>
      </w:pPr>
    </w:p>
    <w:p w14:paraId="51C2154B" w14:textId="53FA0388" w:rsidR="00A80B3E" w:rsidRPr="00E26EA7" w:rsidRDefault="00B14017" w:rsidP="00B14017">
      <w:pPr>
        <w:pStyle w:val="Zkladntext"/>
        <w:ind w:left="2835" w:hanging="2835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szCs w:val="22"/>
        </w:rPr>
        <w:t>místo konání:</w:t>
      </w:r>
      <w:r w:rsidRPr="00E26EA7">
        <w:rPr>
          <w:rFonts w:ascii="Helvetica" w:hAnsi="Helvetica" w:cs="Arial"/>
          <w:szCs w:val="22"/>
        </w:rPr>
        <w:tab/>
      </w:r>
      <w:r w:rsidR="00A81411">
        <w:rPr>
          <w:rFonts w:ascii="Helvetica" w:hAnsi="Helvetica" w:cs="Arial"/>
          <w:szCs w:val="22"/>
        </w:rPr>
        <w:t xml:space="preserve">Nové divadlo – </w:t>
      </w:r>
      <w:proofErr w:type="spellStart"/>
      <w:r w:rsidR="00A81411">
        <w:rPr>
          <w:rFonts w:ascii="Helvetica" w:hAnsi="Helvetica" w:cs="Arial"/>
          <w:szCs w:val="22"/>
        </w:rPr>
        <w:t>black</w:t>
      </w:r>
      <w:proofErr w:type="spellEnd"/>
      <w:r w:rsidR="00A81411">
        <w:rPr>
          <w:rFonts w:ascii="Helvetica" w:hAnsi="Helvetica" w:cs="Arial"/>
          <w:szCs w:val="22"/>
        </w:rPr>
        <w:t xml:space="preserve"> box</w:t>
      </w:r>
      <w:r w:rsidR="00333E61" w:rsidRPr="00E26EA7">
        <w:rPr>
          <w:rFonts w:ascii="Helvetica" w:hAnsi="Helvetica" w:cs="Arial"/>
          <w:szCs w:val="22"/>
        </w:rPr>
        <w:t xml:space="preserve">, </w:t>
      </w:r>
      <w:r w:rsidR="00A81411">
        <w:rPr>
          <w:rFonts w:ascii="Helvetica" w:hAnsi="Helvetica" w:cs="Arial"/>
          <w:szCs w:val="22"/>
        </w:rPr>
        <w:t>Pal</w:t>
      </w:r>
      <w:r w:rsidR="005C161A">
        <w:rPr>
          <w:rFonts w:ascii="Helvetica" w:hAnsi="Helvetica" w:cs="Arial"/>
          <w:szCs w:val="22"/>
        </w:rPr>
        <w:t>a</w:t>
      </w:r>
      <w:r w:rsidR="00A81411">
        <w:rPr>
          <w:rFonts w:ascii="Helvetica" w:hAnsi="Helvetica" w:cs="Arial"/>
          <w:szCs w:val="22"/>
        </w:rPr>
        <w:t>ckého nám.</w:t>
      </w:r>
      <w:r w:rsidR="00FC42DF">
        <w:rPr>
          <w:rFonts w:ascii="Helvetica" w:hAnsi="Helvetica" w:cs="Arial"/>
          <w:szCs w:val="22"/>
        </w:rPr>
        <w:t xml:space="preserve"> </w:t>
      </w:r>
      <w:r w:rsidR="00A81411">
        <w:rPr>
          <w:rFonts w:ascii="Helvetica" w:hAnsi="Helvetica" w:cs="Arial"/>
          <w:szCs w:val="22"/>
        </w:rPr>
        <w:t>30, Plzeň</w:t>
      </w:r>
    </w:p>
    <w:p w14:paraId="1DB7C99F" w14:textId="77777777" w:rsidR="00A80B3E" w:rsidRPr="00E26EA7" w:rsidRDefault="00A80B3E">
      <w:pPr>
        <w:pStyle w:val="Zkladntext"/>
        <w:rPr>
          <w:rFonts w:ascii="Helvetica" w:hAnsi="Helvetica" w:cs="Arial"/>
          <w:szCs w:val="22"/>
        </w:rPr>
      </w:pPr>
    </w:p>
    <w:p w14:paraId="2EBE9767" w14:textId="55BA061A" w:rsidR="00A80B3E" w:rsidRPr="00E26EA7" w:rsidRDefault="006A7D27" w:rsidP="00B14017">
      <w:pPr>
        <w:pStyle w:val="Zkladntext"/>
        <w:ind w:left="2835" w:hanging="2835"/>
        <w:rPr>
          <w:rFonts w:ascii="Helvetica" w:hAnsi="Helvetica" w:cs="Arial"/>
          <w:b/>
          <w:bCs/>
          <w:szCs w:val="22"/>
        </w:rPr>
      </w:pPr>
      <w:r w:rsidRPr="00E26EA7">
        <w:rPr>
          <w:rFonts w:ascii="Helvetica" w:hAnsi="Helvetica" w:cs="Arial"/>
          <w:szCs w:val="22"/>
        </w:rPr>
        <w:t>datum a hodina konání:</w:t>
      </w:r>
      <w:r w:rsidRPr="00E26EA7">
        <w:rPr>
          <w:rFonts w:ascii="Helvetica" w:hAnsi="Helvetica" w:cs="Arial"/>
          <w:szCs w:val="22"/>
        </w:rPr>
        <w:tab/>
      </w:r>
      <w:r w:rsidR="00A81411">
        <w:rPr>
          <w:rFonts w:ascii="Helvetica" w:hAnsi="Helvetica" w:cs="Arial"/>
          <w:b/>
          <w:bCs/>
          <w:szCs w:val="22"/>
        </w:rPr>
        <w:t>15</w:t>
      </w:r>
      <w:r w:rsidR="009B4B40" w:rsidRPr="00E26EA7">
        <w:rPr>
          <w:rFonts w:ascii="Helvetica" w:hAnsi="Helvetica" w:cs="Arial"/>
          <w:b/>
          <w:bCs/>
          <w:szCs w:val="22"/>
        </w:rPr>
        <w:t>.</w:t>
      </w:r>
      <w:r w:rsidR="00335502" w:rsidRPr="00E26EA7">
        <w:rPr>
          <w:rFonts w:ascii="Helvetica" w:hAnsi="Helvetica" w:cs="Arial"/>
          <w:b/>
          <w:bCs/>
          <w:szCs w:val="22"/>
        </w:rPr>
        <w:t xml:space="preserve"> zá</w:t>
      </w:r>
      <w:r w:rsidR="00335502" w:rsidRPr="00E26EA7">
        <w:rPr>
          <w:rFonts w:ascii="Helvetica" w:hAnsi="Helvetica" w:cs="Lucida Grande"/>
          <w:b/>
          <w:bCs/>
          <w:szCs w:val="22"/>
        </w:rPr>
        <w:t>ří</w:t>
      </w:r>
      <w:r w:rsidR="00A81411">
        <w:rPr>
          <w:rFonts w:ascii="Helvetica" w:hAnsi="Helvetica" w:cs="Arial"/>
          <w:b/>
          <w:bCs/>
          <w:szCs w:val="22"/>
        </w:rPr>
        <w:t xml:space="preserve"> 2017</w:t>
      </w:r>
      <w:r w:rsidR="00803A5A" w:rsidRPr="00E26EA7">
        <w:rPr>
          <w:rFonts w:ascii="Helvetica" w:hAnsi="Helvetica" w:cs="Arial"/>
          <w:b/>
          <w:bCs/>
          <w:szCs w:val="22"/>
        </w:rPr>
        <w:t xml:space="preserve"> v</w:t>
      </w:r>
      <w:r w:rsidR="00A81411">
        <w:rPr>
          <w:rFonts w:ascii="Helvetica" w:hAnsi="Helvetica" w:cs="Arial"/>
          <w:b/>
          <w:bCs/>
          <w:szCs w:val="22"/>
        </w:rPr>
        <w:t>e</w:t>
      </w:r>
      <w:r w:rsidR="006F7C3E" w:rsidRPr="00E26EA7">
        <w:rPr>
          <w:rFonts w:ascii="Helvetica" w:hAnsi="Helvetica" w:cs="Arial"/>
          <w:b/>
          <w:bCs/>
          <w:szCs w:val="22"/>
        </w:rPr>
        <w:t> </w:t>
      </w:r>
      <w:r w:rsidR="00A81411">
        <w:rPr>
          <w:rFonts w:ascii="Helvetica" w:hAnsi="Helvetica" w:cs="Arial"/>
          <w:b/>
          <w:bCs/>
          <w:szCs w:val="22"/>
        </w:rPr>
        <w:t>13</w:t>
      </w:r>
      <w:r w:rsidR="006F7C3E" w:rsidRPr="00E26EA7">
        <w:rPr>
          <w:rFonts w:ascii="Helvetica" w:hAnsi="Helvetica" w:cs="Arial"/>
          <w:b/>
          <w:bCs/>
          <w:szCs w:val="22"/>
        </w:rPr>
        <w:t>:</w:t>
      </w:r>
      <w:r w:rsidR="00A81411">
        <w:rPr>
          <w:rFonts w:ascii="Helvetica" w:hAnsi="Helvetica" w:cs="Arial"/>
          <w:b/>
          <w:bCs/>
          <w:szCs w:val="22"/>
        </w:rPr>
        <w:t>3</w:t>
      </w:r>
      <w:r w:rsidRPr="00E26EA7">
        <w:rPr>
          <w:rFonts w:ascii="Helvetica" w:hAnsi="Helvetica" w:cs="Arial"/>
          <w:b/>
          <w:bCs/>
          <w:szCs w:val="22"/>
        </w:rPr>
        <w:t>0</w:t>
      </w:r>
      <w:r w:rsidR="00A81411">
        <w:rPr>
          <w:rFonts w:ascii="Helvetica" w:hAnsi="Helvetica" w:cs="Arial"/>
          <w:b/>
          <w:bCs/>
          <w:szCs w:val="22"/>
        </w:rPr>
        <w:t>, 16:30 a 19:</w:t>
      </w:r>
      <w:r w:rsidR="00A81411" w:rsidRPr="00302C0B">
        <w:rPr>
          <w:rFonts w:ascii="Helvetica" w:hAnsi="Helvetica" w:cs="Arial"/>
          <w:b/>
          <w:bCs/>
          <w:szCs w:val="22"/>
        </w:rPr>
        <w:t>00</w:t>
      </w:r>
      <w:r w:rsidR="001C22DC" w:rsidRPr="00302C0B">
        <w:rPr>
          <w:rFonts w:ascii="Helvetica" w:hAnsi="Helvetica" w:cs="Arial"/>
          <w:b/>
          <w:bCs/>
          <w:szCs w:val="22"/>
        </w:rPr>
        <w:t xml:space="preserve"> </w:t>
      </w:r>
      <w:r w:rsidR="008F291E" w:rsidRPr="00302C0B">
        <w:rPr>
          <w:rFonts w:ascii="Helvetica" w:hAnsi="Helvetica" w:cs="Arial"/>
          <w:b/>
          <w:bCs/>
          <w:szCs w:val="22"/>
        </w:rPr>
        <w:t>(stavba od 7:00 hod</w:t>
      </w:r>
      <w:r w:rsidR="009759C8" w:rsidRPr="00302C0B">
        <w:rPr>
          <w:rFonts w:ascii="Helvetica" w:hAnsi="Helvetica" w:cs="Arial"/>
          <w:b/>
          <w:bCs/>
          <w:szCs w:val="22"/>
        </w:rPr>
        <w:t>.</w:t>
      </w:r>
      <w:r w:rsidR="008F291E" w:rsidRPr="00302C0B">
        <w:rPr>
          <w:rFonts w:ascii="Helvetica" w:hAnsi="Helvetica" w:cs="Arial"/>
          <w:b/>
          <w:bCs/>
          <w:szCs w:val="22"/>
        </w:rPr>
        <w:t>)</w:t>
      </w:r>
      <w:r w:rsidRPr="00E26EA7">
        <w:rPr>
          <w:rFonts w:ascii="Helvetica" w:hAnsi="Helvetica" w:cs="Arial"/>
          <w:b/>
          <w:bCs/>
          <w:szCs w:val="22"/>
        </w:rPr>
        <w:t xml:space="preserve"> </w:t>
      </w:r>
    </w:p>
    <w:p w14:paraId="60C31E90" w14:textId="77777777" w:rsidR="00A80B3E" w:rsidRPr="00E26EA7" w:rsidRDefault="006A7D27">
      <w:pPr>
        <w:pStyle w:val="Zkladntext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b/>
          <w:bCs/>
          <w:szCs w:val="22"/>
        </w:rPr>
        <w:tab/>
      </w:r>
      <w:r w:rsidRPr="00E26EA7">
        <w:rPr>
          <w:rFonts w:ascii="Helvetica" w:hAnsi="Helvetica" w:cs="Arial"/>
          <w:b/>
          <w:bCs/>
          <w:szCs w:val="22"/>
        </w:rPr>
        <w:tab/>
      </w:r>
      <w:r w:rsidRPr="00E26EA7">
        <w:rPr>
          <w:rFonts w:ascii="Helvetica" w:hAnsi="Helvetica" w:cs="Arial"/>
          <w:b/>
          <w:bCs/>
          <w:szCs w:val="22"/>
        </w:rPr>
        <w:tab/>
      </w:r>
      <w:r w:rsidRPr="00E26EA7">
        <w:rPr>
          <w:rFonts w:ascii="Helvetica" w:hAnsi="Helvetica" w:cs="Arial"/>
          <w:b/>
          <w:bCs/>
          <w:szCs w:val="22"/>
        </w:rPr>
        <w:tab/>
      </w:r>
    </w:p>
    <w:p w14:paraId="3878537A" w14:textId="0A9D51FC" w:rsidR="000B04EA" w:rsidRPr="00E26EA7" w:rsidRDefault="006A7D27" w:rsidP="00B763E2">
      <w:pPr>
        <w:pStyle w:val="Zkladntext"/>
        <w:spacing w:after="400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szCs w:val="22"/>
        </w:rPr>
        <w:t>(dále jen „p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edstavení“)</w:t>
      </w:r>
      <w:r w:rsidR="008F291E">
        <w:rPr>
          <w:rFonts w:ascii="Helvetica" w:hAnsi="Helvetica" w:cs="Arial"/>
          <w:szCs w:val="22"/>
        </w:rPr>
        <w:t xml:space="preserve">       </w:t>
      </w:r>
    </w:p>
    <w:p w14:paraId="11B5B7FA" w14:textId="77777777" w:rsidR="00302C0B" w:rsidRDefault="00302C0B">
      <w:pPr>
        <w:suppressAutoHyphens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Cs w:val="22"/>
        </w:rPr>
        <w:br w:type="page"/>
      </w:r>
    </w:p>
    <w:p w14:paraId="7B274F00" w14:textId="67E68629" w:rsidR="00A80B3E" w:rsidRPr="00E26EA7" w:rsidRDefault="006A7D27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E26EA7">
        <w:rPr>
          <w:rFonts w:ascii="Helvetica" w:hAnsi="Helvetica" w:cs="Arial"/>
          <w:b/>
          <w:szCs w:val="22"/>
        </w:rPr>
        <w:lastRenderedPageBreak/>
        <w:t>II.</w:t>
      </w:r>
    </w:p>
    <w:p w14:paraId="2E0EB17B" w14:textId="77777777" w:rsidR="00A80B3E" w:rsidRPr="00E26EA7" w:rsidRDefault="006A7D27">
      <w:pPr>
        <w:pStyle w:val="Zkladntext"/>
        <w:jc w:val="center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b/>
          <w:szCs w:val="22"/>
        </w:rPr>
        <w:t>Honorá</w:t>
      </w:r>
      <w:r w:rsidRPr="00E26EA7">
        <w:rPr>
          <w:rFonts w:ascii="Helvetica" w:hAnsi="Helvetica" w:cs="Lucida Grande"/>
          <w:b/>
          <w:szCs w:val="22"/>
        </w:rPr>
        <w:t>ř</w:t>
      </w:r>
      <w:r w:rsidRPr="00E26EA7">
        <w:rPr>
          <w:rFonts w:ascii="Helvetica" w:hAnsi="Helvetica" w:cs="Arial"/>
          <w:b/>
          <w:szCs w:val="22"/>
        </w:rPr>
        <w:t xml:space="preserve"> a náhrady</w:t>
      </w:r>
    </w:p>
    <w:p w14:paraId="04BB868A" w14:textId="57BE7DBA" w:rsidR="00FB2F56" w:rsidRPr="00E26EA7" w:rsidRDefault="00FB2F56" w:rsidP="00E40427">
      <w:pPr>
        <w:pStyle w:val="Zkladntext"/>
        <w:rPr>
          <w:rFonts w:ascii="Helvetica" w:hAnsi="Helvetica" w:cs="Arial"/>
        </w:rPr>
      </w:pPr>
      <w:r w:rsidRPr="00E26EA7">
        <w:rPr>
          <w:rFonts w:ascii="Helvetica" w:hAnsi="Helvetica" w:cs="Arial"/>
        </w:rPr>
        <w:t xml:space="preserve">Festival se zavazuje uhradit za </w:t>
      </w:r>
      <w:r w:rsidR="005A1247">
        <w:rPr>
          <w:rFonts w:ascii="Helvetica" w:hAnsi="Helvetica" w:cs="Arial"/>
        </w:rPr>
        <w:t xml:space="preserve">3 </w:t>
      </w:r>
      <w:r w:rsidRPr="00E26EA7">
        <w:rPr>
          <w:rFonts w:ascii="Helvetica" w:hAnsi="Helvetica" w:cs="Arial"/>
        </w:rPr>
        <w:t>uskute</w:t>
      </w:r>
      <w:r w:rsidRPr="00E26EA7">
        <w:rPr>
          <w:rFonts w:ascii="Helvetica" w:hAnsi="Helvetica" w:cs="Lucida Grande"/>
        </w:rPr>
        <w:t>č</w:t>
      </w:r>
      <w:r w:rsidRPr="00E26EA7">
        <w:rPr>
          <w:rFonts w:ascii="Helvetica" w:hAnsi="Helvetica" w:cs="Arial"/>
        </w:rPr>
        <w:t>n</w:t>
      </w:r>
      <w:r w:rsidRPr="00E26EA7">
        <w:rPr>
          <w:rFonts w:ascii="Helvetica" w:hAnsi="Helvetica" w:cs="Lucida Grande"/>
        </w:rPr>
        <w:t>ě</w:t>
      </w:r>
      <w:r w:rsidRPr="00E26EA7">
        <w:rPr>
          <w:rFonts w:ascii="Helvetica" w:hAnsi="Helvetica" w:cs="Arial"/>
        </w:rPr>
        <w:t>ná p</w:t>
      </w:r>
      <w:r w:rsidRPr="00E26EA7">
        <w:rPr>
          <w:rFonts w:ascii="Helvetica" w:hAnsi="Helvetica" w:cs="Lucida Grande"/>
        </w:rPr>
        <w:t>ř</w:t>
      </w:r>
      <w:r w:rsidRPr="00E26EA7">
        <w:rPr>
          <w:rFonts w:ascii="Helvetica" w:hAnsi="Helvetica" w:cs="Arial"/>
        </w:rPr>
        <w:t>edstavení:</w:t>
      </w:r>
    </w:p>
    <w:p w14:paraId="29252138" w14:textId="77777777" w:rsidR="00FB2F56" w:rsidRPr="00E26EA7" w:rsidRDefault="00FB2F56" w:rsidP="00FB2F56">
      <w:pPr>
        <w:pStyle w:val="Zkladntext"/>
        <w:jc w:val="left"/>
        <w:rPr>
          <w:rFonts w:ascii="Helvetica" w:hAnsi="Helvetica" w:cs="Arial"/>
        </w:rPr>
      </w:pPr>
    </w:p>
    <w:p w14:paraId="4F2D3BFA" w14:textId="69B3B2AD" w:rsidR="00AF4100" w:rsidRPr="00E26EA7" w:rsidRDefault="00AF4100" w:rsidP="00AF4100">
      <w:pPr>
        <w:pStyle w:val="Zkladntext"/>
        <w:numPr>
          <w:ilvl w:val="0"/>
          <w:numId w:val="4"/>
        </w:numPr>
        <w:tabs>
          <w:tab w:val="clear" w:pos="705"/>
          <w:tab w:val="num" w:pos="-1985"/>
        </w:tabs>
        <w:ind w:left="426" w:hanging="426"/>
        <w:rPr>
          <w:rFonts w:ascii="Helvetica" w:hAnsi="Helvetica" w:cs="Calibri"/>
        </w:rPr>
      </w:pPr>
      <w:r w:rsidRPr="00E26EA7">
        <w:rPr>
          <w:rFonts w:ascii="Helvetica" w:hAnsi="Helvetica" w:cs="Calibri"/>
        </w:rPr>
        <w:t xml:space="preserve">dohodnutou </w:t>
      </w:r>
      <w:r w:rsidRPr="00E26EA7">
        <w:rPr>
          <w:rFonts w:ascii="Helvetica" w:hAnsi="Helvetica" w:cs="Lucida Grande"/>
        </w:rPr>
        <w:t>č</w:t>
      </w:r>
      <w:r w:rsidRPr="00E26EA7">
        <w:rPr>
          <w:rFonts w:ascii="Helvetica" w:hAnsi="Helvetica" w:cs="Calibri"/>
        </w:rPr>
        <w:t xml:space="preserve">ástku v celkové </w:t>
      </w:r>
      <w:r w:rsidRPr="00302C0B">
        <w:rPr>
          <w:rFonts w:ascii="Helvetica" w:hAnsi="Helvetica" w:cs="Calibri"/>
        </w:rPr>
        <w:t>výši</w:t>
      </w:r>
      <w:r w:rsidR="00503817" w:rsidRPr="00302C0B">
        <w:rPr>
          <w:rFonts w:ascii="Helvetica" w:hAnsi="Helvetica" w:cs="Calibri"/>
          <w:b/>
          <w:bCs/>
        </w:rPr>
        <w:t xml:space="preserve"> 4</w:t>
      </w:r>
      <w:r w:rsidR="008A4727" w:rsidRPr="00302C0B">
        <w:rPr>
          <w:rFonts w:ascii="Helvetica" w:hAnsi="Helvetica" w:cs="Calibri"/>
          <w:b/>
          <w:bCs/>
        </w:rPr>
        <w:t>8</w:t>
      </w:r>
      <w:r w:rsidR="00503817" w:rsidRPr="00302C0B">
        <w:rPr>
          <w:rFonts w:ascii="Helvetica" w:hAnsi="Helvetica" w:cs="Calibri"/>
          <w:b/>
          <w:bCs/>
        </w:rPr>
        <w:t> 000,-</w:t>
      </w:r>
      <w:r w:rsidR="006F7C3E" w:rsidRPr="00302C0B">
        <w:rPr>
          <w:rFonts w:ascii="Helvetica" w:hAnsi="Helvetica" w:cs="Calibri"/>
          <w:b/>
          <w:bCs/>
        </w:rPr>
        <w:t xml:space="preserve"> </w:t>
      </w:r>
      <w:r w:rsidRPr="00302C0B">
        <w:rPr>
          <w:rFonts w:ascii="Helvetica" w:hAnsi="Helvetica" w:cs="Calibri"/>
          <w:b/>
          <w:bCs/>
        </w:rPr>
        <w:t>K</w:t>
      </w:r>
      <w:r w:rsidRPr="00302C0B">
        <w:rPr>
          <w:rFonts w:ascii="Helvetica" w:hAnsi="Helvetica" w:cs="Lucida Grande" w:hint="eastAsia"/>
          <w:b/>
          <w:bCs/>
        </w:rPr>
        <w:t>č</w:t>
      </w:r>
      <w:r w:rsidRPr="00302C0B">
        <w:rPr>
          <w:rFonts w:ascii="Helvetica" w:hAnsi="Helvetica" w:cs="Calibri"/>
        </w:rPr>
        <w:t xml:space="preserve"> (slovy:</w:t>
      </w:r>
      <w:r w:rsidR="008A4727" w:rsidRPr="00302C0B">
        <w:rPr>
          <w:rFonts w:ascii="Helvetica" w:hAnsi="Helvetica" w:cs="Calibri"/>
        </w:rPr>
        <w:t xml:space="preserve"> čtyřicet osm</w:t>
      </w:r>
      <w:r w:rsidR="006F7C3E" w:rsidRPr="00302C0B">
        <w:rPr>
          <w:rFonts w:ascii="Helvetica" w:hAnsi="Helvetica" w:cs="Calibri"/>
        </w:rPr>
        <w:t xml:space="preserve"> tisíc</w:t>
      </w:r>
      <w:r w:rsidR="006F7C3E" w:rsidRPr="00E26EA7">
        <w:rPr>
          <w:rFonts w:ascii="Helvetica" w:hAnsi="Helvetica" w:cs="Calibri"/>
        </w:rPr>
        <w:t xml:space="preserve"> </w:t>
      </w:r>
      <w:r w:rsidRPr="00E26EA7">
        <w:rPr>
          <w:rFonts w:ascii="Helvetica" w:hAnsi="Helvetica" w:cs="Calibri"/>
        </w:rPr>
        <w:t xml:space="preserve">korun </w:t>
      </w:r>
      <w:r w:rsidRPr="00E26EA7">
        <w:rPr>
          <w:rFonts w:ascii="Helvetica" w:hAnsi="Helvetica" w:cs="Lucida Grande"/>
        </w:rPr>
        <w:t>č</w:t>
      </w:r>
      <w:r w:rsidRPr="00E26EA7">
        <w:rPr>
          <w:rFonts w:ascii="Helvetica" w:hAnsi="Helvetica" w:cs="Calibri"/>
        </w:rPr>
        <w:t>eských), která v sob</w:t>
      </w:r>
      <w:r w:rsidRPr="00E26EA7">
        <w:rPr>
          <w:rFonts w:ascii="Helvetica" w:hAnsi="Helvetica" w:cs="Lucida Grande"/>
        </w:rPr>
        <w:t>ě</w:t>
      </w:r>
      <w:r w:rsidRPr="00E26EA7">
        <w:rPr>
          <w:rFonts w:ascii="Helvetica" w:hAnsi="Helvetica" w:cs="Calibri"/>
        </w:rPr>
        <w:t> zahrnuje:</w:t>
      </w:r>
    </w:p>
    <w:p w14:paraId="1562C9DA" w14:textId="6B1AF585" w:rsidR="00AF4100" w:rsidRPr="00302C0B" w:rsidRDefault="00AF4100" w:rsidP="00AF4100">
      <w:pPr>
        <w:pStyle w:val="Zkladntext"/>
        <w:numPr>
          <w:ilvl w:val="0"/>
          <w:numId w:val="9"/>
        </w:numPr>
        <w:rPr>
          <w:rFonts w:ascii="Helvetica" w:hAnsi="Helvetica" w:cs="Lucida Grande"/>
        </w:rPr>
      </w:pPr>
      <w:r w:rsidRPr="00302C0B">
        <w:rPr>
          <w:rFonts w:ascii="Helvetica" w:hAnsi="Helvetica" w:cs="Calibri"/>
        </w:rPr>
        <w:t>honorá</w:t>
      </w:r>
      <w:r w:rsidRPr="00302C0B">
        <w:rPr>
          <w:rFonts w:ascii="Helvetica" w:hAnsi="Helvetica" w:cs="Lucida Grande"/>
        </w:rPr>
        <w:t>ř</w:t>
      </w:r>
      <w:r w:rsidR="00D92C85" w:rsidRPr="00302C0B">
        <w:rPr>
          <w:rFonts w:ascii="Helvetica" w:hAnsi="Helvetica" w:cs="Calibri"/>
        </w:rPr>
        <w:t xml:space="preserve"> za 3</w:t>
      </w:r>
      <w:r w:rsidRPr="00302C0B">
        <w:rPr>
          <w:rFonts w:ascii="Helvetica" w:hAnsi="Helvetica" w:cs="Calibri"/>
        </w:rPr>
        <w:t xml:space="preserve"> p</w:t>
      </w:r>
      <w:r w:rsidRPr="00302C0B">
        <w:rPr>
          <w:rFonts w:ascii="Helvetica" w:hAnsi="Helvetica" w:cs="Lucida Grande"/>
        </w:rPr>
        <w:t>ř</w:t>
      </w:r>
      <w:r w:rsidRPr="00302C0B">
        <w:rPr>
          <w:rFonts w:ascii="Helvetica" w:hAnsi="Helvetica" w:cs="Calibri"/>
        </w:rPr>
        <w:t xml:space="preserve">edstavení: </w:t>
      </w:r>
      <w:r w:rsidR="00503817" w:rsidRPr="00302C0B">
        <w:rPr>
          <w:rFonts w:ascii="Helvetica" w:hAnsi="Helvetica" w:cs="Calibri"/>
        </w:rPr>
        <w:t xml:space="preserve">30 000- </w:t>
      </w:r>
      <w:r w:rsidRPr="00302C0B">
        <w:rPr>
          <w:rFonts w:ascii="Helvetica" w:hAnsi="Helvetica" w:cs="Calibri"/>
        </w:rPr>
        <w:t>K</w:t>
      </w:r>
      <w:r w:rsidRPr="00302C0B">
        <w:rPr>
          <w:rFonts w:ascii="Helvetica" w:hAnsi="Helvetica" w:cs="Lucida Grande"/>
        </w:rPr>
        <w:t>č</w:t>
      </w:r>
    </w:p>
    <w:p w14:paraId="1983CE00" w14:textId="104E73A7" w:rsidR="00AF4100" w:rsidRPr="00302C0B" w:rsidRDefault="00AF4100" w:rsidP="00AF4100">
      <w:pPr>
        <w:pStyle w:val="Zkladntext"/>
        <w:numPr>
          <w:ilvl w:val="0"/>
          <w:numId w:val="9"/>
        </w:numPr>
        <w:rPr>
          <w:rFonts w:ascii="Helvetica" w:hAnsi="Helvetica" w:cs="Lucida Grande"/>
        </w:rPr>
      </w:pPr>
      <w:r w:rsidRPr="00302C0B">
        <w:rPr>
          <w:rFonts w:ascii="Helvetica" w:hAnsi="Helvetica" w:cs="Lucida Grande"/>
        </w:rPr>
        <w:t xml:space="preserve">dopravu </w:t>
      </w:r>
      <w:r w:rsidR="008A4727" w:rsidRPr="00302C0B">
        <w:rPr>
          <w:rFonts w:ascii="Helvetica" w:hAnsi="Helvetica" w:cs="Lucida Grande"/>
        </w:rPr>
        <w:t xml:space="preserve">(2 vozy) </w:t>
      </w:r>
      <w:r w:rsidRPr="00302C0B">
        <w:rPr>
          <w:rFonts w:ascii="Helvetica" w:hAnsi="Helvetica" w:cs="Lucida Grande"/>
        </w:rPr>
        <w:t>a další náklady</w:t>
      </w:r>
      <w:r w:rsidR="008A4727" w:rsidRPr="00302C0B">
        <w:rPr>
          <w:rFonts w:ascii="Helvetica" w:hAnsi="Helvetica" w:cs="Lucida Grande"/>
        </w:rPr>
        <w:t xml:space="preserve"> </w:t>
      </w:r>
      <w:r w:rsidRPr="00302C0B">
        <w:rPr>
          <w:rFonts w:ascii="Helvetica" w:hAnsi="Helvetica" w:cs="Lucida Grande"/>
        </w:rPr>
        <w:t>divadla</w:t>
      </w:r>
      <w:r w:rsidR="001D13C6" w:rsidRPr="00302C0B">
        <w:rPr>
          <w:rFonts w:ascii="Helvetica" w:hAnsi="Helvetica" w:cs="Lucida Grande"/>
        </w:rPr>
        <w:t xml:space="preserve"> (diety)</w:t>
      </w:r>
      <w:r w:rsidRPr="00302C0B">
        <w:rPr>
          <w:rFonts w:ascii="Helvetica" w:hAnsi="Helvetica" w:cs="Lucida Grande"/>
        </w:rPr>
        <w:t xml:space="preserve">: </w:t>
      </w:r>
      <w:r w:rsidR="008A4727" w:rsidRPr="00302C0B">
        <w:rPr>
          <w:rFonts w:ascii="Helvetica" w:hAnsi="Helvetica" w:cs="Lucida Grande"/>
        </w:rPr>
        <w:t xml:space="preserve">18 </w:t>
      </w:r>
      <w:r w:rsidR="006F7C3E" w:rsidRPr="00302C0B">
        <w:rPr>
          <w:rFonts w:ascii="Helvetica" w:hAnsi="Helvetica" w:cs="Lucida Grande"/>
        </w:rPr>
        <w:t xml:space="preserve">000,- </w:t>
      </w:r>
      <w:r w:rsidRPr="00302C0B">
        <w:rPr>
          <w:rFonts w:ascii="Helvetica" w:hAnsi="Helvetica" w:cs="Lucida Grande"/>
        </w:rPr>
        <w:t>Kč</w:t>
      </w:r>
    </w:p>
    <w:p w14:paraId="7B90FF93" w14:textId="77777777" w:rsidR="00AF4100" w:rsidRPr="00302C0B" w:rsidRDefault="00AF4100" w:rsidP="00AF4100">
      <w:pPr>
        <w:pStyle w:val="Zkladntext"/>
        <w:ind w:left="786"/>
        <w:rPr>
          <w:rFonts w:ascii="Helvetica" w:hAnsi="Helvetica" w:cs="Lucida Grande"/>
        </w:rPr>
      </w:pPr>
    </w:p>
    <w:p w14:paraId="6C7B2EA9" w14:textId="3B91BD84" w:rsidR="00216D92" w:rsidRPr="00302C0B" w:rsidRDefault="00A9349E" w:rsidP="00216D92">
      <w:pPr>
        <w:pStyle w:val="Zkladntext"/>
        <w:numPr>
          <w:ilvl w:val="0"/>
          <w:numId w:val="4"/>
        </w:numPr>
        <w:tabs>
          <w:tab w:val="clear" w:pos="705"/>
          <w:tab w:val="num" w:pos="-1985"/>
        </w:tabs>
        <w:ind w:left="426" w:hanging="426"/>
        <w:jc w:val="left"/>
        <w:rPr>
          <w:rFonts w:ascii="Helvetica" w:hAnsi="Helvetica" w:cs="Arial"/>
        </w:rPr>
      </w:pPr>
      <w:r w:rsidRPr="00302C0B">
        <w:rPr>
          <w:rFonts w:ascii="Helvetica" w:hAnsi="Helvetica" w:cs="Arial"/>
        </w:rPr>
        <w:t>festival zajistí hlášení hrubých tr</w:t>
      </w:r>
      <w:r w:rsidRPr="00302C0B">
        <w:rPr>
          <w:rFonts w:ascii="Helvetica" w:hAnsi="Helvetica" w:cs="Lucida Grande"/>
        </w:rPr>
        <w:t>ž</w:t>
      </w:r>
      <w:r w:rsidRPr="00302C0B">
        <w:rPr>
          <w:rFonts w:ascii="Helvetica" w:hAnsi="Helvetica" w:cs="Arial"/>
        </w:rPr>
        <w:t>eb a úhradu autorských poplatk</w:t>
      </w:r>
      <w:r w:rsidRPr="00302C0B">
        <w:rPr>
          <w:rFonts w:ascii="Helvetica" w:hAnsi="Helvetica" w:cs="Lucida Grande"/>
        </w:rPr>
        <w:t>ů</w:t>
      </w:r>
      <w:r w:rsidRPr="00302C0B">
        <w:rPr>
          <w:rFonts w:ascii="Helvetica" w:hAnsi="Helvetica" w:cs="Arial"/>
        </w:rPr>
        <w:t xml:space="preserve"> p</w:t>
      </w:r>
      <w:r w:rsidRPr="00302C0B">
        <w:rPr>
          <w:rFonts w:ascii="Helvetica" w:hAnsi="Helvetica" w:cs="Lucida Grande"/>
        </w:rPr>
        <w:t>ř</w:t>
      </w:r>
      <w:r w:rsidRPr="00302C0B">
        <w:rPr>
          <w:rFonts w:ascii="Helvetica" w:hAnsi="Helvetica" w:cs="Arial"/>
        </w:rPr>
        <w:t>íslušné agentu</w:t>
      </w:r>
      <w:r w:rsidRPr="00302C0B">
        <w:rPr>
          <w:rFonts w:ascii="Helvetica" w:hAnsi="Helvetica" w:cs="Lucida Grande"/>
        </w:rPr>
        <w:t>ř</w:t>
      </w:r>
      <w:r w:rsidRPr="00302C0B">
        <w:rPr>
          <w:rFonts w:ascii="Helvetica" w:hAnsi="Helvetica" w:cs="Arial"/>
        </w:rPr>
        <w:t xml:space="preserve">e: </w:t>
      </w:r>
      <w:r w:rsidR="00045421" w:rsidRPr="00045421">
        <w:rPr>
          <w:rFonts w:ascii="Helvetica" w:hAnsi="Helvetica" w:cs="Arial"/>
        </w:rPr>
        <w:t xml:space="preserve">DILIA – 6 % paní Judith </w:t>
      </w:r>
      <w:proofErr w:type="spellStart"/>
      <w:r w:rsidR="00045421" w:rsidRPr="00045421">
        <w:rPr>
          <w:rFonts w:ascii="Helvetica" w:hAnsi="Helvetica" w:cs="Arial"/>
        </w:rPr>
        <w:t>Schalansky</w:t>
      </w:r>
      <w:proofErr w:type="spellEnd"/>
      <w:r w:rsidR="00045421" w:rsidRPr="00045421">
        <w:rPr>
          <w:rFonts w:ascii="Helvetica" w:hAnsi="Helvetica" w:cs="Arial"/>
        </w:rPr>
        <w:t>, 3 % paní Martina Loskotová</w:t>
      </w:r>
      <w:r w:rsidR="00216D92" w:rsidRPr="00302C0B">
        <w:rPr>
          <w:rFonts w:ascii="Helvetica" w:hAnsi="Helvetica" w:cs="Arial"/>
          <w:b/>
        </w:rPr>
        <w:br/>
      </w:r>
    </w:p>
    <w:p w14:paraId="5E831880" w14:textId="58580F7F" w:rsidR="00656AAD" w:rsidRPr="00302C0B" w:rsidRDefault="00003277" w:rsidP="00302C0B">
      <w:pPr>
        <w:pStyle w:val="Zkladntext"/>
        <w:numPr>
          <w:ilvl w:val="0"/>
          <w:numId w:val="4"/>
        </w:numPr>
        <w:tabs>
          <w:tab w:val="clear" w:pos="705"/>
          <w:tab w:val="num" w:pos="-1985"/>
        </w:tabs>
        <w:spacing w:after="400"/>
        <w:ind w:left="425" w:hanging="425"/>
        <w:rPr>
          <w:rFonts w:ascii="Helvetica" w:hAnsi="Helvetica" w:cs="Arial"/>
        </w:rPr>
      </w:pPr>
      <w:r w:rsidRPr="00302C0B">
        <w:rPr>
          <w:rFonts w:ascii="Helvetica" w:hAnsi="Helvetica" w:cs="Arial"/>
        </w:rPr>
        <w:t>ubytování</w:t>
      </w:r>
      <w:r w:rsidR="00156FF4" w:rsidRPr="00302C0B">
        <w:rPr>
          <w:rFonts w:ascii="Helvetica" w:hAnsi="Helvetica" w:cs="Arial"/>
        </w:rPr>
        <w:t xml:space="preserve"> </w:t>
      </w:r>
      <w:r w:rsidR="00302C0B">
        <w:rPr>
          <w:rFonts w:ascii="Helvetica" w:hAnsi="Helvetica" w:cs="Arial"/>
        </w:rPr>
        <w:t xml:space="preserve">pro celkem </w:t>
      </w:r>
      <w:r w:rsidR="008F291E" w:rsidRPr="00302C0B">
        <w:rPr>
          <w:rFonts w:ascii="Helvetica" w:hAnsi="Helvetica" w:cs="Arial"/>
          <w:b/>
        </w:rPr>
        <w:t>1</w:t>
      </w:r>
      <w:r w:rsidR="00156FF4" w:rsidRPr="00302C0B">
        <w:rPr>
          <w:rFonts w:ascii="Helvetica" w:hAnsi="Helvetica" w:cs="Arial"/>
          <w:b/>
        </w:rPr>
        <w:t>5</w:t>
      </w:r>
      <w:r w:rsidR="006F7C3E" w:rsidRPr="00302C0B">
        <w:rPr>
          <w:rFonts w:ascii="Helvetica" w:hAnsi="Helvetica" w:cs="Arial"/>
        </w:rPr>
        <w:t xml:space="preserve"> </w:t>
      </w:r>
      <w:r w:rsidR="00AB2295" w:rsidRPr="00302C0B">
        <w:rPr>
          <w:rFonts w:ascii="Helvetica" w:hAnsi="Helvetica" w:cs="Arial"/>
        </w:rPr>
        <w:t>osob</w:t>
      </w:r>
      <w:r w:rsidR="00944B27" w:rsidRPr="00302C0B">
        <w:rPr>
          <w:rFonts w:ascii="Helvetica" w:hAnsi="Helvetica" w:cs="Arial"/>
        </w:rPr>
        <w:t xml:space="preserve"> </w:t>
      </w:r>
      <w:r w:rsidRPr="00302C0B">
        <w:rPr>
          <w:rFonts w:ascii="Helvetica" w:hAnsi="Helvetica" w:cs="Arial"/>
        </w:rPr>
        <w:t>na 1 noc v</w:t>
      </w:r>
      <w:r w:rsidR="006564CB" w:rsidRPr="00302C0B">
        <w:rPr>
          <w:rFonts w:ascii="Helvetica" w:hAnsi="Helvetica" w:cs="Arial"/>
        </w:rPr>
        <w:t> </w:t>
      </w:r>
      <w:r w:rsidRPr="00302C0B">
        <w:rPr>
          <w:rFonts w:ascii="Helvetica" w:hAnsi="Helvetica" w:cs="Arial"/>
        </w:rPr>
        <w:t>termínu</w:t>
      </w:r>
      <w:r w:rsidR="006564CB" w:rsidRPr="00302C0B">
        <w:rPr>
          <w:rFonts w:ascii="Helvetica" w:hAnsi="Helvetica" w:cs="Arial"/>
        </w:rPr>
        <w:t xml:space="preserve"> od</w:t>
      </w:r>
      <w:r w:rsidR="00656AAD" w:rsidRPr="00302C0B">
        <w:rPr>
          <w:rFonts w:ascii="Helvetica" w:hAnsi="Helvetica" w:cs="Arial"/>
        </w:rPr>
        <w:t xml:space="preserve"> </w:t>
      </w:r>
      <w:r w:rsidR="00AB2295" w:rsidRPr="00302C0B">
        <w:rPr>
          <w:rFonts w:ascii="Helvetica" w:hAnsi="Helvetica" w:cs="Arial"/>
        </w:rPr>
        <w:t>14</w:t>
      </w:r>
      <w:r w:rsidR="006608A3" w:rsidRPr="00302C0B">
        <w:rPr>
          <w:rFonts w:ascii="Helvetica" w:hAnsi="Helvetica" w:cs="Arial"/>
        </w:rPr>
        <w:t>.</w:t>
      </w:r>
      <w:r w:rsidR="006564CB" w:rsidRPr="00302C0B">
        <w:rPr>
          <w:rFonts w:ascii="Helvetica" w:hAnsi="Helvetica" w:cs="Arial"/>
        </w:rPr>
        <w:t xml:space="preserve"> do</w:t>
      </w:r>
      <w:r w:rsidR="00656AAD" w:rsidRPr="00302C0B">
        <w:rPr>
          <w:rFonts w:ascii="Helvetica" w:hAnsi="Helvetica" w:cs="Arial"/>
        </w:rPr>
        <w:t xml:space="preserve"> </w:t>
      </w:r>
      <w:r w:rsidR="00AB2295" w:rsidRPr="00302C0B">
        <w:rPr>
          <w:rFonts w:ascii="Helvetica" w:hAnsi="Helvetica" w:cs="Arial"/>
        </w:rPr>
        <w:t>15</w:t>
      </w:r>
      <w:r w:rsidR="006608A3" w:rsidRPr="00302C0B">
        <w:rPr>
          <w:rFonts w:ascii="Helvetica" w:hAnsi="Helvetica" w:cs="Arial"/>
        </w:rPr>
        <w:t>.</w:t>
      </w:r>
      <w:r w:rsidR="00AB2295" w:rsidRPr="00302C0B">
        <w:rPr>
          <w:rFonts w:ascii="Helvetica" w:hAnsi="Helvetica" w:cs="Arial"/>
        </w:rPr>
        <w:t xml:space="preserve"> 9. 2017</w:t>
      </w:r>
      <w:r w:rsidR="009759C8" w:rsidRPr="00302C0B">
        <w:rPr>
          <w:rFonts w:ascii="Helvetica" w:hAnsi="Helvetica" w:cs="Arial"/>
        </w:rPr>
        <w:br/>
      </w:r>
      <w:r w:rsidR="00156FF4" w:rsidRPr="00302C0B">
        <w:rPr>
          <w:rFonts w:ascii="Helvetica" w:hAnsi="Helvetica" w:cs="Arial"/>
        </w:rPr>
        <w:t xml:space="preserve"> a pro </w:t>
      </w:r>
      <w:r w:rsidR="003C5981" w:rsidRPr="00302C0B">
        <w:rPr>
          <w:rFonts w:ascii="Helvetica" w:hAnsi="Helvetica" w:cs="Arial"/>
          <w:b/>
        </w:rPr>
        <w:t>9</w:t>
      </w:r>
      <w:r w:rsidR="00156FF4" w:rsidRPr="00302C0B">
        <w:rPr>
          <w:rFonts w:ascii="Helvetica" w:hAnsi="Helvetica" w:cs="Arial"/>
        </w:rPr>
        <w:t xml:space="preserve"> osob další noc z 15. 9. na 16.</w:t>
      </w:r>
      <w:r w:rsidR="009759C8" w:rsidRPr="00302C0B">
        <w:rPr>
          <w:rFonts w:ascii="Helvetica" w:hAnsi="Helvetica" w:cs="Arial"/>
        </w:rPr>
        <w:t xml:space="preserve"> </w:t>
      </w:r>
      <w:r w:rsidR="00156FF4" w:rsidRPr="00302C0B">
        <w:rPr>
          <w:rFonts w:ascii="Helvetica" w:hAnsi="Helvetica" w:cs="Arial"/>
        </w:rPr>
        <w:t>9. 2017.</w:t>
      </w:r>
    </w:p>
    <w:p w14:paraId="5A0C434F" w14:textId="7AA6727D" w:rsidR="00A80B3E" w:rsidRPr="00E26EA7" w:rsidRDefault="006A7D27" w:rsidP="003A60EF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302C0B">
        <w:rPr>
          <w:rFonts w:ascii="Helvetica" w:hAnsi="Helvetica" w:cs="Arial"/>
          <w:b/>
          <w:szCs w:val="22"/>
        </w:rPr>
        <w:t>III.</w:t>
      </w:r>
    </w:p>
    <w:p w14:paraId="237F1CAC" w14:textId="77777777" w:rsidR="00A80B3E" w:rsidRPr="00E26EA7" w:rsidRDefault="006A7D27" w:rsidP="00ED3599">
      <w:pPr>
        <w:pStyle w:val="Zkladntext"/>
        <w:jc w:val="center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b/>
          <w:szCs w:val="22"/>
        </w:rPr>
        <w:t>Úhrada</w:t>
      </w:r>
    </w:p>
    <w:p w14:paraId="5E7BA655" w14:textId="77777777" w:rsidR="000B04EA" w:rsidRPr="00E26EA7" w:rsidRDefault="006A7D27" w:rsidP="00003277">
      <w:pPr>
        <w:pStyle w:val="Zkladntext"/>
        <w:numPr>
          <w:ilvl w:val="0"/>
          <w:numId w:val="8"/>
        </w:numPr>
        <w:suppressAutoHyphens w:val="0"/>
        <w:spacing w:after="400"/>
        <w:ind w:left="426" w:hanging="426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szCs w:val="22"/>
        </w:rPr>
        <w:t>Divadlo bu</w:t>
      </w:r>
      <w:r w:rsidR="00EF677B" w:rsidRPr="00E26EA7">
        <w:rPr>
          <w:rFonts w:ascii="Helvetica" w:hAnsi="Helvetica" w:cs="Arial"/>
          <w:szCs w:val="22"/>
        </w:rPr>
        <w:t xml:space="preserve">de </w:t>
      </w:r>
      <w:r w:rsidR="00EF677B" w:rsidRPr="00E26EA7">
        <w:rPr>
          <w:rFonts w:ascii="Helvetica" w:hAnsi="Helvetica" w:cs="Lucida Grande"/>
          <w:szCs w:val="22"/>
        </w:rPr>
        <w:t>č</w:t>
      </w:r>
      <w:r w:rsidR="00EF677B" w:rsidRPr="00E26EA7">
        <w:rPr>
          <w:rFonts w:ascii="Helvetica" w:hAnsi="Helvetica" w:cs="Arial"/>
          <w:szCs w:val="22"/>
        </w:rPr>
        <w:t>ástky uvedené v bodu II/</w:t>
      </w:r>
      <w:r w:rsidR="00DE59A3" w:rsidRPr="00E26EA7">
        <w:rPr>
          <w:rFonts w:ascii="Helvetica" w:hAnsi="Helvetica" w:cs="Arial"/>
          <w:szCs w:val="22"/>
        </w:rPr>
        <w:t xml:space="preserve">1 </w:t>
      </w:r>
      <w:r w:rsidRPr="00E26EA7">
        <w:rPr>
          <w:rFonts w:ascii="Helvetica" w:hAnsi="Helvetica" w:cs="Arial"/>
          <w:szCs w:val="22"/>
        </w:rPr>
        <w:t>této smlouvy fakturovat po uvedení p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 xml:space="preserve">edstavení na festivalu. </w:t>
      </w:r>
      <w:r w:rsidR="00332323" w:rsidRPr="00E26EA7">
        <w:rPr>
          <w:rFonts w:ascii="Helvetica" w:hAnsi="Helvetica" w:cs="Arial"/>
          <w:szCs w:val="22"/>
        </w:rPr>
        <w:t>Splatnost faktury bude 14 dní od data doru</w:t>
      </w:r>
      <w:r w:rsidR="00332323" w:rsidRPr="00E26EA7">
        <w:rPr>
          <w:rFonts w:ascii="Helvetica" w:hAnsi="Helvetica" w:cs="Lucida Grande"/>
          <w:szCs w:val="22"/>
        </w:rPr>
        <w:t>č</w:t>
      </w:r>
      <w:r w:rsidR="00332323" w:rsidRPr="00E26EA7">
        <w:rPr>
          <w:rFonts w:ascii="Helvetica" w:hAnsi="Helvetica" w:cs="Arial"/>
          <w:szCs w:val="22"/>
        </w:rPr>
        <w:t>ení.</w:t>
      </w:r>
    </w:p>
    <w:p w14:paraId="48A8FF64" w14:textId="77777777" w:rsidR="00A80B3E" w:rsidRPr="00E26EA7" w:rsidRDefault="006A7D27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E26EA7">
        <w:rPr>
          <w:rFonts w:ascii="Helvetica" w:hAnsi="Helvetica" w:cs="Arial"/>
          <w:b/>
          <w:szCs w:val="22"/>
        </w:rPr>
        <w:t>IV.</w:t>
      </w:r>
    </w:p>
    <w:p w14:paraId="165A8A7A" w14:textId="77777777" w:rsidR="00A80B3E" w:rsidRPr="00E26EA7" w:rsidRDefault="006A7D27">
      <w:pPr>
        <w:pStyle w:val="Zkladntext"/>
        <w:jc w:val="center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b/>
          <w:szCs w:val="22"/>
        </w:rPr>
        <w:t>Další povinnosti Festivalu</w:t>
      </w:r>
    </w:p>
    <w:p w14:paraId="2A7F3A6C" w14:textId="0C4A4607" w:rsidR="00A80B3E" w:rsidRPr="00E26EA7" w:rsidRDefault="006A7D27" w:rsidP="00E40427">
      <w:pPr>
        <w:pStyle w:val="Zkladntext"/>
        <w:numPr>
          <w:ilvl w:val="0"/>
          <w:numId w:val="5"/>
        </w:numPr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szCs w:val="22"/>
        </w:rPr>
        <w:t>Festival zajistí veškeré podmínky nutné k bezvadnému uskute</w:t>
      </w:r>
      <w:r w:rsidRPr="00E26EA7">
        <w:rPr>
          <w:rFonts w:ascii="Helvetica" w:hAnsi="Helvetica" w:cs="Lucida Grande"/>
          <w:szCs w:val="22"/>
        </w:rPr>
        <w:t>č</w:t>
      </w:r>
      <w:r w:rsidRPr="00E26EA7">
        <w:rPr>
          <w:rFonts w:ascii="Helvetica" w:hAnsi="Helvetica" w:cs="Arial"/>
          <w:szCs w:val="22"/>
        </w:rPr>
        <w:t>n</w:t>
      </w:r>
      <w:r w:rsidRPr="00E26EA7">
        <w:rPr>
          <w:rFonts w:ascii="Helvetica" w:hAnsi="Helvetica" w:cs="Lucida Grande"/>
          <w:szCs w:val="22"/>
        </w:rPr>
        <w:t>ě</w:t>
      </w:r>
      <w:r w:rsidRPr="00E26EA7">
        <w:rPr>
          <w:rFonts w:ascii="Helvetica" w:hAnsi="Helvetica" w:cs="Arial"/>
          <w:szCs w:val="22"/>
        </w:rPr>
        <w:t>ní p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edstavení. Festival se zavazuje dodr</w:t>
      </w:r>
      <w:r w:rsidRPr="00E26EA7">
        <w:rPr>
          <w:rFonts w:ascii="Helvetica" w:hAnsi="Helvetica" w:cs="Lucida Grande"/>
          <w:szCs w:val="22"/>
        </w:rPr>
        <w:t>ž</w:t>
      </w:r>
      <w:r w:rsidRPr="00E26EA7">
        <w:rPr>
          <w:rFonts w:ascii="Helvetica" w:hAnsi="Helvetica" w:cs="Arial"/>
          <w:szCs w:val="22"/>
        </w:rPr>
        <w:t xml:space="preserve">et </w:t>
      </w:r>
      <w:r w:rsidRPr="00302C0B">
        <w:rPr>
          <w:rFonts w:ascii="Helvetica" w:hAnsi="Helvetica" w:cs="Arial"/>
          <w:szCs w:val="22"/>
        </w:rPr>
        <w:t>technické po</w:t>
      </w:r>
      <w:r w:rsidR="009B0F9B" w:rsidRPr="00302C0B">
        <w:rPr>
          <w:rFonts w:ascii="Helvetica" w:hAnsi="Helvetica" w:cs="Arial"/>
          <w:szCs w:val="22"/>
        </w:rPr>
        <w:t>žadavky</w:t>
      </w:r>
      <w:r w:rsidRPr="00302C0B">
        <w:rPr>
          <w:rFonts w:ascii="Helvetica" w:hAnsi="Helvetica" w:cs="Arial"/>
          <w:szCs w:val="22"/>
        </w:rPr>
        <w:t xml:space="preserve"> Divadla, které tvo</w:t>
      </w:r>
      <w:r w:rsidRPr="00302C0B">
        <w:rPr>
          <w:rFonts w:ascii="Helvetica" w:hAnsi="Helvetica" w:cs="Lucida Grande"/>
          <w:szCs w:val="22"/>
        </w:rPr>
        <w:t>ř</w:t>
      </w:r>
      <w:r w:rsidRPr="00302C0B">
        <w:rPr>
          <w:rFonts w:ascii="Helvetica" w:hAnsi="Helvetica" w:cs="Arial"/>
          <w:szCs w:val="22"/>
        </w:rPr>
        <w:t xml:space="preserve">í </w:t>
      </w:r>
      <w:r w:rsidR="00CA00FA" w:rsidRPr="00302C0B">
        <w:rPr>
          <w:rFonts w:ascii="Helvetica" w:hAnsi="Helvetica" w:cs="Arial"/>
          <w:b/>
          <w:szCs w:val="22"/>
        </w:rPr>
        <w:t>P</w:t>
      </w:r>
      <w:r w:rsidRPr="00302C0B">
        <w:rPr>
          <w:rFonts w:ascii="Helvetica" w:hAnsi="Helvetica" w:cs="Lucida Grande"/>
          <w:b/>
          <w:szCs w:val="22"/>
        </w:rPr>
        <w:t>ř</w:t>
      </w:r>
      <w:r w:rsidRPr="00302C0B">
        <w:rPr>
          <w:rFonts w:ascii="Helvetica" w:hAnsi="Helvetica" w:cs="Arial"/>
          <w:b/>
          <w:szCs w:val="22"/>
        </w:rPr>
        <w:t>ílohu</w:t>
      </w:r>
      <w:r w:rsidR="00FB2F56" w:rsidRPr="00302C0B">
        <w:rPr>
          <w:rFonts w:ascii="Helvetica" w:hAnsi="Helvetica" w:cs="Arial"/>
          <w:b/>
          <w:szCs w:val="22"/>
        </w:rPr>
        <w:t xml:space="preserve"> </w:t>
      </w:r>
      <w:r w:rsidR="00FB2F56" w:rsidRPr="00302C0B">
        <w:rPr>
          <w:rFonts w:ascii="Helvetica" w:hAnsi="Helvetica" w:cs="Lucida Grande"/>
          <w:b/>
          <w:szCs w:val="22"/>
        </w:rPr>
        <w:t>č</w:t>
      </w:r>
      <w:r w:rsidR="00FB2F56" w:rsidRPr="00302C0B">
        <w:rPr>
          <w:rFonts w:ascii="Helvetica" w:hAnsi="Helvetica" w:cs="Arial"/>
          <w:b/>
          <w:szCs w:val="22"/>
        </w:rPr>
        <w:t>.</w:t>
      </w:r>
      <w:r w:rsidR="00CA00FA" w:rsidRPr="00302C0B">
        <w:rPr>
          <w:rFonts w:ascii="Helvetica" w:hAnsi="Helvetica" w:cs="Arial"/>
          <w:b/>
          <w:szCs w:val="22"/>
        </w:rPr>
        <w:t xml:space="preserve"> </w:t>
      </w:r>
      <w:r w:rsidR="00FB2F56" w:rsidRPr="00302C0B">
        <w:rPr>
          <w:rFonts w:ascii="Helvetica" w:hAnsi="Helvetica" w:cs="Arial"/>
          <w:b/>
          <w:szCs w:val="22"/>
        </w:rPr>
        <w:t>1</w:t>
      </w:r>
      <w:r w:rsidR="00D34BE5" w:rsidRPr="00302C0B">
        <w:rPr>
          <w:rFonts w:ascii="Helvetica" w:hAnsi="Helvetica" w:cs="Arial"/>
          <w:szCs w:val="22"/>
        </w:rPr>
        <w:t xml:space="preserve"> této smlouvy,</w:t>
      </w:r>
      <w:r w:rsidR="00BB31F6" w:rsidRPr="00302C0B">
        <w:rPr>
          <w:rFonts w:ascii="Helvetica" w:hAnsi="Helvetica" w:cs="Arial"/>
          <w:szCs w:val="22"/>
        </w:rPr>
        <w:t xml:space="preserve"> </w:t>
      </w:r>
      <w:r w:rsidR="00BB31F6" w:rsidRPr="00302C0B">
        <w:rPr>
          <w:rFonts w:ascii="Helvetica" w:hAnsi="Helvetica" w:cs="Arial"/>
          <w:b/>
          <w:szCs w:val="22"/>
          <w:u w:val="single"/>
        </w:rPr>
        <w:t>a</w:t>
      </w:r>
      <w:r w:rsidR="00D34BE5" w:rsidRPr="00302C0B">
        <w:rPr>
          <w:rFonts w:ascii="Helvetica" w:hAnsi="Helvetica" w:cs="Arial"/>
          <w:b/>
          <w:szCs w:val="22"/>
          <w:u w:val="single"/>
        </w:rPr>
        <w:t> </w:t>
      </w:r>
      <w:r w:rsidR="00BB31F6" w:rsidRPr="00302C0B">
        <w:rPr>
          <w:rFonts w:ascii="Helvetica" w:hAnsi="Helvetica" w:cs="Arial"/>
          <w:b/>
          <w:szCs w:val="22"/>
          <w:u w:val="single"/>
        </w:rPr>
        <w:t>dodržet maximální možnou kapacitu 50 divák</w:t>
      </w:r>
      <w:r w:rsidR="00BB31F6" w:rsidRPr="00302C0B">
        <w:rPr>
          <w:rFonts w:ascii="Helvetica" w:hAnsi="Helvetica" w:cs="Arial" w:hint="eastAsia"/>
          <w:b/>
          <w:szCs w:val="22"/>
          <w:u w:val="single"/>
        </w:rPr>
        <w:t>ů</w:t>
      </w:r>
      <w:r w:rsidR="002172D4" w:rsidRPr="00302C0B">
        <w:rPr>
          <w:rFonts w:ascii="Helvetica" w:hAnsi="Helvetica" w:cs="Arial"/>
          <w:b/>
          <w:szCs w:val="22"/>
          <w:u w:val="single"/>
        </w:rPr>
        <w:t xml:space="preserve"> na jedno p</w:t>
      </w:r>
      <w:r w:rsidR="002172D4" w:rsidRPr="00302C0B">
        <w:rPr>
          <w:rFonts w:ascii="Helvetica" w:hAnsi="Helvetica" w:cs="Arial" w:hint="eastAsia"/>
          <w:b/>
          <w:szCs w:val="22"/>
          <w:u w:val="single"/>
        </w:rPr>
        <w:t>ř</w:t>
      </w:r>
      <w:r w:rsidR="002172D4" w:rsidRPr="00302C0B">
        <w:rPr>
          <w:rFonts w:ascii="Helvetica" w:hAnsi="Helvetica" w:cs="Arial"/>
          <w:b/>
          <w:szCs w:val="22"/>
          <w:u w:val="single"/>
        </w:rPr>
        <w:t>edstavení.</w:t>
      </w:r>
    </w:p>
    <w:p w14:paraId="6DF0FB60" w14:textId="77777777" w:rsidR="000B04EA" w:rsidRPr="00E26EA7" w:rsidRDefault="006A7D27" w:rsidP="00671027">
      <w:pPr>
        <w:pStyle w:val="Zkladntext"/>
        <w:numPr>
          <w:ilvl w:val="0"/>
          <w:numId w:val="5"/>
        </w:numPr>
        <w:ind w:left="357" w:hanging="357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szCs w:val="22"/>
        </w:rPr>
        <w:t>Festival se zavazuje uhradit veškeré výdaje spojené s p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ípravou sálu v</w:t>
      </w:r>
      <w:r w:rsidRPr="00E26EA7">
        <w:rPr>
          <w:rFonts w:ascii="Helvetica" w:hAnsi="Helvetica" w:cs="Lucida Grande"/>
          <w:szCs w:val="22"/>
        </w:rPr>
        <w:t>č</w:t>
      </w:r>
      <w:r w:rsidRPr="00E26EA7">
        <w:rPr>
          <w:rFonts w:ascii="Helvetica" w:hAnsi="Helvetica" w:cs="Arial"/>
          <w:szCs w:val="22"/>
        </w:rPr>
        <w:t>etn</w:t>
      </w:r>
      <w:r w:rsidRPr="00E26EA7">
        <w:rPr>
          <w:rFonts w:ascii="Helvetica" w:hAnsi="Helvetica" w:cs="Lucida Grande"/>
          <w:szCs w:val="22"/>
        </w:rPr>
        <w:t>ě</w:t>
      </w:r>
      <w:r w:rsidRPr="00E26EA7">
        <w:rPr>
          <w:rFonts w:ascii="Helvetica" w:hAnsi="Helvetica" w:cs="Arial"/>
          <w:szCs w:val="22"/>
        </w:rPr>
        <w:t xml:space="preserve"> šaten, topení, osv</w:t>
      </w:r>
      <w:r w:rsidRPr="00E26EA7">
        <w:rPr>
          <w:rFonts w:ascii="Helvetica" w:hAnsi="Helvetica" w:cs="Lucida Grande"/>
          <w:szCs w:val="22"/>
        </w:rPr>
        <w:t>ě</w:t>
      </w:r>
      <w:r w:rsidRPr="00E26EA7">
        <w:rPr>
          <w:rFonts w:ascii="Helvetica" w:hAnsi="Helvetica" w:cs="Arial"/>
          <w:szCs w:val="22"/>
        </w:rPr>
        <w:t>tlení, pokladen, za obslu</w:t>
      </w:r>
      <w:r w:rsidRPr="00E26EA7">
        <w:rPr>
          <w:rFonts w:ascii="Helvetica" w:hAnsi="Helvetica" w:cs="Lucida Grande"/>
          <w:szCs w:val="22"/>
        </w:rPr>
        <w:t>ž</w:t>
      </w:r>
      <w:r w:rsidRPr="00E26EA7">
        <w:rPr>
          <w:rFonts w:ascii="Helvetica" w:hAnsi="Helvetica" w:cs="Arial"/>
          <w:szCs w:val="22"/>
        </w:rPr>
        <w:t>ný, jevištní a kontrolní personál, za tisk a distribuci vstupenek a reklamu.</w:t>
      </w:r>
    </w:p>
    <w:p w14:paraId="50E89047" w14:textId="6DC3311C" w:rsidR="00671027" w:rsidRPr="00E26EA7" w:rsidRDefault="00671027" w:rsidP="00B83981">
      <w:pPr>
        <w:pStyle w:val="Zkladntext"/>
        <w:numPr>
          <w:ilvl w:val="0"/>
          <w:numId w:val="5"/>
        </w:numPr>
        <w:spacing w:after="400"/>
        <w:ind w:left="357" w:hanging="357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szCs w:val="22"/>
        </w:rPr>
        <w:t xml:space="preserve">Festival zajistí a uhradí </w:t>
      </w:r>
      <w:r w:rsidRPr="00302C0B">
        <w:rPr>
          <w:rFonts w:ascii="Helvetica" w:hAnsi="Helvetica" w:cs="Arial"/>
          <w:szCs w:val="22"/>
        </w:rPr>
        <w:t xml:space="preserve">ubytování </w:t>
      </w:r>
      <w:r w:rsidRPr="00302C0B">
        <w:rPr>
          <w:rFonts w:ascii="Helvetica" w:hAnsi="Helvetica" w:cs="Arial"/>
          <w:b/>
          <w:szCs w:val="22"/>
        </w:rPr>
        <w:t xml:space="preserve">pro </w:t>
      </w:r>
      <w:r w:rsidR="00156FF4" w:rsidRPr="00302C0B">
        <w:rPr>
          <w:rFonts w:ascii="Helvetica" w:hAnsi="Helvetica" w:cs="Arial"/>
          <w:b/>
          <w:szCs w:val="22"/>
        </w:rPr>
        <w:t xml:space="preserve">15 </w:t>
      </w:r>
      <w:r w:rsidRPr="00302C0B">
        <w:rPr>
          <w:rFonts w:ascii="Helvetica" w:hAnsi="Helvetica" w:cs="Arial"/>
          <w:b/>
          <w:szCs w:val="22"/>
        </w:rPr>
        <w:t>os</w:t>
      </w:r>
      <w:r w:rsidR="00EA3116" w:rsidRPr="00302C0B">
        <w:rPr>
          <w:rFonts w:ascii="Helvetica" w:hAnsi="Helvetica" w:cs="Arial"/>
          <w:b/>
          <w:szCs w:val="22"/>
        </w:rPr>
        <w:t>ob</w:t>
      </w:r>
      <w:r w:rsidR="00B65479" w:rsidRPr="00302C0B">
        <w:rPr>
          <w:rFonts w:ascii="Helvetica" w:hAnsi="Helvetica" w:cs="Arial"/>
          <w:b/>
          <w:szCs w:val="22"/>
        </w:rPr>
        <w:t>.</w:t>
      </w:r>
      <w:r w:rsidR="00B65479" w:rsidRPr="00302C0B">
        <w:rPr>
          <w:rFonts w:ascii="Helvetica" w:hAnsi="Helvetica" w:cs="Arial"/>
          <w:szCs w:val="22"/>
        </w:rPr>
        <w:t xml:space="preserve"> </w:t>
      </w:r>
      <w:r w:rsidRPr="00302C0B">
        <w:rPr>
          <w:rFonts w:ascii="Helvetica" w:hAnsi="Helvetica" w:cs="Arial"/>
          <w:szCs w:val="22"/>
        </w:rPr>
        <w:t>Rozd</w:t>
      </w:r>
      <w:r w:rsidRPr="00302C0B">
        <w:rPr>
          <w:rFonts w:ascii="Helvetica" w:hAnsi="Helvetica" w:cs="Lucida Grande"/>
          <w:szCs w:val="22"/>
        </w:rPr>
        <w:t>ě</w:t>
      </w:r>
      <w:r w:rsidRPr="00302C0B">
        <w:rPr>
          <w:rFonts w:ascii="Helvetica" w:hAnsi="Helvetica" w:cs="Arial"/>
          <w:szCs w:val="22"/>
        </w:rPr>
        <w:t>lení pokoj</w:t>
      </w:r>
      <w:r w:rsidRPr="00302C0B">
        <w:rPr>
          <w:rFonts w:ascii="Helvetica" w:hAnsi="Helvetica" w:cs="Lucida Grande"/>
          <w:szCs w:val="22"/>
        </w:rPr>
        <w:t>ů</w:t>
      </w:r>
      <w:r w:rsidRPr="00E26EA7">
        <w:rPr>
          <w:rFonts w:ascii="Helvetica" w:hAnsi="Helvetica" w:cs="Arial"/>
          <w:szCs w:val="22"/>
        </w:rPr>
        <w:t xml:space="preserve"> bude specifikováno v </w:t>
      </w:r>
      <w:r w:rsidRPr="00E26EA7">
        <w:rPr>
          <w:rFonts w:ascii="Helvetica" w:hAnsi="Helvetica" w:cs="Arial"/>
          <w:b/>
          <w:szCs w:val="22"/>
        </w:rPr>
        <w:t>P</w:t>
      </w:r>
      <w:r w:rsidRPr="00E26EA7">
        <w:rPr>
          <w:rFonts w:ascii="Helvetica" w:hAnsi="Helvetica" w:cs="Lucida Grande"/>
          <w:b/>
          <w:szCs w:val="22"/>
        </w:rPr>
        <w:t>ř</w:t>
      </w:r>
      <w:r w:rsidRPr="00E26EA7">
        <w:rPr>
          <w:rFonts w:ascii="Helvetica" w:hAnsi="Helvetica" w:cs="Arial"/>
          <w:b/>
          <w:szCs w:val="22"/>
        </w:rPr>
        <w:t xml:space="preserve">íloze </w:t>
      </w:r>
      <w:r w:rsidRPr="00E26EA7">
        <w:rPr>
          <w:rFonts w:ascii="Helvetica" w:hAnsi="Helvetica" w:cs="Lucida Grande"/>
          <w:b/>
          <w:szCs w:val="22"/>
        </w:rPr>
        <w:t>č</w:t>
      </w:r>
      <w:r w:rsidRPr="00E26EA7">
        <w:rPr>
          <w:rFonts w:ascii="Helvetica" w:hAnsi="Helvetica" w:cs="Arial"/>
          <w:b/>
          <w:szCs w:val="22"/>
        </w:rPr>
        <w:t>. 2</w:t>
      </w:r>
      <w:r w:rsidRPr="00E26EA7">
        <w:rPr>
          <w:rFonts w:ascii="Helvetica" w:hAnsi="Helvetica" w:cs="Arial"/>
          <w:szCs w:val="22"/>
        </w:rPr>
        <w:t xml:space="preserve"> této smlouvy.</w:t>
      </w:r>
    </w:p>
    <w:p w14:paraId="04F3DE1F" w14:textId="77777777" w:rsidR="00A80B3E" w:rsidRPr="00E26EA7" w:rsidRDefault="006A7D27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E26EA7">
        <w:rPr>
          <w:rFonts w:ascii="Helvetica" w:hAnsi="Helvetica" w:cs="Arial"/>
          <w:b/>
          <w:szCs w:val="22"/>
        </w:rPr>
        <w:t>V.</w:t>
      </w:r>
    </w:p>
    <w:p w14:paraId="1A9CF513" w14:textId="77777777" w:rsidR="00A80B3E" w:rsidRPr="00E26EA7" w:rsidRDefault="006A7D27">
      <w:pPr>
        <w:pStyle w:val="Zkladntext"/>
        <w:jc w:val="center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b/>
          <w:szCs w:val="22"/>
        </w:rPr>
        <w:t>Zvláštní ujednání</w:t>
      </w:r>
    </w:p>
    <w:p w14:paraId="14320F88" w14:textId="77777777" w:rsidR="00FA7345" w:rsidRPr="00DE7BFE" w:rsidRDefault="00FA7345" w:rsidP="00FA7345">
      <w:pPr>
        <w:numPr>
          <w:ilvl w:val="0"/>
          <w:numId w:val="6"/>
        </w:numPr>
        <w:ind w:left="357" w:hanging="357"/>
        <w:jc w:val="both"/>
        <w:rPr>
          <w:rFonts w:ascii="Helvetica" w:hAnsi="Helvetica" w:cs="Arial"/>
          <w:sz w:val="22"/>
          <w:szCs w:val="22"/>
        </w:rPr>
      </w:pPr>
      <w:r w:rsidRPr="00DE7BFE">
        <w:rPr>
          <w:rFonts w:ascii="Helvetica" w:hAnsi="Helvetica" w:cs="Arial"/>
          <w:sz w:val="22"/>
          <w:szCs w:val="22"/>
        </w:rPr>
        <w:t>Divadlo se zavazuje bezplatn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Pr="00DE7BFE">
        <w:rPr>
          <w:rFonts w:ascii="Helvetica" w:hAnsi="Helvetica" w:cs="Arial"/>
          <w:sz w:val="22"/>
          <w:szCs w:val="22"/>
        </w:rPr>
        <w:t xml:space="preserve"> poskytnout po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 w:cs="Arial"/>
          <w:sz w:val="22"/>
          <w:szCs w:val="22"/>
        </w:rPr>
        <w:t>adateli materiály pro propagaci dle individuální dohody.</w:t>
      </w:r>
    </w:p>
    <w:p w14:paraId="5F8A821C" w14:textId="3DD4951D" w:rsidR="00FA7345" w:rsidRPr="00302C0B" w:rsidRDefault="00FA7345" w:rsidP="00FA7345">
      <w:pPr>
        <w:numPr>
          <w:ilvl w:val="0"/>
          <w:numId w:val="6"/>
        </w:numPr>
        <w:ind w:left="357" w:hanging="357"/>
        <w:jc w:val="both"/>
        <w:rPr>
          <w:rFonts w:ascii="Helvetica" w:hAnsi="Helvetica" w:cs="Arial"/>
          <w:sz w:val="22"/>
          <w:szCs w:val="22"/>
        </w:rPr>
      </w:pPr>
      <w:r w:rsidRPr="00302C0B">
        <w:rPr>
          <w:rFonts w:ascii="Helvetica" w:hAnsi="Helvetica" w:cs="Arial"/>
          <w:sz w:val="22"/>
          <w:szCs w:val="22"/>
        </w:rPr>
        <w:t>Bude-li p</w:t>
      </w:r>
      <w:r w:rsidRPr="00302C0B">
        <w:rPr>
          <w:rFonts w:ascii="Helvetica" w:hAnsi="Helvetica" w:cs="Lucida Grande"/>
          <w:sz w:val="22"/>
          <w:szCs w:val="22"/>
        </w:rPr>
        <w:t>ř</w:t>
      </w:r>
      <w:r w:rsidRPr="00302C0B">
        <w:rPr>
          <w:rFonts w:ascii="Helvetica" w:hAnsi="Helvetica" w:cs="Arial"/>
          <w:sz w:val="22"/>
          <w:szCs w:val="22"/>
        </w:rPr>
        <w:t xml:space="preserve">edstavení zrušeno </w:t>
      </w:r>
      <w:r w:rsidR="00302C0B" w:rsidRPr="00302C0B">
        <w:rPr>
          <w:rFonts w:ascii="Helvetica" w:hAnsi="Helvetica" w:cs="Arial"/>
          <w:sz w:val="22"/>
          <w:szCs w:val="22"/>
        </w:rPr>
        <w:t>festivalem</w:t>
      </w:r>
      <w:r w:rsidR="00BB31F6" w:rsidRPr="00302C0B">
        <w:rPr>
          <w:rFonts w:ascii="Helvetica" w:hAnsi="Helvetica" w:cs="Arial"/>
          <w:sz w:val="22"/>
          <w:szCs w:val="22"/>
        </w:rPr>
        <w:t xml:space="preserve"> </w:t>
      </w:r>
      <w:r w:rsidRPr="00302C0B">
        <w:rPr>
          <w:rFonts w:ascii="Helvetica" w:hAnsi="Helvetica" w:cs="Arial"/>
          <w:sz w:val="22"/>
          <w:szCs w:val="22"/>
        </w:rPr>
        <w:t>v období 30 a</w:t>
      </w:r>
      <w:r w:rsidRPr="00302C0B">
        <w:rPr>
          <w:rFonts w:ascii="Helvetica" w:hAnsi="Helvetica" w:cs="Lucida Grande"/>
          <w:sz w:val="22"/>
          <w:szCs w:val="22"/>
        </w:rPr>
        <w:t>ž</w:t>
      </w:r>
      <w:r w:rsidRPr="00302C0B">
        <w:rPr>
          <w:rFonts w:ascii="Helvetica" w:hAnsi="Helvetica" w:cs="Arial"/>
          <w:sz w:val="22"/>
          <w:szCs w:val="22"/>
        </w:rPr>
        <w:t xml:space="preserve"> 7 dnů p</w:t>
      </w:r>
      <w:r w:rsidRPr="00302C0B">
        <w:rPr>
          <w:rFonts w:ascii="Helvetica" w:hAnsi="Helvetica" w:cs="Lucida Grande"/>
          <w:sz w:val="22"/>
          <w:szCs w:val="22"/>
        </w:rPr>
        <w:t>ř</w:t>
      </w:r>
      <w:r w:rsidRPr="00302C0B">
        <w:rPr>
          <w:rFonts w:ascii="Helvetica" w:hAnsi="Helvetica" w:cs="Arial"/>
          <w:sz w:val="22"/>
          <w:szCs w:val="22"/>
        </w:rPr>
        <w:t>ed plánovaným datem</w:t>
      </w:r>
      <w:r w:rsidR="00BB31F6" w:rsidRPr="00302C0B">
        <w:rPr>
          <w:rFonts w:ascii="Helvetica" w:hAnsi="Helvetica" w:cs="Arial"/>
          <w:sz w:val="22"/>
          <w:szCs w:val="22"/>
        </w:rPr>
        <w:t>,</w:t>
      </w:r>
      <w:r w:rsidRPr="00302C0B">
        <w:rPr>
          <w:rFonts w:ascii="Helvetica" w:hAnsi="Helvetica" w:cs="Arial"/>
          <w:sz w:val="22"/>
          <w:szCs w:val="22"/>
        </w:rPr>
        <w:t xml:space="preserve"> uhradí </w:t>
      </w:r>
      <w:r w:rsidR="00302C0B" w:rsidRPr="00302C0B">
        <w:rPr>
          <w:rFonts w:ascii="Helvetica" w:hAnsi="Helvetica" w:cs="Arial"/>
          <w:sz w:val="22"/>
          <w:szCs w:val="22"/>
        </w:rPr>
        <w:t xml:space="preserve">Festival </w:t>
      </w:r>
      <w:r w:rsidRPr="00302C0B">
        <w:rPr>
          <w:rFonts w:ascii="Helvetica" w:hAnsi="Helvetica" w:cs="Arial"/>
          <w:sz w:val="22"/>
          <w:szCs w:val="22"/>
        </w:rPr>
        <w:t>Divadlu 50% ze sjednané ceny za honorá</w:t>
      </w:r>
      <w:r w:rsidRPr="00302C0B">
        <w:rPr>
          <w:rFonts w:ascii="Helvetica" w:hAnsi="Helvetica" w:cs="Lucida Grande"/>
          <w:sz w:val="22"/>
          <w:szCs w:val="22"/>
        </w:rPr>
        <w:t>ř</w:t>
      </w:r>
      <w:r w:rsidRPr="00302C0B">
        <w:rPr>
          <w:rFonts w:ascii="Helvetica" w:hAnsi="Helvetica" w:cs="Arial"/>
          <w:sz w:val="22"/>
          <w:szCs w:val="22"/>
        </w:rPr>
        <w:t xml:space="preserve"> a prokazateln</w:t>
      </w:r>
      <w:r w:rsidRPr="00302C0B">
        <w:rPr>
          <w:rFonts w:ascii="Helvetica" w:hAnsi="Helvetica" w:cs="Lucida Grande"/>
          <w:sz w:val="22"/>
          <w:szCs w:val="22"/>
        </w:rPr>
        <w:t>ě</w:t>
      </w:r>
      <w:r w:rsidRPr="00302C0B">
        <w:rPr>
          <w:rFonts w:ascii="Helvetica" w:hAnsi="Helvetica" w:cs="Arial"/>
          <w:sz w:val="22"/>
          <w:szCs w:val="22"/>
        </w:rPr>
        <w:t xml:space="preserve"> vzniklé náklady. Bude-li smlouva </w:t>
      </w:r>
      <w:r w:rsidR="00302C0B" w:rsidRPr="00302C0B">
        <w:rPr>
          <w:rFonts w:ascii="Helvetica" w:hAnsi="Helvetica" w:cs="Arial"/>
          <w:sz w:val="22"/>
          <w:szCs w:val="22"/>
        </w:rPr>
        <w:t>festivalem</w:t>
      </w:r>
      <w:r w:rsidR="00BB31F6" w:rsidRPr="00302C0B">
        <w:rPr>
          <w:rFonts w:ascii="Helvetica" w:hAnsi="Helvetica" w:cs="Arial"/>
          <w:sz w:val="22"/>
          <w:szCs w:val="22"/>
        </w:rPr>
        <w:t xml:space="preserve"> </w:t>
      </w:r>
      <w:r w:rsidRPr="00302C0B">
        <w:rPr>
          <w:rFonts w:ascii="Helvetica" w:hAnsi="Helvetica" w:cs="Arial"/>
          <w:sz w:val="22"/>
          <w:szCs w:val="22"/>
        </w:rPr>
        <w:t>vypov</w:t>
      </w:r>
      <w:r w:rsidRPr="00302C0B">
        <w:rPr>
          <w:rFonts w:ascii="Helvetica" w:hAnsi="Helvetica" w:cs="Lucida Grande"/>
          <w:sz w:val="22"/>
          <w:szCs w:val="22"/>
        </w:rPr>
        <w:t>ě</w:t>
      </w:r>
      <w:r w:rsidRPr="00302C0B">
        <w:rPr>
          <w:rFonts w:ascii="Helvetica" w:hAnsi="Helvetica" w:cs="Arial"/>
          <w:sz w:val="22"/>
          <w:szCs w:val="22"/>
        </w:rPr>
        <w:t>zena ve lh</w:t>
      </w:r>
      <w:r w:rsidRPr="00302C0B">
        <w:rPr>
          <w:rFonts w:ascii="Helvetica" w:hAnsi="Helvetica" w:cs="Lucida Grande"/>
          <w:sz w:val="22"/>
          <w:szCs w:val="22"/>
        </w:rPr>
        <w:t>ů</w:t>
      </w:r>
      <w:r w:rsidRPr="00302C0B">
        <w:rPr>
          <w:rFonts w:ascii="Helvetica" w:hAnsi="Helvetica" w:cs="Arial"/>
          <w:sz w:val="22"/>
          <w:szCs w:val="22"/>
        </w:rPr>
        <w:t>t</w:t>
      </w:r>
      <w:r w:rsidRPr="00302C0B">
        <w:rPr>
          <w:rFonts w:ascii="Helvetica" w:hAnsi="Helvetica" w:cs="Lucida Grande"/>
          <w:sz w:val="22"/>
          <w:szCs w:val="22"/>
        </w:rPr>
        <w:t>ě</w:t>
      </w:r>
      <w:r w:rsidRPr="00302C0B">
        <w:rPr>
          <w:rFonts w:ascii="Helvetica" w:hAnsi="Helvetica" w:cs="Arial"/>
          <w:sz w:val="22"/>
          <w:szCs w:val="22"/>
        </w:rPr>
        <w:t xml:space="preserve"> kratší ne</w:t>
      </w:r>
      <w:r w:rsidRPr="00302C0B">
        <w:rPr>
          <w:rFonts w:ascii="Helvetica" w:hAnsi="Helvetica" w:cs="Lucida Grande"/>
          <w:sz w:val="22"/>
          <w:szCs w:val="22"/>
        </w:rPr>
        <w:t>ž</w:t>
      </w:r>
      <w:r w:rsidRPr="00302C0B">
        <w:rPr>
          <w:rFonts w:ascii="Helvetica" w:hAnsi="Helvetica" w:cs="Arial"/>
          <w:sz w:val="22"/>
          <w:szCs w:val="22"/>
        </w:rPr>
        <w:t xml:space="preserve"> 7 dn</w:t>
      </w:r>
      <w:r w:rsidRPr="00302C0B">
        <w:rPr>
          <w:rFonts w:ascii="Helvetica" w:hAnsi="Helvetica" w:cs="Lucida Grande"/>
          <w:sz w:val="22"/>
          <w:szCs w:val="22"/>
        </w:rPr>
        <w:t>ů</w:t>
      </w:r>
      <w:r w:rsidRPr="00302C0B">
        <w:rPr>
          <w:rFonts w:ascii="Helvetica" w:hAnsi="Helvetica" w:cs="Arial"/>
          <w:sz w:val="22"/>
          <w:szCs w:val="22"/>
        </w:rPr>
        <w:t xml:space="preserve"> p</w:t>
      </w:r>
      <w:r w:rsidRPr="00302C0B">
        <w:rPr>
          <w:rFonts w:ascii="Helvetica" w:hAnsi="Helvetica" w:cs="Lucida Grande"/>
          <w:sz w:val="22"/>
          <w:szCs w:val="22"/>
        </w:rPr>
        <w:t>ř</w:t>
      </w:r>
      <w:r w:rsidRPr="00302C0B">
        <w:rPr>
          <w:rFonts w:ascii="Helvetica" w:hAnsi="Helvetica" w:cs="Arial"/>
          <w:sz w:val="22"/>
          <w:szCs w:val="22"/>
        </w:rPr>
        <w:t xml:space="preserve">ed dnem sjednaného vystoupení, je </w:t>
      </w:r>
      <w:r w:rsidR="00302C0B" w:rsidRPr="00302C0B">
        <w:rPr>
          <w:rFonts w:ascii="Helvetica" w:hAnsi="Helvetica" w:cs="Arial"/>
          <w:sz w:val="22"/>
          <w:szCs w:val="22"/>
        </w:rPr>
        <w:t xml:space="preserve">Festival </w:t>
      </w:r>
      <w:r w:rsidRPr="00302C0B">
        <w:rPr>
          <w:rFonts w:ascii="Helvetica" w:hAnsi="Helvetica" w:cs="Arial"/>
          <w:sz w:val="22"/>
          <w:szCs w:val="22"/>
        </w:rPr>
        <w:t>povinen uhradit Divadlu celou cenu</w:t>
      </w:r>
      <w:r w:rsidR="00BB31F6" w:rsidRPr="00302C0B">
        <w:rPr>
          <w:rFonts w:ascii="Helvetica" w:hAnsi="Helvetica" w:cs="Arial"/>
          <w:sz w:val="22"/>
          <w:szCs w:val="22"/>
        </w:rPr>
        <w:t>. V p</w:t>
      </w:r>
      <w:r w:rsidR="00BB31F6" w:rsidRPr="00302C0B">
        <w:rPr>
          <w:rFonts w:ascii="Helvetica" w:hAnsi="Helvetica" w:cs="Arial" w:hint="eastAsia"/>
          <w:sz w:val="22"/>
          <w:szCs w:val="22"/>
        </w:rPr>
        <w:t>ří</w:t>
      </w:r>
      <w:r w:rsidR="00BB31F6" w:rsidRPr="00302C0B">
        <w:rPr>
          <w:rFonts w:ascii="Helvetica" w:hAnsi="Helvetica" w:cs="Arial"/>
          <w:sz w:val="22"/>
          <w:szCs w:val="22"/>
        </w:rPr>
        <w:t>pad</w:t>
      </w:r>
      <w:r w:rsidR="00BB31F6" w:rsidRPr="00302C0B">
        <w:rPr>
          <w:rFonts w:ascii="Helvetica" w:hAnsi="Helvetica" w:cs="Arial" w:hint="eastAsia"/>
          <w:sz w:val="22"/>
          <w:szCs w:val="22"/>
        </w:rPr>
        <w:t>ě</w:t>
      </w:r>
      <w:r w:rsidR="00BB31F6" w:rsidRPr="00302C0B">
        <w:rPr>
          <w:rFonts w:ascii="Helvetica" w:hAnsi="Helvetica" w:cs="Arial"/>
          <w:sz w:val="22"/>
          <w:szCs w:val="22"/>
        </w:rPr>
        <w:t xml:space="preserve"> zrušení p</w:t>
      </w:r>
      <w:r w:rsidR="00BB31F6" w:rsidRPr="00302C0B">
        <w:rPr>
          <w:rFonts w:ascii="Helvetica" w:hAnsi="Helvetica" w:cs="Arial" w:hint="eastAsia"/>
          <w:sz w:val="22"/>
          <w:szCs w:val="22"/>
        </w:rPr>
        <w:t>ř</w:t>
      </w:r>
      <w:r w:rsidR="00BB31F6" w:rsidRPr="00302C0B">
        <w:rPr>
          <w:rFonts w:ascii="Helvetica" w:hAnsi="Helvetica" w:cs="Arial"/>
          <w:sz w:val="22"/>
          <w:szCs w:val="22"/>
        </w:rPr>
        <w:t>edstavení ze strany Divadla je</w:t>
      </w:r>
      <w:r w:rsidR="00E34995" w:rsidRPr="00302C0B">
        <w:rPr>
          <w:rFonts w:ascii="Helvetica" w:hAnsi="Helvetica" w:cs="Arial"/>
          <w:sz w:val="22"/>
          <w:szCs w:val="22"/>
        </w:rPr>
        <w:t xml:space="preserve"> </w:t>
      </w:r>
      <w:r w:rsidRPr="00302C0B">
        <w:rPr>
          <w:rFonts w:ascii="Helvetica" w:hAnsi="Helvetica" w:cs="Arial"/>
          <w:sz w:val="22"/>
          <w:szCs w:val="22"/>
        </w:rPr>
        <w:t xml:space="preserve">Divadlo je povinno uhradit </w:t>
      </w:r>
      <w:r w:rsidR="00302C0B" w:rsidRPr="00302C0B">
        <w:rPr>
          <w:rFonts w:ascii="Helvetica" w:hAnsi="Helvetica" w:cs="Arial"/>
          <w:sz w:val="22"/>
          <w:szCs w:val="22"/>
        </w:rPr>
        <w:t xml:space="preserve">Festivalu </w:t>
      </w:r>
      <w:r w:rsidRPr="00302C0B">
        <w:rPr>
          <w:rFonts w:ascii="Helvetica" w:hAnsi="Helvetica" w:cs="Arial"/>
          <w:sz w:val="22"/>
          <w:szCs w:val="22"/>
        </w:rPr>
        <w:t>prokazateln</w:t>
      </w:r>
      <w:r w:rsidRPr="00302C0B">
        <w:rPr>
          <w:rFonts w:ascii="Helvetica" w:hAnsi="Helvetica" w:cs="Lucida Grande"/>
          <w:sz w:val="22"/>
          <w:szCs w:val="22"/>
        </w:rPr>
        <w:t>ě</w:t>
      </w:r>
      <w:r w:rsidRPr="00302C0B">
        <w:rPr>
          <w:rFonts w:ascii="Helvetica" w:hAnsi="Helvetica" w:cs="Arial"/>
          <w:sz w:val="22"/>
          <w:szCs w:val="22"/>
        </w:rPr>
        <w:t xml:space="preserve"> vzniklé náklady v souvislosti se smluveným vystoupením a 50% ze sjednané ceny za honorá</w:t>
      </w:r>
      <w:r w:rsidRPr="00302C0B">
        <w:rPr>
          <w:rFonts w:ascii="Helvetica" w:hAnsi="Helvetica" w:cs="Lucida Grande"/>
          <w:sz w:val="22"/>
          <w:szCs w:val="22"/>
        </w:rPr>
        <w:t>ř</w:t>
      </w:r>
      <w:r w:rsidRPr="00302C0B">
        <w:rPr>
          <w:rFonts w:ascii="Helvetica" w:hAnsi="Helvetica" w:cs="Arial"/>
          <w:sz w:val="22"/>
          <w:szCs w:val="22"/>
        </w:rPr>
        <w:t>.</w:t>
      </w:r>
    </w:p>
    <w:p w14:paraId="1C11CB67" w14:textId="1B8152E4" w:rsidR="000B04EA" w:rsidRPr="00E26EA7" w:rsidRDefault="00FA7345" w:rsidP="00FA7345">
      <w:pPr>
        <w:numPr>
          <w:ilvl w:val="0"/>
          <w:numId w:val="6"/>
        </w:numPr>
        <w:spacing w:after="400"/>
        <w:ind w:left="357" w:hanging="357"/>
        <w:jc w:val="both"/>
        <w:rPr>
          <w:rFonts w:ascii="Helvetica" w:hAnsi="Helvetica" w:cs="Arial"/>
          <w:bCs/>
          <w:sz w:val="22"/>
          <w:szCs w:val="22"/>
        </w:rPr>
      </w:pPr>
      <w:r w:rsidRPr="00DE7BFE">
        <w:rPr>
          <w:rFonts w:ascii="Helvetica" w:hAnsi="Helvetica" w:cs="Arial"/>
          <w:sz w:val="22"/>
          <w:szCs w:val="22"/>
        </w:rPr>
        <w:t>Bude-li p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 w:cs="Arial"/>
          <w:sz w:val="22"/>
          <w:szCs w:val="22"/>
        </w:rPr>
        <w:t xml:space="preserve">edstavení </w:t>
      </w:r>
      <w:r w:rsidR="00BB31F6" w:rsidRPr="00DE7BFE">
        <w:rPr>
          <w:rFonts w:ascii="Helvetica" w:hAnsi="Helvetica" w:cs="Arial"/>
          <w:sz w:val="22"/>
          <w:szCs w:val="22"/>
        </w:rPr>
        <w:t>prokazateln</w:t>
      </w:r>
      <w:r w:rsidR="00BB31F6" w:rsidRPr="00DE7BFE">
        <w:rPr>
          <w:rFonts w:ascii="Helvetica" w:hAnsi="Helvetica" w:cs="Lucida Grande"/>
          <w:sz w:val="22"/>
          <w:szCs w:val="22"/>
        </w:rPr>
        <w:t>ě</w:t>
      </w:r>
      <w:r w:rsidR="00BB31F6" w:rsidRPr="00DE7BFE">
        <w:rPr>
          <w:rFonts w:ascii="Helvetica" w:hAnsi="Helvetica" w:cs="Arial"/>
          <w:sz w:val="22"/>
          <w:szCs w:val="22"/>
        </w:rPr>
        <w:t xml:space="preserve"> </w:t>
      </w:r>
      <w:r w:rsidRPr="00DE7BFE">
        <w:rPr>
          <w:rFonts w:ascii="Helvetica" w:hAnsi="Helvetica" w:cs="Arial"/>
          <w:sz w:val="22"/>
          <w:szCs w:val="22"/>
        </w:rPr>
        <w:t>zrušeno pro zásah vyšší moci</w:t>
      </w:r>
      <w:r w:rsidR="00BB31F6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mohou </w:t>
      </w:r>
      <w:r w:rsidRPr="00DE7BFE">
        <w:rPr>
          <w:rFonts w:ascii="Helvetica" w:hAnsi="Helvetica" w:cs="Arial"/>
          <w:sz w:val="22"/>
          <w:szCs w:val="22"/>
        </w:rPr>
        <w:t>od smlouvy ob</w:t>
      </w:r>
      <w:r w:rsidRPr="00DE7BFE">
        <w:rPr>
          <w:rFonts w:ascii="Helvetica" w:hAnsi="Helvetica" w:cs="Lucida Grande"/>
          <w:sz w:val="22"/>
          <w:szCs w:val="22"/>
        </w:rPr>
        <w:t>ě</w:t>
      </w:r>
      <w:r>
        <w:rPr>
          <w:rFonts w:ascii="Helvetica" w:hAnsi="Helvetica" w:cs="Arial"/>
          <w:sz w:val="22"/>
          <w:szCs w:val="22"/>
        </w:rPr>
        <w:t xml:space="preserve"> strany odstoupit</w:t>
      </w:r>
      <w:r w:rsidRPr="00DE7BFE">
        <w:rPr>
          <w:rFonts w:ascii="Helvetica" w:hAnsi="Helvetica" w:cs="Arial"/>
          <w:sz w:val="22"/>
          <w:szCs w:val="22"/>
        </w:rPr>
        <w:t xml:space="preserve"> bez nároku na náhradu škody.</w:t>
      </w:r>
    </w:p>
    <w:p w14:paraId="7CCC41E0" w14:textId="77777777" w:rsidR="00302C0B" w:rsidRDefault="00302C0B">
      <w:pPr>
        <w:suppressAutoHyphens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br w:type="page"/>
      </w:r>
    </w:p>
    <w:p w14:paraId="71B4DF0B" w14:textId="1C4E241E" w:rsidR="00A80B3E" w:rsidRPr="00E26EA7" w:rsidRDefault="006A7D27">
      <w:pPr>
        <w:jc w:val="center"/>
        <w:rPr>
          <w:rFonts w:ascii="Helvetica" w:hAnsi="Helvetica" w:cs="Arial"/>
          <w:b/>
          <w:bCs/>
          <w:sz w:val="22"/>
          <w:szCs w:val="22"/>
        </w:rPr>
      </w:pPr>
      <w:r w:rsidRPr="00E26EA7">
        <w:rPr>
          <w:rFonts w:ascii="Helvetica" w:hAnsi="Helvetica" w:cs="Arial"/>
          <w:b/>
          <w:bCs/>
          <w:sz w:val="22"/>
          <w:szCs w:val="22"/>
        </w:rPr>
        <w:lastRenderedPageBreak/>
        <w:t>VI.</w:t>
      </w:r>
    </w:p>
    <w:p w14:paraId="42DDA4C7" w14:textId="77777777" w:rsidR="00A80B3E" w:rsidRPr="00E26EA7" w:rsidRDefault="006A7D27">
      <w:pPr>
        <w:jc w:val="center"/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b/>
          <w:bCs/>
          <w:sz w:val="22"/>
          <w:szCs w:val="22"/>
        </w:rPr>
        <w:t xml:space="preserve"> Volba práva</w:t>
      </w:r>
    </w:p>
    <w:p w14:paraId="4C0742D4" w14:textId="77777777" w:rsidR="00A80B3E" w:rsidRPr="00E26EA7" w:rsidRDefault="00A80B3E">
      <w:pPr>
        <w:rPr>
          <w:rFonts w:ascii="Helvetica" w:hAnsi="Helvetica" w:cs="Arial"/>
          <w:sz w:val="22"/>
          <w:szCs w:val="22"/>
        </w:rPr>
      </w:pPr>
    </w:p>
    <w:p w14:paraId="13957642" w14:textId="07860416" w:rsidR="00302C0B" w:rsidRPr="00302C0B" w:rsidRDefault="006A7D27" w:rsidP="00302C0B">
      <w:pPr>
        <w:pStyle w:val="Zkladntext"/>
        <w:spacing w:after="400"/>
        <w:ind w:left="380"/>
        <w:rPr>
          <w:rFonts w:ascii="Helvetica" w:hAnsi="Helvetica" w:cs="Arial"/>
          <w:szCs w:val="22"/>
        </w:rPr>
      </w:pPr>
      <w:r w:rsidRPr="00E26EA7">
        <w:rPr>
          <w:rFonts w:ascii="Helvetica" w:hAnsi="Helvetica" w:cs="Arial"/>
          <w:szCs w:val="22"/>
        </w:rPr>
        <w:t xml:space="preserve">Právní vztahy mezi smluvními stranami se 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 xml:space="preserve">ídí </w:t>
      </w:r>
      <w:r w:rsidRPr="00E26EA7">
        <w:rPr>
          <w:rFonts w:ascii="Helvetica" w:hAnsi="Helvetica" w:cs="Lucida Grande"/>
          <w:szCs w:val="22"/>
        </w:rPr>
        <w:t>č</w:t>
      </w:r>
      <w:r w:rsidRPr="00E26EA7">
        <w:rPr>
          <w:rFonts w:ascii="Helvetica" w:hAnsi="Helvetica" w:cs="Arial"/>
          <w:szCs w:val="22"/>
        </w:rPr>
        <w:t xml:space="preserve">eským právním 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ádem. Smluvní strany si jako soud místn</w:t>
      </w:r>
      <w:r w:rsidRPr="00E26EA7">
        <w:rPr>
          <w:rFonts w:ascii="Helvetica" w:hAnsi="Helvetica" w:cs="Lucida Grande"/>
          <w:szCs w:val="22"/>
        </w:rPr>
        <w:t>ě</w:t>
      </w:r>
      <w:r w:rsidRPr="00E26EA7">
        <w:rPr>
          <w:rFonts w:ascii="Helvetica" w:hAnsi="Helvetica" w:cs="Arial"/>
          <w:szCs w:val="22"/>
        </w:rPr>
        <w:t xml:space="preserve"> p</w:t>
      </w:r>
      <w:r w:rsidRPr="00E26EA7">
        <w:rPr>
          <w:rFonts w:ascii="Helvetica" w:hAnsi="Helvetica" w:cs="Lucida Grande"/>
          <w:szCs w:val="22"/>
        </w:rPr>
        <w:t>ř</w:t>
      </w:r>
      <w:r w:rsidRPr="00E26EA7">
        <w:rPr>
          <w:rFonts w:ascii="Helvetica" w:hAnsi="Helvetica" w:cs="Arial"/>
          <w:szCs w:val="22"/>
        </w:rPr>
        <w:t>íslušný volí Okresní soud Plze</w:t>
      </w:r>
      <w:r w:rsidRPr="00E26EA7">
        <w:rPr>
          <w:rFonts w:ascii="Helvetica" w:hAnsi="Helvetica" w:cs="Lucida Grande"/>
          <w:szCs w:val="22"/>
        </w:rPr>
        <w:t>ň</w:t>
      </w:r>
      <w:r w:rsidRPr="00E26EA7">
        <w:rPr>
          <w:rFonts w:ascii="Helvetica" w:hAnsi="Helvetica" w:cs="Arial"/>
          <w:szCs w:val="22"/>
        </w:rPr>
        <w:t>-m</w:t>
      </w:r>
      <w:r w:rsidRPr="00E26EA7">
        <w:rPr>
          <w:rFonts w:ascii="Helvetica" w:hAnsi="Helvetica" w:cs="Lucida Grande"/>
          <w:szCs w:val="22"/>
        </w:rPr>
        <w:t>ě</w:t>
      </w:r>
      <w:r w:rsidRPr="00E26EA7">
        <w:rPr>
          <w:rFonts w:ascii="Helvetica" w:hAnsi="Helvetica" w:cs="Arial"/>
          <w:szCs w:val="22"/>
        </w:rPr>
        <w:t>sto, pop</w:t>
      </w:r>
      <w:r w:rsidR="00EB0669" w:rsidRPr="00E26EA7">
        <w:rPr>
          <w:rFonts w:ascii="Helvetica" w:hAnsi="Helvetica" w:cs="Lucida Grande"/>
          <w:szCs w:val="22"/>
        </w:rPr>
        <w:t>ř</w:t>
      </w:r>
      <w:r w:rsidR="00EB0669" w:rsidRPr="00E26EA7">
        <w:rPr>
          <w:rFonts w:ascii="Helvetica" w:hAnsi="Helvetica" w:cs="Arial"/>
          <w:szCs w:val="22"/>
        </w:rPr>
        <w:t xml:space="preserve">. Krajský soud v Plzni, </w:t>
      </w:r>
      <w:r w:rsidR="00EB0669" w:rsidRPr="00E26EA7">
        <w:rPr>
          <w:rFonts w:ascii="Helvetica" w:hAnsi="Helvetica" w:cs="Lucida Grande"/>
          <w:szCs w:val="22"/>
        </w:rPr>
        <w:t>Č</w:t>
      </w:r>
      <w:r w:rsidR="00EB0669" w:rsidRPr="00E26EA7">
        <w:rPr>
          <w:rFonts w:ascii="Helvetica" w:hAnsi="Helvetica" w:cs="Arial"/>
          <w:szCs w:val="22"/>
        </w:rPr>
        <w:t>eská r</w:t>
      </w:r>
      <w:r w:rsidR="00B763E2" w:rsidRPr="00E26EA7">
        <w:rPr>
          <w:rFonts w:ascii="Helvetica" w:hAnsi="Helvetica" w:cs="Arial"/>
          <w:szCs w:val="22"/>
        </w:rPr>
        <w:t>epublika.</w:t>
      </w:r>
    </w:p>
    <w:p w14:paraId="6723E5A2" w14:textId="3B53A95F" w:rsidR="00A80B3E" w:rsidRPr="00E26EA7" w:rsidRDefault="006A7D27">
      <w:pPr>
        <w:jc w:val="center"/>
        <w:rPr>
          <w:rFonts w:ascii="Helvetica" w:hAnsi="Helvetica" w:cs="Arial"/>
          <w:b/>
          <w:bCs/>
          <w:sz w:val="22"/>
          <w:szCs w:val="22"/>
        </w:rPr>
      </w:pPr>
      <w:r w:rsidRPr="00E26EA7">
        <w:rPr>
          <w:rFonts w:ascii="Helvetica" w:hAnsi="Helvetica" w:cs="Arial"/>
          <w:b/>
          <w:bCs/>
          <w:sz w:val="22"/>
          <w:szCs w:val="22"/>
        </w:rPr>
        <w:t>VII.</w:t>
      </w:r>
    </w:p>
    <w:p w14:paraId="672D5390" w14:textId="77777777" w:rsidR="00A80B3E" w:rsidRPr="00E26EA7" w:rsidRDefault="006A7D27">
      <w:pPr>
        <w:jc w:val="center"/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b/>
          <w:bCs/>
          <w:sz w:val="22"/>
          <w:szCs w:val="22"/>
        </w:rPr>
        <w:t>Záv</w:t>
      </w:r>
      <w:r w:rsidRPr="00E26EA7">
        <w:rPr>
          <w:rFonts w:ascii="Helvetica" w:hAnsi="Helvetica" w:cs="Lucida Grande"/>
          <w:b/>
          <w:bCs/>
          <w:sz w:val="22"/>
          <w:szCs w:val="22"/>
        </w:rPr>
        <w:t>ě</w:t>
      </w:r>
      <w:r w:rsidRPr="00E26EA7">
        <w:rPr>
          <w:rFonts w:ascii="Helvetica" w:hAnsi="Helvetica" w:cs="Arial"/>
          <w:b/>
          <w:bCs/>
          <w:sz w:val="22"/>
          <w:szCs w:val="22"/>
        </w:rPr>
        <w:t>re</w:t>
      </w:r>
      <w:r w:rsidRPr="00E26EA7">
        <w:rPr>
          <w:rFonts w:ascii="Helvetica" w:hAnsi="Helvetica" w:cs="Lucida Grande"/>
          <w:b/>
          <w:bCs/>
          <w:sz w:val="22"/>
          <w:szCs w:val="22"/>
        </w:rPr>
        <w:t>č</w:t>
      </w:r>
      <w:r w:rsidRPr="00E26EA7">
        <w:rPr>
          <w:rFonts w:ascii="Helvetica" w:hAnsi="Helvetica" w:cs="Arial"/>
          <w:b/>
          <w:bCs/>
          <w:sz w:val="22"/>
          <w:szCs w:val="22"/>
        </w:rPr>
        <w:t>ná ustanovení</w:t>
      </w:r>
    </w:p>
    <w:p w14:paraId="50EBA1BD" w14:textId="77777777" w:rsidR="00A80B3E" w:rsidRPr="00E26EA7" w:rsidRDefault="00A80B3E">
      <w:pPr>
        <w:jc w:val="both"/>
        <w:rPr>
          <w:rFonts w:ascii="Helvetica" w:hAnsi="Helvetica" w:cs="Arial"/>
          <w:sz w:val="22"/>
          <w:szCs w:val="22"/>
        </w:rPr>
      </w:pPr>
    </w:p>
    <w:p w14:paraId="7AA8B51C" w14:textId="77777777" w:rsidR="00A80B3E" w:rsidRPr="00E26EA7" w:rsidRDefault="006A7D27" w:rsidP="00E40427">
      <w:pPr>
        <w:numPr>
          <w:ilvl w:val="0"/>
          <w:numId w:val="7"/>
        </w:numPr>
        <w:tabs>
          <w:tab w:val="left" w:pos="982"/>
        </w:tabs>
        <w:ind w:left="401" w:hanging="359"/>
        <w:jc w:val="both"/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 xml:space="preserve">Smluvní strany prohlašují, </w:t>
      </w:r>
      <w:r w:rsidRPr="00E26EA7">
        <w:rPr>
          <w:rFonts w:ascii="Helvetica" w:hAnsi="Helvetica" w:cs="Lucida Grande"/>
          <w:sz w:val="22"/>
          <w:szCs w:val="22"/>
        </w:rPr>
        <w:t>ž</w:t>
      </w:r>
      <w:r w:rsidRPr="00E26EA7">
        <w:rPr>
          <w:rFonts w:ascii="Helvetica" w:hAnsi="Helvetica" w:cs="Arial"/>
          <w:sz w:val="22"/>
          <w:szCs w:val="22"/>
        </w:rPr>
        <w:t>e si smlouvu p</w:t>
      </w:r>
      <w:r w:rsidRPr="00E26EA7">
        <w:rPr>
          <w:rFonts w:ascii="Helvetica" w:hAnsi="Helvetica" w:cs="Lucida Grande"/>
          <w:sz w:val="22"/>
          <w:szCs w:val="22"/>
        </w:rPr>
        <w:t>ř</w:t>
      </w:r>
      <w:r w:rsidRPr="00E26EA7">
        <w:rPr>
          <w:rFonts w:ascii="Helvetica" w:hAnsi="Helvetica" w:cs="Arial"/>
          <w:sz w:val="22"/>
          <w:szCs w:val="22"/>
        </w:rPr>
        <w:t>e</w:t>
      </w:r>
      <w:r w:rsidRPr="00E26EA7">
        <w:rPr>
          <w:rFonts w:ascii="Helvetica" w:hAnsi="Helvetica" w:cs="Lucida Grande"/>
          <w:sz w:val="22"/>
          <w:szCs w:val="22"/>
        </w:rPr>
        <w:t>č</w:t>
      </w:r>
      <w:r w:rsidRPr="00E26EA7">
        <w:rPr>
          <w:rFonts w:ascii="Helvetica" w:hAnsi="Helvetica" w:cs="Arial"/>
          <w:sz w:val="22"/>
          <w:szCs w:val="22"/>
        </w:rPr>
        <w:t>etly, pova</w:t>
      </w:r>
      <w:r w:rsidRPr="00E26EA7">
        <w:rPr>
          <w:rFonts w:ascii="Helvetica" w:hAnsi="Helvetica" w:cs="Lucida Grande"/>
          <w:sz w:val="22"/>
          <w:szCs w:val="22"/>
        </w:rPr>
        <w:t>ž</w:t>
      </w:r>
      <w:r w:rsidRPr="00E26EA7">
        <w:rPr>
          <w:rFonts w:ascii="Helvetica" w:hAnsi="Helvetica" w:cs="Arial"/>
          <w:sz w:val="22"/>
          <w:szCs w:val="22"/>
        </w:rPr>
        <w:t>ují ji za ur</w:t>
      </w:r>
      <w:r w:rsidRPr="00E26EA7">
        <w:rPr>
          <w:rFonts w:ascii="Helvetica" w:hAnsi="Helvetica" w:cs="Lucida Grande"/>
          <w:sz w:val="22"/>
          <w:szCs w:val="22"/>
        </w:rPr>
        <w:t>č</w:t>
      </w:r>
      <w:r w:rsidRPr="00E26EA7">
        <w:rPr>
          <w:rFonts w:ascii="Helvetica" w:hAnsi="Helvetica" w:cs="Arial"/>
          <w:sz w:val="22"/>
          <w:szCs w:val="22"/>
        </w:rPr>
        <w:t xml:space="preserve">itou </w:t>
      </w:r>
      <w:r w:rsidRPr="00E26EA7">
        <w:rPr>
          <w:rFonts w:ascii="Helvetica" w:hAnsi="Helvetica" w:cs="Arial"/>
          <w:sz w:val="22"/>
          <w:szCs w:val="22"/>
        </w:rPr>
        <w:br/>
        <w:t xml:space="preserve">a srozumitelnou a prohlašují, </w:t>
      </w:r>
      <w:r w:rsidRPr="00E26EA7">
        <w:rPr>
          <w:rFonts w:ascii="Helvetica" w:hAnsi="Helvetica" w:cs="Lucida Grande"/>
          <w:sz w:val="22"/>
          <w:szCs w:val="22"/>
        </w:rPr>
        <w:t>ž</w:t>
      </w:r>
      <w:r w:rsidRPr="00E26EA7">
        <w:rPr>
          <w:rFonts w:ascii="Helvetica" w:hAnsi="Helvetica" w:cs="Arial"/>
          <w:sz w:val="22"/>
          <w:szCs w:val="22"/>
        </w:rPr>
        <w:t>e ji neuzav</w:t>
      </w:r>
      <w:r w:rsidRPr="00E26EA7">
        <w:rPr>
          <w:rFonts w:ascii="Helvetica" w:hAnsi="Helvetica" w:cs="Lucida Grande"/>
          <w:sz w:val="22"/>
          <w:szCs w:val="22"/>
        </w:rPr>
        <w:t>ř</w:t>
      </w:r>
      <w:r w:rsidRPr="00E26EA7">
        <w:rPr>
          <w:rFonts w:ascii="Helvetica" w:hAnsi="Helvetica" w:cs="Arial"/>
          <w:sz w:val="22"/>
          <w:szCs w:val="22"/>
        </w:rPr>
        <w:t xml:space="preserve">ely v tísni, </w:t>
      </w:r>
      <w:r w:rsidRPr="00E26EA7">
        <w:rPr>
          <w:rFonts w:ascii="Helvetica" w:hAnsi="Helvetica" w:cs="Lucida Grande"/>
          <w:sz w:val="22"/>
          <w:szCs w:val="22"/>
        </w:rPr>
        <w:t>č</w:t>
      </w:r>
      <w:r w:rsidRPr="00E26EA7">
        <w:rPr>
          <w:rFonts w:ascii="Helvetica" w:hAnsi="Helvetica" w:cs="Arial"/>
          <w:sz w:val="22"/>
          <w:szCs w:val="22"/>
        </w:rPr>
        <w:t>i za nápadn</w:t>
      </w:r>
      <w:r w:rsidRPr="00E26EA7">
        <w:rPr>
          <w:rFonts w:ascii="Helvetica" w:hAnsi="Helvetica" w:cs="Lucida Grande"/>
          <w:sz w:val="22"/>
          <w:szCs w:val="22"/>
        </w:rPr>
        <w:t>ě</w:t>
      </w:r>
      <w:r w:rsidRPr="00E26EA7">
        <w:rPr>
          <w:rFonts w:ascii="Helvetica" w:hAnsi="Helvetica" w:cs="Arial"/>
          <w:sz w:val="22"/>
          <w:szCs w:val="22"/>
        </w:rPr>
        <w:t xml:space="preserve"> nevýhodných podmínek. Tato smlouva je platná a ú</w:t>
      </w:r>
      <w:r w:rsidRPr="00E26EA7">
        <w:rPr>
          <w:rFonts w:ascii="Helvetica" w:hAnsi="Helvetica" w:cs="Lucida Grande"/>
          <w:sz w:val="22"/>
          <w:szCs w:val="22"/>
        </w:rPr>
        <w:t>č</w:t>
      </w:r>
      <w:r w:rsidRPr="00E26EA7">
        <w:rPr>
          <w:rFonts w:ascii="Helvetica" w:hAnsi="Helvetica" w:cs="Arial"/>
          <w:sz w:val="22"/>
          <w:szCs w:val="22"/>
        </w:rPr>
        <w:t>inná dnem po</w:t>
      </w:r>
      <w:r w:rsidR="00EB0669" w:rsidRPr="00E26EA7">
        <w:rPr>
          <w:rFonts w:ascii="Helvetica" w:hAnsi="Helvetica" w:cs="Arial"/>
          <w:sz w:val="22"/>
          <w:szCs w:val="22"/>
        </w:rPr>
        <w:t>dpisu ob</w:t>
      </w:r>
      <w:r w:rsidR="00EB0669" w:rsidRPr="00E26EA7">
        <w:rPr>
          <w:rFonts w:ascii="Helvetica" w:hAnsi="Helvetica" w:cs="Lucida Grande"/>
          <w:sz w:val="22"/>
          <w:szCs w:val="22"/>
        </w:rPr>
        <w:t>ě</w:t>
      </w:r>
      <w:r w:rsidR="00EB0669" w:rsidRPr="00E26EA7">
        <w:rPr>
          <w:rFonts w:ascii="Helvetica" w:hAnsi="Helvetica" w:cs="Arial"/>
          <w:sz w:val="22"/>
          <w:szCs w:val="22"/>
        </w:rPr>
        <w:t>ma smluvními stranami.</w:t>
      </w:r>
    </w:p>
    <w:p w14:paraId="3538F121" w14:textId="6D4E448C" w:rsidR="006F39D4" w:rsidRPr="00E26EA7" w:rsidRDefault="006A7D27" w:rsidP="00463935">
      <w:pPr>
        <w:numPr>
          <w:ilvl w:val="0"/>
          <w:numId w:val="7"/>
        </w:numPr>
        <w:tabs>
          <w:tab w:val="left" w:pos="982"/>
        </w:tabs>
        <w:spacing w:after="800"/>
        <w:ind w:left="397" w:hanging="357"/>
        <w:jc w:val="both"/>
        <w:rPr>
          <w:rFonts w:ascii="Helvetica" w:hAnsi="Helvetica" w:cs="Arial"/>
          <w:sz w:val="22"/>
          <w:szCs w:val="22"/>
        </w:rPr>
      </w:pPr>
      <w:r w:rsidRPr="00E26EA7">
        <w:rPr>
          <w:rFonts w:ascii="Helvetica" w:hAnsi="Helvetica" w:cs="Arial"/>
          <w:sz w:val="22"/>
          <w:szCs w:val="22"/>
        </w:rPr>
        <w:t>Smlouva je vyhotovena ve dvou stejnopisech, z nich</w:t>
      </w:r>
      <w:r w:rsidRPr="00E26EA7">
        <w:rPr>
          <w:rFonts w:ascii="Helvetica" w:hAnsi="Helvetica" w:cs="Lucida Grande"/>
          <w:sz w:val="22"/>
          <w:szCs w:val="22"/>
        </w:rPr>
        <w:t>ž</w:t>
      </w:r>
      <w:r w:rsidRPr="00E26EA7">
        <w:rPr>
          <w:rFonts w:ascii="Helvetica" w:hAnsi="Helvetica" w:cs="Arial"/>
          <w:sz w:val="22"/>
          <w:szCs w:val="22"/>
        </w:rPr>
        <w:t xml:space="preserve"> ka</w:t>
      </w:r>
      <w:r w:rsidRPr="00E26EA7">
        <w:rPr>
          <w:rFonts w:ascii="Helvetica" w:hAnsi="Helvetica" w:cs="Lucida Grande"/>
          <w:sz w:val="22"/>
          <w:szCs w:val="22"/>
        </w:rPr>
        <w:t>ž</w:t>
      </w:r>
      <w:r w:rsidRPr="00E26EA7">
        <w:rPr>
          <w:rFonts w:ascii="Helvetica" w:hAnsi="Helvetica" w:cs="Arial"/>
          <w:sz w:val="22"/>
          <w:szCs w:val="22"/>
        </w:rPr>
        <w:t>dá smluvní strana obdr</w:t>
      </w:r>
      <w:r w:rsidRPr="00E26EA7">
        <w:rPr>
          <w:rFonts w:ascii="Helvetica" w:hAnsi="Helvetica" w:cs="Lucida Grande"/>
          <w:sz w:val="22"/>
          <w:szCs w:val="22"/>
        </w:rPr>
        <w:t>ž</w:t>
      </w:r>
      <w:r w:rsidRPr="00E26EA7">
        <w:rPr>
          <w:rFonts w:ascii="Helvetica" w:hAnsi="Helvetica" w:cs="Arial"/>
          <w:sz w:val="22"/>
          <w:szCs w:val="22"/>
        </w:rPr>
        <w:t>í po jednom stejnopisu.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001"/>
      </w:tblGrid>
      <w:tr w:rsidR="00C73312" w:rsidRPr="00E26EA7" w14:paraId="4BB4C50F" w14:textId="77777777" w:rsidTr="000B04EA">
        <w:trPr>
          <w:trHeight w:val="70"/>
        </w:trPr>
        <w:tc>
          <w:tcPr>
            <w:tcW w:w="4077" w:type="dxa"/>
          </w:tcPr>
          <w:p w14:paraId="339BFA67" w14:textId="07BC8B5F" w:rsidR="000B04EA" w:rsidRPr="00E26EA7" w:rsidRDefault="000B04EA" w:rsidP="00C700FC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E26EA7">
              <w:rPr>
                <w:rFonts w:ascii="Helvetica" w:hAnsi="Helvetica" w:cs="Arial"/>
                <w:sz w:val="22"/>
                <w:szCs w:val="22"/>
              </w:rPr>
              <w:t>V</w:t>
            </w:r>
            <w:r w:rsidR="009D3630" w:rsidRPr="00E26EA7">
              <w:rPr>
                <w:rFonts w:ascii="Helvetica" w:hAnsi="Helvetica" w:cs="Arial"/>
                <w:sz w:val="22"/>
                <w:szCs w:val="22"/>
              </w:rPr>
              <w:t> </w:t>
            </w:r>
            <w:r w:rsidR="00110B60" w:rsidRPr="00E26EA7">
              <w:rPr>
                <w:rFonts w:ascii="Helvetica" w:hAnsi="Helvetica" w:cs="Arial"/>
                <w:sz w:val="22"/>
                <w:szCs w:val="22"/>
              </w:rPr>
              <w:t>Liberci</w:t>
            </w:r>
            <w:r w:rsidRPr="00E26EA7">
              <w:rPr>
                <w:rFonts w:ascii="Helvetica" w:hAnsi="Helvetica" w:cs="Arial"/>
                <w:sz w:val="22"/>
                <w:szCs w:val="22"/>
              </w:rPr>
              <w:t xml:space="preserve"> dne </w:t>
            </w:r>
            <w:r w:rsidR="00130DD0" w:rsidRPr="00130DD0">
              <w:rPr>
                <w:rFonts w:ascii="Helvetica" w:hAnsi="Helvetica" w:cs="Arial"/>
                <w:sz w:val="22"/>
                <w:szCs w:val="22"/>
              </w:rPr>
              <w:t xml:space="preserve">5. </w:t>
            </w:r>
            <w:r w:rsidR="00130DD0">
              <w:rPr>
                <w:rFonts w:ascii="Helvetica" w:hAnsi="Helvetica" w:cs="Arial"/>
                <w:sz w:val="22"/>
                <w:szCs w:val="22"/>
              </w:rPr>
              <w:t>června 2017</w:t>
            </w:r>
          </w:p>
        </w:tc>
        <w:tc>
          <w:tcPr>
            <w:tcW w:w="1134" w:type="dxa"/>
          </w:tcPr>
          <w:p w14:paraId="01E20049" w14:textId="77777777" w:rsidR="000B04EA" w:rsidRPr="00E26EA7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631B334" w14:textId="7A686E5F" w:rsidR="000B04EA" w:rsidRPr="00E26EA7" w:rsidRDefault="000B04EA" w:rsidP="00130DD0">
            <w:pPr>
              <w:pStyle w:val="Zkladntext"/>
              <w:rPr>
                <w:rFonts w:ascii="Helvetica" w:hAnsi="Helvetica" w:cs="Arial"/>
                <w:szCs w:val="22"/>
              </w:rPr>
            </w:pPr>
            <w:r w:rsidRPr="00E26EA7">
              <w:rPr>
                <w:rFonts w:ascii="Helvetica" w:hAnsi="Helvetica" w:cs="Arial"/>
                <w:szCs w:val="22"/>
              </w:rPr>
              <w:t xml:space="preserve">V Plzni dne </w:t>
            </w:r>
            <w:r w:rsidR="00130DD0" w:rsidRPr="00130DD0">
              <w:rPr>
                <w:rFonts w:ascii="Helvetica" w:hAnsi="Helvetica" w:cs="Arial"/>
                <w:szCs w:val="22"/>
              </w:rPr>
              <w:t xml:space="preserve">5. </w:t>
            </w:r>
            <w:r w:rsidR="00130DD0">
              <w:rPr>
                <w:rFonts w:ascii="Helvetica" w:hAnsi="Helvetica" w:cs="Arial"/>
                <w:szCs w:val="22"/>
              </w:rPr>
              <w:t>č</w:t>
            </w:r>
            <w:r w:rsidR="00130DD0" w:rsidRPr="00130DD0">
              <w:rPr>
                <w:rFonts w:ascii="Helvetica" w:hAnsi="Helvetica" w:cs="Arial"/>
                <w:szCs w:val="22"/>
              </w:rPr>
              <w:t>e</w:t>
            </w:r>
            <w:r w:rsidR="00130DD0">
              <w:rPr>
                <w:rFonts w:ascii="Helvetica" w:hAnsi="Helvetica" w:cs="Arial"/>
                <w:szCs w:val="22"/>
              </w:rPr>
              <w:t>rvna 2017</w:t>
            </w:r>
          </w:p>
        </w:tc>
      </w:tr>
      <w:tr w:rsidR="00C73312" w:rsidRPr="00E26EA7" w14:paraId="31B30814" w14:textId="77777777" w:rsidTr="000B04EA">
        <w:trPr>
          <w:trHeight w:val="1144"/>
        </w:trPr>
        <w:tc>
          <w:tcPr>
            <w:tcW w:w="4077" w:type="dxa"/>
          </w:tcPr>
          <w:p w14:paraId="70F8A1E5" w14:textId="77777777" w:rsidR="000B04EA" w:rsidRPr="00E26EA7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67B90B" w14:textId="77777777" w:rsidR="000B04EA" w:rsidRPr="00E26EA7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F328F5F" w14:textId="77777777" w:rsidR="000B04EA" w:rsidRPr="00E26EA7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73312" w:rsidRPr="00E26EA7" w14:paraId="13D3D9FB" w14:textId="77777777" w:rsidTr="000B04EA">
        <w:tc>
          <w:tcPr>
            <w:tcW w:w="4077" w:type="dxa"/>
          </w:tcPr>
          <w:p w14:paraId="3C49B591" w14:textId="77777777" w:rsidR="000B04EA" w:rsidRPr="00E26EA7" w:rsidRDefault="00110B60" w:rsidP="00C07D49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E26EA7">
              <w:rPr>
                <w:rFonts w:ascii="Helvetica" w:hAnsi="Helvetica" w:cs="Arial"/>
                <w:sz w:val="22"/>
                <w:szCs w:val="22"/>
              </w:rPr>
              <w:t>Stanislav Doubrava</w:t>
            </w:r>
          </w:p>
        </w:tc>
        <w:tc>
          <w:tcPr>
            <w:tcW w:w="1134" w:type="dxa"/>
          </w:tcPr>
          <w:p w14:paraId="72C74E65" w14:textId="77777777" w:rsidR="000B04EA" w:rsidRPr="00E26EA7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631766E9" w14:textId="7001ABA1" w:rsidR="000B04EA" w:rsidRPr="00E26EA7" w:rsidRDefault="006F39D4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E26EA7">
              <w:rPr>
                <w:rFonts w:ascii="Helvetica" w:hAnsi="Helvetica" w:cs="Arial"/>
                <w:sz w:val="22"/>
                <w:szCs w:val="22"/>
              </w:rPr>
              <w:t>prof</w:t>
            </w:r>
            <w:r w:rsidR="000B04EA" w:rsidRPr="00E26EA7">
              <w:rPr>
                <w:rFonts w:ascii="Helvetica" w:hAnsi="Helvetica" w:cs="Arial"/>
                <w:sz w:val="22"/>
                <w:szCs w:val="22"/>
              </w:rPr>
              <w:t>. MgA. Jan  Burian</w:t>
            </w:r>
          </w:p>
        </w:tc>
      </w:tr>
      <w:tr w:rsidR="00C73312" w:rsidRPr="00E26EA7" w14:paraId="4E472AD5" w14:textId="77777777" w:rsidTr="000B04EA">
        <w:trPr>
          <w:trHeight w:val="202"/>
        </w:trPr>
        <w:tc>
          <w:tcPr>
            <w:tcW w:w="4077" w:type="dxa"/>
          </w:tcPr>
          <w:p w14:paraId="415E23C9" w14:textId="77777777" w:rsidR="000B04EA" w:rsidRPr="00E26EA7" w:rsidRDefault="006810AC" w:rsidP="00905104">
            <w:pPr>
              <w:tabs>
                <w:tab w:val="right" w:pos="2854"/>
              </w:tabs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E26EA7">
              <w:rPr>
                <w:rFonts w:ascii="Helvetica" w:hAnsi="Helvetica" w:cs="Lucida Grande"/>
                <w:sz w:val="22"/>
                <w:szCs w:val="22"/>
              </w:rPr>
              <w:t>ř</w:t>
            </w:r>
            <w:r w:rsidR="00905104" w:rsidRPr="00E26EA7">
              <w:rPr>
                <w:rFonts w:ascii="Helvetica" w:hAnsi="Helvetica" w:cs="Arial"/>
                <w:sz w:val="22"/>
                <w:szCs w:val="22"/>
              </w:rPr>
              <w:t>editel divadla</w:t>
            </w:r>
          </w:p>
        </w:tc>
        <w:tc>
          <w:tcPr>
            <w:tcW w:w="1134" w:type="dxa"/>
          </w:tcPr>
          <w:p w14:paraId="538FB94C" w14:textId="77777777" w:rsidR="000B04EA" w:rsidRPr="00E26EA7" w:rsidRDefault="000B04EA" w:rsidP="000B04EA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4BC48C4C" w14:textId="77777777" w:rsidR="000B04EA" w:rsidRPr="00E26EA7" w:rsidRDefault="000B04EA" w:rsidP="000B04EA">
            <w:pPr>
              <w:rPr>
                <w:rFonts w:ascii="Helvetica" w:hAnsi="Helvetica" w:cs="Arial"/>
                <w:sz w:val="22"/>
                <w:szCs w:val="22"/>
              </w:rPr>
            </w:pPr>
            <w:r w:rsidRPr="00E26EA7">
              <w:rPr>
                <w:rFonts w:ascii="Helvetica" w:hAnsi="Helvetica" w:cs="Lucida Grande"/>
                <w:sz w:val="22"/>
                <w:szCs w:val="22"/>
              </w:rPr>
              <w:t>ř</w:t>
            </w:r>
            <w:r w:rsidRPr="00E26EA7">
              <w:rPr>
                <w:rFonts w:ascii="Helvetica" w:hAnsi="Helvetica" w:cs="Arial"/>
                <w:sz w:val="22"/>
                <w:szCs w:val="22"/>
              </w:rPr>
              <w:t>editel sdru</w:t>
            </w:r>
            <w:r w:rsidRPr="00E26EA7">
              <w:rPr>
                <w:rFonts w:ascii="Helvetica" w:hAnsi="Helvetica" w:cs="Lucida Grande"/>
                <w:sz w:val="22"/>
                <w:szCs w:val="22"/>
              </w:rPr>
              <w:t>ž</w:t>
            </w:r>
            <w:r w:rsidRPr="00E26EA7">
              <w:rPr>
                <w:rFonts w:ascii="Helvetica" w:hAnsi="Helvetica" w:cs="Arial"/>
                <w:sz w:val="22"/>
                <w:szCs w:val="22"/>
              </w:rPr>
              <w:t>ení</w:t>
            </w:r>
          </w:p>
        </w:tc>
      </w:tr>
    </w:tbl>
    <w:p w14:paraId="706C0FCD" w14:textId="77777777" w:rsidR="00B47544" w:rsidRDefault="00B47544" w:rsidP="000B04EA">
      <w:pPr>
        <w:suppressAutoHyphens w:val="0"/>
        <w:rPr>
          <w:rFonts w:ascii="Helvetica" w:hAnsi="Helvetica" w:cs="Arial"/>
        </w:rPr>
      </w:pPr>
    </w:p>
    <w:p w14:paraId="343ED5A6" w14:textId="77777777" w:rsidR="00AB2295" w:rsidRDefault="00AB2295" w:rsidP="000B04EA">
      <w:pPr>
        <w:suppressAutoHyphens w:val="0"/>
        <w:rPr>
          <w:rFonts w:ascii="Helvetica" w:hAnsi="Helvetica" w:cs="Arial"/>
        </w:rPr>
      </w:pPr>
    </w:p>
    <w:p w14:paraId="60FCBA06" w14:textId="77777777" w:rsidR="00AB2295" w:rsidRDefault="00AB2295" w:rsidP="00AB2295">
      <w:pPr>
        <w:suppressAutoHyphens w:val="0"/>
        <w:rPr>
          <w:rFonts w:ascii="Helvetica" w:hAnsi="Helvetica"/>
          <w:u w:val="single"/>
        </w:rPr>
      </w:pPr>
      <w:r w:rsidRPr="00A42D3F">
        <w:rPr>
          <w:rFonts w:ascii="Helvetica" w:hAnsi="Helvetica"/>
          <w:u w:val="single"/>
        </w:rPr>
        <w:t>Přílohy:</w:t>
      </w:r>
    </w:p>
    <w:p w14:paraId="2FAE3619" w14:textId="62D0523D" w:rsidR="00E36598" w:rsidRPr="00302C0B" w:rsidRDefault="00AB2295">
      <w:pPr>
        <w:numPr>
          <w:ilvl w:val="0"/>
          <w:numId w:val="10"/>
        </w:numPr>
        <w:suppressAutoHyphens w:val="0"/>
        <w:rPr>
          <w:rFonts w:ascii="Helvetica" w:hAnsi="Helvetica"/>
          <w:u w:val="single"/>
        </w:rPr>
      </w:pPr>
      <w:r w:rsidRPr="00302C0B">
        <w:rPr>
          <w:rFonts w:ascii="Helvetica" w:hAnsi="Helvetica"/>
          <w:b/>
          <w:szCs w:val="22"/>
        </w:rPr>
        <w:t>P</w:t>
      </w:r>
      <w:r w:rsidRPr="00302C0B">
        <w:rPr>
          <w:rFonts w:ascii="Helvetica" w:hAnsi="Helvetica" w:cs="Lucida Grande" w:hint="eastAsia"/>
          <w:b/>
          <w:szCs w:val="22"/>
        </w:rPr>
        <w:t>ř</w:t>
      </w:r>
      <w:r w:rsidRPr="00302C0B">
        <w:rPr>
          <w:rFonts w:ascii="Helvetica" w:hAnsi="Helvetica"/>
          <w:b/>
          <w:szCs w:val="22"/>
        </w:rPr>
        <w:t xml:space="preserve">íloha </w:t>
      </w:r>
      <w:r w:rsidRPr="00302C0B">
        <w:rPr>
          <w:rFonts w:ascii="Helvetica" w:hAnsi="Helvetica" w:cs="Lucida Grande" w:hint="eastAsia"/>
          <w:b/>
          <w:szCs w:val="22"/>
        </w:rPr>
        <w:t>č</w:t>
      </w:r>
      <w:r w:rsidRPr="00302C0B">
        <w:rPr>
          <w:rFonts w:ascii="Helvetica" w:hAnsi="Helvetica"/>
          <w:b/>
          <w:szCs w:val="22"/>
        </w:rPr>
        <w:t>. 1</w:t>
      </w:r>
      <w:r w:rsidRPr="00302C0B">
        <w:rPr>
          <w:rFonts w:ascii="Helvetica" w:hAnsi="Helvetica"/>
        </w:rPr>
        <w:t xml:space="preserve"> </w:t>
      </w:r>
      <w:r w:rsidR="007921E2" w:rsidRPr="00302C0B">
        <w:rPr>
          <w:rFonts w:ascii="Helvetica" w:hAnsi="Helvetica"/>
          <w:szCs w:val="22"/>
        </w:rPr>
        <w:t xml:space="preserve">Technické </w:t>
      </w:r>
      <w:r w:rsidR="00E36598" w:rsidRPr="00302C0B">
        <w:rPr>
          <w:rFonts w:ascii="Helvetica" w:hAnsi="Helvetica"/>
          <w:szCs w:val="22"/>
        </w:rPr>
        <w:t>požadavky</w:t>
      </w:r>
    </w:p>
    <w:p w14:paraId="7B7BE96B" w14:textId="1BAEFE7E" w:rsidR="005C161A" w:rsidRPr="00302C0B" w:rsidRDefault="00E36598">
      <w:pPr>
        <w:numPr>
          <w:ilvl w:val="0"/>
          <w:numId w:val="10"/>
        </w:numPr>
        <w:suppressAutoHyphens w:val="0"/>
        <w:rPr>
          <w:rFonts w:ascii="Helvetica" w:hAnsi="Helvetica"/>
          <w:u w:val="single"/>
        </w:rPr>
      </w:pPr>
      <w:r w:rsidRPr="00302C0B">
        <w:rPr>
          <w:rFonts w:ascii="Helvetica" w:hAnsi="Helvetica"/>
          <w:b/>
          <w:szCs w:val="22"/>
        </w:rPr>
        <w:t>P</w:t>
      </w:r>
      <w:r w:rsidRPr="00302C0B">
        <w:rPr>
          <w:rFonts w:ascii="Helvetica" w:hAnsi="Helvetica" w:hint="eastAsia"/>
          <w:b/>
          <w:szCs w:val="22"/>
        </w:rPr>
        <w:t>ří</w:t>
      </w:r>
      <w:r w:rsidRPr="00302C0B">
        <w:rPr>
          <w:rFonts w:ascii="Helvetica" w:hAnsi="Helvetica"/>
          <w:b/>
          <w:szCs w:val="22"/>
        </w:rPr>
        <w:t xml:space="preserve">loha </w:t>
      </w:r>
      <w:r w:rsidRPr="00302C0B">
        <w:rPr>
          <w:rFonts w:ascii="Helvetica" w:hAnsi="Helvetica" w:hint="eastAsia"/>
          <w:b/>
          <w:szCs w:val="22"/>
        </w:rPr>
        <w:t>č</w:t>
      </w:r>
      <w:r w:rsidRPr="00302C0B">
        <w:rPr>
          <w:rFonts w:ascii="Helvetica" w:hAnsi="Helvetica"/>
          <w:b/>
          <w:szCs w:val="22"/>
        </w:rPr>
        <w:t>. 2</w:t>
      </w:r>
      <w:r w:rsidRPr="00302C0B">
        <w:rPr>
          <w:rFonts w:ascii="Helvetica" w:hAnsi="Helvetica"/>
          <w:szCs w:val="22"/>
        </w:rPr>
        <w:t xml:space="preserve"> </w:t>
      </w:r>
      <w:r w:rsidR="008C3F9A" w:rsidRPr="00302C0B">
        <w:rPr>
          <w:rFonts w:ascii="Helvetica" w:hAnsi="Helvetica"/>
          <w:szCs w:val="22"/>
        </w:rPr>
        <w:t>Ubytovací seznam</w:t>
      </w:r>
    </w:p>
    <w:p w14:paraId="7C017356" w14:textId="342659C6" w:rsidR="00AB2295" w:rsidRPr="00302C0B" w:rsidRDefault="00AB2295">
      <w:pPr>
        <w:numPr>
          <w:ilvl w:val="0"/>
          <w:numId w:val="10"/>
        </w:numPr>
        <w:suppressAutoHyphens w:val="0"/>
        <w:rPr>
          <w:rFonts w:ascii="Helvetica" w:hAnsi="Helvetica"/>
          <w:u w:val="single"/>
        </w:rPr>
      </w:pPr>
      <w:r w:rsidRPr="00302C0B">
        <w:rPr>
          <w:rFonts w:ascii="Helvetica" w:hAnsi="Helvetica"/>
          <w:b/>
          <w:szCs w:val="22"/>
        </w:rPr>
        <w:t>P</w:t>
      </w:r>
      <w:r w:rsidRPr="00302C0B">
        <w:rPr>
          <w:rFonts w:ascii="Helvetica" w:hAnsi="Helvetica" w:cs="Lucida Grande" w:hint="eastAsia"/>
          <w:b/>
          <w:szCs w:val="22"/>
        </w:rPr>
        <w:t>ř</w:t>
      </w:r>
      <w:r w:rsidRPr="00302C0B">
        <w:rPr>
          <w:rFonts w:ascii="Helvetica" w:hAnsi="Helvetica"/>
          <w:b/>
          <w:szCs w:val="22"/>
        </w:rPr>
        <w:t xml:space="preserve">íloha </w:t>
      </w:r>
      <w:r w:rsidRPr="00302C0B">
        <w:rPr>
          <w:rFonts w:ascii="Helvetica" w:hAnsi="Helvetica" w:cs="Lucida Grande" w:hint="eastAsia"/>
          <w:b/>
          <w:szCs w:val="22"/>
        </w:rPr>
        <w:t>č</w:t>
      </w:r>
      <w:r w:rsidRPr="00302C0B">
        <w:rPr>
          <w:rFonts w:ascii="Helvetica" w:hAnsi="Helvetica"/>
          <w:b/>
          <w:szCs w:val="22"/>
        </w:rPr>
        <w:t>.</w:t>
      </w:r>
      <w:r w:rsidR="00E36598" w:rsidRPr="00302C0B">
        <w:rPr>
          <w:rFonts w:ascii="Helvetica" w:hAnsi="Helvetica"/>
          <w:b/>
          <w:szCs w:val="22"/>
        </w:rPr>
        <w:t xml:space="preserve"> 3</w:t>
      </w:r>
      <w:r w:rsidR="008C3F9A" w:rsidRPr="00302C0B">
        <w:rPr>
          <w:rFonts w:ascii="Helvetica" w:hAnsi="Helvetica"/>
        </w:rPr>
        <w:t xml:space="preserve"> </w:t>
      </w:r>
      <w:r w:rsidR="008C3F9A" w:rsidRPr="00302C0B">
        <w:rPr>
          <w:rFonts w:ascii="Helvetica" w:hAnsi="Helvetica"/>
          <w:szCs w:val="22"/>
        </w:rPr>
        <w:t>Plán sv</w:t>
      </w:r>
      <w:r w:rsidR="008C3F9A" w:rsidRPr="00302C0B">
        <w:rPr>
          <w:rFonts w:ascii="Helvetica" w:hAnsi="Helvetica" w:hint="eastAsia"/>
          <w:szCs w:val="22"/>
        </w:rPr>
        <w:t>ě</w:t>
      </w:r>
      <w:r w:rsidR="008C3F9A" w:rsidRPr="00302C0B">
        <w:rPr>
          <w:rFonts w:ascii="Helvetica" w:hAnsi="Helvetica"/>
          <w:szCs w:val="22"/>
        </w:rPr>
        <w:t>tel a scény</w:t>
      </w:r>
    </w:p>
    <w:p w14:paraId="6997008B" w14:textId="77777777" w:rsidR="00AB2295" w:rsidRPr="00E26EA7" w:rsidRDefault="00AB2295" w:rsidP="000B04EA">
      <w:pPr>
        <w:suppressAutoHyphens w:val="0"/>
        <w:rPr>
          <w:rFonts w:ascii="Helvetica" w:hAnsi="Helvetica" w:cs="Arial"/>
        </w:rPr>
      </w:pPr>
    </w:p>
    <w:sectPr w:rsidR="00AB2295" w:rsidRPr="00E26EA7" w:rsidSect="00C73312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066BB" w14:textId="77777777" w:rsidR="00C9515B" w:rsidRDefault="00C9515B" w:rsidP="00332323">
      <w:r>
        <w:separator/>
      </w:r>
    </w:p>
  </w:endnote>
  <w:endnote w:type="continuationSeparator" w:id="0">
    <w:p w14:paraId="4D5943AA" w14:textId="77777777" w:rsidR="00C9515B" w:rsidRDefault="00C9515B" w:rsidP="003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auto"/>
    <w:pitch w:val="variable"/>
    <w:sig w:usb0="00000003" w:usb1="00000000" w:usb2="00000000" w:usb3="00000000" w:csb0="00000001" w:csb1="00000000"/>
  </w:font>
  <w:font w:name="Lucida Grande CE">
    <w:altName w:val="LuzSans-Book"/>
    <w:charset w:val="58"/>
    <w:family w:val="auto"/>
    <w:pitch w:val="variable"/>
    <w:sig w:usb0="E1000AEF" w:usb1="5000A1FF" w:usb2="00000000" w:usb3="00000000" w:csb0="000001B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MT"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16B15" w14:textId="77777777" w:rsidR="00C9515B" w:rsidRDefault="00C9515B" w:rsidP="00332323">
      <w:r>
        <w:separator/>
      </w:r>
    </w:p>
  </w:footnote>
  <w:footnote w:type="continuationSeparator" w:id="0">
    <w:p w14:paraId="7A39D195" w14:textId="77777777" w:rsidR="00C9515B" w:rsidRDefault="00C9515B" w:rsidP="0033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58D6E" w14:textId="77777777" w:rsidR="00C73312" w:rsidRDefault="00C73312">
    <w:pPr>
      <w:pStyle w:val="Zhlav"/>
    </w:pPr>
    <w:r w:rsidRPr="00C73312"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0927A68B" wp14:editId="512CDBD1">
          <wp:simplePos x="0" y="0"/>
          <wp:positionH relativeFrom="column">
            <wp:posOffset>5001835</wp:posOffset>
          </wp:positionH>
          <wp:positionV relativeFrom="paragraph">
            <wp:posOffset>24238</wp:posOffset>
          </wp:positionV>
          <wp:extent cx="1004953" cy="1423358"/>
          <wp:effectExtent l="19050" t="0" r="2540" b="0"/>
          <wp:wrapTight wrapText="bothSides">
            <wp:wrapPolygon edited="0">
              <wp:start x="-409" y="0"/>
              <wp:lineTo x="-409" y="21455"/>
              <wp:lineTo x="21654" y="21455"/>
              <wp:lineTo x="21654" y="0"/>
              <wp:lineTo x="-409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1419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>
    <w:nsid w:val="00000005"/>
    <w:multiLevelType w:val="singleLevel"/>
    <w:tmpl w:val="2D243CB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6782F57"/>
    <w:multiLevelType w:val="hybridMultilevel"/>
    <w:tmpl w:val="D876C3DA"/>
    <w:lvl w:ilvl="0" w:tplc="74EABA26">
      <w:start w:val="7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DC812BA"/>
    <w:multiLevelType w:val="hybridMultilevel"/>
    <w:tmpl w:val="01D49F84"/>
    <w:lvl w:ilvl="0" w:tplc="C1EADEAC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E1DA1"/>
    <w:multiLevelType w:val="hybridMultilevel"/>
    <w:tmpl w:val="F08CF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6A"/>
    <w:rsid w:val="00003277"/>
    <w:rsid w:val="00003BD9"/>
    <w:rsid w:val="00010C49"/>
    <w:rsid w:val="00025F8C"/>
    <w:rsid w:val="00030A71"/>
    <w:rsid w:val="00037E8E"/>
    <w:rsid w:val="00044A8C"/>
    <w:rsid w:val="00045421"/>
    <w:rsid w:val="00081938"/>
    <w:rsid w:val="000B04EA"/>
    <w:rsid w:val="000B0B96"/>
    <w:rsid w:val="00102112"/>
    <w:rsid w:val="00110B60"/>
    <w:rsid w:val="00124803"/>
    <w:rsid w:val="00130DD0"/>
    <w:rsid w:val="00156FF4"/>
    <w:rsid w:val="001A0C2C"/>
    <w:rsid w:val="001C22DC"/>
    <w:rsid w:val="001D13C6"/>
    <w:rsid w:val="001D25AC"/>
    <w:rsid w:val="001E7231"/>
    <w:rsid w:val="00216A11"/>
    <w:rsid w:val="00216D92"/>
    <w:rsid w:val="002172D4"/>
    <w:rsid w:val="002B6B0C"/>
    <w:rsid w:val="002C2510"/>
    <w:rsid w:val="002C3402"/>
    <w:rsid w:val="002D29E5"/>
    <w:rsid w:val="002E1A04"/>
    <w:rsid w:val="00302C0B"/>
    <w:rsid w:val="003075DA"/>
    <w:rsid w:val="00323D0C"/>
    <w:rsid w:val="00332323"/>
    <w:rsid w:val="00333E61"/>
    <w:rsid w:val="00335502"/>
    <w:rsid w:val="00360041"/>
    <w:rsid w:val="0039651E"/>
    <w:rsid w:val="003A60EF"/>
    <w:rsid w:val="003C5981"/>
    <w:rsid w:val="003D2E3C"/>
    <w:rsid w:val="00403102"/>
    <w:rsid w:val="0041744E"/>
    <w:rsid w:val="0044245C"/>
    <w:rsid w:val="00455BDE"/>
    <w:rsid w:val="00463935"/>
    <w:rsid w:val="0046747F"/>
    <w:rsid w:val="0047049E"/>
    <w:rsid w:val="00480ABE"/>
    <w:rsid w:val="00490960"/>
    <w:rsid w:val="004A0984"/>
    <w:rsid w:val="00503817"/>
    <w:rsid w:val="00572BA4"/>
    <w:rsid w:val="005922E2"/>
    <w:rsid w:val="005A1247"/>
    <w:rsid w:val="005C161A"/>
    <w:rsid w:val="005C414B"/>
    <w:rsid w:val="005C4B93"/>
    <w:rsid w:val="005E2E4E"/>
    <w:rsid w:val="00641ED1"/>
    <w:rsid w:val="006521D7"/>
    <w:rsid w:val="00655711"/>
    <w:rsid w:val="006564CB"/>
    <w:rsid w:val="00656AAD"/>
    <w:rsid w:val="006608A3"/>
    <w:rsid w:val="00671027"/>
    <w:rsid w:val="006810AC"/>
    <w:rsid w:val="00692EAA"/>
    <w:rsid w:val="006A2E5F"/>
    <w:rsid w:val="006A7D27"/>
    <w:rsid w:val="006E566A"/>
    <w:rsid w:val="006F39D4"/>
    <w:rsid w:val="006F7C3E"/>
    <w:rsid w:val="007323AF"/>
    <w:rsid w:val="007568C0"/>
    <w:rsid w:val="00787124"/>
    <w:rsid w:val="007921E2"/>
    <w:rsid w:val="007A7720"/>
    <w:rsid w:val="007C37E5"/>
    <w:rsid w:val="007E6261"/>
    <w:rsid w:val="007F3716"/>
    <w:rsid w:val="00803A5A"/>
    <w:rsid w:val="008139A7"/>
    <w:rsid w:val="008373C6"/>
    <w:rsid w:val="00870314"/>
    <w:rsid w:val="008A4727"/>
    <w:rsid w:val="008C3F9A"/>
    <w:rsid w:val="008D630E"/>
    <w:rsid w:val="008E292D"/>
    <w:rsid w:val="008F291E"/>
    <w:rsid w:val="008F5FF1"/>
    <w:rsid w:val="00905104"/>
    <w:rsid w:val="009413FF"/>
    <w:rsid w:val="00944B27"/>
    <w:rsid w:val="00946693"/>
    <w:rsid w:val="009622DC"/>
    <w:rsid w:val="009759C8"/>
    <w:rsid w:val="009B0F9B"/>
    <w:rsid w:val="009B4B40"/>
    <w:rsid w:val="009C0FC8"/>
    <w:rsid w:val="009C2760"/>
    <w:rsid w:val="009D3630"/>
    <w:rsid w:val="009D73C6"/>
    <w:rsid w:val="00A03E14"/>
    <w:rsid w:val="00A23936"/>
    <w:rsid w:val="00A36A5C"/>
    <w:rsid w:val="00A45787"/>
    <w:rsid w:val="00A53174"/>
    <w:rsid w:val="00A6185C"/>
    <w:rsid w:val="00A80B3E"/>
    <w:rsid w:val="00A81411"/>
    <w:rsid w:val="00A9349E"/>
    <w:rsid w:val="00AA41AE"/>
    <w:rsid w:val="00AA658C"/>
    <w:rsid w:val="00AB2295"/>
    <w:rsid w:val="00AC04E9"/>
    <w:rsid w:val="00AD2B4B"/>
    <w:rsid w:val="00AE5645"/>
    <w:rsid w:val="00AF4100"/>
    <w:rsid w:val="00AF43BF"/>
    <w:rsid w:val="00B14017"/>
    <w:rsid w:val="00B20C9F"/>
    <w:rsid w:val="00B47544"/>
    <w:rsid w:val="00B65479"/>
    <w:rsid w:val="00B65AF4"/>
    <w:rsid w:val="00B763E2"/>
    <w:rsid w:val="00B773B0"/>
    <w:rsid w:val="00B83981"/>
    <w:rsid w:val="00BB31F6"/>
    <w:rsid w:val="00BD291A"/>
    <w:rsid w:val="00BD2F11"/>
    <w:rsid w:val="00BF038A"/>
    <w:rsid w:val="00C04F81"/>
    <w:rsid w:val="00C07D49"/>
    <w:rsid w:val="00C4600F"/>
    <w:rsid w:val="00C700FC"/>
    <w:rsid w:val="00C73312"/>
    <w:rsid w:val="00C7525E"/>
    <w:rsid w:val="00C77A04"/>
    <w:rsid w:val="00C8687D"/>
    <w:rsid w:val="00C9515B"/>
    <w:rsid w:val="00CA00FA"/>
    <w:rsid w:val="00CD02F5"/>
    <w:rsid w:val="00CE00AB"/>
    <w:rsid w:val="00CE5CBE"/>
    <w:rsid w:val="00CE629D"/>
    <w:rsid w:val="00CF31CC"/>
    <w:rsid w:val="00D14376"/>
    <w:rsid w:val="00D26A4C"/>
    <w:rsid w:val="00D34BE5"/>
    <w:rsid w:val="00D407B7"/>
    <w:rsid w:val="00D41D45"/>
    <w:rsid w:val="00D5041C"/>
    <w:rsid w:val="00D805A0"/>
    <w:rsid w:val="00D837A5"/>
    <w:rsid w:val="00D92C85"/>
    <w:rsid w:val="00D9461A"/>
    <w:rsid w:val="00D9577C"/>
    <w:rsid w:val="00DC6DD2"/>
    <w:rsid w:val="00DE00F9"/>
    <w:rsid w:val="00DE1F7E"/>
    <w:rsid w:val="00DE37DF"/>
    <w:rsid w:val="00DE59A3"/>
    <w:rsid w:val="00E26EA7"/>
    <w:rsid w:val="00E34995"/>
    <w:rsid w:val="00E36598"/>
    <w:rsid w:val="00E40427"/>
    <w:rsid w:val="00E4697F"/>
    <w:rsid w:val="00E529C8"/>
    <w:rsid w:val="00E74433"/>
    <w:rsid w:val="00EA3116"/>
    <w:rsid w:val="00EB0669"/>
    <w:rsid w:val="00EC64CC"/>
    <w:rsid w:val="00ED3599"/>
    <w:rsid w:val="00EE0A69"/>
    <w:rsid w:val="00EE6A58"/>
    <w:rsid w:val="00EF677B"/>
    <w:rsid w:val="00F1017A"/>
    <w:rsid w:val="00F34234"/>
    <w:rsid w:val="00F34325"/>
    <w:rsid w:val="00F34865"/>
    <w:rsid w:val="00F52472"/>
    <w:rsid w:val="00F7201E"/>
    <w:rsid w:val="00F76238"/>
    <w:rsid w:val="00F826AC"/>
    <w:rsid w:val="00FA7345"/>
    <w:rsid w:val="00FB2F56"/>
    <w:rsid w:val="00FC42DF"/>
    <w:rsid w:val="00FC5E79"/>
    <w:rsid w:val="00FE586A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3CA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B3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80B3E"/>
    <w:pPr>
      <w:keepNext/>
      <w:tabs>
        <w:tab w:val="num" w:pos="0"/>
      </w:tabs>
      <w:ind w:left="432" w:hanging="432"/>
      <w:jc w:val="both"/>
      <w:outlineLvl w:val="0"/>
    </w:pPr>
    <w:rPr>
      <w:rFonts w:ascii="Tahoma" w:hAnsi="Tahoma" w:cs="Tahoma"/>
      <w:sz w:val="24"/>
    </w:rPr>
  </w:style>
  <w:style w:type="paragraph" w:styleId="Nadpis2">
    <w:name w:val="heading 2"/>
    <w:basedOn w:val="Normln"/>
    <w:next w:val="Normln"/>
    <w:qFormat/>
    <w:rsid w:val="00A80B3E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sz w:val="24"/>
    </w:rPr>
  </w:style>
  <w:style w:type="paragraph" w:styleId="Nadpis3">
    <w:name w:val="heading 3"/>
    <w:basedOn w:val="Normln"/>
    <w:next w:val="Normln"/>
    <w:qFormat/>
    <w:rsid w:val="00A80B3E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B3E"/>
  </w:style>
  <w:style w:type="character" w:customStyle="1" w:styleId="Predvolenpsmoodseku">
    <w:name w:val="Predvolené písmo odseku"/>
    <w:rsid w:val="00A80B3E"/>
  </w:style>
  <w:style w:type="character" w:customStyle="1" w:styleId="WW-Absatz-Standardschriftart">
    <w:name w:val="WW-Absatz-Standardschriftart"/>
    <w:rsid w:val="00A80B3E"/>
  </w:style>
  <w:style w:type="character" w:customStyle="1" w:styleId="WW-Absatz-Standardschriftart1">
    <w:name w:val="WW-Absatz-Standardschriftart1"/>
    <w:rsid w:val="00A80B3E"/>
  </w:style>
  <w:style w:type="character" w:customStyle="1" w:styleId="WW8Num4z0">
    <w:name w:val="WW8Num4z0"/>
    <w:rsid w:val="00A80B3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80B3E"/>
    <w:rPr>
      <w:rFonts w:ascii="Courier New" w:hAnsi="Courier New" w:cs="Courier New"/>
    </w:rPr>
  </w:style>
  <w:style w:type="character" w:customStyle="1" w:styleId="WW8Num4z2">
    <w:name w:val="WW8Num4z2"/>
    <w:rsid w:val="00A80B3E"/>
    <w:rPr>
      <w:rFonts w:ascii="Wingdings" w:hAnsi="Wingdings" w:cs="Wingdings"/>
    </w:rPr>
  </w:style>
  <w:style w:type="character" w:customStyle="1" w:styleId="WW8Num4z3">
    <w:name w:val="WW8Num4z3"/>
    <w:rsid w:val="00A80B3E"/>
    <w:rPr>
      <w:rFonts w:ascii="Symbol" w:hAnsi="Symbol" w:cs="Symbol"/>
    </w:rPr>
  </w:style>
  <w:style w:type="character" w:customStyle="1" w:styleId="WW8Num9z0">
    <w:name w:val="WW8Num9z0"/>
    <w:rsid w:val="00A80B3E"/>
    <w:rPr>
      <w:rFonts w:ascii="Times New Roman" w:eastAsia="Times New Roman" w:hAnsi="Times New Roman" w:cs="Times New Roman"/>
      <w:b w:val="0"/>
    </w:rPr>
  </w:style>
  <w:style w:type="character" w:customStyle="1" w:styleId="WW8Num9z1">
    <w:name w:val="WW8Num9z1"/>
    <w:rsid w:val="00A80B3E"/>
    <w:rPr>
      <w:rFonts w:ascii="Courier New" w:hAnsi="Courier New" w:cs="Courier New"/>
    </w:rPr>
  </w:style>
  <w:style w:type="character" w:customStyle="1" w:styleId="WW8Num9z2">
    <w:name w:val="WW8Num9z2"/>
    <w:rsid w:val="00A80B3E"/>
    <w:rPr>
      <w:rFonts w:ascii="Wingdings" w:hAnsi="Wingdings" w:cs="Wingdings"/>
    </w:rPr>
  </w:style>
  <w:style w:type="character" w:customStyle="1" w:styleId="WW8Num9z3">
    <w:name w:val="WW8Num9z3"/>
    <w:rsid w:val="00A80B3E"/>
    <w:rPr>
      <w:rFonts w:ascii="Symbol" w:hAnsi="Symbol" w:cs="Symbol"/>
    </w:rPr>
  </w:style>
  <w:style w:type="character" w:customStyle="1" w:styleId="Predvolenpsmoodseku1">
    <w:name w:val="Predvolené písmo odseku1"/>
    <w:rsid w:val="00A80B3E"/>
  </w:style>
  <w:style w:type="character" w:customStyle="1" w:styleId="NumberingSymbols">
    <w:name w:val="Numbering Symbols"/>
    <w:rsid w:val="00A80B3E"/>
  </w:style>
  <w:style w:type="paragraph" w:customStyle="1" w:styleId="Heading">
    <w:name w:val="Heading"/>
    <w:basedOn w:val="Normln"/>
    <w:next w:val="Zkladntext"/>
    <w:rsid w:val="00A80B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A80B3E"/>
    <w:pPr>
      <w:jc w:val="both"/>
    </w:pPr>
    <w:rPr>
      <w:rFonts w:ascii="Tahoma" w:hAnsi="Tahoma" w:cs="Tahoma"/>
      <w:sz w:val="22"/>
    </w:rPr>
  </w:style>
  <w:style w:type="paragraph" w:styleId="Seznam">
    <w:name w:val="List"/>
    <w:basedOn w:val="Zkladntext"/>
    <w:rsid w:val="00A80B3E"/>
  </w:style>
  <w:style w:type="paragraph" w:customStyle="1" w:styleId="Caption1">
    <w:name w:val="Caption1"/>
    <w:basedOn w:val="Normln"/>
    <w:rsid w:val="00A80B3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rsid w:val="00A80B3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A80B3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Popisek">
    <w:name w:val="Popisek"/>
    <w:basedOn w:val="Normln"/>
    <w:rsid w:val="00A80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A80B3E"/>
    <w:pPr>
      <w:suppressLineNumbers/>
    </w:pPr>
    <w:rPr>
      <w:rFonts w:cs="Lucida Sans"/>
    </w:rPr>
  </w:style>
  <w:style w:type="paragraph" w:styleId="Nzev">
    <w:name w:val="Title"/>
    <w:basedOn w:val="Normln"/>
    <w:next w:val="Podtitul"/>
    <w:qFormat/>
    <w:rsid w:val="00A80B3E"/>
    <w:pPr>
      <w:jc w:val="center"/>
    </w:pPr>
    <w:rPr>
      <w:rFonts w:ascii="Tahoma" w:hAnsi="Tahoma" w:cs="Tahoma"/>
      <w:b/>
      <w:sz w:val="28"/>
    </w:rPr>
  </w:style>
  <w:style w:type="paragraph" w:styleId="Podtitul">
    <w:name w:val="Subtitle"/>
    <w:basedOn w:val="Normln"/>
    <w:next w:val="Zkladntext"/>
    <w:qFormat/>
    <w:rsid w:val="00A80B3E"/>
    <w:pPr>
      <w:jc w:val="both"/>
    </w:pPr>
    <w:rPr>
      <w:rFonts w:ascii="Tahoma" w:hAnsi="Tahoma" w:cs="Tahoma"/>
      <w:sz w:val="24"/>
    </w:rPr>
  </w:style>
  <w:style w:type="paragraph" w:customStyle="1" w:styleId="Import2">
    <w:name w:val="Import 2"/>
    <w:basedOn w:val="Normln"/>
    <w:rsid w:val="00A80B3E"/>
    <w:pPr>
      <w:tabs>
        <w:tab w:val="left" w:pos="1872"/>
      </w:tabs>
      <w:overflowPunct w:val="0"/>
      <w:autoSpaceDE w:val="0"/>
      <w:spacing w:line="228" w:lineRule="auto"/>
      <w:textAlignment w:val="baseline"/>
    </w:pPr>
    <w:rPr>
      <w:rFonts w:ascii="Courier New" w:hAnsi="Courier New" w:cs="Courier New"/>
      <w:b/>
      <w:sz w:val="24"/>
    </w:rPr>
  </w:style>
  <w:style w:type="paragraph" w:customStyle="1" w:styleId="Import3">
    <w:name w:val="Import 3"/>
    <w:basedOn w:val="Normln"/>
    <w:rsid w:val="00A80B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 w:val="0"/>
      <w:autoSpaceDE w:val="0"/>
      <w:spacing w:line="228" w:lineRule="auto"/>
      <w:ind w:hanging="2160"/>
      <w:textAlignment w:val="baseline"/>
    </w:pPr>
    <w:rPr>
      <w:rFonts w:ascii="Courier New" w:hAnsi="Courier New" w:cs="Courier New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3323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2323"/>
    <w:rPr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3323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32323"/>
    <w:rPr>
      <w:lang w:eastAsia="ar-SA"/>
    </w:rPr>
  </w:style>
  <w:style w:type="table" w:styleId="Mkatabulky">
    <w:name w:val="Table Grid"/>
    <w:basedOn w:val="Normlntabulka"/>
    <w:uiPriority w:val="59"/>
    <w:rsid w:val="000B04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B2F56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AF4100"/>
    <w:rPr>
      <w:rFonts w:ascii="Tahoma" w:hAnsi="Tahoma" w:cs="Tahoma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E5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E5F"/>
    <w:rPr>
      <w:rFonts w:ascii="Lucida Grande CE" w:hAnsi="Lucida Grande CE" w:cs="Lucida Grande CE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7049E"/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7049E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7049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B3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80B3E"/>
    <w:pPr>
      <w:keepNext/>
      <w:tabs>
        <w:tab w:val="num" w:pos="0"/>
      </w:tabs>
      <w:ind w:left="432" w:hanging="432"/>
      <w:jc w:val="both"/>
      <w:outlineLvl w:val="0"/>
    </w:pPr>
    <w:rPr>
      <w:rFonts w:ascii="Tahoma" w:hAnsi="Tahoma" w:cs="Tahoma"/>
      <w:sz w:val="24"/>
    </w:rPr>
  </w:style>
  <w:style w:type="paragraph" w:styleId="Nadpis2">
    <w:name w:val="heading 2"/>
    <w:basedOn w:val="Normln"/>
    <w:next w:val="Normln"/>
    <w:qFormat/>
    <w:rsid w:val="00A80B3E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sz w:val="24"/>
    </w:rPr>
  </w:style>
  <w:style w:type="paragraph" w:styleId="Nadpis3">
    <w:name w:val="heading 3"/>
    <w:basedOn w:val="Normln"/>
    <w:next w:val="Normln"/>
    <w:qFormat/>
    <w:rsid w:val="00A80B3E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B3E"/>
  </w:style>
  <w:style w:type="character" w:customStyle="1" w:styleId="Predvolenpsmoodseku">
    <w:name w:val="Predvolené písmo odseku"/>
    <w:rsid w:val="00A80B3E"/>
  </w:style>
  <w:style w:type="character" w:customStyle="1" w:styleId="WW-Absatz-Standardschriftart">
    <w:name w:val="WW-Absatz-Standardschriftart"/>
    <w:rsid w:val="00A80B3E"/>
  </w:style>
  <w:style w:type="character" w:customStyle="1" w:styleId="WW-Absatz-Standardschriftart1">
    <w:name w:val="WW-Absatz-Standardschriftart1"/>
    <w:rsid w:val="00A80B3E"/>
  </w:style>
  <w:style w:type="character" w:customStyle="1" w:styleId="WW8Num4z0">
    <w:name w:val="WW8Num4z0"/>
    <w:rsid w:val="00A80B3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80B3E"/>
    <w:rPr>
      <w:rFonts w:ascii="Courier New" w:hAnsi="Courier New" w:cs="Courier New"/>
    </w:rPr>
  </w:style>
  <w:style w:type="character" w:customStyle="1" w:styleId="WW8Num4z2">
    <w:name w:val="WW8Num4z2"/>
    <w:rsid w:val="00A80B3E"/>
    <w:rPr>
      <w:rFonts w:ascii="Wingdings" w:hAnsi="Wingdings" w:cs="Wingdings"/>
    </w:rPr>
  </w:style>
  <w:style w:type="character" w:customStyle="1" w:styleId="WW8Num4z3">
    <w:name w:val="WW8Num4z3"/>
    <w:rsid w:val="00A80B3E"/>
    <w:rPr>
      <w:rFonts w:ascii="Symbol" w:hAnsi="Symbol" w:cs="Symbol"/>
    </w:rPr>
  </w:style>
  <w:style w:type="character" w:customStyle="1" w:styleId="WW8Num9z0">
    <w:name w:val="WW8Num9z0"/>
    <w:rsid w:val="00A80B3E"/>
    <w:rPr>
      <w:rFonts w:ascii="Times New Roman" w:eastAsia="Times New Roman" w:hAnsi="Times New Roman" w:cs="Times New Roman"/>
      <w:b w:val="0"/>
    </w:rPr>
  </w:style>
  <w:style w:type="character" w:customStyle="1" w:styleId="WW8Num9z1">
    <w:name w:val="WW8Num9z1"/>
    <w:rsid w:val="00A80B3E"/>
    <w:rPr>
      <w:rFonts w:ascii="Courier New" w:hAnsi="Courier New" w:cs="Courier New"/>
    </w:rPr>
  </w:style>
  <w:style w:type="character" w:customStyle="1" w:styleId="WW8Num9z2">
    <w:name w:val="WW8Num9z2"/>
    <w:rsid w:val="00A80B3E"/>
    <w:rPr>
      <w:rFonts w:ascii="Wingdings" w:hAnsi="Wingdings" w:cs="Wingdings"/>
    </w:rPr>
  </w:style>
  <w:style w:type="character" w:customStyle="1" w:styleId="WW8Num9z3">
    <w:name w:val="WW8Num9z3"/>
    <w:rsid w:val="00A80B3E"/>
    <w:rPr>
      <w:rFonts w:ascii="Symbol" w:hAnsi="Symbol" w:cs="Symbol"/>
    </w:rPr>
  </w:style>
  <w:style w:type="character" w:customStyle="1" w:styleId="Predvolenpsmoodseku1">
    <w:name w:val="Predvolené písmo odseku1"/>
    <w:rsid w:val="00A80B3E"/>
  </w:style>
  <w:style w:type="character" w:customStyle="1" w:styleId="NumberingSymbols">
    <w:name w:val="Numbering Symbols"/>
    <w:rsid w:val="00A80B3E"/>
  </w:style>
  <w:style w:type="paragraph" w:customStyle="1" w:styleId="Heading">
    <w:name w:val="Heading"/>
    <w:basedOn w:val="Normln"/>
    <w:next w:val="Zkladntext"/>
    <w:rsid w:val="00A80B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A80B3E"/>
    <w:pPr>
      <w:jc w:val="both"/>
    </w:pPr>
    <w:rPr>
      <w:rFonts w:ascii="Tahoma" w:hAnsi="Tahoma" w:cs="Tahoma"/>
      <w:sz w:val="22"/>
    </w:rPr>
  </w:style>
  <w:style w:type="paragraph" w:styleId="Seznam">
    <w:name w:val="List"/>
    <w:basedOn w:val="Zkladntext"/>
    <w:rsid w:val="00A80B3E"/>
  </w:style>
  <w:style w:type="paragraph" w:customStyle="1" w:styleId="Caption1">
    <w:name w:val="Caption1"/>
    <w:basedOn w:val="Normln"/>
    <w:rsid w:val="00A80B3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rsid w:val="00A80B3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A80B3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Popisek">
    <w:name w:val="Popisek"/>
    <w:basedOn w:val="Normln"/>
    <w:rsid w:val="00A80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A80B3E"/>
    <w:pPr>
      <w:suppressLineNumbers/>
    </w:pPr>
    <w:rPr>
      <w:rFonts w:cs="Lucida Sans"/>
    </w:rPr>
  </w:style>
  <w:style w:type="paragraph" w:styleId="Nzev">
    <w:name w:val="Title"/>
    <w:basedOn w:val="Normln"/>
    <w:next w:val="Podtitul"/>
    <w:qFormat/>
    <w:rsid w:val="00A80B3E"/>
    <w:pPr>
      <w:jc w:val="center"/>
    </w:pPr>
    <w:rPr>
      <w:rFonts w:ascii="Tahoma" w:hAnsi="Tahoma" w:cs="Tahoma"/>
      <w:b/>
      <w:sz w:val="28"/>
    </w:rPr>
  </w:style>
  <w:style w:type="paragraph" w:styleId="Podtitul">
    <w:name w:val="Subtitle"/>
    <w:basedOn w:val="Normln"/>
    <w:next w:val="Zkladntext"/>
    <w:qFormat/>
    <w:rsid w:val="00A80B3E"/>
    <w:pPr>
      <w:jc w:val="both"/>
    </w:pPr>
    <w:rPr>
      <w:rFonts w:ascii="Tahoma" w:hAnsi="Tahoma" w:cs="Tahoma"/>
      <w:sz w:val="24"/>
    </w:rPr>
  </w:style>
  <w:style w:type="paragraph" w:customStyle="1" w:styleId="Import2">
    <w:name w:val="Import 2"/>
    <w:basedOn w:val="Normln"/>
    <w:rsid w:val="00A80B3E"/>
    <w:pPr>
      <w:tabs>
        <w:tab w:val="left" w:pos="1872"/>
      </w:tabs>
      <w:overflowPunct w:val="0"/>
      <w:autoSpaceDE w:val="0"/>
      <w:spacing w:line="228" w:lineRule="auto"/>
      <w:textAlignment w:val="baseline"/>
    </w:pPr>
    <w:rPr>
      <w:rFonts w:ascii="Courier New" w:hAnsi="Courier New" w:cs="Courier New"/>
      <w:b/>
      <w:sz w:val="24"/>
    </w:rPr>
  </w:style>
  <w:style w:type="paragraph" w:customStyle="1" w:styleId="Import3">
    <w:name w:val="Import 3"/>
    <w:basedOn w:val="Normln"/>
    <w:rsid w:val="00A80B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 w:val="0"/>
      <w:autoSpaceDE w:val="0"/>
      <w:spacing w:line="228" w:lineRule="auto"/>
      <w:ind w:hanging="2160"/>
      <w:textAlignment w:val="baseline"/>
    </w:pPr>
    <w:rPr>
      <w:rFonts w:ascii="Courier New" w:hAnsi="Courier New" w:cs="Courier New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3323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2323"/>
    <w:rPr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3323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32323"/>
    <w:rPr>
      <w:lang w:eastAsia="ar-SA"/>
    </w:rPr>
  </w:style>
  <w:style w:type="table" w:styleId="Mkatabulky">
    <w:name w:val="Table Grid"/>
    <w:basedOn w:val="Normlntabulka"/>
    <w:uiPriority w:val="59"/>
    <w:rsid w:val="000B04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B2F56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AF4100"/>
    <w:rPr>
      <w:rFonts w:ascii="Tahoma" w:hAnsi="Tahoma" w:cs="Tahoma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E5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E5F"/>
    <w:rPr>
      <w:rFonts w:ascii="Lucida Grande CE" w:hAnsi="Lucida Grande CE" w:cs="Lucida Grande CE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7049E"/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7049E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7049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52DC-A5CA-4F50-8A2B-75A791E9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Smlouva o pořádání divadelního představení</vt:lpstr>
    </vt:vector>
  </TitlesOfParts>
  <Company>Hewlett-Packard Company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pořádání divadelního představení</dc:title>
  <dc:creator>Festival</dc:creator>
  <cp:lastModifiedBy>obchodni</cp:lastModifiedBy>
  <cp:revision>5</cp:revision>
  <cp:lastPrinted>2008-08-25T13:28:00Z</cp:lastPrinted>
  <dcterms:created xsi:type="dcterms:W3CDTF">2017-07-24T07:14:00Z</dcterms:created>
  <dcterms:modified xsi:type="dcterms:W3CDTF">2017-07-24T07:17:00Z</dcterms:modified>
</cp:coreProperties>
</file>