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9F2A5" w14:textId="4B3A3120" w:rsidR="00C84D20" w:rsidRPr="00351068" w:rsidRDefault="00C84D20">
      <w:pPr>
        <w:pStyle w:val="Nzev"/>
        <w:rPr>
          <w:rFonts w:ascii="Calibri" w:hAnsi="Calibri" w:cs="Calibri"/>
          <w:szCs w:val="28"/>
        </w:rPr>
      </w:pPr>
      <w:r w:rsidRPr="51D13DA5">
        <w:rPr>
          <w:rFonts w:ascii="Calibri" w:hAnsi="Calibri" w:cs="Calibri"/>
        </w:rPr>
        <w:t>Dodat</w:t>
      </w:r>
      <w:r w:rsidR="00194322" w:rsidRPr="51D13DA5">
        <w:rPr>
          <w:rFonts w:ascii="Calibri" w:hAnsi="Calibri" w:cs="Calibri"/>
        </w:rPr>
        <w:t xml:space="preserve">ek č. </w:t>
      </w:r>
      <w:r w:rsidR="00B42AFB" w:rsidRPr="51D13DA5">
        <w:rPr>
          <w:rFonts w:ascii="Calibri" w:hAnsi="Calibri" w:cs="Calibri"/>
        </w:rPr>
        <w:t>1</w:t>
      </w:r>
      <w:r w:rsidR="00194322" w:rsidRPr="51D13DA5">
        <w:rPr>
          <w:rFonts w:ascii="Calibri" w:hAnsi="Calibri" w:cs="Calibri"/>
        </w:rPr>
        <w:t xml:space="preserve"> ke </w:t>
      </w:r>
      <w:r w:rsidR="00CD7195" w:rsidRPr="51D13DA5">
        <w:rPr>
          <w:rFonts w:ascii="Calibri" w:hAnsi="Calibri" w:cs="Calibri"/>
        </w:rPr>
        <w:t>S</w:t>
      </w:r>
      <w:r w:rsidR="00194322" w:rsidRPr="51D13DA5">
        <w:rPr>
          <w:rFonts w:ascii="Calibri" w:hAnsi="Calibri" w:cs="Calibri"/>
        </w:rPr>
        <w:t xml:space="preserve">mlouvě o dílo č. </w:t>
      </w:r>
      <w:r w:rsidR="00BF5B81" w:rsidRPr="51D13DA5">
        <w:rPr>
          <w:rFonts w:ascii="Calibri" w:hAnsi="Calibri" w:cs="Calibri"/>
        </w:rPr>
        <w:t>2</w:t>
      </w:r>
      <w:r w:rsidR="00B42AFB" w:rsidRPr="51D13DA5">
        <w:rPr>
          <w:rFonts w:ascii="Calibri" w:hAnsi="Calibri" w:cs="Calibri"/>
        </w:rPr>
        <w:t>51113</w:t>
      </w:r>
    </w:p>
    <w:p w14:paraId="1FDA5798" w14:textId="77777777" w:rsidR="00351068" w:rsidRDefault="00351068" w:rsidP="3EA785D8">
      <w:pPr>
        <w:rPr>
          <w:rFonts w:ascii="Calibri" w:hAnsi="Calibri" w:cs="Calibri"/>
        </w:rPr>
      </w:pPr>
    </w:p>
    <w:p w14:paraId="1177E1F4" w14:textId="77777777" w:rsidR="00FB0782" w:rsidRPr="00351068" w:rsidRDefault="00FB0782" w:rsidP="3EA785D8">
      <w:pPr>
        <w:rPr>
          <w:rFonts w:ascii="Calibri" w:hAnsi="Calibri" w:cs="Calibri"/>
        </w:rPr>
      </w:pPr>
    </w:p>
    <w:p w14:paraId="09B99EEC" w14:textId="77777777" w:rsidR="00BF5B81" w:rsidRPr="00351068" w:rsidRDefault="00BF5B81" w:rsidP="3EA785D8">
      <w:pPr>
        <w:jc w:val="both"/>
        <w:rPr>
          <w:rFonts w:ascii="Calibri" w:hAnsi="Calibri" w:cs="Calibri"/>
          <w:b/>
          <w:bCs/>
        </w:rPr>
      </w:pPr>
      <w:r w:rsidRPr="00351068">
        <w:rPr>
          <w:rFonts w:ascii="Calibri" w:hAnsi="Calibri" w:cs="Calibri"/>
          <w:b/>
          <w:bCs/>
        </w:rPr>
        <w:t>Národní muzeum</w:t>
      </w:r>
    </w:p>
    <w:p w14:paraId="31127C9B" w14:textId="77777777" w:rsidR="00BF5B81" w:rsidRPr="00351068" w:rsidRDefault="00BF5B81" w:rsidP="3EA785D8">
      <w:pPr>
        <w:jc w:val="both"/>
        <w:rPr>
          <w:rFonts w:ascii="Calibri" w:hAnsi="Calibri" w:cs="Calibri"/>
        </w:rPr>
      </w:pPr>
      <w:r w:rsidRPr="00351068">
        <w:rPr>
          <w:rFonts w:ascii="Calibri" w:hAnsi="Calibri" w:cs="Calibri"/>
        </w:rPr>
        <w:t>příspěvková organizace nepodléhající zápisu do obchodního rejstříku, zřizovací listina MK ČR č.j. 17461/2000 ze dne 27.12.2000 ve znění pozdějších změn a doplňků</w:t>
      </w:r>
    </w:p>
    <w:p w14:paraId="2D431AFB" w14:textId="5B6838C8" w:rsidR="00BF5B81" w:rsidRPr="00351068" w:rsidRDefault="00BF5B81" w:rsidP="3EA785D8">
      <w:pPr>
        <w:pStyle w:val="Zkladntext"/>
        <w:tabs>
          <w:tab w:val="left" w:pos="9072"/>
        </w:tabs>
        <w:spacing w:after="0"/>
        <w:ind w:right="54"/>
        <w:jc w:val="both"/>
        <w:rPr>
          <w:rFonts w:ascii="Calibri" w:hAnsi="Calibri" w:cs="Calibri"/>
          <w:b/>
          <w:bCs/>
        </w:rPr>
      </w:pPr>
      <w:r w:rsidRPr="00351068">
        <w:rPr>
          <w:rFonts w:ascii="Calibri" w:hAnsi="Calibri" w:cs="Calibri"/>
        </w:rPr>
        <w:t>se sídlem</w:t>
      </w:r>
      <w:r w:rsidR="001504A0" w:rsidRPr="00351068">
        <w:rPr>
          <w:rFonts w:ascii="Calibri" w:hAnsi="Calibri" w:cs="Calibri"/>
        </w:rPr>
        <w:t>:</w:t>
      </w:r>
      <w:r w:rsidRPr="00351068">
        <w:rPr>
          <w:rFonts w:ascii="Calibri" w:hAnsi="Calibri" w:cs="Calibri"/>
        </w:rPr>
        <w:t xml:space="preserve"> Václavské náměstí </w:t>
      </w:r>
      <w:r w:rsidR="001504A0" w:rsidRPr="00351068">
        <w:rPr>
          <w:rFonts w:ascii="Calibri" w:hAnsi="Calibri" w:cs="Calibri"/>
        </w:rPr>
        <w:t>1700/</w:t>
      </w:r>
      <w:r w:rsidRPr="00351068">
        <w:rPr>
          <w:rFonts w:ascii="Calibri" w:hAnsi="Calibri" w:cs="Calibri"/>
        </w:rPr>
        <w:t>68, 110 00 Praha 1</w:t>
      </w:r>
      <w:r w:rsidR="001504A0" w:rsidRPr="00351068">
        <w:rPr>
          <w:rFonts w:ascii="Calibri" w:hAnsi="Calibri" w:cs="Calibri"/>
        </w:rPr>
        <w:t>, Nové Město</w:t>
      </w:r>
    </w:p>
    <w:p w14:paraId="6FA44E40" w14:textId="04145374" w:rsidR="00BF5B81" w:rsidRPr="00351068" w:rsidRDefault="00BF5B81" w:rsidP="3EA785D8">
      <w:pPr>
        <w:jc w:val="both"/>
        <w:rPr>
          <w:rFonts w:ascii="Calibri" w:hAnsi="Calibri" w:cs="Calibri"/>
          <w:color w:val="000000"/>
          <w:shd w:val="clear" w:color="auto" w:fill="FFFFFF"/>
        </w:rPr>
      </w:pPr>
      <w:r w:rsidRPr="00351068">
        <w:rPr>
          <w:rFonts w:ascii="Calibri" w:hAnsi="Calibri" w:cs="Calibri"/>
        </w:rPr>
        <w:t>IČO: 00023272</w:t>
      </w:r>
      <w:r w:rsidR="001504A0" w:rsidRPr="00351068">
        <w:rPr>
          <w:rFonts w:ascii="Calibri" w:hAnsi="Calibri" w:cs="Calibri"/>
        </w:rPr>
        <w:t xml:space="preserve">, </w:t>
      </w:r>
      <w:r w:rsidRPr="00351068">
        <w:rPr>
          <w:rFonts w:ascii="Calibri" w:hAnsi="Calibri" w:cs="Calibri"/>
          <w:color w:val="000000"/>
          <w:shd w:val="clear" w:color="auto" w:fill="FFFFFF"/>
        </w:rPr>
        <w:t>DIČ: CZ00023272</w:t>
      </w:r>
    </w:p>
    <w:p w14:paraId="0D5AEE5B" w14:textId="1AD23B6C" w:rsidR="00BF5B81" w:rsidRPr="00351068" w:rsidRDefault="00BF5B81" w:rsidP="3EA785D8">
      <w:pPr>
        <w:spacing w:line="276" w:lineRule="auto"/>
        <w:jc w:val="both"/>
        <w:rPr>
          <w:rFonts w:ascii="Calibri" w:hAnsi="Calibri" w:cs="Calibri"/>
          <w:color w:val="000000"/>
          <w:lang w:eastAsia="en-US" w:bidi="en-US"/>
        </w:rPr>
      </w:pPr>
      <w:r w:rsidRPr="00351068">
        <w:rPr>
          <w:rFonts w:ascii="Calibri" w:hAnsi="Calibri" w:cs="Calibri"/>
        </w:rPr>
        <w:t xml:space="preserve">zastoupené: </w:t>
      </w:r>
      <w:r w:rsidRPr="00351068">
        <w:rPr>
          <w:rFonts w:ascii="Calibri" w:hAnsi="Calibri" w:cs="Calibri"/>
          <w:color w:val="000000" w:themeColor="text1"/>
          <w:lang w:eastAsia="en-US" w:bidi="en-US"/>
        </w:rPr>
        <w:t xml:space="preserve">Mgr. Petr Brůha, náměstek pro centrální sbírkotvornou a výstavní činnost </w:t>
      </w:r>
    </w:p>
    <w:p w14:paraId="65346115" w14:textId="20B00B37" w:rsidR="00C84D20" w:rsidRPr="00351068" w:rsidRDefault="00BF5B81" w:rsidP="3EA785D8">
      <w:pPr>
        <w:jc w:val="both"/>
        <w:rPr>
          <w:rFonts w:ascii="Calibri" w:hAnsi="Calibri" w:cs="Calibri"/>
        </w:rPr>
      </w:pPr>
      <w:r w:rsidRPr="00351068">
        <w:rPr>
          <w:rFonts w:ascii="Calibri" w:hAnsi="Calibri" w:cs="Calibri"/>
        </w:rPr>
        <w:t xml:space="preserve">(dále jen </w:t>
      </w:r>
      <w:r w:rsidR="000275CC" w:rsidRPr="00351068">
        <w:rPr>
          <w:rFonts w:ascii="Calibri" w:hAnsi="Calibri" w:cs="Calibri"/>
        </w:rPr>
        <w:t>O</w:t>
      </w:r>
      <w:r w:rsidRPr="00351068">
        <w:rPr>
          <w:rFonts w:ascii="Calibri" w:hAnsi="Calibri" w:cs="Calibri"/>
        </w:rPr>
        <w:t>bjednatel)</w:t>
      </w:r>
    </w:p>
    <w:p w14:paraId="257D4337" w14:textId="77777777" w:rsidR="000265FA" w:rsidRPr="00351068" w:rsidRDefault="000265FA" w:rsidP="3EA785D8">
      <w:pPr>
        <w:rPr>
          <w:rFonts w:ascii="Calibri" w:hAnsi="Calibri" w:cs="Calibri"/>
        </w:rPr>
      </w:pPr>
    </w:p>
    <w:p w14:paraId="7516D940" w14:textId="6AEA46A5" w:rsidR="00C84D20" w:rsidRPr="00351068" w:rsidRDefault="00C84D20" w:rsidP="3EA785D8">
      <w:pPr>
        <w:pStyle w:val="Textkomente1"/>
        <w:rPr>
          <w:rFonts w:ascii="Calibri" w:hAnsi="Calibri" w:cs="Calibri"/>
          <w:sz w:val="24"/>
          <w:szCs w:val="24"/>
        </w:rPr>
      </w:pPr>
      <w:r w:rsidRPr="00351068">
        <w:rPr>
          <w:rFonts w:ascii="Calibri" w:hAnsi="Calibri" w:cs="Calibri"/>
          <w:sz w:val="24"/>
          <w:szCs w:val="24"/>
        </w:rPr>
        <w:t>a</w:t>
      </w:r>
    </w:p>
    <w:p w14:paraId="064E6B67" w14:textId="77777777" w:rsidR="00BF5B81" w:rsidRPr="00351068" w:rsidRDefault="00BF5B81" w:rsidP="3EA785D8">
      <w:pPr>
        <w:rPr>
          <w:rFonts w:ascii="Calibri" w:hAnsi="Calibri" w:cs="Calibri"/>
        </w:rPr>
      </w:pPr>
    </w:p>
    <w:p w14:paraId="171E1862" w14:textId="4172CE9C" w:rsidR="00B42AFB" w:rsidRPr="00B42AFB" w:rsidRDefault="00B42AFB" w:rsidP="00B42AFB">
      <w:pPr>
        <w:rPr>
          <w:rFonts w:ascii="Calibri" w:hAnsi="Calibri" w:cs="Calibri"/>
          <w:b/>
          <w:bCs/>
        </w:rPr>
      </w:pPr>
      <w:r w:rsidRPr="00B42AFB">
        <w:rPr>
          <w:rFonts w:ascii="Calibri" w:hAnsi="Calibri" w:cs="Calibri"/>
          <w:b/>
          <w:bCs/>
        </w:rPr>
        <w:t>Atelier design MM s.r.o.</w:t>
      </w:r>
    </w:p>
    <w:p w14:paraId="789A142E" w14:textId="77777777" w:rsidR="00B42AFB" w:rsidRPr="00B42AFB" w:rsidRDefault="00B42AFB" w:rsidP="00B42AFB">
      <w:pPr>
        <w:rPr>
          <w:rFonts w:ascii="Calibri" w:hAnsi="Calibri" w:cs="Calibri"/>
        </w:rPr>
      </w:pPr>
      <w:r w:rsidRPr="00B42AFB">
        <w:rPr>
          <w:rFonts w:ascii="Calibri" w:hAnsi="Calibri" w:cs="Calibri"/>
        </w:rPr>
        <w:t>zapsaný v OR u Městského soudu v Praze, oddíl C vložka 67051 </w:t>
      </w:r>
    </w:p>
    <w:p w14:paraId="4A052BD6" w14:textId="77777777" w:rsidR="00B42AFB" w:rsidRPr="00B42AFB" w:rsidRDefault="00B42AFB" w:rsidP="00B42AFB">
      <w:pPr>
        <w:rPr>
          <w:rFonts w:ascii="Calibri" w:hAnsi="Calibri" w:cs="Calibri"/>
        </w:rPr>
      </w:pPr>
      <w:r w:rsidRPr="00B42AFB">
        <w:rPr>
          <w:rFonts w:ascii="Calibri" w:hAnsi="Calibri" w:cs="Calibri"/>
        </w:rPr>
        <w:t>se sídlem: Popovice 4, Brandýs nad Labem – Stará Boleslav, PSČ: 250 01 </w:t>
      </w:r>
    </w:p>
    <w:p w14:paraId="436F85C9" w14:textId="0397416D" w:rsidR="00B42AFB" w:rsidRPr="00B42AFB" w:rsidRDefault="00B42AFB" w:rsidP="00B42AFB">
      <w:pPr>
        <w:rPr>
          <w:rFonts w:ascii="Calibri" w:hAnsi="Calibri" w:cs="Calibri"/>
        </w:rPr>
      </w:pPr>
      <w:r w:rsidRPr="00B42AFB">
        <w:rPr>
          <w:rFonts w:ascii="Calibri" w:hAnsi="Calibri" w:cs="Calibri"/>
        </w:rPr>
        <w:t>IČ: 25752499, DIČ: CZ25752499</w:t>
      </w:r>
    </w:p>
    <w:p w14:paraId="286C5014" w14:textId="16D7ABEB" w:rsidR="00B42AFB" w:rsidRDefault="00B42AFB" w:rsidP="00B42AFB">
      <w:pPr>
        <w:rPr>
          <w:rFonts w:ascii="Calibri" w:hAnsi="Calibri" w:cs="Calibri"/>
        </w:rPr>
      </w:pPr>
      <w:r w:rsidRPr="00B42AFB">
        <w:rPr>
          <w:rFonts w:ascii="Calibri" w:hAnsi="Calibri" w:cs="Calibri"/>
        </w:rPr>
        <w:t>zastoupený Mgr. A. Petr Macek, jednatel</w:t>
      </w:r>
    </w:p>
    <w:p w14:paraId="12487243" w14:textId="69B9F1EB" w:rsidR="00194322" w:rsidRPr="00351068" w:rsidRDefault="00BF5B81" w:rsidP="3EA785D8">
      <w:pPr>
        <w:rPr>
          <w:rFonts w:ascii="Calibri" w:hAnsi="Calibri" w:cs="Calibri"/>
        </w:rPr>
      </w:pPr>
      <w:r w:rsidRPr="00351068">
        <w:rPr>
          <w:rFonts w:ascii="Calibri" w:hAnsi="Calibri" w:cs="Calibri"/>
        </w:rPr>
        <w:t xml:space="preserve">(dále jen </w:t>
      </w:r>
      <w:r w:rsidR="000275CC" w:rsidRPr="00351068">
        <w:rPr>
          <w:rFonts w:ascii="Calibri" w:hAnsi="Calibri" w:cs="Calibri"/>
        </w:rPr>
        <w:t>Z</w:t>
      </w:r>
      <w:r w:rsidRPr="00351068">
        <w:rPr>
          <w:rFonts w:ascii="Calibri" w:hAnsi="Calibri" w:cs="Calibri"/>
        </w:rPr>
        <w:t>hotovitel)</w:t>
      </w:r>
    </w:p>
    <w:p w14:paraId="29A67202" w14:textId="77777777" w:rsidR="00194322" w:rsidRPr="00351068" w:rsidRDefault="00194322" w:rsidP="3EA785D8">
      <w:pPr>
        <w:rPr>
          <w:rFonts w:ascii="Calibri" w:hAnsi="Calibri" w:cs="Calibri"/>
        </w:rPr>
      </w:pPr>
    </w:p>
    <w:p w14:paraId="4F0A1438" w14:textId="77777777" w:rsidR="00BF5B81" w:rsidRPr="00351068" w:rsidRDefault="00BF5B81" w:rsidP="3EA785D8">
      <w:pPr>
        <w:pStyle w:val="Bezmezer"/>
        <w:jc w:val="center"/>
        <w:rPr>
          <w:rFonts w:ascii="Calibri" w:hAnsi="Calibri" w:cs="Calibri"/>
          <w:b/>
          <w:bCs/>
          <w:szCs w:val="24"/>
        </w:rPr>
      </w:pPr>
      <w:r w:rsidRPr="00351068">
        <w:rPr>
          <w:rFonts w:ascii="Calibri" w:hAnsi="Calibri" w:cs="Calibri"/>
          <w:b/>
          <w:bCs/>
          <w:szCs w:val="24"/>
        </w:rPr>
        <w:t>I.</w:t>
      </w:r>
    </w:p>
    <w:p w14:paraId="5F7662B1" w14:textId="5553FB88" w:rsidR="00BF5B81" w:rsidRPr="00351068" w:rsidRDefault="00BF5B81" w:rsidP="1D7522A4">
      <w:pPr>
        <w:pStyle w:val="Bezmezer"/>
        <w:jc w:val="both"/>
        <w:rPr>
          <w:rFonts w:ascii="Calibri" w:hAnsi="Calibri" w:cs="Calibri"/>
        </w:rPr>
      </w:pPr>
      <w:r w:rsidRPr="1D7522A4">
        <w:rPr>
          <w:rFonts w:ascii="Calibri" w:hAnsi="Calibri" w:cs="Calibri"/>
        </w:rPr>
        <w:t xml:space="preserve">Smluvní strany uzavřely dne </w:t>
      </w:r>
      <w:r w:rsidR="1E46CBB6" w:rsidRPr="1D7522A4">
        <w:rPr>
          <w:rFonts w:ascii="Calibri" w:hAnsi="Calibri" w:cs="Calibri"/>
        </w:rPr>
        <w:t>22</w:t>
      </w:r>
      <w:r w:rsidRPr="1D7522A4">
        <w:rPr>
          <w:rFonts w:ascii="Calibri" w:hAnsi="Calibri" w:cs="Calibri"/>
        </w:rPr>
        <w:t xml:space="preserve">. </w:t>
      </w:r>
      <w:r w:rsidR="272DE44E" w:rsidRPr="1D7522A4">
        <w:rPr>
          <w:rFonts w:ascii="Calibri" w:hAnsi="Calibri" w:cs="Calibri"/>
        </w:rPr>
        <w:t>08</w:t>
      </w:r>
      <w:r w:rsidRPr="1D7522A4">
        <w:rPr>
          <w:rFonts w:ascii="Calibri" w:hAnsi="Calibri" w:cs="Calibri"/>
        </w:rPr>
        <w:t>. 202</w:t>
      </w:r>
      <w:r w:rsidR="005C09A5" w:rsidRPr="1D7522A4">
        <w:rPr>
          <w:rFonts w:ascii="Calibri" w:hAnsi="Calibri" w:cs="Calibri"/>
        </w:rPr>
        <w:t>5</w:t>
      </w:r>
      <w:r w:rsidRPr="1D7522A4">
        <w:rPr>
          <w:rFonts w:ascii="Calibri" w:hAnsi="Calibri" w:cs="Calibri"/>
        </w:rPr>
        <w:t xml:space="preserve"> smlouvu o dílo č. 2</w:t>
      </w:r>
      <w:r w:rsidR="61FE039E" w:rsidRPr="1D7522A4">
        <w:rPr>
          <w:rFonts w:ascii="Calibri" w:hAnsi="Calibri" w:cs="Calibri"/>
        </w:rPr>
        <w:t xml:space="preserve">51113 </w:t>
      </w:r>
      <w:r w:rsidR="0001212C" w:rsidRPr="1D7522A4">
        <w:rPr>
          <w:rFonts w:ascii="Calibri" w:hAnsi="Calibri" w:cs="Calibri"/>
        </w:rPr>
        <w:t>(dále jen smlouva)</w:t>
      </w:r>
      <w:r w:rsidRPr="1D7522A4">
        <w:rPr>
          <w:rFonts w:ascii="Calibri" w:hAnsi="Calibri" w:cs="Calibri"/>
        </w:rPr>
        <w:t>.</w:t>
      </w:r>
    </w:p>
    <w:p w14:paraId="4D25B210" w14:textId="77777777" w:rsidR="00F80CD8" w:rsidRPr="00351068" w:rsidRDefault="00F80CD8" w:rsidP="3EA785D8">
      <w:pPr>
        <w:pStyle w:val="Bezmezer"/>
        <w:jc w:val="both"/>
        <w:rPr>
          <w:rFonts w:ascii="Calibri" w:hAnsi="Calibri" w:cs="Calibri"/>
          <w:szCs w:val="24"/>
        </w:rPr>
      </w:pPr>
    </w:p>
    <w:p w14:paraId="5D564830" w14:textId="77777777" w:rsidR="00F80CD8" w:rsidRPr="00351068" w:rsidRDefault="00F80CD8" w:rsidP="3EA785D8">
      <w:pPr>
        <w:jc w:val="center"/>
        <w:rPr>
          <w:rFonts w:ascii="Calibri" w:hAnsi="Calibri" w:cs="Calibri"/>
        </w:rPr>
      </w:pPr>
      <w:r w:rsidRPr="00351068">
        <w:rPr>
          <w:rFonts w:ascii="Calibri" w:hAnsi="Calibri" w:cs="Calibri"/>
          <w:b/>
          <w:bCs/>
        </w:rPr>
        <w:t>II.</w:t>
      </w:r>
    </w:p>
    <w:p w14:paraId="50B68A6D" w14:textId="5DCB54D8" w:rsidR="00BF5B81" w:rsidRPr="00351068" w:rsidRDefault="21873AD6" w:rsidP="3EA785D8">
      <w:pPr>
        <w:pStyle w:val="Odstavecseseznamem1"/>
        <w:ind w:left="0"/>
        <w:jc w:val="both"/>
        <w:rPr>
          <w:rFonts w:cs="Calibri"/>
          <w:sz w:val="24"/>
        </w:rPr>
      </w:pPr>
      <w:r w:rsidRPr="00351068">
        <w:rPr>
          <w:rFonts w:eastAsia="Calibri" w:cs="Calibri"/>
          <w:color w:val="000000" w:themeColor="text1"/>
          <w:sz w:val="24"/>
        </w:rPr>
        <w:t xml:space="preserve">Z důvodu zpoždění realizace stavby a z toho plynoucích nezbytných technicko-organizačních změn v rámci expozice Lidé se smluvní strany dohodly, </w:t>
      </w:r>
      <w:r w:rsidR="00BF5B81" w:rsidRPr="00351068">
        <w:rPr>
          <w:rFonts w:cs="Calibri"/>
          <w:sz w:val="24"/>
        </w:rPr>
        <w:t>že čl</w:t>
      </w:r>
      <w:r w:rsidR="00163D8C">
        <w:rPr>
          <w:rFonts w:cs="Calibri"/>
          <w:sz w:val="24"/>
        </w:rPr>
        <w:t>.</w:t>
      </w:r>
      <w:r w:rsidR="00BF5B81" w:rsidRPr="00351068">
        <w:rPr>
          <w:rFonts w:cs="Calibri"/>
          <w:sz w:val="24"/>
        </w:rPr>
        <w:t xml:space="preserve"> </w:t>
      </w:r>
      <w:r w:rsidR="00F45308" w:rsidRPr="00351068">
        <w:rPr>
          <w:rFonts w:cs="Calibri"/>
          <w:sz w:val="24"/>
        </w:rPr>
        <w:t>II</w:t>
      </w:r>
      <w:r w:rsidR="00BF5B81" w:rsidRPr="00351068">
        <w:rPr>
          <w:rFonts w:cs="Calibri"/>
          <w:sz w:val="24"/>
        </w:rPr>
        <w:t>I. odst</w:t>
      </w:r>
      <w:r w:rsidR="0001212C">
        <w:rPr>
          <w:rFonts w:cs="Calibri"/>
          <w:sz w:val="24"/>
        </w:rPr>
        <w:t>.</w:t>
      </w:r>
      <w:r w:rsidR="00BF5B81" w:rsidRPr="00351068">
        <w:rPr>
          <w:rFonts w:cs="Calibri"/>
          <w:sz w:val="24"/>
        </w:rPr>
        <w:t xml:space="preserve"> 1 </w:t>
      </w:r>
      <w:r w:rsidR="001D42FF">
        <w:rPr>
          <w:rFonts w:cs="Calibri"/>
          <w:sz w:val="24"/>
        </w:rPr>
        <w:t xml:space="preserve">písm. c) </w:t>
      </w:r>
      <w:r w:rsidR="006A4281" w:rsidRPr="00351068">
        <w:rPr>
          <w:rFonts w:cs="Calibri"/>
          <w:sz w:val="24"/>
        </w:rPr>
        <w:t xml:space="preserve">smlouvy </w:t>
      </w:r>
      <w:r w:rsidR="00BF5B81" w:rsidRPr="00351068">
        <w:rPr>
          <w:rFonts w:cs="Calibri"/>
          <w:sz w:val="24"/>
        </w:rPr>
        <w:t xml:space="preserve">se změní a zní: </w:t>
      </w:r>
    </w:p>
    <w:p w14:paraId="268A0ED0" w14:textId="048FD275" w:rsidR="008A1023" w:rsidRPr="00351068" w:rsidRDefault="008A1023" w:rsidP="3EA785D8">
      <w:pPr>
        <w:pStyle w:val="Odstavecseseznamem1"/>
        <w:ind w:left="426" w:hanging="426"/>
        <w:jc w:val="both"/>
        <w:rPr>
          <w:rFonts w:cs="Calibri"/>
          <w:sz w:val="24"/>
        </w:rPr>
      </w:pPr>
      <w:r w:rsidRPr="00351068">
        <w:rPr>
          <w:rFonts w:cs="Calibri"/>
          <w:sz w:val="24"/>
        </w:rPr>
        <w:t>1.</w:t>
      </w:r>
      <w:r w:rsidRPr="00351068">
        <w:rPr>
          <w:sz w:val="24"/>
        </w:rPr>
        <w:tab/>
      </w:r>
      <w:r w:rsidRPr="00351068">
        <w:rPr>
          <w:rFonts w:cs="Calibri"/>
          <w:sz w:val="24"/>
        </w:rPr>
        <w:t xml:space="preserve">Činnost uvedenou v Čl. </w:t>
      </w:r>
      <w:r w:rsidR="000275CC" w:rsidRPr="00351068">
        <w:rPr>
          <w:rFonts w:cs="Calibri"/>
          <w:sz w:val="24"/>
        </w:rPr>
        <w:t>I</w:t>
      </w:r>
      <w:r w:rsidRPr="00351068">
        <w:rPr>
          <w:rFonts w:cs="Calibri"/>
          <w:sz w:val="24"/>
        </w:rPr>
        <w:t xml:space="preserve">I. odst. </w:t>
      </w:r>
      <w:r w:rsidR="000275CC" w:rsidRPr="00351068">
        <w:rPr>
          <w:rFonts w:cs="Calibri"/>
          <w:sz w:val="24"/>
        </w:rPr>
        <w:t xml:space="preserve">2 </w:t>
      </w:r>
      <w:r w:rsidRPr="00351068">
        <w:rPr>
          <w:rFonts w:cs="Calibri"/>
          <w:sz w:val="24"/>
        </w:rPr>
        <w:t xml:space="preserve">této smlouvy provede </w:t>
      </w:r>
      <w:r w:rsidR="00766AA4" w:rsidRPr="00351068">
        <w:rPr>
          <w:rFonts w:cs="Calibri"/>
          <w:sz w:val="24"/>
        </w:rPr>
        <w:t>Z</w:t>
      </w:r>
      <w:r w:rsidRPr="00351068">
        <w:rPr>
          <w:rFonts w:cs="Calibri"/>
          <w:sz w:val="24"/>
        </w:rPr>
        <w:t>hotovitel v tomto časovém rozmezí:</w:t>
      </w:r>
    </w:p>
    <w:p w14:paraId="5777930B" w14:textId="2E729228" w:rsidR="0059489C" w:rsidRPr="00351068" w:rsidRDefault="008A1023" w:rsidP="001D42FF">
      <w:pPr>
        <w:pStyle w:val="Odstavecseseznamem1"/>
        <w:numPr>
          <w:ilvl w:val="0"/>
          <w:numId w:val="10"/>
        </w:numPr>
        <w:jc w:val="both"/>
        <w:rPr>
          <w:rFonts w:cs="Calibri"/>
          <w:sz w:val="24"/>
        </w:rPr>
      </w:pPr>
      <w:r w:rsidRPr="51D13DA5">
        <w:rPr>
          <w:rFonts w:cs="Calibri"/>
          <w:sz w:val="24"/>
        </w:rPr>
        <w:t xml:space="preserve">dokončení prací: </w:t>
      </w:r>
      <w:r w:rsidR="00F46D77" w:rsidRPr="51D13DA5">
        <w:rPr>
          <w:rFonts w:cs="Calibri"/>
          <w:sz w:val="24"/>
        </w:rPr>
        <w:t>3</w:t>
      </w:r>
      <w:r w:rsidR="0F2B7C0B" w:rsidRPr="51D13DA5">
        <w:rPr>
          <w:rFonts w:cs="Calibri"/>
          <w:sz w:val="24"/>
        </w:rPr>
        <w:t>0</w:t>
      </w:r>
      <w:r w:rsidR="002F30D9" w:rsidRPr="51D13DA5">
        <w:rPr>
          <w:rFonts w:cs="Calibri"/>
          <w:sz w:val="24"/>
        </w:rPr>
        <w:t>.</w:t>
      </w:r>
      <w:r w:rsidR="4A777409" w:rsidRPr="51D13DA5">
        <w:rPr>
          <w:rFonts w:cs="Calibri"/>
          <w:sz w:val="24"/>
        </w:rPr>
        <w:t>06</w:t>
      </w:r>
      <w:r w:rsidRPr="51D13DA5">
        <w:rPr>
          <w:rFonts w:cs="Calibri"/>
          <w:sz w:val="24"/>
        </w:rPr>
        <w:t>.202</w:t>
      </w:r>
      <w:r w:rsidR="6551B5B2" w:rsidRPr="51D13DA5">
        <w:rPr>
          <w:rFonts w:cs="Calibri"/>
          <w:sz w:val="24"/>
        </w:rPr>
        <w:t>6</w:t>
      </w:r>
      <w:r w:rsidR="00766AA4" w:rsidRPr="51D13DA5">
        <w:rPr>
          <w:rFonts w:cs="Calibri"/>
          <w:sz w:val="24"/>
        </w:rPr>
        <w:t>.</w:t>
      </w:r>
    </w:p>
    <w:p w14:paraId="76EBCD2A" w14:textId="0A9E70D7" w:rsidR="51D13DA5" w:rsidRDefault="51D13DA5" w:rsidP="51D13DA5">
      <w:pPr>
        <w:pStyle w:val="Odstavecseseznamem1"/>
        <w:jc w:val="both"/>
        <w:rPr>
          <w:rFonts w:cs="Calibri"/>
          <w:sz w:val="24"/>
        </w:rPr>
      </w:pPr>
    </w:p>
    <w:p w14:paraId="511AB561" w14:textId="6973FD19" w:rsidR="00C84D20" w:rsidRPr="00351068" w:rsidRDefault="00766AA4" w:rsidP="3EA785D8">
      <w:pPr>
        <w:jc w:val="center"/>
        <w:rPr>
          <w:rFonts w:ascii="Calibri" w:hAnsi="Calibri" w:cs="Calibri"/>
        </w:rPr>
      </w:pPr>
      <w:r w:rsidRPr="00351068">
        <w:rPr>
          <w:rFonts w:ascii="Calibri" w:hAnsi="Calibri" w:cs="Calibri"/>
          <w:b/>
          <w:bCs/>
        </w:rPr>
        <w:t>I</w:t>
      </w:r>
      <w:r w:rsidR="00C84D20" w:rsidRPr="00351068">
        <w:rPr>
          <w:rFonts w:ascii="Calibri" w:hAnsi="Calibri" w:cs="Calibri"/>
          <w:b/>
          <w:bCs/>
        </w:rPr>
        <w:t>II.</w:t>
      </w:r>
    </w:p>
    <w:p w14:paraId="08AD364A" w14:textId="5511D259" w:rsidR="00C84D20" w:rsidRPr="00351068" w:rsidRDefault="00766AA4" w:rsidP="3EA785D8">
      <w:pPr>
        <w:pStyle w:val="Bezmezer"/>
        <w:ind w:left="426" w:hanging="426"/>
        <w:jc w:val="both"/>
        <w:rPr>
          <w:rFonts w:ascii="Calibri" w:hAnsi="Calibri" w:cs="Calibri"/>
          <w:szCs w:val="24"/>
        </w:rPr>
      </w:pPr>
      <w:r w:rsidRPr="00351068">
        <w:rPr>
          <w:rFonts w:ascii="Calibri" w:hAnsi="Calibri" w:cs="Calibri"/>
          <w:szCs w:val="24"/>
        </w:rPr>
        <w:t>1.</w:t>
      </w:r>
      <w:r w:rsidRPr="00351068">
        <w:rPr>
          <w:szCs w:val="24"/>
        </w:rPr>
        <w:tab/>
      </w:r>
      <w:r w:rsidR="00C84D20" w:rsidRPr="00351068">
        <w:rPr>
          <w:rFonts w:ascii="Calibri" w:hAnsi="Calibri" w:cs="Calibri"/>
          <w:szCs w:val="24"/>
        </w:rPr>
        <w:t>Ve všech ostatních ustanoveních zůstává smlouva, ke které je tento dodatek vyhotoven, nezměněna.</w:t>
      </w:r>
    </w:p>
    <w:p w14:paraId="78086582" w14:textId="12BAE448" w:rsidR="00C84D20" w:rsidRPr="00351068" w:rsidRDefault="00976C82" w:rsidP="3EA785D8">
      <w:pPr>
        <w:pStyle w:val="Bezmezer"/>
        <w:ind w:left="426" w:hanging="426"/>
        <w:jc w:val="both"/>
        <w:rPr>
          <w:rFonts w:ascii="Calibri" w:hAnsi="Calibri" w:cs="Calibri"/>
          <w:szCs w:val="24"/>
        </w:rPr>
      </w:pPr>
      <w:r w:rsidRPr="00351068">
        <w:rPr>
          <w:rFonts w:ascii="Calibri" w:hAnsi="Calibri" w:cs="Calibri"/>
          <w:szCs w:val="24"/>
        </w:rPr>
        <w:t>2.</w:t>
      </w:r>
      <w:r w:rsidRPr="00351068">
        <w:rPr>
          <w:szCs w:val="24"/>
        </w:rPr>
        <w:tab/>
      </w:r>
      <w:r w:rsidR="00C84D20" w:rsidRPr="00351068">
        <w:rPr>
          <w:rFonts w:ascii="Calibri" w:hAnsi="Calibri" w:cs="Calibri"/>
          <w:szCs w:val="24"/>
        </w:rPr>
        <w:t xml:space="preserve">Dodatek je vyhotoven ve třech stejnopisech s platností originálu, z nichž </w:t>
      </w:r>
      <w:r w:rsidRPr="00351068">
        <w:rPr>
          <w:rFonts w:ascii="Calibri" w:hAnsi="Calibri" w:cs="Calibri"/>
          <w:szCs w:val="24"/>
        </w:rPr>
        <w:t xml:space="preserve">dva stejnopisy obdrží Objednatel a </w:t>
      </w:r>
      <w:r w:rsidR="00C84D20" w:rsidRPr="00351068">
        <w:rPr>
          <w:rFonts w:ascii="Calibri" w:hAnsi="Calibri" w:cs="Calibri"/>
          <w:szCs w:val="24"/>
        </w:rPr>
        <w:t xml:space="preserve">jeden obdrží </w:t>
      </w:r>
      <w:r w:rsidRPr="00351068">
        <w:rPr>
          <w:rFonts w:ascii="Calibri" w:hAnsi="Calibri" w:cs="Calibri"/>
          <w:szCs w:val="24"/>
        </w:rPr>
        <w:t>Z</w:t>
      </w:r>
      <w:r w:rsidR="0059489C" w:rsidRPr="00351068">
        <w:rPr>
          <w:rFonts w:ascii="Calibri" w:hAnsi="Calibri" w:cs="Calibri"/>
          <w:szCs w:val="24"/>
        </w:rPr>
        <w:t>hotovitel</w:t>
      </w:r>
      <w:r w:rsidR="00C84D20" w:rsidRPr="00351068">
        <w:rPr>
          <w:rFonts w:ascii="Calibri" w:hAnsi="Calibri" w:cs="Calibri"/>
          <w:szCs w:val="24"/>
        </w:rPr>
        <w:t>.</w:t>
      </w:r>
    </w:p>
    <w:p w14:paraId="5ED16DA8" w14:textId="472B2984" w:rsidR="00C84D20" w:rsidRPr="00351068" w:rsidRDefault="00976C82" w:rsidP="3EA785D8">
      <w:pPr>
        <w:pStyle w:val="Bezmezer"/>
        <w:ind w:left="426" w:hanging="426"/>
        <w:jc w:val="both"/>
        <w:rPr>
          <w:rFonts w:ascii="Calibri" w:hAnsi="Calibri" w:cs="Calibri"/>
          <w:szCs w:val="24"/>
        </w:rPr>
      </w:pPr>
      <w:r w:rsidRPr="00351068">
        <w:rPr>
          <w:rFonts w:ascii="Calibri" w:hAnsi="Calibri" w:cs="Calibri"/>
          <w:szCs w:val="24"/>
        </w:rPr>
        <w:t>3.</w:t>
      </w:r>
      <w:r w:rsidRPr="00351068">
        <w:rPr>
          <w:szCs w:val="24"/>
        </w:rPr>
        <w:tab/>
      </w:r>
      <w:r w:rsidR="00C84D20" w:rsidRPr="00351068">
        <w:rPr>
          <w:rFonts w:ascii="Calibri" w:hAnsi="Calibri" w:cs="Calibri"/>
          <w:szCs w:val="24"/>
        </w:rPr>
        <w:t>Dodatek nabývá platnosti podpisem smluvních stran</w:t>
      </w:r>
      <w:r w:rsidR="00B07B68" w:rsidRPr="00351068">
        <w:rPr>
          <w:rFonts w:ascii="Calibri" w:hAnsi="Calibri" w:cs="Calibri"/>
          <w:szCs w:val="24"/>
        </w:rPr>
        <w:t xml:space="preserve"> a účinnosti dnem zveřejnění v registru smluv</w:t>
      </w:r>
      <w:r w:rsidR="00C84D20" w:rsidRPr="00351068">
        <w:rPr>
          <w:rFonts w:ascii="Calibri" w:hAnsi="Calibri" w:cs="Calibri"/>
          <w:szCs w:val="24"/>
        </w:rPr>
        <w:t>.</w:t>
      </w:r>
      <w:r w:rsidR="00B07B68" w:rsidRPr="00351068">
        <w:rPr>
          <w:rFonts w:ascii="Calibri" w:hAnsi="Calibri" w:cs="Calibri"/>
          <w:szCs w:val="24"/>
        </w:rPr>
        <w:t xml:space="preserve"> </w:t>
      </w:r>
    </w:p>
    <w:p w14:paraId="24AACBA6" w14:textId="77777777" w:rsidR="00DD20DC" w:rsidRDefault="00DD20DC" w:rsidP="3EA785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color w:val="000000"/>
        </w:rPr>
      </w:pPr>
    </w:p>
    <w:p w14:paraId="3F81567B" w14:textId="77777777" w:rsidR="004A4FF0" w:rsidRPr="00351068" w:rsidRDefault="004A4FF0" w:rsidP="3EA785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color w:val="000000"/>
        </w:rPr>
      </w:pPr>
    </w:p>
    <w:p w14:paraId="47536DFB" w14:textId="77777777" w:rsidR="00DD20DC" w:rsidRPr="00351068" w:rsidRDefault="00DD20DC" w:rsidP="3EA785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color w:val="000000"/>
        </w:rPr>
      </w:pPr>
      <w:r w:rsidRPr="00351068">
        <w:rPr>
          <w:rFonts w:ascii="Calibri" w:hAnsi="Calibri" w:cs="Calibri"/>
          <w:color w:val="000000" w:themeColor="text1"/>
        </w:rPr>
        <w:t>V Praze dne _______________</w:t>
      </w:r>
      <w:r w:rsidRPr="00351068">
        <w:tab/>
      </w:r>
      <w:r w:rsidRPr="00351068">
        <w:tab/>
      </w:r>
      <w:r w:rsidRPr="00351068">
        <w:tab/>
      </w:r>
      <w:r w:rsidRPr="00351068">
        <w:tab/>
      </w:r>
      <w:r w:rsidRPr="00351068">
        <w:rPr>
          <w:rFonts w:ascii="Calibri" w:hAnsi="Calibri" w:cs="Calibri"/>
          <w:color w:val="000000" w:themeColor="text1"/>
        </w:rPr>
        <w:t>V Praze dne _______________</w:t>
      </w:r>
    </w:p>
    <w:p w14:paraId="66AF0561" w14:textId="77777777" w:rsidR="00DD20DC" w:rsidRDefault="00DD20DC" w:rsidP="3EA785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color w:val="000000"/>
        </w:rPr>
      </w:pPr>
    </w:p>
    <w:p w14:paraId="1B21EC69" w14:textId="77777777" w:rsidR="004A4FF0" w:rsidRPr="00351068" w:rsidRDefault="004A4FF0" w:rsidP="3EA785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color w:val="000000"/>
        </w:rPr>
      </w:pPr>
    </w:p>
    <w:p w14:paraId="44BABEED" w14:textId="77777777" w:rsidR="00DD20DC" w:rsidRPr="00351068" w:rsidRDefault="00DD20DC" w:rsidP="3EA785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rFonts w:ascii="Calibri" w:hAnsi="Calibri" w:cs="Calibri"/>
          <w:color w:val="000000"/>
        </w:rPr>
      </w:pPr>
      <w:r w:rsidRPr="00351068">
        <w:rPr>
          <w:rFonts w:ascii="Calibri" w:hAnsi="Calibri" w:cs="Calibri"/>
          <w:color w:val="000000" w:themeColor="text1"/>
        </w:rPr>
        <w:t>_________________________</w:t>
      </w:r>
      <w:r w:rsidRPr="00351068">
        <w:tab/>
      </w:r>
      <w:r w:rsidRPr="00351068">
        <w:tab/>
      </w:r>
      <w:r w:rsidRPr="00351068">
        <w:tab/>
      </w:r>
      <w:r w:rsidRPr="00351068">
        <w:tab/>
      </w:r>
      <w:r w:rsidRPr="00351068">
        <w:rPr>
          <w:rFonts w:ascii="Calibri" w:hAnsi="Calibri" w:cs="Calibri"/>
          <w:color w:val="000000" w:themeColor="text1"/>
        </w:rPr>
        <w:t>_________________________</w:t>
      </w:r>
    </w:p>
    <w:p w14:paraId="0CDC3542" w14:textId="4B35F6C3" w:rsidR="003263EB" w:rsidRPr="00351068" w:rsidRDefault="00DD20DC" w:rsidP="3EA785D8">
      <w:pPr>
        <w:keepNext/>
        <w:keepLines/>
        <w:spacing w:line="276" w:lineRule="auto"/>
        <w:jc w:val="both"/>
        <w:rPr>
          <w:rFonts w:ascii="Calibri" w:hAnsi="Calibri" w:cs="Calibri"/>
        </w:rPr>
      </w:pPr>
      <w:r w:rsidRPr="00351068">
        <w:rPr>
          <w:rFonts w:ascii="Calibri" w:hAnsi="Calibri" w:cs="Calibri"/>
        </w:rPr>
        <w:t>Mgr. Petr Brůha</w:t>
      </w:r>
      <w:r w:rsidRPr="00351068">
        <w:tab/>
      </w:r>
      <w:r w:rsidRPr="00351068">
        <w:tab/>
      </w:r>
      <w:r w:rsidRPr="00351068">
        <w:tab/>
      </w:r>
      <w:r w:rsidRPr="00351068">
        <w:tab/>
      </w:r>
      <w:r w:rsidRPr="00351068">
        <w:tab/>
      </w:r>
      <w:r w:rsidRPr="00351068">
        <w:tab/>
      </w:r>
      <w:r w:rsidR="00525530" w:rsidRPr="00B42AFB">
        <w:rPr>
          <w:rFonts w:ascii="Calibri" w:hAnsi="Calibri" w:cs="Calibri"/>
        </w:rPr>
        <w:t>Mgr. A. Petr Macek</w:t>
      </w:r>
    </w:p>
    <w:p w14:paraId="337D1663" w14:textId="112C3AE2" w:rsidR="00DD20DC" w:rsidRPr="00351068" w:rsidRDefault="00DD20DC" w:rsidP="3EA785D8">
      <w:pPr>
        <w:spacing w:line="276" w:lineRule="auto"/>
        <w:jc w:val="both"/>
        <w:rPr>
          <w:rFonts w:ascii="Calibri" w:hAnsi="Calibri" w:cs="Calibri"/>
        </w:rPr>
      </w:pPr>
      <w:r w:rsidRPr="00351068">
        <w:rPr>
          <w:rFonts w:ascii="Calibri" w:hAnsi="Calibri" w:cs="Calibri"/>
        </w:rPr>
        <w:t>náměstek pro centrální</w:t>
      </w:r>
      <w:r w:rsidRPr="00351068">
        <w:tab/>
      </w:r>
      <w:r w:rsidRPr="00351068">
        <w:tab/>
      </w:r>
      <w:r w:rsidRPr="00351068">
        <w:tab/>
      </w:r>
      <w:r w:rsidRPr="00351068">
        <w:tab/>
      </w:r>
      <w:r w:rsidRPr="00351068">
        <w:tab/>
      </w:r>
      <w:r w:rsidR="003263EB" w:rsidRPr="00351068">
        <w:rPr>
          <w:rFonts w:ascii="Calibri" w:hAnsi="Calibri" w:cs="Calibri"/>
        </w:rPr>
        <w:t>jednatel</w:t>
      </w:r>
    </w:p>
    <w:p w14:paraId="78089963" w14:textId="6D88B132" w:rsidR="00DD20DC" w:rsidRPr="00351068" w:rsidRDefault="00DD20DC" w:rsidP="3EA785D8">
      <w:pPr>
        <w:spacing w:line="276" w:lineRule="auto"/>
        <w:jc w:val="both"/>
        <w:rPr>
          <w:rFonts w:ascii="Calibri" w:hAnsi="Calibri" w:cs="Calibri"/>
        </w:rPr>
      </w:pPr>
      <w:r w:rsidRPr="00351068">
        <w:rPr>
          <w:rFonts w:ascii="Calibri" w:hAnsi="Calibri" w:cs="Calibri"/>
        </w:rPr>
        <w:t>sbírkotvornou a výstavní činnost</w:t>
      </w:r>
    </w:p>
    <w:sectPr w:rsidR="00DD20DC" w:rsidRPr="00351068" w:rsidSect="00BF5B8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681F3" w14:textId="77777777" w:rsidR="00772433" w:rsidRDefault="00772433" w:rsidP="008030D6">
      <w:r>
        <w:separator/>
      </w:r>
    </w:p>
  </w:endnote>
  <w:endnote w:type="continuationSeparator" w:id="0">
    <w:p w14:paraId="6CA4634B" w14:textId="77777777" w:rsidR="00772433" w:rsidRDefault="00772433" w:rsidP="00803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4F715" w14:textId="77777777" w:rsidR="00772433" w:rsidRDefault="00772433" w:rsidP="008030D6">
      <w:r>
        <w:separator/>
      </w:r>
    </w:p>
  </w:footnote>
  <w:footnote w:type="continuationSeparator" w:id="0">
    <w:p w14:paraId="73D2BBA5" w14:textId="77777777" w:rsidR="00772433" w:rsidRDefault="00772433" w:rsidP="00803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8A71C" w14:textId="7013CA5D" w:rsidR="008030D6" w:rsidRPr="00633F0F" w:rsidRDefault="3EA785D8" w:rsidP="00CD7195">
    <w:pPr>
      <w:pStyle w:val="Zhlav"/>
      <w:jc w:val="right"/>
      <w:rPr>
        <w:sz w:val="22"/>
        <w:szCs w:val="22"/>
      </w:rPr>
    </w:pPr>
    <w:r w:rsidRPr="00633F0F">
      <w:rPr>
        <w:rFonts w:ascii="Calibri" w:hAnsi="Calibri"/>
        <w:sz w:val="22"/>
        <w:szCs w:val="22"/>
      </w:rPr>
      <w:t xml:space="preserve">Č. j. </w:t>
    </w:r>
    <w:r w:rsidR="00525530" w:rsidRPr="00525530">
      <w:rPr>
        <w:rFonts w:ascii="Calibri" w:hAnsi="Calibri"/>
        <w:sz w:val="22"/>
        <w:szCs w:val="22"/>
      </w:rPr>
      <w:t>2025/6607/NM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ahoma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6EC4B43"/>
    <w:multiLevelType w:val="hybridMultilevel"/>
    <w:tmpl w:val="A7109DF8"/>
    <w:name w:val="WWNum282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7C5C5112">
      <w:start w:val="1"/>
      <w:numFmt w:val="decimal"/>
      <w:lvlText w:val="%4."/>
      <w:lvlJc w:val="left"/>
      <w:pPr>
        <w:ind w:left="706" w:hanging="357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D07463E"/>
    <w:multiLevelType w:val="hybridMultilevel"/>
    <w:tmpl w:val="C2FA938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E64A1"/>
    <w:multiLevelType w:val="hybridMultilevel"/>
    <w:tmpl w:val="C2FA938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F6745F"/>
    <w:multiLevelType w:val="hybridMultilevel"/>
    <w:tmpl w:val="FE549DC2"/>
    <w:lvl w:ilvl="0" w:tplc="BFA48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78E5B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5027F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4A4C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A20A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FC1E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6E0E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E6C3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843A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0B31D5"/>
    <w:multiLevelType w:val="hybridMultilevel"/>
    <w:tmpl w:val="580AE7C0"/>
    <w:lvl w:ilvl="0" w:tplc="7710FCEA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FDD47B1"/>
    <w:multiLevelType w:val="hybridMultilevel"/>
    <w:tmpl w:val="765AE8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7F0F3B"/>
    <w:multiLevelType w:val="hybridMultilevel"/>
    <w:tmpl w:val="C2FA938E"/>
    <w:name w:val="WWNum28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151846">
    <w:abstractNumId w:val="6"/>
  </w:num>
  <w:num w:numId="2" w16cid:durableId="1944803915">
    <w:abstractNumId w:val="0"/>
  </w:num>
  <w:num w:numId="3" w16cid:durableId="1160538580">
    <w:abstractNumId w:val="1"/>
  </w:num>
  <w:num w:numId="4" w16cid:durableId="864364809">
    <w:abstractNumId w:val="2"/>
  </w:num>
  <w:num w:numId="5" w16cid:durableId="1907297161">
    <w:abstractNumId w:val="8"/>
  </w:num>
  <w:num w:numId="6" w16cid:durableId="4014614">
    <w:abstractNumId w:val="3"/>
  </w:num>
  <w:num w:numId="7" w16cid:durableId="1178959216">
    <w:abstractNumId w:val="9"/>
  </w:num>
  <w:num w:numId="8" w16cid:durableId="1004016059">
    <w:abstractNumId w:val="5"/>
  </w:num>
  <w:num w:numId="9" w16cid:durableId="2140099239">
    <w:abstractNumId w:val="4"/>
  </w:num>
  <w:num w:numId="10" w16cid:durableId="8403196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0D6"/>
    <w:rsid w:val="0001212C"/>
    <w:rsid w:val="000265FA"/>
    <w:rsid w:val="000275CC"/>
    <w:rsid w:val="000327D2"/>
    <w:rsid w:val="00055999"/>
    <w:rsid w:val="000805F5"/>
    <w:rsid w:val="000A309A"/>
    <w:rsid w:val="000F531E"/>
    <w:rsid w:val="001145C1"/>
    <w:rsid w:val="001504A0"/>
    <w:rsid w:val="00163D8C"/>
    <w:rsid w:val="001813FF"/>
    <w:rsid w:val="00194322"/>
    <w:rsid w:val="001B1008"/>
    <w:rsid w:val="001D3E39"/>
    <w:rsid w:val="001D42FF"/>
    <w:rsid w:val="001E7023"/>
    <w:rsid w:val="00227EC2"/>
    <w:rsid w:val="00237650"/>
    <w:rsid w:val="00245F5B"/>
    <w:rsid w:val="00290E2E"/>
    <w:rsid w:val="002A1C4E"/>
    <w:rsid w:val="002A28C9"/>
    <w:rsid w:val="002B7AD4"/>
    <w:rsid w:val="002D68A5"/>
    <w:rsid w:val="002E65F9"/>
    <w:rsid w:val="002F30D9"/>
    <w:rsid w:val="002F716C"/>
    <w:rsid w:val="00310A05"/>
    <w:rsid w:val="00313ED9"/>
    <w:rsid w:val="003263EB"/>
    <w:rsid w:val="0034752C"/>
    <w:rsid w:val="00351068"/>
    <w:rsid w:val="00357C1A"/>
    <w:rsid w:val="003663B3"/>
    <w:rsid w:val="00367BC7"/>
    <w:rsid w:val="003719D3"/>
    <w:rsid w:val="00381588"/>
    <w:rsid w:val="003839B9"/>
    <w:rsid w:val="003845F9"/>
    <w:rsid w:val="003A779B"/>
    <w:rsid w:val="003C307E"/>
    <w:rsid w:val="003D1CE7"/>
    <w:rsid w:val="004330AB"/>
    <w:rsid w:val="004409B3"/>
    <w:rsid w:val="0045646F"/>
    <w:rsid w:val="004757A8"/>
    <w:rsid w:val="00482DE6"/>
    <w:rsid w:val="004A4FF0"/>
    <w:rsid w:val="004B0C4D"/>
    <w:rsid w:val="004B2F0B"/>
    <w:rsid w:val="004C4C60"/>
    <w:rsid w:val="004E75E5"/>
    <w:rsid w:val="004F0041"/>
    <w:rsid w:val="005118D8"/>
    <w:rsid w:val="00525530"/>
    <w:rsid w:val="005370C8"/>
    <w:rsid w:val="005539A5"/>
    <w:rsid w:val="00565D61"/>
    <w:rsid w:val="0059489C"/>
    <w:rsid w:val="005C09A5"/>
    <w:rsid w:val="005E766C"/>
    <w:rsid w:val="005F2B3C"/>
    <w:rsid w:val="00633F0F"/>
    <w:rsid w:val="00663BFD"/>
    <w:rsid w:val="00666F6F"/>
    <w:rsid w:val="006A4281"/>
    <w:rsid w:val="006B0C4D"/>
    <w:rsid w:val="006F4D7B"/>
    <w:rsid w:val="00713EC1"/>
    <w:rsid w:val="00722211"/>
    <w:rsid w:val="007436B5"/>
    <w:rsid w:val="007460FD"/>
    <w:rsid w:val="0075371D"/>
    <w:rsid w:val="00766AA4"/>
    <w:rsid w:val="00772433"/>
    <w:rsid w:val="00775C1A"/>
    <w:rsid w:val="00796ADA"/>
    <w:rsid w:val="007C4DB8"/>
    <w:rsid w:val="007E0A09"/>
    <w:rsid w:val="008030D6"/>
    <w:rsid w:val="00804A38"/>
    <w:rsid w:val="008325AA"/>
    <w:rsid w:val="00893197"/>
    <w:rsid w:val="0089409B"/>
    <w:rsid w:val="008A1023"/>
    <w:rsid w:val="008C61D7"/>
    <w:rsid w:val="008D33B0"/>
    <w:rsid w:val="008D4C7B"/>
    <w:rsid w:val="008F6B7E"/>
    <w:rsid w:val="00906E1F"/>
    <w:rsid w:val="00954815"/>
    <w:rsid w:val="0095758D"/>
    <w:rsid w:val="00964A79"/>
    <w:rsid w:val="00972143"/>
    <w:rsid w:val="00976C82"/>
    <w:rsid w:val="009C0745"/>
    <w:rsid w:val="009D066C"/>
    <w:rsid w:val="009F6EFD"/>
    <w:rsid w:val="00A20174"/>
    <w:rsid w:val="00A96C44"/>
    <w:rsid w:val="00AD41C2"/>
    <w:rsid w:val="00AD4C5A"/>
    <w:rsid w:val="00AE4FA2"/>
    <w:rsid w:val="00AE54BD"/>
    <w:rsid w:val="00B07B68"/>
    <w:rsid w:val="00B241ED"/>
    <w:rsid w:val="00B40699"/>
    <w:rsid w:val="00B42AFB"/>
    <w:rsid w:val="00B4575E"/>
    <w:rsid w:val="00B95C22"/>
    <w:rsid w:val="00BA18C3"/>
    <w:rsid w:val="00BB06FD"/>
    <w:rsid w:val="00BE2F41"/>
    <w:rsid w:val="00BF5B81"/>
    <w:rsid w:val="00C1175B"/>
    <w:rsid w:val="00C50005"/>
    <w:rsid w:val="00C524D0"/>
    <w:rsid w:val="00C84D20"/>
    <w:rsid w:val="00C87FE5"/>
    <w:rsid w:val="00CC647D"/>
    <w:rsid w:val="00CD7195"/>
    <w:rsid w:val="00D1220C"/>
    <w:rsid w:val="00D41347"/>
    <w:rsid w:val="00D57F43"/>
    <w:rsid w:val="00D77CDE"/>
    <w:rsid w:val="00D869E8"/>
    <w:rsid w:val="00DB1120"/>
    <w:rsid w:val="00DD20DC"/>
    <w:rsid w:val="00DD4523"/>
    <w:rsid w:val="00DE6309"/>
    <w:rsid w:val="00DF72D8"/>
    <w:rsid w:val="00E066D7"/>
    <w:rsid w:val="00E73CE6"/>
    <w:rsid w:val="00E772BF"/>
    <w:rsid w:val="00EC069F"/>
    <w:rsid w:val="00EC3C17"/>
    <w:rsid w:val="00F24C6D"/>
    <w:rsid w:val="00F45308"/>
    <w:rsid w:val="00F46D77"/>
    <w:rsid w:val="00F80CD8"/>
    <w:rsid w:val="00F948B8"/>
    <w:rsid w:val="00FB0782"/>
    <w:rsid w:val="00FD0C3B"/>
    <w:rsid w:val="00FD6A1E"/>
    <w:rsid w:val="00FE24E4"/>
    <w:rsid w:val="00FF6451"/>
    <w:rsid w:val="0212C1A0"/>
    <w:rsid w:val="0323A2B0"/>
    <w:rsid w:val="08D09643"/>
    <w:rsid w:val="0F2B7C0B"/>
    <w:rsid w:val="0F56AD39"/>
    <w:rsid w:val="10DB98F5"/>
    <w:rsid w:val="19B2EEE0"/>
    <w:rsid w:val="1D7522A4"/>
    <w:rsid w:val="1E46CBB6"/>
    <w:rsid w:val="210C0B50"/>
    <w:rsid w:val="21873AD6"/>
    <w:rsid w:val="272DE44E"/>
    <w:rsid w:val="2D478DB9"/>
    <w:rsid w:val="31B55AD2"/>
    <w:rsid w:val="3BBDCBFC"/>
    <w:rsid w:val="3EA785D8"/>
    <w:rsid w:val="40233CB2"/>
    <w:rsid w:val="41B92132"/>
    <w:rsid w:val="4A777409"/>
    <w:rsid w:val="51D13DA5"/>
    <w:rsid w:val="5F00F837"/>
    <w:rsid w:val="60334744"/>
    <w:rsid w:val="610BB1D1"/>
    <w:rsid w:val="61FE039E"/>
    <w:rsid w:val="6551B5B2"/>
    <w:rsid w:val="662EAC36"/>
    <w:rsid w:val="66CFA532"/>
    <w:rsid w:val="6AE6C0B1"/>
    <w:rsid w:val="6B28E2C7"/>
    <w:rsid w:val="6C0DD24E"/>
    <w:rsid w:val="6D1D67E7"/>
    <w:rsid w:val="74452297"/>
    <w:rsid w:val="74618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EFD88AC"/>
  <w15:chartTrackingRefBased/>
  <w15:docId w15:val="{6D3E5CDC-5F51-4084-BF4A-BAC075BE5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qFormat/>
    <w:pPr>
      <w:keepNext/>
      <w:numPr>
        <w:numId w:val="2"/>
      </w:numPr>
      <w:jc w:val="center"/>
      <w:outlineLvl w:val="0"/>
    </w:pPr>
    <w:rPr>
      <w:rFonts w:ascii="Arial" w:hAnsi="Arial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7">
    <w:name w:val="ListLabel 7"/>
    <w:rPr>
      <w:rFonts w:cs="Times New Roman"/>
    </w:rPr>
  </w:style>
  <w:style w:type="character" w:customStyle="1" w:styleId="ListLabel10">
    <w:name w:val="ListLabel 10"/>
    <w:rPr>
      <w:sz w:val="24"/>
    </w:rPr>
  </w:style>
  <w:style w:type="character" w:customStyle="1" w:styleId="ListLabel8">
    <w:name w:val="ListLabel 8"/>
    <w:rPr>
      <w:rFonts w:cs="Tahoma"/>
      <w:sz w:val="22"/>
    </w:rPr>
  </w:style>
  <w:style w:type="character" w:customStyle="1" w:styleId="ListLabel9">
    <w:name w:val="ListLabel 9"/>
    <w:rPr>
      <w:b w:val="0"/>
      <w:i w:val="0"/>
    </w:rPr>
  </w:style>
  <w:style w:type="character" w:customStyle="1" w:styleId="ListLabel1">
    <w:name w:val="ListLabel 1"/>
    <w:rPr>
      <w:sz w:val="24"/>
      <w:szCs w:val="24"/>
    </w:rPr>
  </w:style>
  <w:style w:type="character" w:customStyle="1" w:styleId="WW8Num14z0">
    <w:name w:val="WW8Num14z0"/>
    <w:rPr>
      <w:sz w:val="24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Nzev">
    <w:name w:val="Title"/>
    <w:basedOn w:val="Normln"/>
    <w:next w:val="Podtitul"/>
    <w:qFormat/>
    <w:pPr>
      <w:jc w:val="center"/>
    </w:pPr>
    <w:rPr>
      <w:b/>
      <w:bCs/>
      <w:sz w:val="28"/>
      <w:szCs w:val="36"/>
    </w:rPr>
  </w:style>
  <w:style w:type="paragraph" w:customStyle="1" w:styleId="Podtitul">
    <w:name w:val="Podtitul"/>
    <w:basedOn w:val="Nadpis"/>
    <w:next w:val="Zkladntext"/>
    <w:qFormat/>
    <w:pPr>
      <w:jc w:val="center"/>
    </w:pPr>
    <w:rPr>
      <w:i/>
      <w:iCs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Odstavecseseznamem1">
    <w:name w:val="Odstavec se seznamem1"/>
    <w:basedOn w:val="Normln"/>
    <w:pPr>
      <w:ind w:left="720"/>
    </w:pPr>
    <w:rPr>
      <w:rFonts w:ascii="Calibri" w:hAnsi="Calibri"/>
      <w:sz w:val="22"/>
    </w:rPr>
  </w:style>
  <w:style w:type="paragraph" w:customStyle="1" w:styleId="Odstavecseseznamem2">
    <w:name w:val="Odstavec se seznamem2"/>
    <w:basedOn w:val="Normln"/>
    <w:pPr>
      <w:ind w:left="720"/>
    </w:pPr>
  </w:style>
  <w:style w:type="paragraph" w:styleId="Zhlav">
    <w:name w:val="header"/>
    <w:basedOn w:val="Normln"/>
    <w:link w:val="ZhlavChar"/>
    <w:uiPriority w:val="99"/>
    <w:unhideWhenUsed/>
    <w:rsid w:val="008030D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link w:val="Zhlav"/>
    <w:uiPriority w:val="99"/>
    <w:rsid w:val="008030D6"/>
    <w:rPr>
      <w:rFonts w:eastAsia="SimSu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8030D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link w:val="Zpat"/>
    <w:uiPriority w:val="99"/>
    <w:rsid w:val="008030D6"/>
    <w:rPr>
      <w:rFonts w:eastAsia="SimSun" w:cs="Mangal"/>
      <w:kern w:val="1"/>
      <w:sz w:val="24"/>
      <w:szCs w:val="21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30D6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link w:val="Textbubliny"/>
    <w:uiPriority w:val="99"/>
    <w:semiHidden/>
    <w:rsid w:val="008030D6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4F0041"/>
    <w:pPr>
      <w:ind w:left="708"/>
    </w:pPr>
    <w:rPr>
      <w:rFonts w:cs="Mangal"/>
      <w:szCs w:val="21"/>
    </w:rPr>
  </w:style>
  <w:style w:type="character" w:styleId="Hypertextovodkaz">
    <w:name w:val="Hyperlink"/>
    <w:uiPriority w:val="99"/>
    <w:unhideWhenUsed/>
    <w:rsid w:val="00C87FE5"/>
    <w:rPr>
      <w:color w:val="467886"/>
      <w:u w:val="single"/>
    </w:rPr>
  </w:style>
  <w:style w:type="character" w:styleId="Nevyeenzmnka">
    <w:name w:val="Unresolved Mention"/>
    <w:uiPriority w:val="99"/>
    <w:semiHidden/>
    <w:unhideWhenUsed/>
    <w:rsid w:val="00C87FE5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F80CD8"/>
    <w:pPr>
      <w:widowControl w:val="0"/>
      <w:suppressAutoHyphens/>
    </w:pPr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6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6FEC76441EB8499E4ED526A2892697" ma:contentTypeVersion="18" ma:contentTypeDescription="Vytvoří nový dokument" ma:contentTypeScope="" ma:versionID="7bd9236023a3dff8c507cd77b3287f93">
  <xsd:schema xmlns:xsd="http://www.w3.org/2001/XMLSchema" xmlns:xs="http://www.w3.org/2001/XMLSchema" xmlns:p="http://schemas.microsoft.com/office/2006/metadata/properties" xmlns:ns2="b62e15b6-40d6-4692-ae1a-0052fc993e14" xmlns:ns3="72108b79-8fff-470d-afdf-58fa27029092" targetNamespace="http://schemas.microsoft.com/office/2006/metadata/properties" ma:root="true" ma:fieldsID="f4dba14f6d49175007953f3609f10281" ns2:_="" ns3:_="">
    <xsd:import namespace="b62e15b6-40d6-4692-ae1a-0052fc993e14"/>
    <xsd:import namespace="72108b79-8fff-470d-afdf-58fa270290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e15b6-40d6-4692-ae1a-0052fc993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08b79-8fff-470d-afdf-58fa2702909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c2619c0-302d-488f-a520-32c140bae916}" ma:internalName="TaxCatchAll" ma:showField="CatchAllData" ma:web="72108b79-8fff-470d-afdf-58fa270290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108b79-8fff-470d-afdf-58fa27029092" xsi:nil="true"/>
    <lcf76f155ced4ddcb4097134ff3c332f xmlns="b62e15b6-40d6-4692-ae1a-0052fc993e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705B7D-85AB-4784-AC83-404A8B0821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e15b6-40d6-4692-ae1a-0052fc993e14"/>
    <ds:schemaRef ds:uri="72108b79-8fff-470d-afdf-58fa27029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F89D0C-9959-4BF7-9D35-DB1E660E0A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A6F4C9-674B-4CF0-B9C6-822CC08017B3}">
  <ds:schemaRefs>
    <ds:schemaRef ds:uri="http://schemas.microsoft.com/office/2006/metadata/properties"/>
    <ds:schemaRef ds:uri="http://schemas.microsoft.com/office/infopath/2007/PartnerControls"/>
    <ds:schemaRef ds:uri="72108b79-8fff-470d-afdf-58fa27029092"/>
    <ds:schemaRef ds:uri="b62e15b6-40d6-4692-ae1a-0052fc993e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1419</Characters>
  <Application>Microsoft Office Word</Application>
  <DocSecurity>0</DocSecurity>
  <Lines>45</Lines>
  <Paragraphs>34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Krouchalová</dc:creator>
  <cp:keywords/>
  <cp:lastModifiedBy>Mlíková Alexandra</cp:lastModifiedBy>
  <cp:revision>6</cp:revision>
  <cp:lastPrinted>2025-12-08T08:53:00Z</cp:lastPrinted>
  <dcterms:created xsi:type="dcterms:W3CDTF">2025-12-17T07:12:00Z</dcterms:created>
  <dcterms:modified xsi:type="dcterms:W3CDTF">2025-12-17T07:15:00Z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0x010100136FEC76441EB8499E4ED526A2892697</vt:lpwstr>
  </property>
  <property fmtid="{D5CDD505-2E9C-101B-9397-08002B2CF9AE}" pid="3" name="MediaServiceImageTags">
    <vt:lpwstr/>
  </property>
</Properties>
</file>