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42050" w14:textId="77777777" w:rsidR="00A9204E" w:rsidRPr="00350AAC" w:rsidRDefault="00A9204E">
      <w:pPr>
        <w:rPr>
          <w:rFonts w:ascii="Consolas" w:hAnsi="Consolas"/>
        </w:rPr>
      </w:pPr>
    </w:p>
    <w:p w14:paraId="3CD886F0" w14:textId="61ED536F" w:rsidR="00350AAC" w:rsidRDefault="00350AAC" w:rsidP="00350AAC">
      <w:pPr>
        <w:pStyle w:val="Prosttext"/>
        <w:rPr>
          <w:rFonts w:ascii="Calibri" w:hAnsi="Calibri" w:cstheme="minorBidi"/>
        </w:rPr>
      </w:pPr>
      <w:r>
        <w:t>Příloh</w:t>
      </w:r>
      <w:r w:rsidR="001E4E15">
        <w:t>y</w:t>
      </w:r>
      <w:r>
        <w:t xml:space="preserve"> projektov</w:t>
      </w:r>
      <w:r w:rsidR="001E4E15">
        <w:t>é</w:t>
      </w:r>
      <w:bookmarkStart w:id="0" w:name="_GoBack"/>
      <w:bookmarkEnd w:id="0"/>
      <w:r>
        <w:t xml:space="preserve"> dokumentace j</w:t>
      </w:r>
      <w:r w:rsidR="001E4E15">
        <w:t>sou</w:t>
      </w:r>
      <w:r>
        <w:t xml:space="preserve"> ke stažení: </w:t>
      </w:r>
      <w:hyperlink r:id="rId10" w:history="1">
        <w:r>
          <w:rPr>
            <w:rStyle w:val="Hypertextovodkaz"/>
          </w:rPr>
          <w:t>https://tenderarena.cz/dodavatel/seznam-profilu-zadavatelu/detail/Z0002300/zakazka/845499</w:t>
        </w:r>
      </w:hyperlink>
    </w:p>
    <w:p w14:paraId="59BD71EA" w14:textId="77777777" w:rsidR="00350AAC" w:rsidRDefault="00350AAC" w:rsidP="00350AAC">
      <w:pPr>
        <w:pStyle w:val="Prosttext"/>
      </w:pPr>
    </w:p>
    <w:p w14:paraId="53C7F7D9" w14:textId="77777777" w:rsidR="00350AAC" w:rsidRPr="005F4E53" w:rsidRDefault="00350AAC"/>
    <w:sectPr w:rsidR="00350AAC" w:rsidRPr="005F4E53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2EDD7" w14:textId="77777777" w:rsidR="00350AAC" w:rsidRDefault="00350AAC" w:rsidP="005F4E53">
      <w:r>
        <w:separator/>
      </w:r>
    </w:p>
  </w:endnote>
  <w:endnote w:type="continuationSeparator" w:id="0">
    <w:p w14:paraId="19F8ADA1" w14:textId="77777777" w:rsidR="00350AAC" w:rsidRDefault="00350AAC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78C71" w14:textId="77777777" w:rsidR="00350AAC" w:rsidRDefault="00350AAC" w:rsidP="005F4E53">
      <w:r>
        <w:separator/>
      </w:r>
    </w:p>
  </w:footnote>
  <w:footnote w:type="continuationSeparator" w:id="0">
    <w:p w14:paraId="495DBBE6" w14:textId="77777777" w:rsidR="00350AAC" w:rsidRDefault="00350AAC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AC"/>
    <w:rsid w:val="001E4E15"/>
    <w:rsid w:val="00251D17"/>
    <w:rsid w:val="002A4238"/>
    <w:rsid w:val="00350AAC"/>
    <w:rsid w:val="00392666"/>
    <w:rsid w:val="004E108E"/>
    <w:rsid w:val="005F4E53"/>
    <w:rsid w:val="00645252"/>
    <w:rsid w:val="006D3D74"/>
    <w:rsid w:val="0083569A"/>
    <w:rsid w:val="0097356C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1D6E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2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tenderarena.cz/dodavatel/seznam-profilu-zadavatelu/detail/Z0002300/zakazka/84549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FAF3F8D7CCD4A9AC23BAECE2157BB" ma:contentTypeVersion="10" ma:contentTypeDescription="Create a new document." ma:contentTypeScope="" ma:versionID="c61b54bd98d2375e7cd81112665916f6">
  <xsd:schema xmlns:xsd="http://www.w3.org/2001/XMLSchema" xmlns:xs="http://www.w3.org/2001/XMLSchema" xmlns:p="http://schemas.microsoft.com/office/2006/metadata/properties" xmlns:ns3="3db73029-b86e-4672-abd3-1e899f6e002b" targetNamespace="http://schemas.microsoft.com/office/2006/metadata/properties" ma:root="true" ma:fieldsID="2c69f0cd80a9b183f80811a966fa96d9" ns3:_="">
    <xsd:import namespace="3db73029-b86e-4672-abd3-1e899f6e002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73029-b86e-4672-abd3-1e899f6e002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6A2DAF-4892-4A02-B698-A625291288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893B2B-C289-4D1D-96EE-A3B2EF188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73029-b86e-4672-abd3-1e899f6e0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purl.org/dc/terms/"/>
    <ds:schemaRef ds:uri="http://schemas.microsoft.com/office/infopath/2007/PartnerControls"/>
    <ds:schemaRef ds:uri="3db73029-b86e-4672-abd3-1e899f6e002b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</Template>
  <TotalTime>0</TotalTime>
  <Pages>1</Pages>
  <Words>35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2026-01-07T09:31:00Z</dcterms:created>
  <dcterms:modified xsi:type="dcterms:W3CDTF">2026-01-07T09:42:00Z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0x0101006C7FAF3F8D7CCD4A9AC23BAECE2157BB</vt:lpwstr>
  </property>
</Properties>
</file>