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A4F387" w14:textId="77777777" w:rsidR="00AD5A0E" w:rsidRPr="00607078" w:rsidRDefault="00AD5A0E" w:rsidP="00AD5A0E">
      <w:pPr>
        <w:spacing w:after="0"/>
        <w:jc w:val="center"/>
        <w:rPr>
          <w:rFonts w:ascii="Times New Roman" w:hAnsi="Times New Roman" w:cs="Times New Roman"/>
          <w:color w:val="E01A22"/>
          <w:sz w:val="20"/>
        </w:rPr>
      </w:pPr>
    </w:p>
    <w:p w14:paraId="6D1F7954" w14:textId="77777777" w:rsidR="00AD5A0E" w:rsidRPr="00607078" w:rsidRDefault="00AD5A0E" w:rsidP="00AD5A0E">
      <w:pPr>
        <w:spacing w:after="0"/>
        <w:jc w:val="center"/>
        <w:rPr>
          <w:rFonts w:ascii="Times New Roman" w:hAnsi="Times New Roman" w:cs="Times New Roman"/>
          <w:color w:val="E01A22"/>
          <w:sz w:val="20"/>
        </w:rPr>
      </w:pPr>
    </w:p>
    <w:p w14:paraId="6B7E6BF2" w14:textId="19B09123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25BC99F3" w14:textId="4F6AB586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4BC2C300" w14:textId="09BFB15E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1A0418E0" w14:textId="2A3B05EB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355ED938" w14:textId="12C012D0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6D9E6464" w14:textId="707E3E52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3629C281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6C001A6C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  <w:r w:rsidRPr="00607078">
        <w:rPr>
          <w:rFonts w:ascii="Times New Roman" w:hAnsi="Times New Roman" w:cs="Times New Roman"/>
          <w:noProof/>
          <w:color w:val="E01A22"/>
          <w:sz w:val="20"/>
        </w:rPr>
        <w:drawing>
          <wp:anchor distT="0" distB="0" distL="114300" distR="114300" simplePos="0" relativeHeight="251660288" behindDoc="1" locked="1" layoutInCell="1" allowOverlap="1" wp14:anchorId="0E106C63" wp14:editId="131A028F">
            <wp:simplePos x="0" y="0"/>
            <wp:positionH relativeFrom="margin">
              <wp:posOffset>-583565</wp:posOffset>
            </wp:positionH>
            <wp:positionV relativeFrom="paragraph">
              <wp:posOffset>0</wp:posOffset>
            </wp:positionV>
            <wp:extent cx="6202680" cy="555942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3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8" b="22232"/>
                    <a:stretch/>
                  </pic:blipFill>
                  <pic:spPr bwMode="auto">
                    <a:xfrm>
                      <a:off x="0" y="0"/>
                      <a:ext cx="6202680" cy="555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0296A5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0D5A2A10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570C4D6D" w14:textId="5607B41A" w:rsidR="00AD5A0E" w:rsidRPr="00607078" w:rsidRDefault="003B7592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C09C" wp14:editId="480DD741">
                <wp:simplePos x="0" y="0"/>
                <wp:positionH relativeFrom="margin">
                  <wp:posOffset>-710565</wp:posOffset>
                </wp:positionH>
                <wp:positionV relativeFrom="paragraph">
                  <wp:posOffset>255270</wp:posOffset>
                </wp:positionV>
                <wp:extent cx="6496050" cy="3931920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3931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951E3" w14:textId="77777777" w:rsidR="00AD5A0E" w:rsidRDefault="00AD5A0E" w:rsidP="00AD5A0E">
                            <w:pPr>
                              <w:pStyle w:val="Nadpis1"/>
                              <w:jc w:val="center"/>
                              <w:rPr>
                                <w:sz w:val="56"/>
                                <w:szCs w:val="66"/>
                              </w:rPr>
                            </w:pPr>
                          </w:p>
                          <w:p w14:paraId="72375F3B" w14:textId="2E2F03F5" w:rsidR="00AD5A0E" w:rsidRDefault="00AD5A0E" w:rsidP="00AD5A0E">
                            <w:pPr>
                              <w:pStyle w:val="Nadpis1"/>
                              <w:jc w:val="center"/>
                              <w:rPr>
                                <w:sz w:val="56"/>
                                <w:szCs w:val="66"/>
                              </w:rPr>
                            </w:pPr>
                            <w:r>
                              <w:rPr>
                                <w:sz w:val="56"/>
                                <w:szCs w:val="66"/>
                              </w:rPr>
                              <w:br/>
                              <w:t>SMLOUVA O DÍLO 202</w:t>
                            </w:r>
                            <w:r w:rsidR="00BF3323">
                              <w:rPr>
                                <w:sz w:val="56"/>
                                <w:szCs w:val="66"/>
                              </w:rPr>
                              <w:t>5</w:t>
                            </w:r>
                            <w:r w:rsidR="00051845">
                              <w:rPr>
                                <w:sz w:val="56"/>
                                <w:szCs w:val="66"/>
                              </w:rPr>
                              <w:t>11</w:t>
                            </w:r>
                            <w:r>
                              <w:rPr>
                                <w:sz w:val="56"/>
                                <w:szCs w:val="66"/>
                              </w:rPr>
                              <w:t>-0</w:t>
                            </w:r>
                            <w:r w:rsidR="00F51143">
                              <w:rPr>
                                <w:sz w:val="56"/>
                                <w:szCs w:val="66"/>
                              </w:rPr>
                              <w:t>4</w:t>
                            </w:r>
                          </w:p>
                          <w:p w14:paraId="37C87E78" w14:textId="77777777" w:rsidR="0014044A" w:rsidRPr="0014044A" w:rsidRDefault="0014044A" w:rsidP="0014044A">
                            <w:pPr>
                              <w:rPr>
                                <w:lang w:eastAsia="en-US"/>
                              </w:rPr>
                            </w:pPr>
                          </w:p>
                          <w:p w14:paraId="514D5E9B" w14:textId="4A9124D2" w:rsidR="00AD5A0E" w:rsidRDefault="00051845" w:rsidP="00AD5A0E">
                            <w:pPr>
                              <w:spacing w:after="0"/>
                              <w:jc w:val="center"/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</w:pPr>
                            <w:r w:rsidRPr="00051845"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t>Česká akademie zemědělských věd</w:t>
                            </w:r>
                            <w:r w:rsidR="00547B8F"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br/>
                            </w:r>
                            <w:r w:rsidR="0086405F"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t>Internetové stránky</w:t>
                            </w:r>
                            <w:r w:rsidR="00AD5A0E"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20334A09" w14:textId="77777777" w:rsidR="00AD5A0E" w:rsidRDefault="00AD5A0E" w:rsidP="00AD5A0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7C0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5.95pt;margin-top:20.1pt;width:511.5pt;height:30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" filled="f" stroked="f" strokeweight=".5pt">
                <v:textbox>
                  <w:txbxContent>
                    <w:p w14:paraId="5E2951E3" w14:textId="77777777" w:rsidR="00AD5A0E" w:rsidRDefault="00AD5A0E" w:rsidP="00AD5A0E">
                      <w:pPr>
                        <w:pStyle w:val="Nadpis1"/>
                        <w:jc w:val="center"/>
                        <w:rPr>
                          <w:sz w:val="56"/>
                          <w:szCs w:val="66"/>
                        </w:rPr>
                      </w:pPr>
                    </w:p>
                    <w:p w14:paraId="72375F3B" w14:textId="2E2F03F5" w:rsidR="00AD5A0E" w:rsidRDefault="00AD5A0E" w:rsidP="00AD5A0E">
                      <w:pPr>
                        <w:pStyle w:val="Nadpis1"/>
                        <w:jc w:val="center"/>
                        <w:rPr>
                          <w:sz w:val="56"/>
                          <w:szCs w:val="66"/>
                        </w:rPr>
                      </w:pPr>
                      <w:r>
                        <w:rPr>
                          <w:sz w:val="56"/>
                          <w:szCs w:val="66"/>
                        </w:rPr>
                        <w:br/>
                        <w:t>SMLOUVA O DÍLO 202</w:t>
                      </w:r>
                      <w:r w:rsidR="00BF3323">
                        <w:rPr>
                          <w:sz w:val="56"/>
                          <w:szCs w:val="66"/>
                        </w:rPr>
                        <w:t>5</w:t>
                      </w:r>
                      <w:r w:rsidR="00051845">
                        <w:rPr>
                          <w:sz w:val="56"/>
                          <w:szCs w:val="66"/>
                        </w:rPr>
                        <w:t>11</w:t>
                      </w:r>
                      <w:r>
                        <w:rPr>
                          <w:sz w:val="56"/>
                          <w:szCs w:val="66"/>
                        </w:rPr>
                        <w:t>-0</w:t>
                      </w:r>
                      <w:r w:rsidR="00F51143">
                        <w:rPr>
                          <w:sz w:val="56"/>
                          <w:szCs w:val="66"/>
                        </w:rPr>
                        <w:t>4</w:t>
                      </w:r>
                    </w:p>
                    <w:p w14:paraId="37C87E78" w14:textId="77777777" w:rsidR="0014044A" w:rsidRPr="0014044A" w:rsidRDefault="0014044A" w:rsidP="0014044A">
                      <w:pPr>
                        <w:rPr>
                          <w:lang w:eastAsia="en-US"/>
                        </w:rPr>
                      </w:pPr>
                    </w:p>
                    <w:p w14:paraId="514D5E9B" w14:textId="4A9124D2" w:rsidR="00AD5A0E" w:rsidRDefault="00051845" w:rsidP="00AD5A0E">
                      <w:pPr>
                        <w:spacing w:after="0"/>
                        <w:jc w:val="center"/>
                        <w:rPr>
                          <w:rFonts w:ascii="Myriad Pro Light" w:hAnsi="Myriad Pro Light"/>
                          <w:sz w:val="48"/>
                          <w:szCs w:val="48"/>
                        </w:rPr>
                      </w:pPr>
                      <w:r w:rsidRPr="00051845">
                        <w:rPr>
                          <w:rFonts w:ascii="Myriad Pro Light" w:hAnsi="Myriad Pro Light"/>
                          <w:sz w:val="48"/>
                          <w:szCs w:val="48"/>
                        </w:rPr>
                        <w:t>Česká akademie zemědělských věd</w:t>
                      </w:r>
                      <w:r w:rsidR="00547B8F">
                        <w:rPr>
                          <w:rFonts w:ascii="Myriad Pro Light" w:hAnsi="Myriad Pro Light"/>
                          <w:sz w:val="48"/>
                          <w:szCs w:val="48"/>
                        </w:rPr>
                        <w:br/>
                      </w:r>
                      <w:r w:rsidR="0086405F">
                        <w:rPr>
                          <w:rFonts w:ascii="Myriad Pro Light" w:hAnsi="Myriad Pro Light"/>
                          <w:sz w:val="48"/>
                          <w:szCs w:val="48"/>
                        </w:rPr>
                        <w:t>Internetové stránky</w:t>
                      </w:r>
                      <w:r w:rsidR="00AD5A0E">
                        <w:rPr>
                          <w:rFonts w:ascii="Myriad Pro Light" w:hAnsi="Myriad Pro Light"/>
                          <w:sz w:val="48"/>
                          <w:szCs w:val="48"/>
                        </w:rPr>
                        <w:br/>
                      </w:r>
                    </w:p>
                    <w:p w14:paraId="20334A09" w14:textId="77777777" w:rsidR="00AD5A0E" w:rsidRDefault="00AD5A0E" w:rsidP="00AD5A0E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32F7C" w14:textId="3FEB4910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2B415634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0494DE8A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5E29F8D9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0B3C76D3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29A735E6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0ECB89B5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316E8D5E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color w:val="E01A22"/>
          <w:sz w:val="20"/>
        </w:rPr>
      </w:pPr>
    </w:p>
    <w:p w14:paraId="793213DB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130A80E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2ABDF5B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66A4575C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49B85231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3F35FF9D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59BED66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9EF20D9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05CBE08E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79725224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31C635E0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C0DA386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52471AA7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0CD663BE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7BD3928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514671CC" w14:textId="77777777" w:rsidR="00AD5A0E" w:rsidRPr="00607078" w:rsidRDefault="00AD5A0E" w:rsidP="00AD5A0E">
      <w:pPr>
        <w:spacing w:after="0"/>
        <w:rPr>
          <w:rFonts w:ascii="Times New Roman" w:hAnsi="Times New Roman" w:cs="Times New Roman"/>
          <w:b/>
          <w:sz w:val="20"/>
        </w:rPr>
      </w:pPr>
    </w:p>
    <w:p w14:paraId="168876C7" w14:textId="77777777" w:rsidR="00AD5A0E" w:rsidRPr="00607078" w:rsidRDefault="00AD5A0E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177B4" w14:textId="77777777" w:rsidR="00AD5A0E" w:rsidRPr="00607078" w:rsidRDefault="00AD5A0E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9EBD6" w14:textId="77777777" w:rsidR="00AD5A0E" w:rsidRDefault="00AD5A0E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35AEA" w14:textId="77777777" w:rsidR="005854D8" w:rsidRDefault="005854D8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C690C" w14:textId="6E56A4D5" w:rsidR="005854D8" w:rsidRPr="00607078" w:rsidRDefault="005854D8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9F95A78" w14:textId="77777777" w:rsidR="00AD5A0E" w:rsidRPr="00607078" w:rsidRDefault="00AD5A0E" w:rsidP="00AD5A0E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FC197" w14:textId="77777777" w:rsidR="00AD5A0E" w:rsidRPr="00607078" w:rsidRDefault="00AD5A0E">
      <w:pPr>
        <w:pStyle w:val="Head"/>
        <w:rPr>
          <w:rFonts w:ascii="Times New Roman" w:hAnsi="Times New Roman" w:cs="Times New Roman"/>
          <w:sz w:val="28"/>
          <w:szCs w:val="20"/>
        </w:rPr>
      </w:pPr>
    </w:p>
    <w:p w14:paraId="0F3BF6BE" w14:textId="3CACD374" w:rsidR="005C65E7" w:rsidRPr="00607078" w:rsidRDefault="00E40668">
      <w:pPr>
        <w:pStyle w:val="Head"/>
        <w:rPr>
          <w:rFonts w:ascii="Times New Roman" w:hAnsi="Times New Roman" w:cs="Times New Roman"/>
          <w:sz w:val="28"/>
          <w:szCs w:val="20"/>
        </w:rPr>
      </w:pPr>
      <w:r w:rsidRPr="00607078">
        <w:rPr>
          <w:rFonts w:ascii="Times New Roman" w:hAnsi="Times New Roman" w:cs="Times New Roman"/>
          <w:sz w:val="28"/>
          <w:szCs w:val="20"/>
        </w:rPr>
        <w:lastRenderedPageBreak/>
        <w:t>Smlouva o dílo</w:t>
      </w:r>
    </w:p>
    <w:p w14:paraId="0F3BF6BF" w14:textId="77777777" w:rsidR="005C65E7" w:rsidRPr="00607078" w:rsidRDefault="00E40668">
      <w:pPr>
        <w:pStyle w:val="Body2"/>
        <w:spacing w:after="200" w:line="240" w:lineRule="auto"/>
        <w:rPr>
          <w:rFonts w:ascii="Times New Roman" w:hAnsi="Times New Roman" w:cs="Times New Roman"/>
          <w:b/>
          <w:bCs/>
          <w:sz w:val="22"/>
          <w:szCs w:val="20"/>
        </w:rPr>
      </w:pPr>
      <w:r w:rsidRPr="00607078">
        <w:rPr>
          <w:rFonts w:ascii="Times New Roman" w:hAnsi="Times New Roman" w:cs="Times New Roman"/>
          <w:b/>
          <w:bCs/>
          <w:sz w:val="22"/>
          <w:szCs w:val="20"/>
        </w:rPr>
        <w:t>TATO SMLOUVA O DÍLO (DÁLE JEN „SMLOUVA“) BYLA UZAVŘENA NÍŽE UVEDENÉHO DNE, MĚSÍCE A ROKU MEZI TĚMITO SMLUVNÍMI STRANAMI</w:t>
      </w:r>
    </w:p>
    <w:p w14:paraId="39159125" w14:textId="77777777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 xml:space="preserve">Firma: 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Surface Digital s.r.o.</w:t>
      </w:r>
    </w:p>
    <w:p w14:paraId="0B6E07B8" w14:textId="77777777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IČO: 06079482</w:t>
      </w:r>
    </w:p>
    <w:p w14:paraId="172AD811" w14:textId="77777777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Sídlo: Bartošova 733/16, 769 01 Holešov, Česká republika</w:t>
      </w:r>
    </w:p>
    <w:p w14:paraId="61AFBCD2" w14:textId="5DD037F4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 xml:space="preserve">Za kterou jedná: </w:t>
      </w:r>
      <w:r w:rsidR="005E0BA5">
        <w:rPr>
          <w:rFonts w:ascii="Times New Roman" w:hAnsi="Times New Roman" w:cs="Times New Roman"/>
          <w:sz w:val="22"/>
          <w:szCs w:val="20"/>
        </w:rPr>
        <w:t>xxxxxxxxxxxx</w:t>
      </w:r>
      <w:r w:rsidRPr="00607078">
        <w:rPr>
          <w:rFonts w:ascii="Times New Roman" w:hAnsi="Times New Roman" w:cs="Times New Roman"/>
          <w:sz w:val="22"/>
          <w:szCs w:val="20"/>
        </w:rPr>
        <w:t>, jednatel</w:t>
      </w:r>
    </w:p>
    <w:p w14:paraId="2DEBAA6B" w14:textId="744FE4D0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 xml:space="preserve">Telefon: </w:t>
      </w:r>
      <w:r w:rsidR="005E0BA5">
        <w:rPr>
          <w:rFonts w:ascii="Times New Roman" w:hAnsi="Times New Roman" w:cs="Times New Roman"/>
          <w:sz w:val="22"/>
          <w:szCs w:val="20"/>
        </w:rPr>
        <w:t>xxxxxxxxxxxxxxxxxx</w:t>
      </w:r>
    </w:p>
    <w:p w14:paraId="44F59473" w14:textId="1E4E4A83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 xml:space="preserve">E-mail: </w:t>
      </w:r>
      <w:r w:rsidR="005E0BA5">
        <w:rPr>
          <w:rFonts w:ascii="Times New Roman" w:hAnsi="Times New Roman" w:cs="Times New Roman"/>
          <w:sz w:val="22"/>
          <w:szCs w:val="20"/>
        </w:rPr>
        <w:t>xxxxxxxxxxxxxxxxxxx</w:t>
      </w:r>
    </w:p>
    <w:p w14:paraId="1C4CE7DB" w14:textId="77777777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(dále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Zhotovitel</w:t>
      </w:r>
      <w:r w:rsidRPr="00607078">
        <w:rPr>
          <w:rFonts w:ascii="Times New Roman" w:hAnsi="Times New Roman" w:cs="Times New Roman"/>
          <w:sz w:val="22"/>
          <w:szCs w:val="20"/>
        </w:rPr>
        <w:t>“)</w:t>
      </w:r>
    </w:p>
    <w:p w14:paraId="64C062CC" w14:textId="50BB5D1C" w:rsidR="001478CA" w:rsidRPr="00607078" w:rsidRDefault="001478CA" w:rsidP="001478CA">
      <w:pPr>
        <w:pStyle w:val="pParLevel1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>a</w:t>
      </w:r>
    </w:p>
    <w:p w14:paraId="30A14606" w14:textId="2109D929" w:rsidR="001478CA" w:rsidRPr="00607078" w:rsidRDefault="001478CA" w:rsidP="001478CA">
      <w:pPr>
        <w:pStyle w:val="pParLevel1"/>
        <w:jc w:val="left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Firma: </w:t>
      </w:r>
      <w:r w:rsidR="00051845" w:rsidRPr="00051845">
        <w:rPr>
          <w:rFonts w:ascii="Times New Roman" w:hAnsi="Times New Roman" w:cs="Times New Roman"/>
          <w:sz w:val="22"/>
          <w:szCs w:val="20"/>
        </w:rPr>
        <w:t>Česká akademie zemědělských věd</w:t>
      </w:r>
    </w:p>
    <w:p w14:paraId="360820C2" w14:textId="6328DF3F" w:rsidR="001478CA" w:rsidRPr="00607078" w:rsidRDefault="001478CA" w:rsidP="001478CA">
      <w:pPr>
        <w:pStyle w:val="pParLevel1"/>
        <w:jc w:val="left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IČO: </w:t>
      </w:r>
      <w:r w:rsidR="0068641D" w:rsidRPr="0068641D">
        <w:rPr>
          <w:rFonts w:ascii="Times New Roman" w:hAnsi="Times New Roman" w:cs="Times New Roman"/>
          <w:sz w:val="22"/>
          <w:szCs w:val="20"/>
        </w:rPr>
        <w:t>48135291</w:t>
      </w:r>
    </w:p>
    <w:p w14:paraId="70DD7E60" w14:textId="653A4355" w:rsidR="001478CA" w:rsidRPr="00607078" w:rsidRDefault="001478CA" w:rsidP="001478CA">
      <w:pPr>
        <w:pStyle w:val="pParLevel0"/>
        <w:rPr>
          <w:sz w:val="22"/>
          <w:szCs w:val="22"/>
        </w:rPr>
      </w:pPr>
      <w:r w:rsidRPr="00607078">
        <w:rPr>
          <w:rStyle w:val="fParLevel1"/>
          <w:sz w:val="22"/>
          <w:szCs w:val="22"/>
        </w:rPr>
        <w:t>Sídlo</w:t>
      </w:r>
      <w:r w:rsidR="00BC4E0A">
        <w:rPr>
          <w:rStyle w:val="fParLevel1"/>
          <w:sz w:val="22"/>
          <w:szCs w:val="22"/>
        </w:rPr>
        <w:t xml:space="preserve">: </w:t>
      </w:r>
      <w:r w:rsidR="00BC4E0A" w:rsidRPr="00BC4E0A">
        <w:rPr>
          <w:sz w:val="22"/>
          <w:szCs w:val="22"/>
        </w:rPr>
        <w:t>Těšnov 65/17</w:t>
      </w:r>
      <w:r w:rsidR="00A954B6" w:rsidRPr="00607078">
        <w:rPr>
          <w:sz w:val="22"/>
          <w:szCs w:val="22"/>
        </w:rPr>
        <w:t xml:space="preserve">, </w:t>
      </w:r>
      <w:r w:rsidR="00BC4E0A" w:rsidRPr="00BC4E0A">
        <w:rPr>
          <w:sz w:val="22"/>
          <w:szCs w:val="22"/>
        </w:rPr>
        <w:t>110 00 Praha 1</w:t>
      </w:r>
    </w:p>
    <w:p w14:paraId="7C462926" w14:textId="05E333E8" w:rsidR="001478CA" w:rsidRPr="00607078" w:rsidRDefault="001478CA" w:rsidP="001478CA">
      <w:pPr>
        <w:pStyle w:val="pParLevel1"/>
        <w:jc w:val="left"/>
        <w:rPr>
          <w:rStyle w:val="fParLevel1"/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>Za kterou jedná:</w:t>
      </w:r>
      <w:r w:rsidR="00824202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 </w:t>
      </w:r>
      <w:r w:rsidR="00BC4E0A" w:rsidRPr="00BC4E0A">
        <w:rPr>
          <w:rFonts w:ascii="Times New Roman" w:hAnsi="Times New Roman" w:cs="Times New Roman"/>
          <w:sz w:val="22"/>
          <w:szCs w:val="20"/>
        </w:rPr>
        <w:t>doc. Ing. Hana Urbancová, Ph.D., DBA</w:t>
      </w:r>
    </w:p>
    <w:p w14:paraId="2AA595CF" w14:textId="4C4663FF" w:rsidR="001478CA" w:rsidRPr="00607078" w:rsidRDefault="001478CA" w:rsidP="001478CA">
      <w:pPr>
        <w:pStyle w:val="pParLevel1"/>
        <w:jc w:val="left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Telefon: </w:t>
      </w:r>
      <w:r w:rsidR="005E0BA5">
        <w:rPr>
          <w:rFonts w:ascii="Times New Roman" w:hAnsi="Times New Roman" w:cs="Times New Roman"/>
          <w:sz w:val="22"/>
          <w:szCs w:val="20"/>
        </w:rPr>
        <w:t>xxxxxxxxxxxxxxxxxxxx</w:t>
      </w:r>
    </w:p>
    <w:p w14:paraId="2D70FB8B" w14:textId="69D6F409" w:rsidR="001478CA" w:rsidRPr="00607078" w:rsidRDefault="001478CA" w:rsidP="001478CA">
      <w:pPr>
        <w:pStyle w:val="pParLevel1"/>
        <w:jc w:val="left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E-mail: </w:t>
      </w:r>
      <w:hyperlink r:id="rId9" w:history="1">
        <w:r w:rsidR="005E0BA5" w:rsidRPr="005E0BA5">
          <w:rPr>
            <w:rStyle w:val="Hypertextovodkaz"/>
            <w:rFonts w:ascii="Times New Roman" w:hAnsi="Times New Roman" w:cs="Times New Roman"/>
            <w:color w:val="auto"/>
            <w:sz w:val="22"/>
            <w:szCs w:val="20"/>
          </w:rPr>
          <w:t>xxxxxxxxxxxxxxxxxxxxx</w:t>
        </w:r>
      </w:hyperlink>
      <w:r w:rsidR="0068641D" w:rsidRPr="005E0BA5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0F3BF6CE" w14:textId="5B90A04A" w:rsidR="005C65E7" w:rsidRPr="00607078" w:rsidRDefault="00E40668" w:rsidP="001478CA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(dále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Objednatel</w:t>
      </w:r>
      <w:r w:rsidRPr="00607078">
        <w:rPr>
          <w:rFonts w:ascii="Times New Roman" w:hAnsi="Times New Roman" w:cs="Times New Roman"/>
          <w:sz w:val="22"/>
          <w:szCs w:val="20"/>
        </w:rPr>
        <w:t>“)</w:t>
      </w:r>
    </w:p>
    <w:p w14:paraId="05DBC7E7" w14:textId="77777777" w:rsidR="001478CA" w:rsidRPr="00607078" w:rsidRDefault="001478CA" w:rsidP="001478CA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0F3BF6CF" w14:textId="1715DD1A" w:rsidR="005C65E7" w:rsidRPr="00607078" w:rsidRDefault="00E40668">
      <w:pPr>
        <w:pStyle w:val="Body2"/>
        <w:spacing w:before="200" w:after="400" w:line="24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(Zhotovitel a Objednatel dále též společně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Smluvní strany</w:t>
      </w:r>
      <w:r w:rsidRPr="00607078">
        <w:rPr>
          <w:rFonts w:ascii="Times New Roman" w:hAnsi="Times New Roman" w:cs="Times New Roman"/>
          <w:sz w:val="22"/>
          <w:szCs w:val="20"/>
        </w:rPr>
        <w:t>“ a každý jednotlivě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Smluvní strana</w:t>
      </w:r>
      <w:r w:rsidRPr="00607078">
        <w:rPr>
          <w:rFonts w:ascii="Times New Roman" w:hAnsi="Times New Roman" w:cs="Times New Roman"/>
          <w:sz w:val="22"/>
          <w:szCs w:val="20"/>
        </w:rPr>
        <w:t>“)</w:t>
      </w:r>
    </w:p>
    <w:p w14:paraId="0F3BF6D0" w14:textId="77777777" w:rsidR="005C65E7" w:rsidRPr="00607078" w:rsidRDefault="00E40668">
      <w:pPr>
        <w:pStyle w:val="Body1"/>
        <w:rPr>
          <w:rFonts w:ascii="Times New Roman" w:hAnsi="Times New Roman" w:cs="Times New Roman"/>
          <w:bCs/>
          <w:sz w:val="22"/>
          <w:szCs w:val="20"/>
        </w:rPr>
      </w:pPr>
      <w:r w:rsidRPr="00607078">
        <w:rPr>
          <w:rFonts w:ascii="Times New Roman" w:hAnsi="Times New Roman" w:cs="Times New Roman"/>
          <w:bCs/>
          <w:sz w:val="22"/>
          <w:szCs w:val="20"/>
        </w:rPr>
        <w:t>SMLUVNÍ STRANY UJEDNÁVAJÍ NÁSLEDUJÍCÍ:</w:t>
      </w:r>
    </w:p>
    <w:p w14:paraId="0F3BF6D1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0" w:name="bookmark-name-319_1"/>
      <w:bookmarkEnd w:id="0"/>
      <w:r w:rsidRPr="00607078">
        <w:rPr>
          <w:rFonts w:ascii="Times New Roman" w:hAnsi="Times New Roman" w:cs="Times New Roman"/>
          <w:bCs/>
          <w:sz w:val="22"/>
          <w:szCs w:val="20"/>
        </w:rPr>
        <w:t>Definice</w:t>
      </w:r>
    </w:p>
    <w:p w14:paraId="58416A6B" w14:textId="70A2DFE8" w:rsidR="007D58E8" w:rsidRPr="00607078" w:rsidRDefault="007D58E8" w:rsidP="007D58E8">
      <w:pPr>
        <w:pStyle w:val="pParLevel1"/>
        <w:numPr>
          <w:ilvl w:val="1"/>
          <w:numId w:val="10"/>
        </w:numPr>
        <w:spacing w:before="0"/>
        <w:rPr>
          <w:rFonts w:ascii="Times New Roman" w:hAnsi="Times New Roman" w:cs="Times New Roman"/>
          <w:sz w:val="22"/>
          <w:szCs w:val="20"/>
        </w:rPr>
      </w:pPr>
      <w:bookmarkStart w:id="1" w:name="bookmark-name-320_1.1"/>
      <w:bookmarkStart w:id="2" w:name="bookmark-name-326_1.2"/>
      <w:bookmarkEnd w:id="1"/>
      <w:bookmarkEnd w:id="2"/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V této Smlouvě "Dílo" znamená </w:t>
      </w:r>
      <w:r w:rsidR="00266498"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Internetové stránky a další služby dle zadání</w:t>
      </w:r>
      <w:r w:rsidRPr="00607078">
        <w:rPr>
          <w:rStyle w:val="fParLevel1"/>
          <w:rFonts w:ascii="Times New Roman" w:hAnsi="Times New Roman" w:cs="Times New Roman"/>
          <w:b/>
          <w:sz w:val="22"/>
          <w:szCs w:val="20"/>
        </w:rPr>
        <w:t>.</w:t>
      </w:r>
    </w:p>
    <w:p w14:paraId="0F3BF6D3" w14:textId="0F8F712A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b/>
          <w:bCs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Detailní specifikace Díla je uvedena v příloze č. 1 této Smlouvy</w:t>
      </w:r>
      <w:r w:rsidR="00905604" w:rsidRPr="00607078">
        <w:rPr>
          <w:rFonts w:ascii="Times New Roman" w:hAnsi="Times New Roman" w:cs="Times New Roman"/>
          <w:sz w:val="22"/>
          <w:szCs w:val="20"/>
        </w:rPr>
        <w:t xml:space="preserve"> – </w:t>
      </w:r>
      <w:r w:rsidR="00905604" w:rsidRPr="00607078">
        <w:rPr>
          <w:rFonts w:ascii="Times New Roman" w:hAnsi="Times New Roman" w:cs="Times New Roman"/>
          <w:b/>
          <w:bCs/>
          <w:sz w:val="22"/>
          <w:szCs w:val="20"/>
        </w:rPr>
        <w:t>Technická specifikace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.</w:t>
      </w:r>
    </w:p>
    <w:p w14:paraId="0F3BF6D4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3" w:name="bookmark-name-328_2"/>
      <w:bookmarkEnd w:id="3"/>
      <w:r w:rsidRPr="00607078">
        <w:rPr>
          <w:rFonts w:ascii="Times New Roman" w:hAnsi="Times New Roman" w:cs="Times New Roman"/>
          <w:bCs/>
          <w:sz w:val="22"/>
          <w:szCs w:val="20"/>
        </w:rPr>
        <w:t>Předmět Smlouvy</w:t>
      </w:r>
    </w:p>
    <w:p w14:paraId="0F3BF6D5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4" w:name="bookmark-name-329_2.1"/>
      <w:bookmarkEnd w:id="4"/>
      <w:r w:rsidRPr="00607078">
        <w:rPr>
          <w:rFonts w:ascii="Times New Roman" w:hAnsi="Times New Roman" w:cs="Times New Roman"/>
          <w:sz w:val="22"/>
          <w:szCs w:val="20"/>
        </w:rPr>
        <w:t>Zhotovitel se zavazuje provést pro Objednatele Dílo a Objednatel se zavazuje Dílo převzít a zaplatit za něj Zhotoviteli Cenu, a to vše za podmínek uvedených v této Smlouvě.</w:t>
      </w:r>
    </w:p>
    <w:p w14:paraId="0F3BF6D6" w14:textId="03999CB8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5" w:name="bookmark-name-331_2.2"/>
      <w:bookmarkEnd w:id="5"/>
      <w:r w:rsidRPr="00607078">
        <w:rPr>
          <w:rFonts w:ascii="Times New Roman" w:hAnsi="Times New Roman" w:cs="Times New Roman"/>
          <w:sz w:val="22"/>
          <w:szCs w:val="20"/>
        </w:rPr>
        <w:t xml:space="preserve">Zhotovitel </w:t>
      </w:r>
      <w:r w:rsidR="00A954B6" w:rsidRPr="00607078">
        <w:rPr>
          <w:rFonts w:ascii="Times New Roman" w:hAnsi="Times New Roman" w:cs="Times New Roman"/>
          <w:sz w:val="22"/>
          <w:szCs w:val="20"/>
        </w:rPr>
        <w:t>ne</w:t>
      </w:r>
      <w:r w:rsidRPr="00607078">
        <w:rPr>
          <w:rFonts w:ascii="Times New Roman" w:hAnsi="Times New Roman" w:cs="Times New Roman"/>
          <w:sz w:val="22"/>
          <w:szCs w:val="20"/>
        </w:rPr>
        <w:t>předá</w:t>
      </w:r>
      <w:r w:rsidR="000646D6" w:rsidRPr="00607078">
        <w:rPr>
          <w:rFonts w:ascii="Times New Roman" w:hAnsi="Times New Roman" w:cs="Times New Roman"/>
          <w:sz w:val="22"/>
          <w:szCs w:val="20"/>
        </w:rPr>
        <w:t>vá</w:t>
      </w:r>
      <w:r w:rsidRPr="00607078">
        <w:rPr>
          <w:rFonts w:ascii="Times New Roman" w:hAnsi="Times New Roman" w:cs="Times New Roman"/>
          <w:sz w:val="22"/>
          <w:szCs w:val="20"/>
        </w:rPr>
        <w:t xml:space="preserve"> současně s Dílem i zdrojové kódy Díla</w:t>
      </w:r>
      <w:r w:rsidR="00C505AC">
        <w:rPr>
          <w:rFonts w:ascii="Times New Roman" w:hAnsi="Times New Roman" w:cs="Times New Roman"/>
          <w:sz w:val="22"/>
          <w:szCs w:val="20"/>
        </w:rPr>
        <w:t>, ale na vyžádání je do 14 kalendářních dní poskytne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0F3BF6D7" w14:textId="77388EE5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6" w:name="bookmark-name-333_2.3"/>
      <w:bookmarkEnd w:id="6"/>
      <w:r w:rsidRPr="00607078">
        <w:rPr>
          <w:rFonts w:ascii="Times New Roman" w:hAnsi="Times New Roman" w:cs="Times New Roman"/>
          <w:sz w:val="22"/>
          <w:szCs w:val="20"/>
        </w:rPr>
        <w:t xml:space="preserve">Zhotovitel </w:t>
      </w:r>
      <w:r w:rsidR="000646D6" w:rsidRPr="00607078">
        <w:rPr>
          <w:rFonts w:ascii="Times New Roman" w:hAnsi="Times New Roman" w:cs="Times New Roman"/>
          <w:sz w:val="22"/>
          <w:szCs w:val="20"/>
        </w:rPr>
        <w:t>ne</w:t>
      </w:r>
      <w:r w:rsidRPr="00607078">
        <w:rPr>
          <w:rFonts w:ascii="Times New Roman" w:hAnsi="Times New Roman" w:cs="Times New Roman"/>
          <w:sz w:val="22"/>
          <w:szCs w:val="20"/>
        </w:rPr>
        <w:t>souhlasí s tím, že bude Objednatel</w:t>
      </w:r>
      <w:r w:rsidR="005C014A" w:rsidRPr="00607078">
        <w:rPr>
          <w:rFonts w:ascii="Times New Roman" w:hAnsi="Times New Roman" w:cs="Times New Roman"/>
          <w:sz w:val="22"/>
          <w:szCs w:val="20"/>
        </w:rPr>
        <w:t xml:space="preserve"> či jakákoliv třetí strana zasahovat</w:t>
      </w:r>
      <w:r w:rsidRPr="00607078">
        <w:rPr>
          <w:rFonts w:ascii="Times New Roman" w:hAnsi="Times New Roman" w:cs="Times New Roman"/>
          <w:sz w:val="22"/>
          <w:szCs w:val="20"/>
        </w:rPr>
        <w:t xml:space="preserve"> do zdrojových kódů</w:t>
      </w:r>
      <w:r w:rsidR="005C014A" w:rsidRPr="00607078">
        <w:rPr>
          <w:rFonts w:ascii="Times New Roman" w:hAnsi="Times New Roman" w:cs="Times New Roman"/>
          <w:sz w:val="22"/>
          <w:szCs w:val="20"/>
        </w:rPr>
        <w:t xml:space="preserve"> bez písemného odsouhlasení Zhotovitele.</w:t>
      </w:r>
      <w:r w:rsidR="005761CD" w:rsidRPr="00607078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0F3BF6D8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7" w:name="bookmark-name-337_3"/>
      <w:bookmarkEnd w:id="7"/>
      <w:r w:rsidRPr="00607078">
        <w:rPr>
          <w:rFonts w:ascii="Times New Roman" w:hAnsi="Times New Roman" w:cs="Times New Roman"/>
          <w:bCs/>
          <w:sz w:val="22"/>
          <w:szCs w:val="20"/>
        </w:rPr>
        <w:lastRenderedPageBreak/>
        <w:t>Zhotovení Díla</w:t>
      </w:r>
    </w:p>
    <w:p w14:paraId="0F3BF6DC" w14:textId="4B9E6F88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" w:name="bookmark-name-338_3.1"/>
      <w:bookmarkStart w:id="9" w:name="bookmark-name-349_3.3"/>
      <w:bookmarkStart w:id="10" w:name="bookmark-name-354_3.4"/>
      <w:bookmarkEnd w:id="8"/>
      <w:bookmarkEnd w:id="9"/>
      <w:bookmarkEnd w:id="10"/>
      <w:r w:rsidRPr="00607078">
        <w:rPr>
          <w:rFonts w:ascii="Times New Roman" w:hAnsi="Times New Roman" w:cs="Times New Roman"/>
          <w:sz w:val="22"/>
          <w:szCs w:val="20"/>
        </w:rP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</w:t>
      </w:r>
      <w:r w:rsidR="00B711A1" w:rsidRPr="00607078">
        <w:rPr>
          <w:rFonts w:ascii="Times New Roman" w:hAnsi="Times New Roman" w:cs="Times New Roman"/>
          <w:sz w:val="22"/>
          <w:szCs w:val="20"/>
        </w:rPr>
        <w:t xml:space="preserve">, </w:t>
      </w:r>
      <w:r w:rsidR="00B711A1" w:rsidRPr="00607078">
        <w:rPr>
          <w:rFonts w:ascii="Times New Roman" w:hAnsi="Times New Roman" w:cs="Times New Roman"/>
          <w:b/>
          <w:sz w:val="22"/>
          <w:szCs w:val="20"/>
        </w:rPr>
        <w:t xml:space="preserve">nejpozději však do </w:t>
      </w:r>
      <w:r w:rsidR="00725D50" w:rsidRPr="00607078">
        <w:rPr>
          <w:rFonts w:ascii="Times New Roman" w:hAnsi="Times New Roman" w:cs="Times New Roman"/>
          <w:b/>
          <w:sz w:val="22"/>
          <w:szCs w:val="20"/>
        </w:rPr>
        <w:t>5</w:t>
      </w:r>
      <w:r w:rsidR="00B711A1" w:rsidRPr="00607078">
        <w:rPr>
          <w:rFonts w:ascii="Times New Roman" w:hAnsi="Times New Roman" w:cs="Times New Roman"/>
          <w:b/>
          <w:sz w:val="22"/>
          <w:szCs w:val="20"/>
        </w:rPr>
        <w:t xml:space="preserve"> pracovních dnů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4240EE38" w14:textId="30008BA0" w:rsidR="00BF58D5" w:rsidRPr="00607078" w:rsidRDefault="00E40668" w:rsidP="002804F7">
      <w:pPr>
        <w:pStyle w:val="Level2"/>
        <w:numPr>
          <w:ilvl w:val="1"/>
          <w:numId w:val="10"/>
        </w:numPr>
        <w:outlineLvl w:val="2"/>
        <w:rPr>
          <w:rStyle w:val="fParLevel1"/>
          <w:rFonts w:ascii="Times New Roman" w:hAnsi="Times New Roman" w:cs="Times New Roman"/>
          <w:sz w:val="22"/>
          <w:szCs w:val="20"/>
        </w:rPr>
      </w:pPr>
      <w:bookmarkStart w:id="11" w:name="bookmark-name-356_3.5"/>
      <w:bookmarkStart w:id="12" w:name="bookmark-name-360_3.6"/>
      <w:bookmarkEnd w:id="11"/>
      <w:bookmarkEnd w:id="12"/>
      <w:r w:rsidRPr="00607078">
        <w:rPr>
          <w:rFonts w:ascii="Times New Roman" w:hAnsi="Times New Roman" w:cs="Times New Roman"/>
          <w:sz w:val="22"/>
          <w:szCs w:val="20"/>
        </w:rPr>
        <w:t>Objednatel se zavazuje zajistit Zhotoviteli a/nebo jím určeným osobám veškeré podmínky nezbytné pro řádné provádění Díla, zejména se Objednatel zavazuje zajistit a/nebo poskytnout všechny potřebné přístupy</w:t>
      </w:r>
      <w:r w:rsidR="003F7D58" w:rsidRPr="00607078">
        <w:rPr>
          <w:rFonts w:ascii="Times New Roman" w:hAnsi="Times New Roman" w:cs="Times New Roman"/>
          <w:sz w:val="22"/>
          <w:szCs w:val="20"/>
        </w:rPr>
        <w:t xml:space="preserve"> a podmínky </w:t>
      </w:r>
      <w:r w:rsidR="00BF58D5" w:rsidRPr="00607078">
        <w:rPr>
          <w:rStyle w:val="fParLevel1"/>
          <w:rFonts w:ascii="Times New Roman" w:hAnsi="Times New Roman" w:cs="Times New Roman"/>
          <w:sz w:val="22"/>
          <w:szCs w:val="20"/>
        </w:rPr>
        <w:t>nezbytné pro řádné provádění Díla, zejména se Objednatel zavazuje zajistit a/nebo poskytnout všechny potřebné přístupy na domény</w:t>
      </w:r>
      <w:r w:rsidR="00262487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, </w:t>
      </w:r>
      <w:r w:rsidR="005224DB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hosting dle uvedených parametrů v Technické specifikaci, </w:t>
      </w:r>
      <w:r w:rsidR="00262487" w:rsidRPr="00607078">
        <w:rPr>
          <w:rStyle w:val="fParLevel1"/>
          <w:rFonts w:ascii="Times New Roman" w:hAnsi="Times New Roman" w:cs="Times New Roman"/>
          <w:sz w:val="22"/>
          <w:szCs w:val="20"/>
        </w:rPr>
        <w:t>případně zajistit nastavení přesměrování na hosting, který poskytuje Zhotovitel.</w:t>
      </w:r>
    </w:p>
    <w:p w14:paraId="314F8996" w14:textId="77777777" w:rsidR="00B32965" w:rsidRPr="00607078" w:rsidRDefault="00B32965" w:rsidP="00B32965">
      <w:pPr>
        <w:pStyle w:val="Level2"/>
        <w:outlineLvl w:val="2"/>
        <w:rPr>
          <w:rFonts w:ascii="Times New Roman" w:hAnsi="Times New Roman" w:cs="Times New Roman"/>
          <w:sz w:val="22"/>
          <w:szCs w:val="20"/>
        </w:rPr>
      </w:pPr>
    </w:p>
    <w:p w14:paraId="54872818" w14:textId="4EE051B5" w:rsidR="00B32965" w:rsidRPr="00607078" w:rsidRDefault="00B32965" w:rsidP="00B32965">
      <w:pPr>
        <w:pStyle w:val="pParLevel0"/>
        <w:numPr>
          <w:ilvl w:val="0"/>
          <w:numId w:val="10"/>
        </w:numPr>
        <w:rPr>
          <w:sz w:val="22"/>
          <w:szCs w:val="22"/>
        </w:rPr>
      </w:pPr>
      <w:bookmarkStart w:id="13" w:name="bookmark-name-370_4"/>
      <w:bookmarkStart w:id="14" w:name="bookmark-name-381_4.2"/>
      <w:bookmarkEnd w:id="13"/>
      <w:bookmarkEnd w:id="14"/>
      <w:r w:rsidRPr="00607078">
        <w:rPr>
          <w:rStyle w:val="fParLevel0"/>
          <w:sz w:val="22"/>
          <w:szCs w:val="22"/>
        </w:rPr>
        <w:t>Cena Díla</w:t>
      </w:r>
      <w:r w:rsidR="002A1E1C" w:rsidRPr="00607078">
        <w:rPr>
          <w:rStyle w:val="fParLevel0"/>
          <w:sz w:val="22"/>
          <w:szCs w:val="22"/>
        </w:rPr>
        <w:t xml:space="preserve"> a dalších služeb</w:t>
      </w:r>
    </w:p>
    <w:p w14:paraId="601A11DC" w14:textId="0881BCC2" w:rsidR="00B32965" w:rsidRPr="00607078" w:rsidRDefault="00B32965" w:rsidP="00B32965">
      <w:pPr>
        <w:pStyle w:val="pParLevel1"/>
        <w:numPr>
          <w:ilvl w:val="1"/>
          <w:numId w:val="10"/>
        </w:numPr>
        <w:spacing w:before="0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Objednatel se zavazuje zaplatit Zhotoviteli za Dílo částku </w:t>
      </w:r>
      <w:r w:rsidR="00F42E7C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57</w:t>
      </w:r>
      <w:r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.</w:t>
      </w:r>
      <w:r w:rsidR="00F42E7C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8</w:t>
      </w:r>
      <w:r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00</w:t>
      </w:r>
      <w:r w:rsidRPr="00607078">
        <w:rPr>
          <w:rStyle w:val="fParLevel1"/>
          <w:rFonts w:ascii="Times New Roman" w:hAnsi="Times New Roman" w:cs="Times New Roman"/>
          <w:b/>
          <w:sz w:val="22"/>
          <w:szCs w:val="20"/>
        </w:rPr>
        <w:t xml:space="preserve"> Kč bez DPH</w:t>
      </w: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 Slovy:</w:t>
      </w:r>
      <w:r w:rsidR="00192411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 </w:t>
      </w:r>
      <w:r w:rsidR="00F42E7C">
        <w:rPr>
          <w:rStyle w:val="fParLevel1"/>
          <w:rFonts w:ascii="Times New Roman" w:hAnsi="Times New Roman" w:cs="Times New Roman"/>
          <w:sz w:val="22"/>
          <w:szCs w:val="20"/>
        </w:rPr>
        <w:t>Padesátsedmtisícosmset</w:t>
      </w:r>
      <w:r w:rsidRPr="00607078">
        <w:rPr>
          <w:rStyle w:val="fParLevel1"/>
          <w:rFonts w:ascii="Times New Roman" w:hAnsi="Times New Roman" w:cs="Times New Roman"/>
          <w:sz w:val="22"/>
          <w:szCs w:val="20"/>
        </w:rPr>
        <w:t>, (dále jako "Cena").</w:t>
      </w:r>
    </w:p>
    <w:p w14:paraId="0F3BF6E1" w14:textId="1B7DCA41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 xml:space="preserve">Cena je pevná a neměnná, </w:t>
      </w:r>
      <w:r w:rsidR="00F660D6" w:rsidRPr="00607078">
        <w:rPr>
          <w:rFonts w:ascii="Times New Roman" w:hAnsi="Times New Roman" w:cs="Times New Roman"/>
          <w:sz w:val="22"/>
          <w:szCs w:val="20"/>
        </w:rPr>
        <w:t>odpovídající rozsahu dle Přílohy č.1 – Technická specifikace. V ceně nejsou</w:t>
      </w:r>
      <w:r w:rsidRPr="00607078">
        <w:rPr>
          <w:rFonts w:ascii="Times New Roman" w:hAnsi="Times New Roman" w:cs="Times New Roman"/>
          <w:sz w:val="22"/>
          <w:szCs w:val="20"/>
        </w:rPr>
        <w:t xml:space="preserve"> obsaženy případné vícepráce</w:t>
      </w:r>
      <w:r w:rsidR="00DE0405" w:rsidRPr="00607078">
        <w:rPr>
          <w:rFonts w:ascii="Times New Roman" w:hAnsi="Times New Roman" w:cs="Times New Roman"/>
          <w:sz w:val="22"/>
          <w:szCs w:val="20"/>
        </w:rPr>
        <w:t xml:space="preserve"> či změny</w:t>
      </w:r>
      <w:r w:rsidR="00E24085" w:rsidRPr="00607078">
        <w:rPr>
          <w:rFonts w:ascii="Times New Roman" w:hAnsi="Times New Roman" w:cs="Times New Roman"/>
          <w:sz w:val="22"/>
          <w:szCs w:val="20"/>
        </w:rPr>
        <w:t xml:space="preserve"> oproti</w:t>
      </w:r>
      <w:r w:rsidR="00E90618" w:rsidRPr="00607078">
        <w:rPr>
          <w:rFonts w:ascii="Times New Roman" w:hAnsi="Times New Roman" w:cs="Times New Roman"/>
          <w:sz w:val="22"/>
          <w:szCs w:val="20"/>
        </w:rPr>
        <w:t> Technické specifikaci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43C4F34F" w14:textId="219B8D18" w:rsidR="00D04C37" w:rsidRPr="00607078" w:rsidRDefault="00D04C37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Cena obsahuje 1 korekturu šablon a 1 korekturu grafického přizpůsobení.</w:t>
      </w:r>
    </w:p>
    <w:p w14:paraId="0F3BF6E2" w14:textId="4BE465B9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15" w:name="bookmark-name-383_4.3"/>
      <w:bookmarkEnd w:id="15"/>
      <w:r w:rsidRPr="00607078">
        <w:rPr>
          <w:rFonts w:ascii="Times New Roman" w:hAnsi="Times New Roman" w:cs="Times New Roman"/>
          <w:sz w:val="22"/>
          <w:szCs w:val="20"/>
        </w:rPr>
        <w:t xml:space="preserve">V případě </w:t>
      </w:r>
      <w:r w:rsidR="00E90618" w:rsidRPr="00607078">
        <w:rPr>
          <w:rFonts w:ascii="Times New Roman" w:hAnsi="Times New Roman" w:cs="Times New Roman"/>
          <w:sz w:val="22"/>
          <w:szCs w:val="20"/>
        </w:rPr>
        <w:t xml:space="preserve">požadavku </w:t>
      </w:r>
      <w:r w:rsidRPr="00607078">
        <w:rPr>
          <w:rFonts w:ascii="Times New Roman" w:hAnsi="Times New Roman" w:cs="Times New Roman"/>
          <w:sz w:val="22"/>
          <w:szCs w:val="20"/>
        </w:rPr>
        <w:t>víceprací může být provedení případných víceprací a navýšení celkové Ceny Díla upraveno pouhým souhlasným prohlášením Stran i v elektronické formě</w:t>
      </w:r>
      <w:r w:rsidR="001B705E" w:rsidRPr="00607078">
        <w:rPr>
          <w:rFonts w:ascii="Times New Roman" w:hAnsi="Times New Roman" w:cs="Times New Roman"/>
          <w:sz w:val="22"/>
          <w:szCs w:val="20"/>
        </w:rPr>
        <w:t xml:space="preserve"> (e-mail)</w:t>
      </w:r>
      <w:r w:rsidRPr="00607078">
        <w:rPr>
          <w:rFonts w:ascii="Times New Roman" w:hAnsi="Times New Roman" w:cs="Times New Roman"/>
          <w:sz w:val="22"/>
          <w:szCs w:val="20"/>
        </w:rPr>
        <w:t xml:space="preserve">. </w:t>
      </w:r>
    </w:p>
    <w:p w14:paraId="78A0F995" w14:textId="0B8C79A7" w:rsidR="00604C58" w:rsidRPr="00607078" w:rsidRDefault="001B705E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Hosting, a</w:t>
      </w:r>
      <w:r w:rsidR="00604C58" w:rsidRPr="00607078">
        <w:rPr>
          <w:rFonts w:ascii="Times New Roman" w:hAnsi="Times New Roman" w:cs="Times New Roman"/>
          <w:sz w:val="22"/>
          <w:szCs w:val="20"/>
        </w:rPr>
        <w:t>ktualizace a údržba Díla bude prováděna automaticky</w:t>
      </w:r>
      <w:r w:rsidR="000E55F6" w:rsidRPr="00607078">
        <w:rPr>
          <w:rFonts w:ascii="Times New Roman" w:hAnsi="Times New Roman" w:cs="Times New Roman"/>
          <w:sz w:val="22"/>
          <w:szCs w:val="20"/>
        </w:rPr>
        <w:t xml:space="preserve"> a je součástí provozu Díla</w:t>
      </w:r>
      <w:r w:rsidR="00604C58" w:rsidRPr="00607078">
        <w:rPr>
          <w:rFonts w:ascii="Times New Roman" w:hAnsi="Times New Roman" w:cs="Times New Roman"/>
          <w:sz w:val="22"/>
          <w:szCs w:val="20"/>
        </w:rPr>
        <w:t xml:space="preserve">, </w:t>
      </w:r>
      <w:r w:rsidR="00CC60B3" w:rsidRPr="00607078">
        <w:rPr>
          <w:rFonts w:ascii="Times New Roman" w:hAnsi="Times New Roman" w:cs="Times New Roman"/>
          <w:sz w:val="22"/>
          <w:szCs w:val="20"/>
        </w:rPr>
        <w:t>2</w:t>
      </w:r>
      <w:r w:rsidRPr="00607078">
        <w:rPr>
          <w:rFonts w:ascii="Times New Roman" w:hAnsi="Times New Roman" w:cs="Times New Roman"/>
          <w:sz w:val="22"/>
          <w:szCs w:val="20"/>
        </w:rPr>
        <w:t>-4</w:t>
      </w:r>
      <w:r w:rsidR="00604C58" w:rsidRPr="00607078">
        <w:rPr>
          <w:rFonts w:ascii="Times New Roman" w:hAnsi="Times New Roman" w:cs="Times New Roman"/>
          <w:sz w:val="22"/>
          <w:szCs w:val="20"/>
        </w:rPr>
        <w:t>x ročně</w:t>
      </w:r>
      <w:r w:rsidRPr="00607078">
        <w:rPr>
          <w:rFonts w:ascii="Times New Roman" w:hAnsi="Times New Roman" w:cs="Times New Roman"/>
          <w:sz w:val="22"/>
          <w:szCs w:val="20"/>
        </w:rPr>
        <w:t xml:space="preserve"> dle potřeby,</w:t>
      </w:r>
      <w:r w:rsidR="00604C58" w:rsidRPr="00607078">
        <w:rPr>
          <w:rFonts w:ascii="Times New Roman" w:hAnsi="Times New Roman" w:cs="Times New Roman"/>
          <w:sz w:val="22"/>
          <w:szCs w:val="20"/>
        </w:rPr>
        <w:t xml:space="preserve"> a bude obsahovat aktualizace pluginů, scriptů, zabezpečení a případně verzí programovacích jazyků. Cena za tuto službu je </w:t>
      </w:r>
      <w:r w:rsidR="009568A5">
        <w:rPr>
          <w:rFonts w:ascii="Times New Roman" w:hAnsi="Times New Roman" w:cs="Times New Roman"/>
          <w:b/>
          <w:bCs/>
          <w:sz w:val="22"/>
          <w:szCs w:val="20"/>
        </w:rPr>
        <w:t>5</w:t>
      </w:r>
      <w:r w:rsidR="00604C58" w:rsidRPr="00607078">
        <w:rPr>
          <w:rFonts w:ascii="Times New Roman" w:hAnsi="Times New Roman" w:cs="Times New Roman"/>
          <w:b/>
          <w:bCs/>
          <w:sz w:val="22"/>
          <w:szCs w:val="20"/>
        </w:rPr>
        <w:t>.000 Kč bez DPH ročně</w:t>
      </w:r>
      <w:r w:rsidR="00604C58" w:rsidRPr="00607078">
        <w:rPr>
          <w:rFonts w:ascii="Times New Roman" w:hAnsi="Times New Roman" w:cs="Times New Roman"/>
          <w:sz w:val="22"/>
          <w:szCs w:val="20"/>
        </w:rPr>
        <w:t xml:space="preserve"> a hradí se vždy na 1 rok dopředu.</w:t>
      </w:r>
    </w:p>
    <w:p w14:paraId="0F3BF6E3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16" w:name="bookmark-name-421_5"/>
      <w:bookmarkEnd w:id="16"/>
      <w:r w:rsidRPr="00607078">
        <w:rPr>
          <w:rFonts w:ascii="Times New Roman" w:hAnsi="Times New Roman" w:cs="Times New Roman"/>
          <w:bCs/>
          <w:sz w:val="22"/>
          <w:szCs w:val="20"/>
        </w:rPr>
        <w:t>Platební podmínky</w:t>
      </w:r>
    </w:p>
    <w:p w14:paraId="0F3BF6E4" w14:textId="50A939A4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17" w:name="bookmark-name-423_5.1"/>
      <w:bookmarkEnd w:id="17"/>
      <w:r w:rsidRPr="00607078">
        <w:rPr>
          <w:rFonts w:ascii="Times New Roman" w:hAnsi="Times New Roman" w:cs="Times New Roman"/>
          <w:sz w:val="22"/>
          <w:szCs w:val="20"/>
        </w:rPr>
        <w:t xml:space="preserve">Objednatel se zavazuje zaplatit Cenu nebo jakoukoliv její část bankovním převodem na bankovní účet </w:t>
      </w:r>
      <w:r w:rsidR="00CE4931" w:rsidRPr="00607078">
        <w:rPr>
          <w:rFonts w:ascii="Times New Roman" w:hAnsi="Times New Roman" w:cs="Times New Roman"/>
          <w:sz w:val="22"/>
          <w:szCs w:val="20"/>
        </w:rPr>
        <w:t xml:space="preserve">uvedený </w:t>
      </w:r>
      <w:r w:rsidR="00237F8A" w:rsidRPr="00607078">
        <w:rPr>
          <w:rFonts w:ascii="Times New Roman" w:hAnsi="Times New Roman" w:cs="Times New Roman"/>
          <w:sz w:val="22"/>
          <w:szCs w:val="20"/>
        </w:rPr>
        <w:t>ve vystaveném daňovém dokladu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0F3BF6E5" w14:textId="1FD671F9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18" w:name="bookmark-name-437_5.2"/>
      <w:bookmarkEnd w:id="18"/>
      <w:r w:rsidRPr="00607078">
        <w:rPr>
          <w:rFonts w:ascii="Times New Roman" w:hAnsi="Times New Roman" w:cs="Times New Roman"/>
          <w:sz w:val="22"/>
          <w:szCs w:val="20"/>
        </w:rPr>
        <w:t xml:space="preserve">Záloha Ceny činí </w:t>
      </w:r>
      <w:r w:rsidR="00237F8A" w:rsidRPr="00607078">
        <w:rPr>
          <w:rFonts w:ascii="Times New Roman" w:hAnsi="Times New Roman" w:cs="Times New Roman"/>
          <w:sz w:val="22"/>
          <w:szCs w:val="20"/>
        </w:rPr>
        <w:t>50</w:t>
      </w:r>
      <w:r w:rsidRPr="00607078">
        <w:rPr>
          <w:rFonts w:ascii="Times New Roman" w:hAnsi="Times New Roman" w:cs="Times New Roman"/>
          <w:sz w:val="22"/>
          <w:szCs w:val="20"/>
        </w:rPr>
        <w:t xml:space="preserve"> % z Ceny (dále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Záloha</w:t>
      </w:r>
      <w:r w:rsidRPr="00607078">
        <w:rPr>
          <w:rFonts w:ascii="Times New Roman" w:hAnsi="Times New Roman" w:cs="Times New Roman"/>
          <w:sz w:val="22"/>
          <w:szCs w:val="20"/>
        </w:rPr>
        <w:t>“).</w:t>
      </w:r>
    </w:p>
    <w:p w14:paraId="0F3BF6E6" w14:textId="0D13097D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19" w:name="bookmark-name-443_5.3"/>
      <w:bookmarkEnd w:id="19"/>
      <w:r w:rsidRPr="00607078">
        <w:rPr>
          <w:rFonts w:ascii="Times New Roman" w:hAnsi="Times New Roman" w:cs="Times New Roman"/>
          <w:sz w:val="22"/>
          <w:szCs w:val="20"/>
        </w:rPr>
        <w:t xml:space="preserve">Doplatek Ceny činí </w:t>
      </w:r>
      <w:r w:rsidR="00237F8A" w:rsidRPr="00607078">
        <w:rPr>
          <w:rFonts w:ascii="Times New Roman" w:hAnsi="Times New Roman" w:cs="Times New Roman"/>
          <w:sz w:val="22"/>
          <w:szCs w:val="20"/>
        </w:rPr>
        <w:t>50</w:t>
      </w:r>
      <w:r w:rsidRPr="00607078">
        <w:rPr>
          <w:rFonts w:ascii="Times New Roman" w:hAnsi="Times New Roman" w:cs="Times New Roman"/>
          <w:sz w:val="22"/>
          <w:szCs w:val="20"/>
        </w:rPr>
        <w:t xml:space="preserve"> % z Ceny (dále jako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Doplatek</w:t>
      </w:r>
      <w:r w:rsidRPr="00607078">
        <w:rPr>
          <w:rFonts w:ascii="Times New Roman" w:hAnsi="Times New Roman" w:cs="Times New Roman"/>
          <w:sz w:val="22"/>
          <w:szCs w:val="20"/>
        </w:rPr>
        <w:t>“).</w:t>
      </w:r>
    </w:p>
    <w:p w14:paraId="0F3BF6E7" w14:textId="3C633EA2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0" w:name="bookmark-name-449_5.4"/>
      <w:bookmarkEnd w:id="20"/>
      <w:r w:rsidRPr="00607078">
        <w:rPr>
          <w:rFonts w:ascii="Times New Roman" w:hAnsi="Times New Roman" w:cs="Times New Roman"/>
          <w:sz w:val="22"/>
          <w:szCs w:val="20"/>
        </w:rPr>
        <w:t>Záloha je splatná před započetím provádění Díla, a to při uzavření Smlouvy</w:t>
      </w:r>
      <w:r w:rsidR="002B1ABA" w:rsidRPr="00607078">
        <w:rPr>
          <w:rFonts w:ascii="Times New Roman" w:hAnsi="Times New Roman" w:cs="Times New Roman"/>
          <w:sz w:val="22"/>
          <w:szCs w:val="20"/>
        </w:rPr>
        <w:t xml:space="preserve"> do 7 kalendářních dnů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0F3BF6E8" w14:textId="58C02A7C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1" w:name="bookmark-name-453_5.5"/>
      <w:bookmarkEnd w:id="21"/>
      <w:r w:rsidRPr="00607078">
        <w:rPr>
          <w:rFonts w:ascii="Times New Roman" w:hAnsi="Times New Roman" w:cs="Times New Roman"/>
          <w:sz w:val="22"/>
          <w:szCs w:val="20"/>
        </w:rPr>
        <w:t xml:space="preserve">Doplatek je splatný ve lhůtě do </w:t>
      </w:r>
      <w:r w:rsidR="002B1ABA" w:rsidRPr="00607078">
        <w:rPr>
          <w:rFonts w:ascii="Times New Roman" w:hAnsi="Times New Roman" w:cs="Times New Roman"/>
          <w:sz w:val="22"/>
          <w:szCs w:val="20"/>
        </w:rPr>
        <w:t xml:space="preserve">14 </w:t>
      </w:r>
      <w:r w:rsidR="00925DFE" w:rsidRPr="00607078">
        <w:rPr>
          <w:rFonts w:ascii="Times New Roman" w:hAnsi="Times New Roman" w:cs="Times New Roman"/>
          <w:sz w:val="22"/>
          <w:szCs w:val="20"/>
        </w:rPr>
        <w:t xml:space="preserve">kalendářních </w:t>
      </w:r>
      <w:r w:rsidR="002B1ABA" w:rsidRPr="00607078">
        <w:rPr>
          <w:rFonts w:ascii="Times New Roman" w:hAnsi="Times New Roman" w:cs="Times New Roman"/>
          <w:sz w:val="22"/>
          <w:szCs w:val="20"/>
        </w:rPr>
        <w:t xml:space="preserve">dnů od předání </w:t>
      </w:r>
      <w:r w:rsidR="00925DFE" w:rsidRPr="00607078">
        <w:rPr>
          <w:rFonts w:ascii="Times New Roman" w:hAnsi="Times New Roman" w:cs="Times New Roman"/>
          <w:sz w:val="22"/>
          <w:szCs w:val="20"/>
        </w:rPr>
        <w:t>D</w:t>
      </w:r>
      <w:r w:rsidR="002B1ABA" w:rsidRPr="00607078">
        <w:rPr>
          <w:rFonts w:ascii="Times New Roman" w:hAnsi="Times New Roman" w:cs="Times New Roman"/>
          <w:sz w:val="22"/>
          <w:szCs w:val="20"/>
        </w:rPr>
        <w:t>íla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0F3BF6E9" w14:textId="36D60F26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2" w:name="bookmark-name-492_5.6"/>
      <w:bookmarkEnd w:id="22"/>
      <w:r w:rsidRPr="00607078">
        <w:rPr>
          <w:rFonts w:ascii="Times New Roman" w:hAnsi="Times New Roman" w:cs="Times New Roman"/>
          <w:sz w:val="22"/>
          <w:szCs w:val="20"/>
        </w:rPr>
        <w:t>Zaplacením Ceny a/nebo jakékoliv její části se rozumí připsání celé příslušné částky na bankovní účet Zhotovitele.</w:t>
      </w:r>
    </w:p>
    <w:p w14:paraId="4D10035D" w14:textId="76CAA152" w:rsidR="008F7774" w:rsidRPr="00607078" w:rsidRDefault="008F7774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lastRenderedPageBreak/>
        <w:t xml:space="preserve">Další služby dle Článku </w:t>
      </w:r>
      <w:r w:rsidR="00B7640D" w:rsidRPr="00607078">
        <w:rPr>
          <w:rFonts w:ascii="Times New Roman" w:hAnsi="Times New Roman" w:cs="Times New Roman"/>
          <w:sz w:val="22"/>
          <w:szCs w:val="20"/>
        </w:rPr>
        <w:t>4</w:t>
      </w:r>
      <w:r w:rsidR="00FA51C8" w:rsidRPr="00607078">
        <w:rPr>
          <w:rFonts w:ascii="Times New Roman" w:hAnsi="Times New Roman" w:cs="Times New Roman"/>
          <w:sz w:val="22"/>
          <w:szCs w:val="20"/>
        </w:rPr>
        <w:t>.5</w:t>
      </w:r>
      <w:r w:rsidRPr="00607078">
        <w:rPr>
          <w:rFonts w:ascii="Times New Roman" w:hAnsi="Times New Roman" w:cs="Times New Roman"/>
          <w:sz w:val="22"/>
          <w:szCs w:val="20"/>
        </w:rPr>
        <w:t xml:space="preserve"> budou fakturovány zvlášť na základě samostatného daňového dokladu.</w:t>
      </w:r>
    </w:p>
    <w:p w14:paraId="0F3BF6EA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23" w:name="bookmark-name-506_6"/>
      <w:bookmarkEnd w:id="23"/>
      <w:r w:rsidRPr="00607078">
        <w:rPr>
          <w:rFonts w:ascii="Times New Roman" w:hAnsi="Times New Roman" w:cs="Times New Roman"/>
          <w:bCs/>
          <w:sz w:val="22"/>
          <w:szCs w:val="20"/>
        </w:rPr>
        <w:t>Předání Díla</w:t>
      </w:r>
    </w:p>
    <w:p w14:paraId="0F3BF6EB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4" w:name="bookmark-name-507_6.1"/>
      <w:bookmarkEnd w:id="24"/>
      <w:r w:rsidRPr="00607078">
        <w:rPr>
          <w:rFonts w:ascii="Times New Roman" w:hAnsi="Times New Roman" w:cs="Times New Roman"/>
          <w:sz w:val="22"/>
          <w:szCs w:val="20"/>
        </w:rPr>
        <w:t>Zhotovitel má povinnost předvést Objednateli způsobilost Díla sloužit svému účelu.</w:t>
      </w:r>
    </w:p>
    <w:p w14:paraId="0F3BF6EC" w14:textId="1B01B57D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5" w:name="bookmark-name-511_6.2"/>
      <w:bookmarkEnd w:id="25"/>
      <w:r w:rsidRPr="00607078">
        <w:rPr>
          <w:rFonts w:ascii="Times New Roman" w:hAnsi="Times New Roman" w:cs="Times New Roman"/>
          <w:sz w:val="22"/>
          <w:szCs w:val="20"/>
        </w:rPr>
        <w:t xml:space="preserve">Smluvní strany ujednávají, že Dílo je provedeno jeho předvedením a předáním </w:t>
      </w:r>
      <w:r w:rsidR="001A1C83" w:rsidRPr="00607078">
        <w:rPr>
          <w:rFonts w:ascii="Times New Roman" w:hAnsi="Times New Roman" w:cs="Times New Roman"/>
          <w:sz w:val="22"/>
          <w:szCs w:val="20"/>
        </w:rPr>
        <w:t>Objednateli,</w:t>
      </w:r>
      <w:r w:rsidRPr="00607078">
        <w:rPr>
          <w:rFonts w:ascii="Times New Roman" w:hAnsi="Times New Roman" w:cs="Times New Roman"/>
          <w:sz w:val="22"/>
          <w:szCs w:val="20"/>
        </w:rPr>
        <w:t xml:space="preserve"> pokud je způsobilé sloužit svému účelu.</w:t>
      </w:r>
    </w:p>
    <w:p w14:paraId="0F3BF6ED" w14:textId="519CAFEC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6" w:name="bookmark-name-515_6.3"/>
      <w:bookmarkEnd w:id="26"/>
      <w:r w:rsidRPr="00607078">
        <w:rPr>
          <w:rFonts w:ascii="Times New Roman" w:hAnsi="Times New Roman" w:cs="Times New Roman"/>
          <w:sz w:val="22"/>
          <w:szCs w:val="20"/>
        </w:rPr>
        <w:t xml:space="preserve">Zhotovitel je povinen provést </w:t>
      </w:r>
      <w:r w:rsidR="00360AF0" w:rsidRPr="00607078">
        <w:rPr>
          <w:rFonts w:ascii="Times New Roman" w:hAnsi="Times New Roman" w:cs="Times New Roman"/>
          <w:sz w:val="22"/>
          <w:szCs w:val="20"/>
        </w:rPr>
        <w:t xml:space="preserve">a předat </w:t>
      </w:r>
      <w:r w:rsidRPr="00607078">
        <w:rPr>
          <w:rFonts w:ascii="Times New Roman" w:hAnsi="Times New Roman" w:cs="Times New Roman"/>
          <w:sz w:val="22"/>
          <w:szCs w:val="20"/>
        </w:rPr>
        <w:t>Dílo ve lhůtě d</w:t>
      </w:r>
      <w:r w:rsidR="00B25026" w:rsidRPr="00607078">
        <w:rPr>
          <w:rFonts w:ascii="Times New Roman" w:hAnsi="Times New Roman" w:cs="Times New Roman"/>
          <w:sz w:val="22"/>
          <w:szCs w:val="20"/>
        </w:rPr>
        <w:t>le Milníků v Technické specifikaci.</w:t>
      </w:r>
    </w:p>
    <w:p w14:paraId="196FA844" w14:textId="3D6FD34B" w:rsidR="00A70ABF" w:rsidRPr="00607078" w:rsidRDefault="00A70ABF" w:rsidP="00A70ABF">
      <w:pPr>
        <w:pStyle w:val="pParLevel1"/>
        <w:numPr>
          <w:ilvl w:val="1"/>
          <w:numId w:val="10"/>
        </w:numPr>
        <w:spacing w:before="0" w:line="36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V případě prodlev způsobených Objednatelem, jako např. pozdější úhrada Zálohy, nepředání podkladů před započetím Díla, prodlevy při schvalování jednotlivých částí či fází Díla, zásadní změna specifikací Díla </w:t>
      </w:r>
      <w:r w:rsidR="00360321" w:rsidRPr="00607078">
        <w:rPr>
          <w:rStyle w:val="fParLevel1"/>
          <w:rFonts w:ascii="Times New Roman" w:hAnsi="Times New Roman" w:cs="Times New Roman"/>
          <w:sz w:val="22"/>
          <w:szCs w:val="20"/>
        </w:rPr>
        <w:t>s</w:t>
      </w: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e termín provedení Díla posouvá o minimálně stejný počet dnů prodlení, případně o více dnů v závislosti na dalších smluvních vztazích Zhotovitele. </w:t>
      </w:r>
    </w:p>
    <w:p w14:paraId="0F3BF6EE" w14:textId="10D07F63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b/>
          <w:sz w:val="22"/>
          <w:szCs w:val="20"/>
        </w:rPr>
      </w:pPr>
      <w:bookmarkStart w:id="27" w:name="bookmark-name-518_6.4"/>
      <w:bookmarkEnd w:id="27"/>
      <w:r w:rsidRPr="00607078">
        <w:rPr>
          <w:rFonts w:ascii="Times New Roman" w:hAnsi="Times New Roman" w:cs="Times New Roman"/>
          <w:sz w:val="22"/>
          <w:szCs w:val="20"/>
        </w:rPr>
        <w:t xml:space="preserve">Smluvní strany ujednávají, že způsob předání Díla bude následující: </w:t>
      </w:r>
      <w:r w:rsidR="00CD3956" w:rsidRPr="00607078">
        <w:rPr>
          <w:rFonts w:ascii="Times New Roman" w:hAnsi="Times New Roman" w:cs="Times New Roman"/>
          <w:b/>
          <w:sz w:val="22"/>
          <w:szCs w:val="20"/>
        </w:rPr>
        <w:t xml:space="preserve">předání </w:t>
      </w:r>
      <w:r w:rsidR="00834643" w:rsidRPr="00607078">
        <w:rPr>
          <w:rFonts w:ascii="Times New Roman" w:hAnsi="Times New Roman" w:cs="Times New Roman"/>
          <w:b/>
          <w:sz w:val="22"/>
          <w:szCs w:val="20"/>
        </w:rPr>
        <w:t>online</w:t>
      </w:r>
      <w:r w:rsidR="00D57813" w:rsidRPr="00607078">
        <w:rPr>
          <w:rFonts w:ascii="Times New Roman" w:hAnsi="Times New Roman" w:cs="Times New Roman"/>
          <w:b/>
          <w:sz w:val="22"/>
          <w:szCs w:val="20"/>
        </w:rPr>
        <w:t>, případně v provozovně Zhotovitele.</w:t>
      </w:r>
    </w:p>
    <w:p w14:paraId="0F3BF6EF" w14:textId="7A7024A3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28" w:name="bookmark-name-522_6.5"/>
      <w:bookmarkEnd w:id="28"/>
      <w:r w:rsidRPr="00607078">
        <w:rPr>
          <w:rFonts w:ascii="Times New Roman" w:hAnsi="Times New Roman" w:cs="Times New Roman"/>
          <w:sz w:val="22"/>
          <w:szCs w:val="20"/>
        </w:rPr>
        <w:t>O předání a převzetí Díla bude Smluvními stranami sepsán a podepsán předávací protokol nebo jiný dokument potvrzující předání Díla.</w:t>
      </w:r>
    </w:p>
    <w:p w14:paraId="3B3A88C3" w14:textId="67CB9584" w:rsidR="00BD25B0" w:rsidRPr="00607078" w:rsidRDefault="00BD25B0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b/>
          <w:bCs/>
          <w:sz w:val="22"/>
          <w:szCs w:val="20"/>
        </w:rPr>
      </w:pPr>
      <w:r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Objednatel je povinen Dílo převzít </w:t>
      </w:r>
      <w:r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 xml:space="preserve">do </w:t>
      </w:r>
      <w:r w:rsidR="00AD61ED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>14</w:t>
      </w:r>
      <w:r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 xml:space="preserve"> dnů od písemné výzvy.</w:t>
      </w:r>
      <w:r w:rsidR="00D57813" w:rsidRPr="00607078">
        <w:rPr>
          <w:rStyle w:val="fParLevel1"/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="00D57813" w:rsidRPr="00607078">
        <w:rPr>
          <w:rStyle w:val="fParLevel1"/>
          <w:rFonts w:ascii="Times New Roman" w:hAnsi="Times New Roman" w:cs="Times New Roman"/>
          <w:sz w:val="22"/>
          <w:szCs w:val="20"/>
        </w:rPr>
        <w:t>V případě, že tak neučiní</w:t>
      </w:r>
      <w:r w:rsidR="0019703B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 a nepotvrdí převzetí, ani</w:t>
      </w:r>
      <w:r w:rsidR="002B4BAF" w:rsidRPr="00607078">
        <w:rPr>
          <w:rStyle w:val="fParLevel1"/>
          <w:rFonts w:ascii="Times New Roman" w:hAnsi="Times New Roman" w:cs="Times New Roman"/>
          <w:sz w:val="22"/>
          <w:szCs w:val="20"/>
        </w:rPr>
        <w:t xml:space="preserve"> nevytkne Vady, je Dílo považováno za předané.</w:t>
      </w:r>
    </w:p>
    <w:p w14:paraId="0F3BF6F0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29" w:name="bookmark-name-525_7"/>
      <w:bookmarkEnd w:id="29"/>
      <w:r w:rsidRPr="00607078">
        <w:rPr>
          <w:rFonts w:ascii="Times New Roman" w:hAnsi="Times New Roman" w:cs="Times New Roman"/>
          <w:bCs/>
          <w:sz w:val="22"/>
          <w:szCs w:val="20"/>
        </w:rPr>
        <w:t>Vady Díla</w:t>
      </w:r>
    </w:p>
    <w:p w14:paraId="0F3BF6F1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0" w:name="bookmark-name-526_7.1"/>
      <w:bookmarkEnd w:id="30"/>
      <w:r w:rsidRPr="00607078">
        <w:rPr>
          <w:rFonts w:ascii="Times New Roman" w:hAnsi="Times New Roman" w:cs="Times New Roman"/>
          <w:sz w:val="22"/>
          <w:szCs w:val="20"/>
        </w:rPr>
        <w:t>Zhotovitel odpovídá za vady, které má Dílo v době jeho předání Objednateli.</w:t>
      </w:r>
    </w:p>
    <w:p w14:paraId="0F3BF6F2" w14:textId="0910CD44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1" w:name="bookmark-name-528_7.2"/>
      <w:bookmarkEnd w:id="31"/>
      <w:r w:rsidRPr="00607078">
        <w:rPr>
          <w:rFonts w:ascii="Times New Roman" w:hAnsi="Times New Roman" w:cs="Times New Roman"/>
          <w:sz w:val="22"/>
          <w:szCs w:val="20"/>
        </w:rPr>
        <w:t xml:space="preserve">Objednatel je povinen Dílo ve lhůtě </w:t>
      </w:r>
      <w:r w:rsidR="00BD25B0" w:rsidRPr="00607078">
        <w:rPr>
          <w:rFonts w:ascii="Times New Roman" w:hAnsi="Times New Roman" w:cs="Times New Roman"/>
          <w:b/>
          <w:sz w:val="22"/>
          <w:szCs w:val="20"/>
        </w:rPr>
        <w:t>3</w:t>
      </w:r>
      <w:r w:rsidRPr="00607078">
        <w:rPr>
          <w:rFonts w:ascii="Times New Roman" w:hAnsi="Times New Roman" w:cs="Times New Roman"/>
          <w:b/>
          <w:sz w:val="22"/>
          <w:szCs w:val="20"/>
        </w:rPr>
        <w:t>0 dní</w:t>
      </w:r>
      <w:r w:rsidRPr="00607078">
        <w:rPr>
          <w:rFonts w:ascii="Times New Roman" w:hAnsi="Times New Roman" w:cs="Times New Roman"/>
          <w:sz w:val="22"/>
          <w:szCs w:val="20"/>
        </w:rPr>
        <w:t xml:space="preserve"> od předání náležitě zkontrolovat a vytknout Zhotoviteli případné zjevné vady Díla a neučiní-li tak, platí, že Dílo nemá žádné zjevné vady.</w:t>
      </w:r>
    </w:p>
    <w:p w14:paraId="0F3BF6F3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2" w:name="bookmark-name-534_7.3"/>
      <w:bookmarkEnd w:id="32"/>
      <w:r w:rsidRPr="00607078">
        <w:rPr>
          <w:rFonts w:ascii="Times New Roman" w:hAnsi="Times New Roman" w:cs="Times New Roman"/>
          <w:sz w:val="22"/>
          <w:szCs w:val="20"/>
        </w:rPr>
        <w:t>Za vytknutí vad Díla se považuje i zaznamenání vad Díla do předávacího protokolu.</w:t>
      </w:r>
    </w:p>
    <w:p w14:paraId="0F3BF6F4" w14:textId="5344A2AC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3" w:name="bookmark-name-536_7.4"/>
      <w:bookmarkEnd w:id="33"/>
      <w:r w:rsidRPr="00607078">
        <w:rPr>
          <w:rFonts w:ascii="Times New Roman" w:hAnsi="Times New Roman" w:cs="Times New Roman"/>
          <w:sz w:val="22"/>
          <w:szCs w:val="20"/>
        </w:rPr>
        <w:t xml:space="preserve">Zhotovitel je povinen vady Díla odstranit ve lhůtě </w:t>
      </w:r>
      <w:r w:rsidR="00BD25B0" w:rsidRPr="00607078">
        <w:rPr>
          <w:rFonts w:ascii="Times New Roman" w:hAnsi="Times New Roman" w:cs="Times New Roman"/>
          <w:b/>
          <w:sz w:val="22"/>
          <w:szCs w:val="20"/>
        </w:rPr>
        <w:t>3</w:t>
      </w:r>
      <w:r w:rsidRPr="00607078">
        <w:rPr>
          <w:rFonts w:ascii="Times New Roman" w:hAnsi="Times New Roman" w:cs="Times New Roman"/>
          <w:b/>
          <w:sz w:val="22"/>
          <w:szCs w:val="20"/>
        </w:rPr>
        <w:t>0 dní</w:t>
      </w:r>
      <w:r w:rsidRPr="00607078">
        <w:rPr>
          <w:rFonts w:ascii="Times New Roman" w:hAnsi="Times New Roman" w:cs="Times New Roman"/>
          <w:sz w:val="22"/>
          <w:szCs w:val="20"/>
        </w:rPr>
        <w:t xml:space="preserve"> od doručení oznámení o vytknutí vad Díla.</w:t>
      </w:r>
    </w:p>
    <w:p w14:paraId="0F3BF6F6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34" w:name="bookmark-name-540_7.5"/>
      <w:bookmarkStart w:id="35" w:name="bookmark-name-610_8"/>
      <w:bookmarkEnd w:id="34"/>
      <w:bookmarkEnd w:id="35"/>
      <w:r w:rsidRPr="00607078">
        <w:rPr>
          <w:rFonts w:ascii="Times New Roman" w:hAnsi="Times New Roman" w:cs="Times New Roman"/>
          <w:bCs/>
          <w:sz w:val="22"/>
          <w:szCs w:val="20"/>
        </w:rPr>
        <w:t>Odpovědnost za škodu</w:t>
      </w:r>
    </w:p>
    <w:p w14:paraId="0F3BF6F7" w14:textId="6BD0FBB1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6" w:name="bookmark-name-617_8.1"/>
      <w:bookmarkEnd w:id="36"/>
      <w:r w:rsidRPr="00607078">
        <w:rPr>
          <w:rFonts w:ascii="Times New Roman" w:hAnsi="Times New Roman" w:cs="Times New Roman"/>
          <w:sz w:val="22"/>
          <w:szCs w:val="20"/>
        </w:rPr>
        <w:t>Objednatel se tímto výslovně vzdává práva na náhradu škody od Zhotovitele neúmyslně nebo nikoli z hrubé nedbalosti způsobené Zhotovitelem.</w:t>
      </w:r>
    </w:p>
    <w:p w14:paraId="0F3BF6F8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37" w:name="bookmark-name-620_9"/>
      <w:bookmarkEnd w:id="37"/>
      <w:r w:rsidRPr="00607078">
        <w:rPr>
          <w:rFonts w:ascii="Times New Roman" w:hAnsi="Times New Roman" w:cs="Times New Roman"/>
          <w:bCs/>
          <w:sz w:val="22"/>
          <w:szCs w:val="20"/>
        </w:rPr>
        <w:t>Přechod nebezpečí škody</w:t>
      </w:r>
    </w:p>
    <w:p w14:paraId="0F3BF6F9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38" w:name="bookmark-name-621_9.1"/>
      <w:bookmarkEnd w:id="38"/>
      <w:r w:rsidRPr="00607078">
        <w:rPr>
          <w:rFonts w:ascii="Times New Roman" w:hAnsi="Times New Roman" w:cs="Times New Roman"/>
          <w:sz w:val="22"/>
          <w:szCs w:val="20"/>
        </w:rPr>
        <w:t>Nebezpečí škody na Díle přechází ze Zhotovitele na Objednavatele momentem převzetí Díla Objednatelem.</w:t>
      </w:r>
    </w:p>
    <w:p w14:paraId="0F3BF6FA" w14:textId="12D03100" w:rsidR="005C65E7" w:rsidRPr="00607078" w:rsidRDefault="00843F52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39" w:name="bookmark-name-627_10"/>
      <w:bookmarkEnd w:id="39"/>
      <w:r w:rsidRPr="00607078">
        <w:rPr>
          <w:rFonts w:ascii="Times New Roman" w:hAnsi="Times New Roman" w:cs="Times New Roman"/>
          <w:bCs/>
          <w:sz w:val="22"/>
          <w:szCs w:val="20"/>
        </w:rPr>
        <w:t>Z</w:t>
      </w:r>
      <w:r w:rsidR="00743635" w:rsidRPr="00607078">
        <w:rPr>
          <w:rFonts w:ascii="Times New Roman" w:hAnsi="Times New Roman" w:cs="Times New Roman"/>
          <w:bCs/>
          <w:sz w:val="22"/>
          <w:szCs w:val="20"/>
        </w:rPr>
        <w:t>drojové kódy</w:t>
      </w:r>
    </w:p>
    <w:p w14:paraId="0CBAE65D" w14:textId="06F7655C" w:rsidR="00514212" w:rsidRPr="00607078" w:rsidRDefault="00514212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40" w:name="bookmark-name-628_10.1"/>
      <w:bookmarkStart w:id="41" w:name="bookmark-name-636_10.3"/>
      <w:bookmarkStart w:id="42" w:name="bookmark-name-638_10.4"/>
      <w:bookmarkStart w:id="43" w:name="bookmark-name-642_10.6"/>
      <w:bookmarkStart w:id="44" w:name="bookmark-name-644_10.7"/>
      <w:bookmarkStart w:id="45" w:name="bookmark-name-658_10.8"/>
      <w:bookmarkStart w:id="46" w:name="bookmark-name-670_10.10"/>
      <w:bookmarkStart w:id="47" w:name="bookmark-name-674_10.12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607078">
        <w:rPr>
          <w:rFonts w:ascii="Times New Roman" w:hAnsi="Times New Roman" w:cs="Times New Roman"/>
          <w:sz w:val="22"/>
          <w:szCs w:val="20"/>
        </w:rPr>
        <w:lastRenderedPageBreak/>
        <w:t xml:space="preserve">Dílo bude provozováno na </w:t>
      </w:r>
      <w:r w:rsidR="002A3585" w:rsidRPr="00607078">
        <w:rPr>
          <w:rFonts w:ascii="Times New Roman" w:hAnsi="Times New Roman" w:cs="Times New Roman"/>
          <w:sz w:val="22"/>
          <w:szCs w:val="20"/>
        </w:rPr>
        <w:t>hostingu Objednatele</w:t>
      </w:r>
      <w:r w:rsidRPr="00607078">
        <w:rPr>
          <w:rFonts w:ascii="Times New Roman" w:hAnsi="Times New Roman" w:cs="Times New Roman"/>
          <w:sz w:val="22"/>
          <w:szCs w:val="20"/>
        </w:rPr>
        <w:t>.</w:t>
      </w:r>
    </w:p>
    <w:p w14:paraId="0F3BF707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48" w:name="bookmark-name-677_11"/>
      <w:bookmarkEnd w:id="48"/>
      <w:r w:rsidRPr="00607078">
        <w:rPr>
          <w:rFonts w:ascii="Times New Roman" w:hAnsi="Times New Roman" w:cs="Times New Roman"/>
          <w:bCs/>
          <w:sz w:val="22"/>
          <w:szCs w:val="20"/>
        </w:rPr>
        <w:t>Odstoupení od Smlouvy</w:t>
      </w:r>
    </w:p>
    <w:p w14:paraId="0F3BF708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49" w:name="bookmark-name-678_11.1"/>
      <w:bookmarkEnd w:id="49"/>
      <w:r w:rsidRPr="00607078">
        <w:rPr>
          <w:rFonts w:ascii="Times New Roman" w:hAnsi="Times New Roman" w:cs="Times New Roman"/>
          <w:sz w:val="22"/>
          <w:szCs w:val="20"/>
        </w:rPr>
        <w:t>Objednatel má právo od této Smlouvy odstoupit v případě, že:</w:t>
      </w:r>
    </w:p>
    <w:p w14:paraId="0F3BF709" w14:textId="7F1E9AF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50" w:name="bookmark-name-680_11.1.1"/>
      <w:bookmarkEnd w:id="50"/>
      <w:r w:rsidRPr="00607078">
        <w:rPr>
          <w:rFonts w:ascii="Times New Roman" w:hAnsi="Times New Roman" w:cs="Times New Roman"/>
          <w:sz w:val="22"/>
          <w:szCs w:val="20"/>
        </w:rPr>
        <w:t xml:space="preserve">Zhotovitel je v prodlení s provedením Díla delším než </w:t>
      </w:r>
      <w:r w:rsidR="0024133D" w:rsidRPr="00607078">
        <w:rPr>
          <w:rFonts w:ascii="Times New Roman" w:hAnsi="Times New Roman" w:cs="Times New Roman"/>
          <w:sz w:val="22"/>
          <w:szCs w:val="20"/>
        </w:rPr>
        <w:t>3</w:t>
      </w:r>
      <w:r w:rsidR="008E4725" w:rsidRPr="00607078">
        <w:rPr>
          <w:rFonts w:ascii="Times New Roman" w:hAnsi="Times New Roman" w:cs="Times New Roman"/>
          <w:sz w:val="22"/>
          <w:szCs w:val="20"/>
        </w:rPr>
        <w:t xml:space="preserve">0 </w:t>
      </w:r>
      <w:r w:rsidRPr="00607078">
        <w:rPr>
          <w:rFonts w:ascii="Times New Roman" w:hAnsi="Times New Roman" w:cs="Times New Roman"/>
          <w:sz w:val="22"/>
          <w:szCs w:val="20"/>
        </w:rPr>
        <w:t>dní.</w:t>
      </w:r>
    </w:p>
    <w:p w14:paraId="0F3BF70B" w14:textId="6D7CD722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51" w:name="bookmark-name-684_11.1.2"/>
      <w:bookmarkStart w:id="52" w:name="bookmark-name-686_11.1.3"/>
      <w:bookmarkEnd w:id="51"/>
      <w:bookmarkEnd w:id="52"/>
      <w:r w:rsidRPr="00607078">
        <w:rPr>
          <w:rFonts w:ascii="Times New Roman" w:hAnsi="Times New Roman" w:cs="Times New Roman"/>
          <w:sz w:val="22"/>
          <w:szCs w:val="20"/>
        </w:rPr>
        <w:t xml:space="preserve">Zhotovitelem oznámené okolnosti vyšší moci trvají déle než </w:t>
      </w:r>
      <w:r w:rsidR="00C93AB2" w:rsidRPr="00607078">
        <w:rPr>
          <w:rFonts w:ascii="Times New Roman" w:hAnsi="Times New Roman" w:cs="Times New Roman"/>
          <w:sz w:val="22"/>
          <w:szCs w:val="20"/>
        </w:rPr>
        <w:t>3</w:t>
      </w:r>
      <w:r w:rsidR="008E4725" w:rsidRPr="00607078">
        <w:rPr>
          <w:rFonts w:ascii="Times New Roman" w:hAnsi="Times New Roman" w:cs="Times New Roman"/>
          <w:sz w:val="22"/>
          <w:szCs w:val="20"/>
        </w:rPr>
        <w:t>0</w:t>
      </w:r>
      <w:r w:rsidRPr="00607078">
        <w:rPr>
          <w:rFonts w:ascii="Times New Roman" w:hAnsi="Times New Roman" w:cs="Times New Roman"/>
          <w:sz w:val="22"/>
          <w:szCs w:val="20"/>
        </w:rPr>
        <w:t xml:space="preserve"> dní a Smluvní strany se nedohodnou jinak.</w:t>
      </w:r>
    </w:p>
    <w:p w14:paraId="0F3BF70D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53" w:name="bookmark-name-690_11.1.4"/>
      <w:bookmarkStart w:id="54" w:name="bookmark-name-694_11.2"/>
      <w:bookmarkEnd w:id="53"/>
      <w:bookmarkEnd w:id="54"/>
      <w:r w:rsidRPr="00607078">
        <w:rPr>
          <w:rFonts w:ascii="Times New Roman" w:hAnsi="Times New Roman" w:cs="Times New Roman"/>
          <w:sz w:val="22"/>
          <w:szCs w:val="20"/>
        </w:rPr>
        <w:t>Zhotovitel má právo od této Smlouvy odstoupit v případě, že:</w:t>
      </w:r>
    </w:p>
    <w:p w14:paraId="0F3BF70E" w14:textId="0CE0F81C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55" w:name="bookmark-name-696_11.2.1"/>
      <w:bookmarkEnd w:id="55"/>
      <w:r w:rsidRPr="00607078">
        <w:rPr>
          <w:rFonts w:ascii="Times New Roman" w:hAnsi="Times New Roman" w:cs="Times New Roman"/>
          <w:sz w:val="22"/>
          <w:szCs w:val="20"/>
        </w:rPr>
        <w:t xml:space="preserve">Objednatel je v prodlení se zaplacením Ceny nebo její části delším než </w:t>
      </w:r>
      <w:r w:rsidR="00C93AB2" w:rsidRPr="00607078">
        <w:rPr>
          <w:rFonts w:ascii="Times New Roman" w:hAnsi="Times New Roman" w:cs="Times New Roman"/>
          <w:sz w:val="22"/>
          <w:szCs w:val="20"/>
        </w:rPr>
        <w:t>30</w:t>
      </w:r>
      <w:r w:rsidR="008E4725" w:rsidRPr="00607078">
        <w:rPr>
          <w:rFonts w:ascii="Times New Roman" w:hAnsi="Times New Roman" w:cs="Times New Roman"/>
          <w:sz w:val="22"/>
          <w:szCs w:val="20"/>
        </w:rPr>
        <w:t xml:space="preserve"> </w:t>
      </w:r>
      <w:r w:rsidRPr="00607078">
        <w:rPr>
          <w:rFonts w:ascii="Times New Roman" w:hAnsi="Times New Roman" w:cs="Times New Roman"/>
          <w:sz w:val="22"/>
          <w:szCs w:val="20"/>
        </w:rPr>
        <w:t>dní.</w:t>
      </w:r>
    </w:p>
    <w:p w14:paraId="0F3BF710" w14:textId="1F045A03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56" w:name="bookmark-name-700_11.2.2"/>
      <w:bookmarkStart w:id="57" w:name="bookmark-name-702_11.2.3"/>
      <w:bookmarkEnd w:id="56"/>
      <w:bookmarkEnd w:id="57"/>
      <w:r w:rsidRPr="00607078">
        <w:rPr>
          <w:rFonts w:ascii="Times New Roman" w:hAnsi="Times New Roman" w:cs="Times New Roman"/>
          <w:sz w:val="22"/>
          <w:szCs w:val="20"/>
        </w:rPr>
        <w:t xml:space="preserve">Objednatelem oznámené okolnosti vyšší moci trvají déle než </w:t>
      </w:r>
      <w:r w:rsidR="00A942C2" w:rsidRPr="00607078">
        <w:rPr>
          <w:rFonts w:ascii="Times New Roman" w:hAnsi="Times New Roman" w:cs="Times New Roman"/>
          <w:sz w:val="22"/>
          <w:szCs w:val="20"/>
        </w:rPr>
        <w:t>3</w:t>
      </w:r>
      <w:r w:rsidR="008E4725" w:rsidRPr="00607078">
        <w:rPr>
          <w:rFonts w:ascii="Times New Roman" w:hAnsi="Times New Roman" w:cs="Times New Roman"/>
          <w:sz w:val="22"/>
          <w:szCs w:val="20"/>
        </w:rPr>
        <w:t>0</w:t>
      </w:r>
      <w:r w:rsidRPr="00607078">
        <w:rPr>
          <w:rFonts w:ascii="Times New Roman" w:hAnsi="Times New Roman" w:cs="Times New Roman"/>
          <w:sz w:val="22"/>
          <w:szCs w:val="20"/>
        </w:rPr>
        <w:t xml:space="preserve"> dní a Smluvní strany se nedohodnou jinak.</w:t>
      </w:r>
    </w:p>
    <w:p w14:paraId="0F3BF711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58" w:name="bookmark-name-706_11.3"/>
      <w:bookmarkEnd w:id="58"/>
      <w:r w:rsidRPr="00607078">
        <w:rPr>
          <w:rFonts w:ascii="Times New Roman" w:hAnsi="Times New Roman" w:cs="Times New Roman"/>
          <w:sz w:val="22"/>
          <w:szCs w:val="20"/>
        </w:rPr>
        <w:t>Kterákoliv Smluvní strana má právo odstoupit od této Smlouvy i z kteréhokoliv zákonného důvodu.</w:t>
      </w:r>
    </w:p>
    <w:p w14:paraId="0F3BF712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59" w:name="bookmark-name-708_11.4"/>
      <w:bookmarkEnd w:id="59"/>
      <w:r w:rsidRPr="00607078">
        <w:rPr>
          <w:rFonts w:ascii="Times New Roman" w:hAnsi="Times New Roman" w:cs="Times New Roman"/>
          <w:sz w:val="22"/>
          <w:szCs w:val="20"/>
        </w:rPr>
        <w:t>Odstoupení je účinné doručením písemného oznámení o odstoupení druhé Smluvní straně.</w:t>
      </w:r>
    </w:p>
    <w:p w14:paraId="0F3BF714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60" w:name="bookmark-name-710_11.5"/>
      <w:bookmarkStart w:id="61" w:name="bookmark-name-716_12"/>
      <w:bookmarkEnd w:id="60"/>
      <w:bookmarkEnd w:id="61"/>
      <w:r w:rsidRPr="00607078">
        <w:rPr>
          <w:rFonts w:ascii="Times New Roman" w:hAnsi="Times New Roman" w:cs="Times New Roman"/>
          <w:bCs/>
          <w:sz w:val="22"/>
          <w:szCs w:val="20"/>
        </w:rPr>
        <w:t>Důvěrnost</w:t>
      </w:r>
    </w:p>
    <w:p w14:paraId="0F3BF715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62" w:name="bookmark-name-717_12.1"/>
      <w:bookmarkEnd w:id="62"/>
      <w:r w:rsidRPr="00607078">
        <w:rPr>
          <w:rFonts w:ascii="Times New Roman" w:hAnsi="Times New Roman" w:cs="Times New Roman"/>
          <w:sz w:val="22"/>
          <w:szCs w:val="20"/>
        </w:rPr>
        <w:t>Zhotovitel se zavazuje, že nezpřístupní ani nepoužije žádnou informaci obchodní a/nebo výrobní povahy, se kterou se seznámí v souvislosti s plněním této Smlouvy, zejména nezpřístupní ani nepoužije:</w:t>
      </w:r>
    </w:p>
    <w:p w14:paraId="0F3BF716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3" w:name="bookmark-name-719_12.1.1"/>
      <w:bookmarkEnd w:id="63"/>
      <w:r w:rsidRPr="00607078">
        <w:rPr>
          <w:rFonts w:ascii="Times New Roman" w:hAnsi="Times New Roman" w:cs="Times New Roman"/>
          <w:sz w:val="22"/>
          <w:szCs w:val="20"/>
        </w:rPr>
        <w:t>žádnou takovou informaci obsaženou v této Smlouvě,</w:t>
      </w:r>
    </w:p>
    <w:p w14:paraId="0F3BF717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4" w:name="bookmark-name-721_12.1.2"/>
      <w:bookmarkEnd w:id="64"/>
      <w:r w:rsidRPr="00607078">
        <w:rPr>
          <w:rFonts w:ascii="Times New Roman" w:hAnsi="Times New Roman" w:cs="Times New Roman"/>
          <w:sz w:val="22"/>
          <w:szCs w:val="20"/>
        </w:rPr>
        <w:t>databázi zákazníků Objednatele ani kontakty na ně,</w:t>
      </w:r>
    </w:p>
    <w:p w14:paraId="0F3BF718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5" w:name="bookmark-name-723_12.1.3"/>
      <w:bookmarkEnd w:id="65"/>
      <w:r w:rsidRPr="00607078">
        <w:rPr>
          <w:rFonts w:ascii="Times New Roman" w:hAnsi="Times New Roman" w:cs="Times New Roman"/>
          <w:sz w:val="22"/>
          <w:szCs w:val="20"/>
        </w:rPr>
        <w:t>cenovou politiku Objednatele,</w:t>
      </w:r>
    </w:p>
    <w:p w14:paraId="0F3BF719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6" w:name="bookmark-name-725_12.1.4"/>
      <w:bookmarkEnd w:id="66"/>
      <w:r w:rsidRPr="00607078">
        <w:rPr>
          <w:rFonts w:ascii="Times New Roman" w:hAnsi="Times New Roman" w:cs="Times New Roman"/>
          <w:sz w:val="22"/>
          <w:szCs w:val="20"/>
        </w:rPr>
        <w:t>marketingovou strategii Objednatele,</w:t>
      </w:r>
    </w:p>
    <w:p w14:paraId="0F3BF71A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7" w:name="bookmark-name-727_12.1.5"/>
      <w:bookmarkEnd w:id="67"/>
      <w:r w:rsidRPr="00607078">
        <w:rPr>
          <w:rFonts w:ascii="Times New Roman" w:hAnsi="Times New Roman" w:cs="Times New Roman"/>
          <w:sz w:val="22"/>
          <w:szCs w:val="20"/>
        </w:rPr>
        <w:t>informace o uzavřených smlouvách a dodavatelích Objednatele,</w:t>
      </w:r>
    </w:p>
    <w:p w14:paraId="0F3BF71B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8" w:name="bookmark-name-729_12.1.6"/>
      <w:bookmarkEnd w:id="68"/>
      <w:r w:rsidRPr="00607078">
        <w:rPr>
          <w:rFonts w:ascii="Times New Roman" w:hAnsi="Times New Roman" w:cs="Times New Roman"/>
          <w:sz w:val="22"/>
          <w:szCs w:val="20"/>
        </w:rPr>
        <w:t>způsob fungování podniku Objednatele,</w:t>
      </w:r>
    </w:p>
    <w:p w14:paraId="0F3BF71C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69" w:name="bookmark-name-731_12.1.7"/>
      <w:bookmarkEnd w:id="69"/>
      <w:r w:rsidRPr="00607078">
        <w:rPr>
          <w:rFonts w:ascii="Times New Roman" w:hAnsi="Times New Roman" w:cs="Times New Roman"/>
          <w:sz w:val="22"/>
          <w:szCs w:val="20"/>
        </w:rPr>
        <w:t>strategická rozhodnutí a podnikatelské záměry Objednatele.</w:t>
      </w:r>
    </w:p>
    <w:p w14:paraId="0F3BF71D" w14:textId="77777777" w:rsidR="005C65E7" w:rsidRPr="00607078" w:rsidRDefault="00E40668">
      <w:pPr>
        <w:pStyle w:val="Body3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(dále jen „</w:t>
      </w:r>
      <w:r w:rsidRPr="00607078">
        <w:rPr>
          <w:rFonts w:ascii="Times New Roman" w:hAnsi="Times New Roman" w:cs="Times New Roman"/>
          <w:b/>
          <w:bCs/>
          <w:sz w:val="22"/>
          <w:szCs w:val="20"/>
        </w:rPr>
        <w:t>Důvěrná informace</w:t>
      </w:r>
      <w:r w:rsidRPr="00607078">
        <w:rPr>
          <w:rFonts w:ascii="Times New Roman" w:hAnsi="Times New Roman" w:cs="Times New Roman"/>
          <w:sz w:val="22"/>
          <w:szCs w:val="20"/>
        </w:rPr>
        <w:t>“).</w:t>
      </w:r>
    </w:p>
    <w:p w14:paraId="0F3BF71E" w14:textId="0C83DC05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70" w:name="bookmark-name-737_12.2"/>
      <w:bookmarkEnd w:id="70"/>
      <w:r w:rsidRPr="00607078">
        <w:rPr>
          <w:rFonts w:ascii="Times New Roman" w:hAnsi="Times New Roman" w:cs="Times New Roman"/>
          <w:sz w:val="22"/>
          <w:szCs w:val="20"/>
        </w:rPr>
        <w:t xml:space="preserve">Povinnost mlčenlivosti podle odstavce </w:t>
      </w:r>
      <w:r w:rsidRPr="00607078">
        <w:rPr>
          <w:rFonts w:ascii="Times New Roman" w:hAnsi="Times New Roman" w:cs="Times New Roman"/>
          <w:sz w:val="22"/>
          <w:szCs w:val="20"/>
        </w:rPr>
        <w:fldChar w:fldCharType="begin"/>
      </w:r>
      <w:r w:rsidRPr="00607078">
        <w:rPr>
          <w:rFonts w:ascii="Times New Roman" w:hAnsi="Times New Roman" w:cs="Times New Roman"/>
          <w:sz w:val="22"/>
          <w:szCs w:val="20"/>
        </w:rPr>
        <w:instrText>REF bookmark-name-717_12.1 \n \h</w:instrText>
      </w:r>
      <w:r w:rsidR="00441031" w:rsidRPr="00607078">
        <w:rPr>
          <w:rFonts w:ascii="Times New Roman" w:hAnsi="Times New Roman" w:cs="Times New Roman"/>
          <w:sz w:val="22"/>
          <w:szCs w:val="20"/>
        </w:rPr>
        <w:instrText xml:space="preserve"> \* MERGEFORMAT </w:instrText>
      </w:r>
      <w:r w:rsidRPr="00607078">
        <w:rPr>
          <w:rFonts w:ascii="Times New Roman" w:hAnsi="Times New Roman" w:cs="Times New Roman"/>
          <w:sz w:val="22"/>
          <w:szCs w:val="20"/>
        </w:rPr>
      </w:r>
      <w:r w:rsidRPr="00607078">
        <w:rPr>
          <w:rFonts w:ascii="Times New Roman" w:hAnsi="Times New Roman" w:cs="Times New Roman"/>
          <w:sz w:val="22"/>
          <w:szCs w:val="20"/>
        </w:rPr>
        <w:fldChar w:fldCharType="separate"/>
      </w:r>
      <w:r w:rsidRPr="00607078">
        <w:rPr>
          <w:rFonts w:ascii="Times New Roman" w:hAnsi="Times New Roman" w:cs="Times New Roman"/>
          <w:sz w:val="22"/>
          <w:szCs w:val="20"/>
        </w:rPr>
        <w:t>12.1</w:t>
      </w:r>
      <w:r w:rsidRPr="00607078">
        <w:rPr>
          <w:rFonts w:ascii="Times New Roman" w:hAnsi="Times New Roman" w:cs="Times New Roman"/>
          <w:sz w:val="22"/>
          <w:szCs w:val="20"/>
        </w:rPr>
        <w:fldChar w:fldCharType="end"/>
      </w:r>
      <w:r w:rsidRPr="00607078">
        <w:rPr>
          <w:rFonts w:ascii="Times New Roman" w:hAnsi="Times New Roman" w:cs="Times New Roman"/>
          <w:sz w:val="22"/>
          <w:szCs w:val="20"/>
        </w:rPr>
        <w:t xml:space="preserve"> této Smlouvy platí s výjimkou případů, kdy:</w:t>
      </w:r>
    </w:p>
    <w:p w14:paraId="0F3BF71F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71" w:name="bookmark-name-741_12.2.1"/>
      <w:bookmarkEnd w:id="71"/>
      <w:r w:rsidRPr="00607078">
        <w:rPr>
          <w:rFonts w:ascii="Times New Roman" w:hAnsi="Times New Roman" w:cs="Times New Roman"/>
          <w:sz w:val="22"/>
          <w:szCs w:val="20"/>
        </w:rPr>
        <w:t>Objednatel udělil předchozí písemný souhlas s takovým zpřístupněním nebo s použitím Důvěrné informace,</w:t>
      </w:r>
    </w:p>
    <w:p w14:paraId="0F3BF720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72" w:name="bookmark-name-743_12.2.2"/>
      <w:bookmarkEnd w:id="72"/>
      <w:r w:rsidRPr="00607078">
        <w:rPr>
          <w:rFonts w:ascii="Times New Roman" w:hAnsi="Times New Roman" w:cs="Times New Roman"/>
          <w:sz w:val="22"/>
          <w:szCs w:val="20"/>
        </w:rPr>
        <w:t>právní předpis nebo veřejnoprávní orgán stanoví povinnost zpřístupnit nebo použít Důvěrnou informaci,</w:t>
      </w:r>
    </w:p>
    <w:p w14:paraId="0F3BF721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73" w:name="bookmark-name-745_12.2.3"/>
      <w:bookmarkEnd w:id="73"/>
      <w:r w:rsidRPr="00607078">
        <w:rPr>
          <w:rFonts w:ascii="Times New Roman" w:hAnsi="Times New Roman" w:cs="Times New Roman"/>
          <w:sz w:val="22"/>
          <w:szCs w:val="20"/>
        </w:rPr>
        <w:lastRenderedPageBreak/>
        <w:t>takové zpřístupnění nebo použití Důvěrné informace je nezbytné pro realizaci této Smlouvy,</w:t>
      </w:r>
    </w:p>
    <w:p w14:paraId="0F3BF722" w14:textId="77777777" w:rsidR="005C65E7" w:rsidRPr="00607078" w:rsidRDefault="00E40668">
      <w:pPr>
        <w:pStyle w:val="Level3"/>
        <w:numPr>
          <w:ilvl w:val="2"/>
          <w:numId w:val="10"/>
        </w:numPr>
        <w:outlineLvl w:val="3"/>
        <w:rPr>
          <w:rFonts w:ascii="Times New Roman" w:hAnsi="Times New Roman" w:cs="Times New Roman"/>
          <w:sz w:val="22"/>
          <w:szCs w:val="20"/>
        </w:rPr>
      </w:pPr>
      <w:bookmarkStart w:id="74" w:name="bookmark-name-747_12.2.4"/>
      <w:bookmarkEnd w:id="74"/>
      <w:r w:rsidRPr="00607078">
        <w:rPr>
          <w:rFonts w:ascii="Times New Roman" w:hAnsi="Times New Roman" w:cs="Times New Roman"/>
          <w:sz w:val="22"/>
          <w:szCs w:val="20"/>
        </w:rPr>
        <w:t>je to podle jakékoliv smlouvy nebo dohody uzavřené mezi Smluvními stranami dovoleno.</w:t>
      </w:r>
    </w:p>
    <w:p w14:paraId="0F3BF723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75" w:name="bookmark-name-749_12.3"/>
      <w:bookmarkEnd w:id="75"/>
      <w:r w:rsidRPr="00607078">
        <w:rPr>
          <w:rFonts w:ascii="Times New Roman" w:hAnsi="Times New Roman" w:cs="Times New Roman"/>
          <w:sz w:val="22"/>
          <w:szCs w:val="20"/>
        </w:rPr>
        <w:t>Mezi Důvěrné informace nepatří žádné informace, které jsou v době jejich zpřístupnění nebo použití běžně dostupné veřejnosti.</w:t>
      </w:r>
    </w:p>
    <w:p w14:paraId="0F3BF724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76" w:name="bookmark-name-751_12.4"/>
      <w:bookmarkEnd w:id="76"/>
      <w:r w:rsidRPr="00607078">
        <w:rPr>
          <w:rFonts w:ascii="Times New Roman" w:hAnsi="Times New Roman" w:cs="Times New Roman"/>
          <w:sz w:val="22"/>
          <w:szCs w:val="20"/>
        </w:rPr>
        <w:t>Objednatel tímto dává Zhotoviteli souhlas k tomu, aby jej Zhotovitel uváděl jako svého zákazníka.</w:t>
      </w:r>
    </w:p>
    <w:p w14:paraId="0F3BF725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77" w:name="bookmark-name-753_12.5"/>
      <w:bookmarkEnd w:id="77"/>
      <w:r w:rsidRPr="00607078">
        <w:rPr>
          <w:rFonts w:ascii="Times New Roman" w:hAnsi="Times New Roman" w:cs="Times New Roman"/>
          <w:sz w:val="22"/>
          <w:szCs w:val="20"/>
        </w:rPr>
        <w:t>Zhotovitel bere na vědomí, že Důvěrné informace tvoří obchodní tajemství Objednatele.</w:t>
      </w:r>
    </w:p>
    <w:p w14:paraId="0F3BF726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78" w:name="bookmark-name-756_13"/>
      <w:bookmarkEnd w:id="78"/>
      <w:r w:rsidRPr="00607078">
        <w:rPr>
          <w:rFonts w:ascii="Times New Roman" w:hAnsi="Times New Roman" w:cs="Times New Roman"/>
          <w:bCs/>
          <w:sz w:val="22"/>
          <w:szCs w:val="20"/>
        </w:rPr>
        <w:t>Smluvní pokuta</w:t>
      </w:r>
    </w:p>
    <w:p w14:paraId="0F3BF727" w14:textId="399C6729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79" w:name="bookmark-name-757_13.1"/>
      <w:bookmarkEnd w:id="79"/>
      <w:r w:rsidRPr="00607078">
        <w:rPr>
          <w:rFonts w:ascii="Times New Roman" w:hAnsi="Times New Roman" w:cs="Times New Roman"/>
          <w:sz w:val="22"/>
          <w:szCs w:val="20"/>
        </w:rPr>
        <w:t xml:space="preserve">V případě, že se Objednatel dostane do prodlení se zaplacením Ceny nebo její části podle článku </w:t>
      </w:r>
      <w:r w:rsidRPr="00607078">
        <w:rPr>
          <w:rFonts w:ascii="Times New Roman" w:hAnsi="Times New Roman" w:cs="Times New Roman"/>
          <w:sz w:val="22"/>
          <w:szCs w:val="20"/>
        </w:rPr>
        <w:fldChar w:fldCharType="begin"/>
      </w:r>
      <w:r w:rsidRPr="00607078">
        <w:rPr>
          <w:rFonts w:ascii="Times New Roman" w:hAnsi="Times New Roman" w:cs="Times New Roman"/>
          <w:sz w:val="22"/>
          <w:szCs w:val="20"/>
        </w:rPr>
        <w:instrText>REF bookmark-name-421_5 \n \h</w:instrText>
      </w:r>
      <w:r w:rsidR="00441031" w:rsidRPr="00607078">
        <w:rPr>
          <w:rFonts w:ascii="Times New Roman" w:hAnsi="Times New Roman" w:cs="Times New Roman"/>
          <w:sz w:val="22"/>
          <w:szCs w:val="20"/>
        </w:rPr>
        <w:instrText xml:space="preserve"> \* MERGEFORMAT </w:instrText>
      </w:r>
      <w:r w:rsidRPr="00607078">
        <w:rPr>
          <w:rFonts w:ascii="Times New Roman" w:hAnsi="Times New Roman" w:cs="Times New Roman"/>
          <w:sz w:val="22"/>
          <w:szCs w:val="20"/>
        </w:rPr>
      </w:r>
      <w:r w:rsidRPr="00607078">
        <w:rPr>
          <w:rFonts w:ascii="Times New Roman" w:hAnsi="Times New Roman" w:cs="Times New Roman"/>
          <w:sz w:val="22"/>
          <w:szCs w:val="20"/>
        </w:rPr>
        <w:fldChar w:fldCharType="separate"/>
      </w:r>
      <w:r w:rsidRPr="00607078">
        <w:rPr>
          <w:rFonts w:ascii="Times New Roman" w:hAnsi="Times New Roman" w:cs="Times New Roman"/>
          <w:sz w:val="22"/>
          <w:szCs w:val="20"/>
        </w:rPr>
        <w:t>5</w:t>
      </w:r>
      <w:r w:rsidRPr="00607078">
        <w:rPr>
          <w:rFonts w:ascii="Times New Roman" w:hAnsi="Times New Roman" w:cs="Times New Roman"/>
          <w:sz w:val="22"/>
          <w:szCs w:val="20"/>
        </w:rPr>
        <w:fldChar w:fldCharType="end"/>
      </w:r>
      <w:r w:rsidRPr="00607078">
        <w:rPr>
          <w:rFonts w:ascii="Times New Roman" w:hAnsi="Times New Roman" w:cs="Times New Roman"/>
          <w:sz w:val="22"/>
          <w:szCs w:val="20"/>
        </w:rPr>
        <w:t xml:space="preserve"> této Smlouvy, zavazuje se zaplatit Zhotoviteli smluvní pokutu ve výši 0,05 % z dlužné částky za každý den prodlení až do úplného zaplacení příslušné částky.</w:t>
      </w:r>
    </w:p>
    <w:p w14:paraId="0F3BF728" w14:textId="402E645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0" w:name="bookmark-name-763_13.2"/>
      <w:bookmarkEnd w:id="80"/>
      <w:r w:rsidRPr="00607078">
        <w:rPr>
          <w:rFonts w:ascii="Times New Roman" w:hAnsi="Times New Roman" w:cs="Times New Roman"/>
          <w:sz w:val="22"/>
          <w:szCs w:val="20"/>
        </w:rPr>
        <w:t xml:space="preserve">V případě, že se Zhotovitel dostane do prodlení s předáním Díla podle odst. </w:t>
      </w:r>
      <w:r w:rsidRPr="00607078">
        <w:rPr>
          <w:rFonts w:ascii="Times New Roman" w:hAnsi="Times New Roman" w:cs="Times New Roman"/>
          <w:sz w:val="22"/>
          <w:szCs w:val="20"/>
        </w:rPr>
        <w:fldChar w:fldCharType="begin"/>
      </w:r>
      <w:r w:rsidRPr="00607078">
        <w:rPr>
          <w:rFonts w:ascii="Times New Roman" w:hAnsi="Times New Roman" w:cs="Times New Roman"/>
          <w:sz w:val="22"/>
          <w:szCs w:val="20"/>
        </w:rPr>
        <w:instrText>REF bookmark-name-515_6.3 \n \h</w:instrText>
      </w:r>
      <w:r w:rsidR="00441031" w:rsidRPr="00607078">
        <w:rPr>
          <w:rFonts w:ascii="Times New Roman" w:hAnsi="Times New Roman" w:cs="Times New Roman"/>
          <w:sz w:val="22"/>
          <w:szCs w:val="20"/>
        </w:rPr>
        <w:instrText xml:space="preserve"> \* MERGEFORMAT </w:instrText>
      </w:r>
      <w:r w:rsidRPr="00607078">
        <w:rPr>
          <w:rFonts w:ascii="Times New Roman" w:hAnsi="Times New Roman" w:cs="Times New Roman"/>
          <w:sz w:val="22"/>
          <w:szCs w:val="20"/>
        </w:rPr>
      </w:r>
      <w:r w:rsidRPr="00607078">
        <w:rPr>
          <w:rFonts w:ascii="Times New Roman" w:hAnsi="Times New Roman" w:cs="Times New Roman"/>
          <w:sz w:val="22"/>
          <w:szCs w:val="20"/>
        </w:rPr>
        <w:fldChar w:fldCharType="separate"/>
      </w:r>
      <w:r w:rsidRPr="00607078">
        <w:rPr>
          <w:rFonts w:ascii="Times New Roman" w:hAnsi="Times New Roman" w:cs="Times New Roman"/>
          <w:sz w:val="22"/>
          <w:szCs w:val="20"/>
        </w:rPr>
        <w:t>6.3</w:t>
      </w:r>
      <w:r w:rsidRPr="00607078">
        <w:rPr>
          <w:rFonts w:ascii="Times New Roman" w:hAnsi="Times New Roman" w:cs="Times New Roman"/>
          <w:sz w:val="22"/>
          <w:szCs w:val="20"/>
        </w:rPr>
        <w:fldChar w:fldCharType="end"/>
      </w:r>
      <w:r w:rsidRPr="00607078">
        <w:rPr>
          <w:rFonts w:ascii="Times New Roman" w:hAnsi="Times New Roman" w:cs="Times New Roman"/>
          <w:sz w:val="22"/>
          <w:szCs w:val="20"/>
        </w:rPr>
        <w:t xml:space="preserve"> této Smlouvy, zavazuje se Objednateli poskytnout slevu z Ceny ve výši 0,05 % z Ceny za každý den prodlení až do předání Díla.</w:t>
      </w:r>
    </w:p>
    <w:p w14:paraId="0F3BF729" w14:textId="4ECC2C48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1" w:name="bookmark-name-769_13.3"/>
      <w:bookmarkEnd w:id="81"/>
      <w:r w:rsidRPr="00607078">
        <w:rPr>
          <w:rFonts w:ascii="Times New Roman" w:hAnsi="Times New Roman" w:cs="Times New Roman"/>
          <w:sz w:val="22"/>
          <w:szCs w:val="20"/>
        </w:rPr>
        <w:t xml:space="preserve">V případě, že Zhotovitel poruší jakoukoliv svou povinnost mlčenlivosti uvedenou v článku </w:t>
      </w:r>
      <w:r w:rsidRPr="00607078">
        <w:rPr>
          <w:rFonts w:ascii="Times New Roman" w:hAnsi="Times New Roman" w:cs="Times New Roman"/>
          <w:sz w:val="22"/>
          <w:szCs w:val="20"/>
        </w:rPr>
        <w:fldChar w:fldCharType="begin"/>
      </w:r>
      <w:r w:rsidRPr="00607078">
        <w:rPr>
          <w:rFonts w:ascii="Times New Roman" w:hAnsi="Times New Roman" w:cs="Times New Roman"/>
          <w:sz w:val="22"/>
          <w:szCs w:val="20"/>
        </w:rPr>
        <w:instrText>REF bookmark-name-716_12 \n \h</w:instrText>
      </w:r>
      <w:r w:rsidR="00441031" w:rsidRPr="00607078">
        <w:rPr>
          <w:rFonts w:ascii="Times New Roman" w:hAnsi="Times New Roman" w:cs="Times New Roman"/>
          <w:sz w:val="22"/>
          <w:szCs w:val="20"/>
        </w:rPr>
        <w:instrText xml:space="preserve"> \* MERGEFORMAT </w:instrText>
      </w:r>
      <w:r w:rsidRPr="00607078">
        <w:rPr>
          <w:rFonts w:ascii="Times New Roman" w:hAnsi="Times New Roman" w:cs="Times New Roman"/>
          <w:sz w:val="22"/>
          <w:szCs w:val="20"/>
        </w:rPr>
      </w:r>
      <w:r w:rsidRPr="00607078">
        <w:rPr>
          <w:rFonts w:ascii="Times New Roman" w:hAnsi="Times New Roman" w:cs="Times New Roman"/>
          <w:sz w:val="22"/>
          <w:szCs w:val="20"/>
        </w:rPr>
        <w:fldChar w:fldCharType="separate"/>
      </w:r>
      <w:r w:rsidRPr="00607078">
        <w:rPr>
          <w:rFonts w:ascii="Times New Roman" w:hAnsi="Times New Roman" w:cs="Times New Roman"/>
          <w:sz w:val="22"/>
          <w:szCs w:val="20"/>
        </w:rPr>
        <w:t>12</w:t>
      </w:r>
      <w:r w:rsidRPr="00607078">
        <w:rPr>
          <w:rFonts w:ascii="Times New Roman" w:hAnsi="Times New Roman" w:cs="Times New Roman"/>
          <w:sz w:val="22"/>
          <w:szCs w:val="20"/>
        </w:rPr>
        <w:fldChar w:fldCharType="end"/>
      </w:r>
      <w:r w:rsidRPr="00607078">
        <w:rPr>
          <w:rFonts w:ascii="Times New Roman" w:hAnsi="Times New Roman" w:cs="Times New Roman"/>
          <w:sz w:val="22"/>
          <w:szCs w:val="20"/>
        </w:rPr>
        <w:t xml:space="preserve"> této Smlouvy, zavazuje se zaplatit Objednateli smluvní pokutu ve výši</w:t>
      </w:r>
      <w:r w:rsidR="00C02050" w:rsidRPr="00607078">
        <w:rPr>
          <w:rFonts w:ascii="Times New Roman" w:hAnsi="Times New Roman" w:cs="Times New Roman"/>
          <w:sz w:val="22"/>
          <w:szCs w:val="20"/>
        </w:rPr>
        <w:t xml:space="preserve"> 1.000 Kč</w:t>
      </w:r>
      <w:r w:rsidRPr="00607078">
        <w:rPr>
          <w:rFonts w:ascii="Times New Roman" w:hAnsi="Times New Roman" w:cs="Times New Roman"/>
          <w:sz w:val="22"/>
          <w:szCs w:val="20"/>
        </w:rPr>
        <w:t xml:space="preserve"> (slovy:</w:t>
      </w:r>
      <w:r w:rsidR="001D0C49" w:rsidRPr="00607078">
        <w:rPr>
          <w:rFonts w:ascii="Times New Roman" w:hAnsi="Times New Roman" w:cs="Times New Roman"/>
          <w:sz w:val="22"/>
          <w:szCs w:val="20"/>
        </w:rPr>
        <w:t xml:space="preserve"> jedentisíc </w:t>
      </w:r>
      <w:r w:rsidRPr="00607078">
        <w:rPr>
          <w:rFonts w:ascii="Times New Roman" w:hAnsi="Times New Roman" w:cs="Times New Roman"/>
          <w:sz w:val="22"/>
          <w:szCs w:val="20"/>
        </w:rPr>
        <w:t>korun českých) za každé jednotlivé porušení uvedené povinnosti.</w:t>
      </w:r>
    </w:p>
    <w:p w14:paraId="0F3BF72C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82" w:name="bookmark-name-775_13.4"/>
      <w:bookmarkStart w:id="83" w:name="bookmark-name-778_13.5"/>
      <w:bookmarkStart w:id="84" w:name="bookmark-name-785_14"/>
      <w:bookmarkEnd w:id="82"/>
      <w:bookmarkEnd w:id="83"/>
      <w:bookmarkEnd w:id="84"/>
      <w:r w:rsidRPr="00607078">
        <w:rPr>
          <w:rFonts w:ascii="Times New Roman" w:hAnsi="Times New Roman" w:cs="Times New Roman"/>
          <w:bCs/>
          <w:sz w:val="22"/>
          <w:szCs w:val="20"/>
        </w:rPr>
        <w:t>Vyšší moc</w:t>
      </w:r>
    </w:p>
    <w:p w14:paraId="0F3BF72D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5" w:name="bookmark-name-786_14.1"/>
      <w:bookmarkEnd w:id="85"/>
      <w:r w:rsidRPr="00607078">
        <w:rPr>
          <w:rFonts w:ascii="Times New Roman" w:hAnsi="Times New Roman" w:cs="Times New Roman"/>
          <w:sz w:val="22"/>
          <w:szCs w:val="20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0F3BF72E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6" w:name="bookmark-name-788_14.2"/>
      <w:bookmarkEnd w:id="86"/>
      <w:r w:rsidRPr="00607078">
        <w:rPr>
          <w:rFonts w:ascii="Times New Roman" w:hAnsi="Times New Roman" w:cs="Times New Roman"/>
          <w:sz w:val="22"/>
          <w:szCs w:val="20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14:paraId="0F3BF72F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7" w:name="bookmark-name-790_14.3"/>
      <w:bookmarkEnd w:id="87"/>
      <w:r w:rsidRPr="00607078">
        <w:rPr>
          <w:rFonts w:ascii="Times New Roman" w:hAnsi="Times New Roman" w:cs="Times New Roman"/>
          <w:sz w:val="22"/>
          <w:szCs w:val="20"/>
        </w:rPr>
        <w:t>Po dobu trvání vyšší moci se plnění závazků podle této Smlouvy pozastavuje do doby odstranění následků vyšší moci.</w:t>
      </w:r>
    </w:p>
    <w:p w14:paraId="0F3BF730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88" w:name="bookmark-name-793_15"/>
      <w:bookmarkEnd w:id="88"/>
      <w:r w:rsidRPr="00607078">
        <w:rPr>
          <w:rFonts w:ascii="Times New Roman" w:hAnsi="Times New Roman" w:cs="Times New Roman"/>
          <w:bCs/>
          <w:sz w:val="22"/>
          <w:szCs w:val="20"/>
        </w:rPr>
        <w:t>Rozhodné právo</w:t>
      </w:r>
    </w:p>
    <w:p w14:paraId="0F3BF731" w14:textId="77777777" w:rsidR="005C65E7" w:rsidRPr="00607078" w:rsidRDefault="00E40668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89" w:name="bookmark-name-794_15.1"/>
      <w:bookmarkEnd w:id="89"/>
      <w:r w:rsidRPr="00607078">
        <w:rPr>
          <w:rFonts w:ascii="Times New Roman" w:hAnsi="Times New Roman" w:cs="Times New Roman"/>
          <w:sz w:val="22"/>
          <w:szCs w:val="20"/>
        </w:rPr>
        <w:t>Tato Smlouva se řídí právním řádem České republiky, zejména ust. 2586 a násl. zák. č. 89/2012 Sb., občanský zákoník, ve znění pozdějších předpisů.</w:t>
      </w:r>
    </w:p>
    <w:p w14:paraId="0F3BF732" w14:textId="77777777" w:rsidR="005C65E7" w:rsidRPr="00607078" w:rsidRDefault="00E40668">
      <w:pPr>
        <w:pStyle w:val="Level1"/>
        <w:numPr>
          <w:ilvl w:val="0"/>
          <w:numId w:val="10"/>
        </w:numPr>
        <w:spacing w:before="400" w:line="240" w:lineRule="auto"/>
        <w:outlineLvl w:val="1"/>
        <w:rPr>
          <w:rFonts w:ascii="Times New Roman" w:hAnsi="Times New Roman" w:cs="Times New Roman"/>
          <w:sz w:val="22"/>
          <w:szCs w:val="20"/>
        </w:rPr>
      </w:pPr>
      <w:bookmarkStart w:id="90" w:name="bookmark-name-797_16"/>
      <w:bookmarkEnd w:id="90"/>
      <w:r w:rsidRPr="00607078">
        <w:rPr>
          <w:rFonts w:ascii="Times New Roman" w:hAnsi="Times New Roman" w:cs="Times New Roman"/>
          <w:bCs/>
          <w:sz w:val="22"/>
          <w:szCs w:val="20"/>
        </w:rPr>
        <w:t>Závěrečná ustanovení</w:t>
      </w:r>
    </w:p>
    <w:p w14:paraId="47A88202" w14:textId="411C3609" w:rsidR="008E042F" w:rsidRDefault="008E042F" w:rsidP="00980E93">
      <w:pPr>
        <w:pStyle w:val="Body2"/>
        <w:spacing w:before="500" w:line="240" w:lineRule="auto"/>
        <w:rPr>
          <w:rFonts w:ascii="Times New Roman" w:hAnsi="Times New Roman" w:cs="Times New Roman"/>
          <w:noProof/>
          <w:sz w:val="22"/>
          <w:szCs w:val="20"/>
        </w:rPr>
      </w:pPr>
      <w:bookmarkStart w:id="91" w:name="bookmark-name-798_16.1"/>
      <w:bookmarkEnd w:id="91"/>
    </w:p>
    <w:p w14:paraId="5B496BDE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V této Smlouvě, pokud z kontextu jasně nevyplývá jinak, zahrnuje význam slova v jednotném čísle rovněž význam daného slova v množném čísle a naopak; význam slova vyjadřujícího určitý rod zahrnuje rovněž ostatní rody. Nadpisy jsou uváděny pouze pro přehlednost a nemají vliv na výklad této Smlouvy.</w:t>
      </w:r>
    </w:p>
    <w:p w14:paraId="2ABC16D1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2" w:name="bookmark-name-800_16.2"/>
      <w:bookmarkEnd w:id="92"/>
      <w:r w:rsidRPr="00607078">
        <w:rPr>
          <w:rFonts w:ascii="Times New Roman" w:hAnsi="Times New Roman" w:cs="Times New Roman"/>
          <w:sz w:val="22"/>
          <w:szCs w:val="2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0CC40A60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3" w:name="bookmark-name-802_16.3"/>
      <w:bookmarkEnd w:id="93"/>
      <w:r w:rsidRPr="00607078">
        <w:rPr>
          <w:rFonts w:ascii="Times New Roman" w:hAnsi="Times New Roman" w:cs="Times New Roman"/>
          <w:sz w:val="22"/>
          <w:szCs w:val="20"/>
        </w:rPr>
        <w:t>Tato Smlouva představuje úplné ujednání mezi Smluvními stranami ve vztahu k předmětu této Smlouvy a nahrazuje veškerá předchozí ujednání ohledně předmětu této Smlouvy.</w:t>
      </w:r>
    </w:p>
    <w:p w14:paraId="57CEAC10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4" w:name="bookmark-name-804_16.4"/>
      <w:bookmarkEnd w:id="94"/>
      <w:r w:rsidRPr="00607078">
        <w:rPr>
          <w:rFonts w:ascii="Times New Roman" w:hAnsi="Times New Roman" w:cs="Times New Roman"/>
          <w:sz w:val="22"/>
          <w:szCs w:val="20"/>
        </w:rPr>
        <w:t>Tato Smlouva může být změněna písemnými dodatky podepsanými všemi Smluvními stranami.</w:t>
      </w:r>
    </w:p>
    <w:p w14:paraId="2EABBB94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5" w:name="bookmark-name-806_16.5"/>
      <w:bookmarkEnd w:id="95"/>
      <w:r w:rsidRPr="00607078">
        <w:rPr>
          <w:rFonts w:ascii="Times New Roman" w:hAnsi="Times New Roman" w:cs="Times New Roman"/>
          <w:sz w:val="22"/>
          <w:szCs w:val="20"/>
        </w:rPr>
        <w:t>Tato Smlouva je vyhotovena v 2 stejnopisech. Každá Smluvní strana obdrží 1 stejnopis této Smlouvy.</w:t>
      </w:r>
    </w:p>
    <w:p w14:paraId="0D47E779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6" w:name="bookmark-name-808_16.6"/>
      <w:bookmarkEnd w:id="96"/>
      <w:r w:rsidRPr="00607078">
        <w:rPr>
          <w:rFonts w:ascii="Times New Roman" w:hAnsi="Times New Roman" w:cs="Times New Roman"/>
          <w:sz w:val="22"/>
          <w:szCs w:val="20"/>
        </w:rPr>
        <w:t>Každá ze Smluvních stran nese své vlastní náklady vzniklé v důsledku uzavírání této Smlouvy.</w:t>
      </w:r>
    </w:p>
    <w:p w14:paraId="1A87C41B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7" w:name="bookmark-name-810_16.7"/>
      <w:bookmarkEnd w:id="97"/>
      <w:r w:rsidRPr="00607078">
        <w:rPr>
          <w:rFonts w:ascii="Times New Roman" w:hAnsi="Times New Roman" w:cs="Times New Roman"/>
          <w:sz w:val="22"/>
          <w:szCs w:val="20"/>
        </w:rPr>
        <w:t>Tato Smlouva nabývá platnosti a účinnosti v okamžiku jejího podpisu všemi Smluvními stranami.</w:t>
      </w:r>
    </w:p>
    <w:p w14:paraId="657B0DA8" w14:textId="77777777" w:rsidR="00265DA6" w:rsidRPr="00607078" w:rsidRDefault="00265DA6" w:rsidP="00265DA6">
      <w:pPr>
        <w:pStyle w:val="Level2"/>
        <w:numPr>
          <w:ilvl w:val="1"/>
          <w:numId w:val="10"/>
        </w:numPr>
        <w:outlineLvl w:val="2"/>
        <w:rPr>
          <w:rFonts w:ascii="Times New Roman" w:hAnsi="Times New Roman" w:cs="Times New Roman"/>
          <w:sz w:val="22"/>
          <w:szCs w:val="20"/>
        </w:rPr>
      </w:pPr>
      <w:bookmarkStart w:id="98" w:name="bookmark-name-812_16.8"/>
      <w:bookmarkEnd w:id="98"/>
      <w:r w:rsidRPr="00607078">
        <w:rPr>
          <w:rFonts w:ascii="Times New Roman" w:hAnsi="Times New Roman" w:cs="Times New Roman"/>
          <w:sz w:val="22"/>
          <w:szCs w:val="20"/>
        </w:rPr>
        <w:t>Smluvní strany si tuto Smlouvu přečetly, souhlasí s jejím obsahem a prohlašují, že je ujednána svobodně.</w:t>
      </w:r>
    </w:p>
    <w:p w14:paraId="3CC7DBAB" w14:textId="77777777" w:rsidR="00265DA6" w:rsidRPr="00607078" w:rsidRDefault="00265DA6" w:rsidP="00265DA6">
      <w:pPr>
        <w:pStyle w:val="Body1"/>
        <w:spacing w:after="200" w:line="240" w:lineRule="auto"/>
        <w:rPr>
          <w:rFonts w:ascii="Times New Roman" w:hAnsi="Times New Roman" w:cs="Times New Roman"/>
          <w:bCs/>
          <w:sz w:val="22"/>
          <w:szCs w:val="20"/>
        </w:rPr>
      </w:pPr>
      <w:r w:rsidRPr="00607078">
        <w:rPr>
          <w:rFonts w:ascii="Times New Roman" w:hAnsi="Times New Roman" w:cs="Times New Roman"/>
          <w:bCs/>
          <w:sz w:val="22"/>
          <w:szCs w:val="20"/>
        </w:rPr>
        <w:t>NA DŮKAZ ČEHOŽ SMLUVNÍ STRANY PŘIPOJUJÍ SVÉ PODPISY</w:t>
      </w:r>
    </w:p>
    <w:p w14:paraId="5A430FB4" w14:textId="77777777" w:rsidR="00265DA6" w:rsidRPr="00607078" w:rsidRDefault="00265DA6" w:rsidP="00265DA6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59BE4B66" w14:textId="77777777" w:rsidR="00265DA6" w:rsidRPr="00607078" w:rsidRDefault="00265DA6" w:rsidP="00265DA6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V __________, dne __________</w:t>
      </w:r>
    </w:p>
    <w:p w14:paraId="0C12CAA8" w14:textId="0CA34B42" w:rsidR="00265DA6" w:rsidRDefault="00265DA6" w:rsidP="00D84188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_______________________________________________</w:t>
      </w:r>
      <w:r w:rsidRPr="00607078">
        <w:rPr>
          <w:rFonts w:ascii="Times New Roman" w:hAnsi="Times New Roman" w:cs="Times New Roman"/>
          <w:sz w:val="22"/>
          <w:szCs w:val="20"/>
        </w:rPr>
        <w:br/>
      </w:r>
      <w:r w:rsidR="00D84188" w:rsidRPr="00BC4E0A">
        <w:rPr>
          <w:rFonts w:ascii="Times New Roman" w:hAnsi="Times New Roman" w:cs="Times New Roman"/>
          <w:sz w:val="22"/>
          <w:szCs w:val="20"/>
        </w:rPr>
        <w:t>doc. Ing. Hana Urbancová, Ph.D., DBA</w:t>
      </w:r>
    </w:p>
    <w:p w14:paraId="77075A2C" w14:textId="77777777" w:rsidR="00D84188" w:rsidRDefault="00D84188" w:rsidP="00D84188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</w:p>
    <w:p w14:paraId="47F550E5" w14:textId="77777777" w:rsidR="00265DA6" w:rsidRDefault="00265DA6" w:rsidP="00265DA6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3FA99CB1" w14:textId="77777777" w:rsidR="00D84188" w:rsidRPr="00607078" w:rsidRDefault="00D84188" w:rsidP="00D84188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V __________, dne __________</w:t>
      </w:r>
    </w:p>
    <w:p w14:paraId="454D29F4" w14:textId="77777777" w:rsidR="00265DA6" w:rsidRPr="00607078" w:rsidRDefault="00265DA6" w:rsidP="00265DA6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3C4F3F12" w14:textId="7C0A4456" w:rsidR="00265DA6" w:rsidRDefault="00265DA6" w:rsidP="00265DA6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_______________________________________________</w:t>
      </w:r>
      <w:r w:rsidRPr="00607078">
        <w:rPr>
          <w:rFonts w:ascii="Times New Roman" w:hAnsi="Times New Roman" w:cs="Times New Roman"/>
          <w:sz w:val="22"/>
          <w:szCs w:val="20"/>
        </w:rPr>
        <w:br/>
      </w:r>
      <w:r w:rsidR="00C108BF">
        <w:rPr>
          <w:rFonts w:ascii="Times New Roman" w:hAnsi="Times New Roman" w:cs="Times New Roman"/>
          <w:sz w:val="22"/>
          <w:szCs w:val="20"/>
        </w:rPr>
        <w:t>xxxxxxxxxxxxx</w:t>
      </w:r>
      <w:r w:rsidRPr="00607078">
        <w:rPr>
          <w:rFonts w:ascii="Times New Roman" w:hAnsi="Times New Roman" w:cs="Times New Roman"/>
          <w:sz w:val="22"/>
          <w:szCs w:val="20"/>
        </w:rPr>
        <w:t>, jednatel Surface Digital s.r.o.</w:t>
      </w:r>
    </w:p>
    <w:p w14:paraId="47336FAD" w14:textId="77777777" w:rsidR="00265DA6" w:rsidRDefault="00265DA6" w:rsidP="00265DA6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</w:p>
    <w:p w14:paraId="1B502D65" w14:textId="77777777" w:rsidR="00265DA6" w:rsidRPr="00471287" w:rsidRDefault="00265DA6" w:rsidP="00265DA6">
      <w:pPr>
        <w:pStyle w:val="Heading1PHPDOCX"/>
        <w:rPr>
          <w:color w:val="auto"/>
        </w:rPr>
      </w:pPr>
      <w:r w:rsidRPr="00471287">
        <w:rPr>
          <w:color w:val="auto"/>
        </w:rPr>
        <w:lastRenderedPageBreak/>
        <w:t>Technická specifikace – příloha č.1</w:t>
      </w:r>
    </w:p>
    <w:p w14:paraId="6DEA4498" w14:textId="77777777" w:rsidR="00265DA6" w:rsidRPr="007F64B8" w:rsidRDefault="00265DA6" w:rsidP="00265DA6">
      <w:pPr>
        <w:pStyle w:val="Level1"/>
        <w:numPr>
          <w:ilvl w:val="0"/>
          <w:numId w:val="14"/>
        </w:numPr>
        <w:spacing w:before="400" w:line="240" w:lineRule="auto"/>
        <w:ind w:left="0"/>
        <w:outlineLvl w:val="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Cs/>
          <w:sz w:val="22"/>
          <w:szCs w:val="20"/>
        </w:rPr>
        <w:t>Rozsah prací</w:t>
      </w:r>
    </w:p>
    <w:p w14:paraId="313049BE" w14:textId="77777777" w:rsidR="00D0251D" w:rsidRDefault="00D0251D" w:rsidP="009B724F">
      <w:pPr>
        <w:spacing w:line="240" w:lineRule="auto"/>
      </w:pPr>
      <w:r>
        <w:t>- příprava šablon (responzivní design desktop/tablet/mobil)</w:t>
      </w:r>
    </w:p>
    <w:p w14:paraId="2489CE59" w14:textId="77777777" w:rsidR="00D0251D" w:rsidRDefault="00D0251D" w:rsidP="009B724F">
      <w:pPr>
        <w:spacing w:line="240" w:lineRule="auto"/>
      </w:pPr>
      <w:r>
        <w:t>- přizpůsobení grafického stylu a přístupnosti</w:t>
      </w:r>
    </w:p>
    <w:p w14:paraId="55BDFB61" w14:textId="77777777" w:rsidR="00D0251D" w:rsidRDefault="00D0251D" w:rsidP="009B724F">
      <w:pPr>
        <w:spacing w:line="240" w:lineRule="auto"/>
      </w:pPr>
      <w:r>
        <w:t>- implementace Wordpress a nastavení na míru včetně ENG jazykové mutace</w:t>
      </w:r>
    </w:p>
    <w:p w14:paraId="7461AA47" w14:textId="77777777" w:rsidR="00D0251D" w:rsidRDefault="00D0251D" w:rsidP="009B724F">
      <w:pPr>
        <w:spacing w:line="240" w:lineRule="auto"/>
      </w:pPr>
      <w:r>
        <w:t>- migrace obsahu ze stávajícího webu</w:t>
      </w:r>
    </w:p>
    <w:p w14:paraId="61CE512A" w14:textId="77777777" w:rsidR="00D0251D" w:rsidRDefault="00D0251D" w:rsidP="009B724F">
      <w:pPr>
        <w:spacing w:line="240" w:lineRule="auto"/>
      </w:pPr>
      <w:r>
        <w:t>- technické a obsahové nastavení pro vyhledávače</w:t>
      </w:r>
    </w:p>
    <w:p w14:paraId="430C9D56" w14:textId="77777777" w:rsidR="00D0251D" w:rsidRDefault="00D0251D" w:rsidP="009B724F">
      <w:pPr>
        <w:spacing w:line="240" w:lineRule="auto"/>
      </w:pPr>
      <w:r>
        <w:t>- ošetření Cookies, GDPR a Souhlasů se zpracováním osobních údajů</w:t>
      </w:r>
    </w:p>
    <w:p w14:paraId="55FCC75B" w14:textId="77777777" w:rsidR="00D0251D" w:rsidRDefault="00D0251D" w:rsidP="009B724F">
      <w:pPr>
        <w:spacing w:line="240" w:lineRule="auto"/>
      </w:pPr>
      <w:r>
        <w:t>- zřízení Google Analytics (statistiky)</w:t>
      </w:r>
    </w:p>
    <w:p w14:paraId="5D78C31A" w14:textId="77777777" w:rsidR="00D0251D" w:rsidRDefault="00D0251D" w:rsidP="009B724F">
      <w:pPr>
        <w:spacing w:line="240" w:lineRule="auto"/>
      </w:pPr>
      <w:r>
        <w:t>- zřízení Google Tag Manager (pro lepší práci s Cookies a možnost vkládání měřících kódů a dalších analytických nástrojů)</w:t>
      </w:r>
    </w:p>
    <w:p w14:paraId="7CE19C80" w14:textId="77777777" w:rsidR="00D0251D" w:rsidRDefault="00D0251D" w:rsidP="009B724F">
      <w:pPr>
        <w:spacing w:line="240" w:lineRule="auto"/>
      </w:pPr>
      <w:r>
        <w:t>- testování, korektury, spuštění na ostrý provoz</w:t>
      </w:r>
    </w:p>
    <w:p w14:paraId="307D932F" w14:textId="309A3498" w:rsidR="00360F81" w:rsidRDefault="00D0251D" w:rsidP="00360F81">
      <w:pPr>
        <w:spacing w:line="240" w:lineRule="auto"/>
      </w:pPr>
      <w:r>
        <w:t>- zaškolení Objednatele v rámci obsluhy redakčního systému</w:t>
      </w:r>
    </w:p>
    <w:p w14:paraId="0BA5C16C" w14:textId="77777777" w:rsidR="00360F81" w:rsidRDefault="00360F81" w:rsidP="00360F81">
      <w:pPr>
        <w:spacing w:line="240" w:lineRule="auto"/>
      </w:pPr>
    </w:p>
    <w:p w14:paraId="41BCBBD3" w14:textId="20F45269" w:rsidR="00360F81" w:rsidRPr="005374BE" w:rsidRDefault="00360F81" w:rsidP="005374BE">
      <w:pPr>
        <w:pStyle w:val="Odstavecseseznamem"/>
        <w:numPr>
          <w:ilvl w:val="0"/>
          <w:numId w:val="14"/>
        </w:numPr>
        <w:spacing w:line="240" w:lineRule="auto"/>
        <w:rPr>
          <w:rStyle w:val="StrongPHPDOCX"/>
        </w:rPr>
      </w:pPr>
      <w:r w:rsidRPr="005374BE">
        <w:rPr>
          <w:rStyle w:val="StrongPHPDOCX"/>
        </w:rPr>
        <w:t>Milníky</w:t>
      </w:r>
    </w:p>
    <w:p w14:paraId="6F40B889" w14:textId="6239DC73" w:rsidR="00360F81" w:rsidRPr="009B724F" w:rsidRDefault="00360F81" w:rsidP="00360F81">
      <w:pPr>
        <w:pStyle w:val="Odstavecseseznamem"/>
        <w:numPr>
          <w:ilvl w:val="0"/>
          <w:numId w:val="16"/>
        </w:numPr>
        <w:spacing w:line="240" w:lineRule="auto"/>
      </w:pPr>
      <w:r>
        <w:t>Dílo bude předáno do 80 pracovních dní od započetí prací</w:t>
      </w:r>
    </w:p>
    <w:p w14:paraId="13772DD3" w14:textId="77777777" w:rsidR="00265DA6" w:rsidRDefault="00265DA6" w:rsidP="00265DA6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</w:p>
    <w:p w14:paraId="5E25BA56" w14:textId="77777777" w:rsidR="00265DA6" w:rsidRPr="00607078" w:rsidRDefault="00265DA6" w:rsidP="00265DA6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2C4DC93C" w14:textId="77777777" w:rsidR="00D0251D" w:rsidRPr="00607078" w:rsidRDefault="00D0251D" w:rsidP="00D0251D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V __________, dne __________</w:t>
      </w:r>
    </w:p>
    <w:p w14:paraId="3F2DDF7C" w14:textId="77777777" w:rsidR="00D0251D" w:rsidRDefault="00D0251D" w:rsidP="00D0251D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_______________________________________________</w:t>
      </w:r>
      <w:r w:rsidRPr="00607078">
        <w:rPr>
          <w:rFonts w:ascii="Times New Roman" w:hAnsi="Times New Roman" w:cs="Times New Roman"/>
          <w:sz w:val="22"/>
          <w:szCs w:val="20"/>
        </w:rPr>
        <w:br/>
      </w:r>
      <w:r w:rsidRPr="00BC4E0A">
        <w:rPr>
          <w:rFonts w:ascii="Times New Roman" w:hAnsi="Times New Roman" w:cs="Times New Roman"/>
          <w:sz w:val="22"/>
          <w:szCs w:val="20"/>
        </w:rPr>
        <w:t>doc. Ing. Hana Urbancová, Ph.D., DBA</w:t>
      </w:r>
    </w:p>
    <w:p w14:paraId="5DE365F9" w14:textId="77777777" w:rsidR="00D0251D" w:rsidRDefault="00D0251D" w:rsidP="00D0251D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</w:p>
    <w:p w14:paraId="77CBD7B2" w14:textId="77777777" w:rsidR="00D0251D" w:rsidRDefault="00D0251D" w:rsidP="00D0251D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621ECA7D" w14:textId="77777777" w:rsidR="00D0251D" w:rsidRPr="00607078" w:rsidRDefault="00D0251D" w:rsidP="00D0251D">
      <w:pPr>
        <w:pStyle w:val="Body2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V __________, dne __________</w:t>
      </w:r>
    </w:p>
    <w:p w14:paraId="524AFCF1" w14:textId="77777777" w:rsidR="00D0251D" w:rsidRPr="00607078" w:rsidRDefault="00D0251D" w:rsidP="00D0251D">
      <w:pPr>
        <w:pStyle w:val="Body2"/>
        <w:rPr>
          <w:rFonts w:ascii="Times New Roman" w:hAnsi="Times New Roman" w:cs="Times New Roman"/>
          <w:sz w:val="22"/>
          <w:szCs w:val="20"/>
        </w:rPr>
      </w:pPr>
    </w:p>
    <w:p w14:paraId="21D69A18" w14:textId="0EA0018D" w:rsidR="00D0251D" w:rsidRDefault="00D0251D" w:rsidP="00D0251D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  <w:r w:rsidRPr="00607078">
        <w:rPr>
          <w:rFonts w:ascii="Times New Roman" w:hAnsi="Times New Roman" w:cs="Times New Roman"/>
          <w:sz w:val="22"/>
          <w:szCs w:val="20"/>
        </w:rPr>
        <w:t>_______________________________________________</w:t>
      </w:r>
      <w:r w:rsidRPr="00607078">
        <w:rPr>
          <w:rFonts w:ascii="Times New Roman" w:hAnsi="Times New Roman" w:cs="Times New Roman"/>
          <w:sz w:val="22"/>
          <w:szCs w:val="20"/>
        </w:rPr>
        <w:br/>
      </w:r>
      <w:r w:rsidR="00151462">
        <w:rPr>
          <w:rFonts w:ascii="Times New Roman" w:hAnsi="Times New Roman" w:cs="Times New Roman"/>
          <w:sz w:val="22"/>
          <w:szCs w:val="20"/>
        </w:rPr>
        <w:t>xxxxxxxxxxxxxx</w:t>
      </w:r>
      <w:r w:rsidRPr="00607078">
        <w:rPr>
          <w:rFonts w:ascii="Times New Roman" w:hAnsi="Times New Roman" w:cs="Times New Roman"/>
          <w:sz w:val="22"/>
          <w:szCs w:val="20"/>
        </w:rPr>
        <w:t>, jednatel Surface Digital s.r.o.</w:t>
      </w:r>
    </w:p>
    <w:p w14:paraId="49FA9D0A" w14:textId="7FF18B60" w:rsidR="008E042F" w:rsidRDefault="008E042F" w:rsidP="00980E93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</w:p>
    <w:p w14:paraId="2328AF1B" w14:textId="7251DE12" w:rsidR="008E042F" w:rsidRDefault="00B35E8F" w:rsidP="00980E93">
      <w:pPr>
        <w:pStyle w:val="Body2"/>
        <w:spacing w:before="500" w:line="240" w:lineRule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noProof/>
          <w:sz w:val="22"/>
          <w:szCs w:val="20"/>
        </w:rPr>
        <w:drawing>
          <wp:anchor distT="0" distB="0" distL="114300" distR="114300" simplePos="0" relativeHeight="251663360" behindDoc="1" locked="0" layoutInCell="1" allowOverlap="1" wp14:anchorId="05D59248" wp14:editId="338C2D48">
            <wp:simplePos x="0" y="0"/>
            <wp:positionH relativeFrom="column">
              <wp:posOffset>911860</wp:posOffset>
            </wp:positionH>
            <wp:positionV relativeFrom="paragraph">
              <wp:posOffset>7152005</wp:posOffset>
            </wp:positionV>
            <wp:extent cx="2407920" cy="731520"/>
            <wp:effectExtent l="0" t="0" r="0" b="0"/>
            <wp:wrapNone/>
            <wp:docPr id="20190842" name="Obrázek 2" descr="Obsah obrázku text, Písmo, snímek obrazovky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49526" name="Obrázek 2" descr="Obsah obrázku text, Písmo, snímek obrazovky, bílé&#10;&#10;Obsah vygenerovaný umělou inteligencí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42F" w:rsidSect="005854D8">
      <w:headerReference w:type="default" r:id="rId11"/>
      <w:footerReference w:type="default" r:id="rId12"/>
      <w:pgSz w:w="11906" w:h="16838" w:code="9"/>
      <w:pgMar w:top="1417" w:right="18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215A" w14:textId="77777777" w:rsidR="00714429" w:rsidRDefault="00714429" w:rsidP="006E0FDA">
      <w:pPr>
        <w:spacing w:after="0" w:line="240" w:lineRule="auto"/>
      </w:pPr>
      <w:r>
        <w:separator/>
      </w:r>
    </w:p>
  </w:endnote>
  <w:endnote w:type="continuationSeparator" w:id="0">
    <w:p w14:paraId="526DD23B" w14:textId="77777777" w:rsidR="00714429" w:rsidRDefault="0071442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380141"/>
      <w:docPartObj>
        <w:docPartGallery w:val="Page Numbers (Bottom of Page)"/>
        <w:docPartUnique/>
      </w:docPartObj>
    </w:sdtPr>
    <w:sdtContent>
      <w:sdt>
        <w:sdtPr>
          <w:id w:val="130080203"/>
          <w:docPartObj>
            <w:docPartGallery w:val="Page Numbers (Top of Page)"/>
            <w:docPartUnique/>
          </w:docPartObj>
        </w:sdtPr>
        <w:sdtContent>
          <w:p w14:paraId="0F3BF746" w14:textId="77777777" w:rsidR="005D14F6" w:rsidRDefault="00E40668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D40" w14:textId="77777777" w:rsidR="00714429" w:rsidRDefault="00714429" w:rsidP="006E0FDA">
      <w:pPr>
        <w:spacing w:after="0" w:line="240" w:lineRule="auto"/>
      </w:pPr>
      <w:r>
        <w:separator/>
      </w:r>
    </w:p>
  </w:footnote>
  <w:footnote w:type="continuationSeparator" w:id="0">
    <w:p w14:paraId="29CF8D70" w14:textId="77777777" w:rsidR="00714429" w:rsidRDefault="0071442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4847" w14:textId="1F4755A0" w:rsidR="00DA65F5" w:rsidRDefault="00DA65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A85E35" wp14:editId="3D8E6161">
          <wp:simplePos x="0" y="0"/>
          <wp:positionH relativeFrom="column">
            <wp:posOffset>-904875</wp:posOffset>
          </wp:positionH>
          <wp:positionV relativeFrom="paragraph">
            <wp:posOffset>-200660</wp:posOffset>
          </wp:positionV>
          <wp:extent cx="1609211" cy="402303"/>
          <wp:effectExtent l="0" t="0" r="0" b="0"/>
          <wp:wrapNone/>
          <wp:docPr id="1435336333" name="Obrázek 1435336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11" cy="40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C"/>
    <w:multiLevelType w:val="multilevel"/>
    <w:tmpl w:val="9DA07A3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9C65C9"/>
    <w:multiLevelType w:val="hybridMultilevel"/>
    <w:tmpl w:val="77D0F3AC"/>
    <w:lvl w:ilvl="0" w:tplc="2A4E6A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3032C0"/>
    <w:multiLevelType w:val="hybridMultilevel"/>
    <w:tmpl w:val="6B844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78EE6D"/>
    <w:multiLevelType w:val="multilevel"/>
    <w:tmpl w:val="41B651E6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43C61"/>
    <w:multiLevelType w:val="hybridMultilevel"/>
    <w:tmpl w:val="E070E0EC"/>
    <w:lvl w:ilvl="0" w:tplc="2A4E6A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42355"/>
    <w:multiLevelType w:val="hybridMultilevel"/>
    <w:tmpl w:val="34D091D4"/>
    <w:lvl w:ilvl="0" w:tplc="96141965">
      <w:start w:val="1"/>
      <w:numFmt w:val="decimal"/>
      <w:lvlText w:val="%1."/>
      <w:lvlJc w:val="left"/>
      <w:pPr>
        <w:ind w:left="720" w:hanging="360"/>
      </w:pPr>
    </w:lvl>
    <w:lvl w:ilvl="1" w:tplc="96141965" w:tentative="1">
      <w:start w:val="1"/>
      <w:numFmt w:val="lowerLetter"/>
      <w:lvlText w:val="%2."/>
      <w:lvlJc w:val="left"/>
      <w:pPr>
        <w:ind w:left="1440" w:hanging="360"/>
      </w:pPr>
    </w:lvl>
    <w:lvl w:ilvl="2" w:tplc="96141965" w:tentative="1">
      <w:start w:val="1"/>
      <w:numFmt w:val="lowerRoman"/>
      <w:lvlText w:val="%3."/>
      <w:lvlJc w:val="right"/>
      <w:pPr>
        <w:ind w:left="2160" w:hanging="180"/>
      </w:pPr>
    </w:lvl>
    <w:lvl w:ilvl="3" w:tplc="96141965" w:tentative="1">
      <w:start w:val="1"/>
      <w:numFmt w:val="decimal"/>
      <w:lvlText w:val="%4."/>
      <w:lvlJc w:val="left"/>
      <w:pPr>
        <w:ind w:left="2880" w:hanging="360"/>
      </w:pPr>
    </w:lvl>
    <w:lvl w:ilvl="4" w:tplc="96141965" w:tentative="1">
      <w:start w:val="1"/>
      <w:numFmt w:val="lowerLetter"/>
      <w:lvlText w:val="%5."/>
      <w:lvlJc w:val="left"/>
      <w:pPr>
        <w:ind w:left="3600" w:hanging="360"/>
      </w:pPr>
    </w:lvl>
    <w:lvl w:ilvl="5" w:tplc="96141965" w:tentative="1">
      <w:start w:val="1"/>
      <w:numFmt w:val="lowerRoman"/>
      <w:lvlText w:val="%6."/>
      <w:lvlJc w:val="right"/>
      <w:pPr>
        <w:ind w:left="4320" w:hanging="180"/>
      </w:pPr>
    </w:lvl>
    <w:lvl w:ilvl="6" w:tplc="96141965" w:tentative="1">
      <w:start w:val="1"/>
      <w:numFmt w:val="decimal"/>
      <w:lvlText w:val="%7."/>
      <w:lvlJc w:val="left"/>
      <w:pPr>
        <w:ind w:left="5040" w:hanging="360"/>
      </w:pPr>
    </w:lvl>
    <w:lvl w:ilvl="7" w:tplc="96141965" w:tentative="1">
      <w:start w:val="1"/>
      <w:numFmt w:val="lowerLetter"/>
      <w:lvlText w:val="%8."/>
      <w:lvlJc w:val="left"/>
      <w:pPr>
        <w:ind w:left="5760" w:hanging="360"/>
      </w:pPr>
    </w:lvl>
    <w:lvl w:ilvl="8" w:tplc="96141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44411"/>
    <w:multiLevelType w:val="multilevel"/>
    <w:tmpl w:val="9CF28D48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lvlText w:val="⚫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3A5DBA"/>
    <w:multiLevelType w:val="hybridMultilevel"/>
    <w:tmpl w:val="D7660EC6"/>
    <w:lvl w:ilvl="0" w:tplc="37466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96D2A"/>
    <w:multiLevelType w:val="hybridMultilevel"/>
    <w:tmpl w:val="3D9CD89A"/>
    <w:lvl w:ilvl="0" w:tplc="4620A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0653">
    <w:abstractNumId w:val="7"/>
  </w:num>
  <w:num w:numId="2" w16cid:durableId="1035665777">
    <w:abstractNumId w:val="10"/>
  </w:num>
  <w:num w:numId="3" w16cid:durableId="2130279080">
    <w:abstractNumId w:val="13"/>
  </w:num>
  <w:num w:numId="4" w16cid:durableId="435516002">
    <w:abstractNumId w:val="9"/>
  </w:num>
  <w:num w:numId="5" w16cid:durableId="365450404">
    <w:abstractNumId w:val="3"/>
  </w:num>
  <w:num w:numId="6" w16cid:durableId="668949739">
    <w:abstractNumId w:val="1"/>
  </w:num>
  <w:num w:numId="7" w16cid:durableId="1516457164">
    <w:abstractNumId w:val="5"/>
  </w:num>
  <w:num w:numId="8" w16cid:durableId="1564213994">
    <w:abstractNumId w:val="14"/>
  </w:num>
  <w:num w:numId="9" w16cid:durableId="245111280">
    <w:abstractNumId w:val="11"/>
  </w:num>
  <w:num w:numId="10" w16cid:durableId="90400501">
    <w:abstractNumId w:val="12"/>
  </w:num>
  <w:num w:numId="11" w16cid:durableId="1135680160">
    <w:abstractNumId w:val="0"/>
  </w:num>
  <w:num w:numId="12" w16cid:durableId="1756365755">
    <w:abstractNumId w:val="6"/>
  </w:num>
  <w:num w:numId="13" w16cid:durableId="333849905">
    <w:abstractNumId w:val="2"/>
  </w:num>
  <w:num w:numId="14" w16cid:durableId="1732998166">
    <w:abstractNumId w:val="8"/>
  </w:num>
  <w:num w:numId="15" w16cid:durableId="1201013877">
    <w:abstractNumId w:val="4"/>
  </w:num>
  <w:num w:numId="16" w16cid:durableId="581524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50C4"/>
    <w:rsid w:val="000331F3"/>
    <w:rsid w:val="00051845"/>
    <w:rsid w:val="0005483F"/>
    <w:rsid w:val="000646D6"/>
    <w:rsid w:val="00065F9C"/>
    <w:rsid w:val="00086F61"/>
    <w:rsid w:val="000A18BD"/>
    <w:rsid w:val="000A24AE"/>
    <w:rsid w:val="000C2ED7"/>
    <w:rsid w:val="000C63F8"/>
    <w:rsid w:val="000E55F6"/>
    <w:rsid w:val="000F6147"/>
    <w:rsid w:val="000F69B4"/>
    <w:rsid w:val="001060E6"/>
    <w:rsid w:val="00106402"/>
    <w:rsid w:val="00111CA7"/>
    <w:rsid w:val="00112029"/>
    <w:rsid w:val="00114719"/>
    <w:rsid w:val="00114F96"/>
    <w:rsid w:val="001152A9"/>
    <w:rsid w:val="00135412"/>
    <w:rsid w:val="0014044A"/>
    <w:rsid w:val="0014065B"/>
    <w:rsid w:val="001478CA"/>
    <w:rsid w:val="00151462"/>
    <w:rsid w:val="00183043"/>
    <w:rsid w:val="00192411"/>
    <w:rsid w:val="00192956"/>
    <w:rsid w:val="0019703B"/>
    <w:rsid w:val="001A1C83"/>
    <w:rsid w:val="001B705E"/>
    <w:rsid w:val="001C2451"/>
    <w:rsid w:val="001D0C49"/>
    <w:rsid w:val="00220D01"/>
    <w:rsid w:val="00237F8A"/>
    <w:rsid w:val="0024133D"/>
    <w:rsid w:val="00262487"/>
    <w:rsid w:val="00265DA6"/>
    <w:rsid w:val="00266498"/>
    <w:rsid w:val="00270E02"/>
    <w:rsid w:val="002804F7"/>
    <w:rsid w:val="002A1E1C"/>
    <w:rsid w:val="002A3585"/>
    <w:rsid w:val="002B1ABA"/>
    <w:rsid w:val="002B4BAF"/>
    <w:rsid w:val="002C2816"/>
    <w:rsid w:val="0030464D"/>
    <w:rsid w:val="00307641"/>
    <w:rsid w:val="003173C0"/>
    <w:rsid w:val="00327F93"/>
    <w:rsid w:val="00346594"/>
    <w:rsid w:val="00360321"/>
    <w:rsid w:val="00360AF0"/>
    <w:rsid w:val="00360F81"/>
    <w:rsid w:val="00361FF4"/>
    <w:rsid w:val="003B215B"/>
    <w:rsid w:val="003B5299"/>
    <w:rsid w:val="003B7592"/>
    <w:rsid w:val="003C12AB"/>
    <w:rsid w:val="003C2AFF"/>
    <w:rsid w:val="003C31C5"/>
    <w:rsid w:val="003E725C"/>
    <w:rsid w:val="003F649D"/>
    <w:rsid w:val="003F7D58"/>
    <w:rsid w:val="00404D4C"/>
    <w:rsid w:val="004064F5"/>
    <w:rsid w:val="004101AC"/>
    <w:rsid w:val="00441031"/>
    <w:rsid w:val="0046793D"/>
    <w:rsid w:val="00471287"/>
    <w:rsid w:val="00493A0C"/>
    <w:rsid w:val="004B263E"/>
    <w:rsid w:val="004D6B48"/>
    <w:rsid w:val="00514212"/>
    <w:rsid w:val="005224DB"/>
    <w:rsid w:val="00531A4E"/>
    <w:rsid w:val="00533615"/>
    <w:rsid w:val="00535F5A"/>
    <w:rsid w:val="005374BE"/>
    <w:rsid w:val="00547B8F"/>
    <w:rsid w:val="00555F58"/>
    <w:rsid w:val="005665FF"/>
    <w:rsid w:val="00572C37"/>
    <w:rsid w:val="005761CD"/>
    <w:rsid w:val="005854D8"/>
    <w:rsid w:val="00595F01"/>
    <w:rsid w:val="005A0296"/>
    <w:rsid w:val="005A2259"/>
    <w:rsid w:val="005C014A"/>
    <w:rsid w:val="005C65E7"/>
    <w:rsid w:val="005D14F6"/>
    <w:rsid w:val="005E0BA5"/>
    <w:rsid w:val="005E5033"/>
    <w:rsid w:val="00604C58"/>
    <w:rsid w:val="00607078"/>
    <w:rsid w:val="00612B59"/>
    <w:rsid w:val="0062741A"/>
    <w:rsid w:val="00637F22"/>
    <w:rsid w:val="00644E8B"/>
    <w:rsid w:val="006623E1"/>
    <w:rsid w:val="0068443A"/>
    <w:rsid w:val="0068641D"/>
    <w:rsid w:val="006A2D78"/>
    <w:rsid w:val="006C3386"/>
    <w:rsid w:val="006C6654"/>
    <w:rsid w:val="006E6663"/>
    <w:rsid w:val="00714429"/>
    <w:rsid w:val="00725D50"/>
    <w:rsid w:val="00743635"/>
    <w:rsid w:val="007640D7"/>
    <w:rsid w:val="007861C1"/>
    <w:rsid w:val="007A259B"/>
    <w:rsid w:val="007D58E8"/>
    <w:rsid w:val="007F21E9"/>
    <w:rsid w:val="007F64B8"/>
    <w:rsid w:val="00806DBE"/>
    <w:rsid w:val="00824202"/>
    <w:rsid w:val="00834643"/>
    <w:rsid w:val="00835D4F"/>
    <w:rsid w:val="00843F52"/>
    <w:rsid w:val="008463A8"/>
    <w:rsid w:val="0086405F"/>
    <w:rsid w:val="0087296F"/>
    <w:rsid w:val="00893BFD"/>
    <w:rsid w:val="008B3AC2"/>
    <w:rsid w:val="008E042F"/>
    <w:rsid w:val="008E4725"/>
    <w:rsid w:val="008F680D"/>
    <w:rsid w:val="008F7774"/>
    <w:rsid w:val="00905604"/>
    <w:rsid w:val="00913251"/>
    <w:rsid w:val="00925DFE"/>
    <w:rsid w:val="009541BE"/>
    <w:rsid w:val="009568A5"/>
    <w:rsid w:val="00962C40"/>
    <w:rsid w:val="00963156"/>
    <w:rsid w:val="00971BDE"/>
    <w:rsid w:val="00973EE3"/>
    <w:rsid w:val="00974BEF"/>
    <w:rsid w:val="00980E93"/>
    <w:rsid w:val="00983E28"/>
    <w:rsid w:val="00995D77"/>
    <w:rsid w:val="009A0D69"/>
    <w:rsid w:val="009B724F"/>
    <w:rsid w:val="009C0A8F"/>
    <w:rsid w:val="009D5275"/>
    <w:rsid w:val="009F6E6C"/>
    <w:rsid w:val="00A1190F"/>
    <w:rsid w:val="00A1756D"/>
    <w:rsid w:val="00A24768"/>
    <w:rsid w:val="00A43235"/>
    <w:rsid w:val="00A44452"/>
    <w:rsid w:val="00A648EC"/>
    <w:rsid w:val="00A70ABF"/>
    <w:rsid w:val="00A71F93"/>
    <w:rsid w:val="00A942C2"/>
    <w:rsid w:val="00A954B6"/>
    <w:rsid w:val="00AB42B0"/>
    <w:rsid w:val="00AB5251"/>
    <w:rsid w:val="00AC197E"/>
    <w:rsid w:val="00AD19E7"/>
    <w:rsid w:val="00AD5A0E"/>
    <w:rsid w:val="00AD61ED"/>
    <w:rsid w:val="00AF78D7"/>
    <w:rsid w:val="00B21D59"/>
    <w:rsid w:val="00B25026"/>
    <w:rsid w:val="00B32965"/>
    <w:rsid w:val="00B35E8F"/>
    <w:rsid w:val="00B51261"/>
    <w:rsid w:val="00B711A1"/>
    <w:rsid w:val="00B75079"/>
    <w:rsid w:val="00B7640D"/>
    <w:rsid w:val="00BC4E0A"/>
    <w:rsid w:val="00BD25B0"/>
    <w:rsid w:val="00BD419F"/>
    <w:rsid w:val="00BE6ED4"/>
    <w:rsid w:val="00BF3323"/>
    <w:rsid w:val="00BF58D5"/>
    <w:rsid w:val="00C02050"/>
    <w:rsid w:val="00C108BF"/>
    <w:rsid w:val="00C31114"/>
    <w:rsid w:val="00C31E91"/>
    <w:rsid w:val="00C35A08"/>
    <w:rsid w:val="00C428C8"/>
    <w:rsid w:val="00C505AC"/>
    <w:rsid w:val="00C93AB2"/>
    <w:rsid w:val="00CA3DC4"/>
    <w:rsid w:val="00CC60B3"/>
    <w:rsid w:val="00CD3956"/>
    <w:rsid w:val="00CE0E52"/>
    <w:rsid w:val="00CE4931"/>
    <w:rsid w:val="00CE4BCE"/>
    <w:rsid w:val="00D0251D"/>
    <w:rsid w:val="00D04C37"/>
    <w:rsid w:val="00D154D5"/>
    <w:rsid w:val="00D437C8"/>
    <w:rsid w:val="00D57813"/>
    <w:rsid w:val="00D6593C"/>
    <w:rsid w:val="00D73904"/>
    <w:rsid w:val="00D80E0E"/>
    <w:rsid w:val="00D84188"/>
    <w:rsid w:val="00D92750"/>
    <w:rsid w:val="00DA033B"/>
    <w:rsid w:val="00DA65F5"/>
    <w:rsid w:val="00DB5868"/>
    <w:rsid w:val="00DE0405"/>
    <w:rsid w:val="00DF064E"/>
    <w:rsid w:val="00E24085"/>
    <w:rsid w:val="00E3448F"/>
    <w:rsid w:val="00E40668"/>
    <w:rsid w:val="00E42876"/>
    <w:rsid w:val="00E617DA"/>
    <w:rsid w:val="00E90618"/>
    <w:rsid w:val="00EB4080"/>
    <w:rsid w:val="00EB579F"/>
    <w:rsid w:val="00F33122"/>
    <w:rsid w:val="00F42E7C"/>
    <w:rsid w:val="00F51143"/>
    <w:rsid w:val="00F660D6"/>
    <w:rsid w:val="00F809DC"/>
    <w:rsid w:val="00FA0D4A"/>
    <w:rsid w:val="00FA51C8"/>
    <w:rsid w:val="00FB2958"/>
    <w:rsid w:val="00FB45FF"/>
    <w:rsid w:val="00FB7149"/>
    <w:rsid w:val="00FD0D19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F6BE"/>
  <w15:docId w15:val="{E7596855-2414-4C12-AAD7-84CB7DF2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uiPriority w:val="9"/>
    <w:qFormat/>
    <w:rsid w:val="00AD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01A22"/>
      <w:sz w:val="40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DA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5F5"/>
  </w:style>
  <w:style w:type="paragraph" w:styleId="Zpat">
    <w:name w:val="footer"/>
    <w:basedOn w:val="Normln"/>
    <w:link w:val="ZpatChar"/>
    <w:uiPriority w:val="99"/>
    <w:unhideWhenUsed/>
    <w:rsid w:val="00DA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5F5"/>
  </w:style>
  <w:style w:type="character" w:customStyle="1" w:styleId="fParLevel1">
    <w:name w:val="fParLevel1"/>
    <w:rsid w:val="00A70ABF"/>
  </w:style>
  <w:style w:type="character" w:customStyle="1" w:styleId="Nadpis1Char">
    <w:name w:val="Nadpis 1 Char"/>
    <w:basedOn w:val="Standardnpsmoodstavce"/>
    <w:link w:val="Nadpis1"/>
    <w:uiPriority w:val="9"/>
    <w:rsid w:val="00AD5A0E"/>
    <w:rPr>
      <w:rFonts w:asciiTheme="majorHAnsi" w:eastAsiaTheme="majorEastAsia" w:hAnsiTheme="majorHAnsi" w:cstheme="majorBidi"/>
      <w:b/>
      <w:bCs/>
      <w:color w:val="E01A22"/>
      <w:sz w:val="40"/>
      <w:szCs w:val="28"/>
      <w:lang w:eastAsia="en-US"/>
    </w:rPr>
  </w:style>
  <w:style w:type="paragraph" w:customStyle="1" w:styleId="pParLevel0">
    <w:name w:val="pParLevel0"/>
    <w:basedOn w:val="Normln"/>
    <w:rsid w:val="001478CA"/>
    <w:pPr>
      <w:spacing w:before="100" w:after="4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arLevel0">
    <w:name w:val="fParLevel0"/>
    <w:rsid w:val="00B32965"/>
    <w:rPr>
      <w:b/>
    </w:rPr>
  </w:style>
  <w:style w:type="character" w:styleId="Hypertextovodkaz">
    <w:name w:val="Hyperlink"/>
    <w:basedOn w:val="Standardnpsmoodstavce"/>
    <w:uiPriority w:val="99"/>
    <w:unhideWhenUsed/>
    <w:rsid w:val="004712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2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rsid w:val="0036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hana.urbancova@caz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13D1-2540-4E21-B9EE-FB4E1250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1741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Vívodová Vívodová</cp:lastModifiedBy>
  <cp:revision>5</cp:revision>
  <dcterms:created xsi:type="dcterms:W3CDTF">2026-01-05T15:13:00Z</dcterms:created>
  <dcterms:modified xsi:type="dcterms:W3CDTF">2026-01-05T15:28:00Z</dcterms:modified>
</cp:coreProperties>
</file>