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C9019" w14:textId="3791983E" w:rsidR="00F71A7C" w:rsidRDefault="00D525C8">
      <w:pPr>
        <w:jc w:val="center"/>
      </w:pPr>
      <w:r>
        <w:rPr>
          <w:rFonts w:ascii="Tahoma" w:hAnsi="Tahoma" w:cs="Tahoma"/>
          <w:b/>
        </w:rPr>
        <w:t>Smlouva</w:t>
      </w:r>
      <w:r w:rsidR="00F71A7C">
        <w:rPr>
          <w:rFonts w:ascii="Tahoma" w:hAnsi="Tahoma" w:cs="Tahoma"/>
          <w:b/>
        </w:rPr>
        <w:t xml:space="preserve"> o zajištění služeb</w:t>
      </w:r>
    </w:p>
    <w:p w14:paraId="5F30EFF6" w14:textId="77777777" w:rsidR="00F71A7C" w:rsidRDefault="00F71A7C">
      <w:pPr>
        <w:jc w:val="center"/>
        <w:rPr>
          <w:rFonts w:ascii="Tahoma" w:hAnsi="Tahoma" w:cs="Tahoma"/>
          <w:b/>
          <w:sz w:val="20"/>
          <w:szCs w:val="20"/>
        </w:rPr>
      </w:pPr>
    </w:p>
    <w:p w14:paraId="7372AB3F" w14:textId="77777777" w:rsidR="00F71A7C" w:rsidRDefault="00F71A7C">
      <w:pPr>
        <w:jc w:val="both"/>
        <w:rPr>
          <w:rFonts w:ascii="Tahoma" w:hAnsi="Tahoma" w:cs="Tahoma"/>
          <w:b/>
          <w:sz w:val="20"/>
          <w:szCs w:val="20"/>
        </w:rPr>
      </w:pPr>
    </w:p>
    <w:p w14:paraId="11208BE5" w14:textId="77777777" w:rsidR="00F71A7C" w:rsidRDefault="00F71A7C">
      <w:pPr>
        <w:jc w:val="center"/>
      </w:pPr>
      <w:r>
        <w:rPr>
          <w:rFonts w:ascii="Tahoma" w:hAnsi="Tahoma" w:cs="Tahoma"/>
          <w:b/>
          <w:sz w:val="20"/>
          <w:szCs w:val="20"/>
        </w:rPr>
        <w:t>Smluvní strany</w:t>
      </w:r>
    </w:p>
    <w:p w14:paraId="28A39B59" w14:textId="77777777" w:rsidR="00F71A7C" w:rsidRDefault="00F71A7C">
      <w:pPr>
        <w:rPr>
          <w:rFonts w:ascii="Tahoma" w:hAnsi="Tahoma" w:cs="Tahoma"/>
          <w:b/>
          <w:sz w:val="20"/>
          <w:szCs w:val="20"/>
        </w:rPr>
      </w:pPr>
    </w:p>
    <w:p w14:paraId="278B5FEE" w14:textId="77777777" w:rsidR="00F71A7C" w:rsidRDefault="00F71A7C" w:rsidP="002F1C8D">
      <w:pPr>
        <w:spacing w:after="120"/>
      </w:pPr>
      <w:r>
        <w:rPr>
          <w:rFonts w:ascii="Tahoma" w:hAnsi="Tahoma" w:cs="Tahoma"/>
          <w:b/>
          <w:sz w:val="20"/>
          <w:szCs w:val="20"/>
        </w:rPr>
        <w:t>Česká filharmonie</w:t>
      </w:r>
    </w:p>
    <w:p w14:paraId="28EBE296" w14:textId="42139AC7" w:rsidR="00F71A7C" w:rsidRDefault="00010379">
      <w:r>
        <w:rPr>
          <w:rFonts w:ascii="Tahoma" w:hAnsi="Tahoma" w:cs="Tahoma"/>
          <w:sz w:val="20"/>
          <w:szCs w:val="20"/>
        </w:rPr>
        <w:t>S</w:t>
      </w:r>
      <w:r w:rsidR="00F71A7C">
        <w:rPr>
          <w:rFonts w:ascii="Tahoma" w:hAnsi="Tahoma" w:cs="Tahoma"/>
          <w:sz w:val="20"/>
          <w:szCs w:val="20"/>
        </w:rPr>
        <w:t>ídl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ab/>
      </w:r>
      <w:r w:rsidR="00F71A7C">
        <w:rPr>
          <w:rFonts w:ascii="Tahoma" w:hAnsi="Tahoma" w:cs="Tahoma"/>
          <w:sz w:val="20"/>
          <w:szCs w:val="20"/>
        </w:rPr>
        <w:t xml:space="preserve"> </w:t>
      </w:r>
      <w:r w:rsidR="00F71A7C">
        <w:rPr>
          <w:rFonts w:ascii="Tahoma" w:hAnsi="Tahoma" w:cs="Tahoma"/>
          <w:sz w:val="20"/>
          <w:szCs w:val="20"/>
        </w:rPr>
        <w:tab/>
        <w:t>Alšovo nábřeží 12, 110 01 Praha 1, Česká republika</w:t>
      </w:r>
    </w:p>
    <w:p w14:paraId="7C606603" w14:textId="544DECDA" w:rsidR="00F71A7C" w:rsidRDefault="00F71A7C">
      <w:r>
        <w:rPr>
          <w:rFonts w:ascii="Tahoma" w:hAnsi="Tahoma" w:cs="Tahoma"/>
          <w:sz w:val="20"/>
          <w:szCs w:val="20"/>
        </w:rPr>
        <w:t>IČ</w:t>
      </w:r>
      <w:r w:rsidR="00010379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00023264, </w:t>
      </w:r>
    </w:p>
    <w:p w14:paraId="193672E9" w14:textId="77777777" w:rsidR="00F71A7C" w:rsidRDefault="00F71A7C">
      <w:r>
        <w:rPr>
          <w:rFonts w:ascii="Tahoma" w:hAnsi="Tahoma" w:cs="Tahoma"/>
          <w:sz w:val="20"/>
          <w:szCs w:val="20"/>
        </w:rPr>
        <w:t xml:space="preserve">DIČ: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CZ00023264</w:t>
      </w:r>
    </w:p>
    <w:p w14:paraId="58E304D2" w14:textId="719A0282" w:rsidR="00F71A7C" w:rsidRDefault="00F71A7C">
      <w:r>
        <w:rPr>
          <w:rFonts w:ascii="Tahoma" w:hAnsi="Tahoma" w:cs="Tahoma"/>
          <w:sz w:val="20"/>
          <w:szCs w:val="20"/>
        </w:rPr>
        <w:t>Zast</w:t>
      </w:r>
      <w:r w:rsidR="00010379">
        <w:rPr>
          <w:rFonts w:ascii="Tahoma" w:hAnsi="Tahoma" w:cs="Tahoma"/>
          <w:sz w:val="20"/>
          <w:szCs w:val="20"/>
        </w:rPr>
        <w:t>upuje</w:t>
      </w:r>
      <w:r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ab/>
        <w:t>MgA. David Mareč</w:t>
      </w:r>
      <w:r w:rsidR="00010379">
        <w:rPr>
          <w:rFonts w:ascii="Tahoma" w:hAnsi="Tahoma" w:cs="Tahoma"/>
          <w:sz w:val="20"/>
          <w:szCs w:val="20"/>
        </w:rPr>
        <w:t>ek</w:t>
      </w:r>
      <w:r>
        <w:rPr>
          <w:rFonts w:ascii="Tahoma" w:hAnsi="Tahoma" w:cs="Tahoma"/>
          <w:sz w:val="20"/>
          <w:szCs w:val="20"/>
        </w:rPr>
        <w:t>, Ph.D., generální ředitel</w:t>
      </w:r>
    </w:p>
    <w:p w14:paraId="183CE4A0" w14:textId="77777777" w:rsidR="00F71A7C" w:rsidRDefault="00F71A7C">
      <w:pPr>
        <w:rPr>
          <w:rFonts w:ascii="Tahoma" w:hAnsi="Tahoma" w:cs="Tahoma"/>
          <w:sz w:val="20"/>
          <w:szCs w:val="20"/>
        </w:rPr>
      </w:pPr>
    </w:p>
    <w:p w14:paraId="731B9D06" w14:textId="77777777" w:rsidR="00F71A7C" w:rsidRDefault="00F71A7C">
      <w:r>
        <w:rPr>
          <w:rFonts w:ascii="Tahoma" w:hAnsi="Tahoma" w:cs="Tahoma"/>
          <w:sz w:val="20"/>
          <w:szCs w:val="20"/>
        </w:rPr>
        <w:t>(dále jen „objednatel“)</w:t>
      </w:r>
    </w:p>
    <w:p w14:paraId="0563D34A" w14:textId="77777777" w:rsidR="00F71A7C" w:rsidRDefault="00F71A7C">
      <w:pPr>
        <w:rPr>
          <w:rFonts w:ascii="Tahoma" w:hAnsi="Tahoma" w:cs="Tahoma"/>
          <w:sz w:val="20"/>
          <w:szCs w:val="20"/>
        </w:rPr>
      </w:pPr>
    </w:p>
    <w:p w14:paraId="61AD64C5" w14:textId="77777777" w:rsidR="00F71A7C" w:rsidRDefault="00F71A7C">
      <w:r>
        <w:rPr>
          <w:rFonts w:ascii="Tahoma" w:hAnsi="Tahoma" w:cs="Tahoma"/>
          <w:sz w:val="20"/>
          <w:szCs w:val="20"/>
        </w:rPr>
        <w:t>a</w:t>
      </w:r>
    </w:p>
    <w:p w14:paraId="53FFBDD2" w14:textId="77777777" w:rsidR="00F71A7C" w:rsidRDefault="00F71A7C">
      <w:pPr>
        <w:rPr>
          <w:rFonts w:ascii="Tahoma" w:hAnsi="Tahoma" w:cs="Tahoma"/>
          <w:sz w:val="20"/>
          <w:szCs w:val="20"/>
          <w:shd w:val="clear" w:color="auto" w:fill="FFFFFF"/>
        </w:rPr>
      </w:pPr>
    </w:p>
    <w:p w14:paraId="4BBF15B3" w14:textId="3F58CC03" w:rsidR="00010379" w:rsidRPr="002F1C8D" w:rsidRDefault="008565E4" w:rsidP="002F1C8D">
      <w:pPr>
        <w:spacing w:after="12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Vladimír Trejbal</w:t>
      </w:r>
    </w:p>
    <w:p w14:paraId="53DFB055" w14:textId="26CD0A0D" w:rsidR="00F71A7C" w:rsidRPr="002F1C8D" w:rsidRDefault="00F71A7C" w:rsidP="00010379">
      <w:pPr>
        <w:rPr>
          <w:rFonts w:ascii="Tahoma" w:hAnsi="Tahoma" w:cs="Tahoma"/>
          <w:bCs/>
          <w:sz w:val="20"/>
          <w:szCs w:val="20"/>
        </w:rPr>
      </w:pPr>
      <w:r w:rsidRPr="007E05F8">
        <w:rPr>
          <w:rFonts w:ascii="Tahoma" w:hAnsi="Tahoma" w:cs="Tahoma"/>
          <w:bCs/>
          <w:sz w:val="20"/>
          <w:szCs w:val="20"/>
          <w:shd w:val="clear" w:color="auto" w:fill="FFFFFF"/>
        </w:rPr>
        <w:t>Sídl</w:t>
      </w:r>
      <w:r w:rsidR="00010379" w:rsidRPr="007E05F8">
        <w:rPr>
          <w:rFonts w:ascii="Tahoma" w:hAnsi="Tahoma" w:cs="Tahoma"/>
          <w:bCs/>
          <w:sz w:val="20"/>
          <w:szCs w:val="20"/>
          <w:shd w:val="clear" w:color="auto" w:fill="FFFFFF"/>
        </w:rPr>
        <w:t>o</w:t>
      </w:r>
      <w:r w:rsidRPr="007E05F8">
        <w:rPr>
          <w:rFonts w:ascii="Tahoma" w:hAnsi="Tahoma" w:cs="Tahoma"/>
          <w:bCs/>
          <w:sz w:val="20"/>
          <w:szCs w:val="20"/>
          <w:shd w:val="clear" w:color="auto" w:fill="FFFFFF"/>
        </w:rPr>
        <w:t>:</w:t>
      </w:r>
      <w:r w:rsidR="00010379" w:rsidRPr="007E05F8">
        <w:rPr>
          <w:rFonts w:ascii="Tahoma" w:hAnsi="Tahoma" w:cs="Tahoma"/>
          <w:bCs/>
          <w:sz w:val="20"/>
          <w:szCs w:val="20"/>
          <w:shd w:val="clear" w:color="auto" w:fill="FFFFFF"/>
        </w:rPr>
        <w:tab/>
      </w:r>
      <w:r w:rsidRPr="007E05F8">
        <w:rPr>
          <w:rFonts w:ascii="Tahoma" w:hAnsi="Tahoma" w:cs="Tahoma"/>
          <w:bCs/>
          <w:sz w:val="20"/>
          <w:szCs w:val="20"/>
          <w:shd w:val="clear" w:color="auto" w:fill="FFFFFF"/>
        </w:rPr>
        <w:tab/>
      </w:r>
      <w:r w:rsidR="00D73031" w:rsidRPr="007E05F8">
        <w:rPr>
          <w:rFonts w:ascii="Tahoma" w:hAnsi="Tahoma" w:cs="Tahoma"/>
          <w:bCs/>
          <w:sz w:val="20"/>
          <w:szCs w:val="20"/>
          <w:shd w:val="clear" w:color="auto" w:fill="FFFFFF"/>
        </w:rPr>
        <w:tab/>
      </w:r>
      <w:r w:rsidR="008565E4">
        <w:rPr>
          <w:rFonts w:ascii="Tahoma" w:hAnsi="Tahoma" w:cs="Tahoma"/>
          <w:sz w:val="20"/>
          <w:szCs w:val="20"/>
        </w:rPr>
        <w:t>Krameriova 1093/9, 251 01 Říčany</w:t>
      </w:r>
    </w:p>
    <w:p w14:paraId="3140900F" w14:textId="57E881CA" w:rsidR="00D73031" w:rsidRPr="002F1C8D" w:rsidRDefault="00D73031" w:rsidP="00010379">
      <w:pPr>
        <w:rPr>
          <w:rFonts w:ascii="Tahoma" w:hAnsi="Tahoma" w:cs="Tahoma"/>
          <w:bCs/>
          <w:sz w:val="20"/>
          <w:szCs w:val="20"/>
        </w:rPr>
      </w:pPr>
      <w:r w:rsidRPr="002F1C8D">
        <w:rPr>
          <w:rFonts w:ascii="Tahoma" w:hAnsi="Tahoma" w:cs="Tahoma"/>
          <w:bCs/>
          <w:sz w:val="20"/>
          <w:szCs w:val="20"/>
        </w:rPr>
        <w:t>Zastupuje:</w:t>
      </w:r>
      <w:r w:rsidRPr="002F1C8D">
        <w:rPr>
          <w:rFonts w:ascii="Tahoma" w:hAnsi="Tahoma" w:cs="Tahoma"/>
          <w:bCs/>
          <w:sz w:val="20"/>
          <w:szCs w:val="20"/>
        </w:rPr>
        <w:tab/>
      </w:r>
      <w:r w:rsidRPr="002F1C8D">
        <w:rPr>
          <w:rFonts w:ascii="Tahoma" w:hAnsi="Tahoma" w:cs="Tahoma"/>
          <w:bCs/>
          <w:sz w:val="20"/>
          <w:szCs w:val="20"/>
        </w:rPr>
        <w:tab/>
      </w:r>
      <w:r w:rsidR="008565E4">
        <w:rPr>
          <w:rFonts w:ascii="Tahoma" w:hAnsi="Tahoma" w:cs="Tahoma"/>
          <w:bCs/>
          <w:sz w:val="20"/>
          <w:szCs w:val="20"/>
        </w:rPr>
        <w:t>Vladimír Trejbal</w:t>
      </w:r>
    </w:p>
    <w:p w14:paraId="279A8CB7" w14:textId="7E338D48" w:rsidR="00010379" w:rsidRPr="002F1C8D" w:rsidRDefault="00F71A7C" w:rsidP="00010379">
      <w:pPr>
        <w:rPr>
          <w:rFonts w:ascii="Tahoma" w:hAnsi="Tahoma" w:cs="Tahoma"/>
          <w:bCs/>
          <w:sz w:val="20"/>
          <w:szCs w:val="20"/>
        </w:rPr>
      </w:pPr>
      <w:r w:rsidRPr="007E05F8">
        <w:rPr>
          <w:rFonts w:ascii="Tahoma" w:hAnsi="Tahoma" w:cs="Tahoma"/>
          <w:bCs/>
          <w:sz w:val="20"/>
          <w:szCs w:val="20"/>
          <w:shd w:val="clear" w:color="auto" w:fill="FFFFFF"/>
        </w:rPr>
        <w:t>IČ</w:t>
      </w:r>
      <w:r w:rsidR="00010379" w:rsidRPr="007E05F8">
        <w:rPr>
          <w:rFonts w:ascii="Tahoma" w:hAnsi="Tahoma" w:cs="Tahoma"/>
          <w:bCs/>
          <w:sz w:val="20"/>
          <w:szCs w:val="20"/>
          <w:shd w:val="clear" w:color="auto" w:fill="FFFFFF"/>
        </w:rPr>
        <w:t>O</w:t>
      </w:r>
      <w:r w:rsidRPr="007E05F8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: </w:t>
      </w:r>
      <w:r w:rsidRPr="007E05F8">
        <w:rPr>
          <w:rFonts w:ascii="Tahoma" w:hAnsi="Tahoma" w:cs="Tahoma"/>
          <w:bCs/>
          <w:sz w:val="20"/>
          <w:szCs w:val="20"/>
          <w:shd w:val="clear" w:color="auto" w:fill="FFFFFF"/>
        </w:rPr>
        <w:tab/>
      </w:r>
      <w:r w:rsidRPr="007E05F8">
        <w:rPr>
          <w:rFonts w:ascii="Tahoma" w:hAnsi="Tahoma" w:cs="Tahoma"/>
          <w:bCs/>
          <w:sz w:val="20"/>
          <w:szCs w:val="20"/>
          <w:shd w:val="clear" w:color="auto" w:fill="FFFFFF"/>
        </w:rPr>
        <w:tab/>
      </w:r>
      <w:r w:rsidR="00D73031" w:rsidRPr="007E05F8">
        <w:rPr>
          <w:rFonts w:ascii="Tahoma" w:hAnsi="Tahoma" w:cs="Tahoma"/>
          <w:bCs/>
          <w:sz w:val="20"/>
          <w:szCs w:val="20"/>
          <w:shd w:val="clear" w:color="auto" w:fill="FFFFFF"/>
        </w:rPr>
        <w:tab/>
      </w:r>
      <w:r w:rsidR="008565E4">
        <w:rPr>
          <w:rFonts w:ascii="Tahoma" w:hAnsi="Tahoma" w:cs="Tahoma"/>
          <w:sz w:val="20"/>
          <w:szCs w:val="20"/>
        </w:rPr>
        <w:t>69183562</w:t>
      </w:r>
    </w:p>
    <w:p w14:paraId="1E1B4167" w14:textId="6720A4E5" w:rsidR="00D73031" w:rsidRPr="002F1C8D" w:rsidRDefault="00D73031" w:rsidP="002F1C8D">
      <w:pPr>
        <w:rPr>
          <w:rFonts w:ascii="Tahoma" w:hAnsi="Tahoma" w:cs="Tahoma"/>
          <w:bCs/>
          <w:sz w:val="20"/>
          <w:szCs w:val="20"/>
        </w:rPr>
      </w:pPr>
      <w:r w:rsidRPr="002F1C8D">
        <w:rPr>
          <w:rFonts w:ascii="Tahoma" w:hAnsi="Tahoma" w:cs="Tahoma"/>
          <w:bCs/>
          <w:sz w:val="20"/>
          <w:szCs w:val="20"/>
        </w:rPr>
        <w:t>DIČ:</w:t>
      </w:r>
      <w:r w:rsidRPr="007E05F8">
        <w:rPr>
          <w:rFonts w:ascii="Tahoma" w:hAnsi="Tahoma" w:cs="Tahoma"/>
          <w:bCs/>
          <w:sz w:val="20"/>
          <w:szCs w:val="20"/>
        </w:rPr>
        <w:tab/>
      </w:r>
      <w:r w:rsidRPr="007E05F8">
        <w:rPr>
          <w:rFonts w:ascii="Tahoma" w:hAnsi="Tahoma" w:cs="Tahoma"/>
          <w:bCs/>
          <w:sz w:val="20"/>
          <w:szCs w:val="20"/>
        </w:rPr>
        <w:tab/>
      </w:r>
      <w:r w:rsidRPr="007E05F8">
        <w:rPr>
          <w:rFonts w:ascii="Tahoma" w:hAnsi="Tahoma" w:cs="Tahoma"/>
          <w:bCs/>
          <w:sz w:val="20"/>
          <w:szCs w:val="20"/>
        </w:rPr>
        <w:tab/>
      </w:r>
      <w:r w:rsidR="008565E4">
        <w:rPr>
          <w:rFonts w:ascii="Tahoma" w:hAnsi="Tahoma" w:cs="Tahoma"/>
          <w:bCs/>
          <w:sz w:val="20"/>
          <w:szCs w:val="20"/>
        </w:rPr>
        <w:t>CZ7408210029</w:t>
      </w:r>
    </w:p>
    <w:p w14:paraId="714DBCC9" w14:textId="7FB252EE" w:rsidR="00D73031" w:rsidRPr="002F1C8D" w:rsidRDefault="00D73031" w:rsidP="00010379">
      <w:pPr>
        <w:rPr>
          <w:rFonts w:ascii="Tahoma" w:hAnsi="Tahoma" w:cs="Tahoma"/>
          <w:bCs/>
          <w:sz w:val="20"/>
          <w:szCs w:val="20"/>
        </w:rPr>
      </w:pPr>
      <w:r w:rsidRPr="002F1C8D">
        <w:rPr>
          <w:rFonts w:ascii="Tahoma" w:hAnsi="Tahoma" w:cs="Tahoma"/>
          <w:bCs/>
          <w:sz w:val="20"/>
          <w:szCs w:val="20"/>
        </w:rPr>
        <w:t>Bankovní spojení:</w:t>
      </w:r>
      <w:r w:rsidRPr="007E05F8">
        <w:rPr>
          <w:rFonts w:ascii="Tahoma" w:hAnsi="Tahoma" w:cs="Tahoma"/>
          <w:bCs/>
          <w:sz w:val="20"/>
          <w:szCs w:val="20"/>
        </w:rPr>
        <w:tab/>
      </w:r>
      <w:r w:rsidR="008565E4">
        <w:rPr>
          <w:rFonts w:ascii="Tahoma" w:hAnsi="Tahoma" w:cs="Tahoma"/>
          <w:bCs/>
          <w:sz w:val="20"/>
          <w:szCs w:val="20"/>
        </w:rPr>
        <w:t>Air Bank a.s.</w:t>
      </w:r>
    </w:p>
    <w:p w14:paraId="4AE8DBEB" w14:textId="274BAAD7" w:rsidR="00D73031" w:rsidRPr="002F1C8D" w:rsidRDefault="00D73031" w:rsidP="00010379">
      <w:pPr>
        <w:rPr>
          <w:rFonts w:ascii="Tahoma" w:hAnsi="Tahoma" w:cs="Tahoma"/>
          <w:bCs/>
          <w:sz w:val="20"/>
          <w:szCs w:val="20"/>
        </w:rPr>
      </w:pPr>
      <w:r w:rsidRPr="002F1C8D">
        <w:rPr>
          <w:rFonts w:ascii="Tahoma" w:hAnsi="Tahoma" w:cs="Tahoma"/>
          <w:bCs/>
          <w:sz w:val="20"/>
          <w:szCs w:val="20"/>
        </w:rPr>
        <w:t>Číslo účtu:</w:t>
      </w:r>
      <w:r w:rsidRPr="002F1C8D">
        <w:rPr>
          <w:rFonts w:ascii="Tahoma" w:hAnsi="Tahoma" w:cs="Tahoma"/>
          <w:bCs/>
          <w:sz w:val="20"/>
          <w:szCs w:val="20"/>
        </w:rPr>
        <w:tab/>
      </w:r>
      <w:r w:rsidRPr="002F1C8D">
        <w:rPr>
          <w:rFonts w:ascii="Tahoma" w:hAnsi="Tahoma" w:cs="Tahoma"/>
          <w:bCs/>
          <w:sz w:val="20"/>
          <w:szCs w:val="20"/>
        </w:rPr>
        <w:tab/>
      </w:r>
      <w:r w:rsidR="008565E4">
        <w:rPr>
          <w:rFonts w:ascii="Tahoma" w:hAnsi="Tahoma" w:cs="Tahoma"/>
          <w:bCs/>
          <w:sz w:val="20"/>
          <w:szCs w:val="20"/>
        </w:rPr>
        <w:t>2713908018/3030</w:t>
      </w:r>
    </w:p>
    <w:p w14:paraId="477C88D1" w14:textId="572899E5" w:rsidR="00F71A7C" w:rsidRDefault="00F71A7C"/>
    <w:p w14:paraId="0F998EE6" w14:textId="77777777" w:rsidR="00F71A7C" w:rsidRDefault="00F71A7C">
      <w:pPr>
        <w:rPr>
          <w:rFonts w:ascii="Tahoma" w:hAnsi="Tahoma" w:cs="Tahoma"/>
          <w:sz w:val="20"/>
          <w:szCs w:val="20"/>
          <w:shd w:val="clear" w:color="auto" w:fill="FFFFFF"/>
        </w:rPr>
      </w:pPr>
    </w:p>
    <w:p w14:paraId="110BC049" w14:textId="77777777" w:rsidR="00F71A7C" w:rsidRDefault="00F71A7C">
      <w:r>
        <w:rPr>
          <w:rFonts w:ascii="Tahoma" w:hAnsi="Tahoma" w:cs="Tahoma"/>
          <w:sz w:val="20"/>
          <w:szCs w:val="20"/>
        </w:rPr>
        <w:t>(dále jen „zhotovitel“)</w:t>
      </w:r>
    </w:p>
    <w:p w14:paraId="0ADC62E0" w14:textId="77777777" w:rsidR="00F71A7C" w:rsidRDefault="00F71A7C">
      <w:pPr>
        <w:rPr>
          <w:rFonts w:ascii="Tahoma" w:hAnsi="Tahoma" w:cs="Tahoma"/>
          <w:sz w:val="20"/>
          <w:szCs w:val="20"/>
        </w:rPr>
      </w:pPr>
    </w:p>
    <w:p w14:paraId="43C9E140" w14:textId="4BA4BFF5" w:rsidR="00F71A7C" w:rsidRDefault="00F71A7C">
      <w:pPr>
        <w:jc w:val="center"/>
      </w:pPr>
      <w:r>
        <w:rPr>
          <w:rFonts w:ascii="Tahoma" w:hAnsi="Tahoma" w:cs="Tahoma"/>
          <w:sz w:val="20"/>
          <w:szCs w:val="20"/>
        </w:rPr>
        <w:t xml:space="preserve">uzavírají v souladu s ustanovením § 1746 odst. 2 zákona č. 89/2012 Sb., občanského zákoníku, v platném znění (dále jen „občanský zákoník“) a v návaznosti na rozhodnutí objednatele o výběru dodavatele pro veřejnou zakázku „Ladič </w:t>
      </w:r>
      <w:r w:rsidR="00010379">
        <w:rPr>
          <w:rFonts w:ascii="Tahoma" w:hAnsi="Tahoma" w:cs="Tahoma"/>
          <w:sz w:val="20"/>
          <w:szCs w:val="20"/>
        </w:rPr>
        <w:t>klavírů</w:t>
      </w:r>
      <w:r>
        <w:rPr>
          <w:rFonts w:ascii="Tahoma" w:hAnsi="Tahoma" w:cs="Tahoma"/>
          <w:sz w:val="20"/>
          <w:szCs w:val="20"/>
        </w:rPr>
        <w:t xml:space="preserve">“ (dále jen „veřejná zakázka“) zadávanou mimo režim zákona č. 134/2016 Sb., o zadávání veřejných zakázek (dále jen „ZZVZ“), </w:t>
      </w:r>
    </w:p>
    <w:p w14:paraId="32D31EBB" w14:textId="23EA888D" w:rsidR="00F71A7C" w:rsidRDefault="00F71A7C">
      <w:pPr>
        <w:jc w:val="center"/>
      </w:pPr>
      <w:r>
        <w:rPr>
          <w:rFonts w:ascii="Tahoma" w:hAnsi="Tahoma" w:cs="Tahoma"/>
          <w:sz w:val="20"/>
          <w:szCs w:val="20"/>
        </w:rPr>
        <w:t xml:space="preserve">tuto </w:t>
      </w:r>
      <w:r w:rsidR="00D525C8">
        <w:rPr>
          <w:rFonts w:ascii="Tahoma" w:hAnsi="Tahoma" w:cs="Tahoma"/>
          <w:sz w:val="20"/>
          <w:szCs w:val="20"/>
        </w:rPr>
        <w:t>Smlouvu</w:t>
      </w:r>
      <w:r>
        <w:rPr>
          <w:rFonts w:ascii="Tahoma" w:hAnsi="Tahoma" w:cs="Tahoma"/>
          <w:sz w:val="20"/>
          <w:szCs w:val="20"/>
        </w:rPr>
        <w:t xml:space="preserve"> o zajištění služeb (dále jen „smlouva“):</w:t>
      </w:r>
    </w:p>
    <w:p w14:paraId="684EB489" w14:textId="77777777" w:rsidR="00F71A7C" w:rsidRDefault="00F71A7C">
      <w:pPr>
        <w:rPr>
          <w:rFonts w:ascii="Tahoma" w:eastAsia="Arial" w:hAnsi="Tahoma" w:cs="Tahoma"/>
          <w:sz w:val="20"/>
          <w:szCs w:val="20"/>
        </w:rPr>
      </w:pPr>
    </w:p>
    <w:p w14:paraId="2E70EC59" w14:textId="77777777" w:rsidR="00F71A7C" w:rsidRDefault="00F71A7C">
      <w:pPr>
        <w:keepNext/>
        <w:jc w:val="center"/>
        <w:rPr>
          <w:rFonts w:ascii="Tahoma" w:hAnsi="Tahoma" w:cs="Tahoma"/>
          <w:b/>
          <w:sz w:val="20"/>
          <w:szCs w:val="20"/>
        </w:rPr>
      </w:pPr>
    </w:p>
    <w:p w14:paraId="3D27E07C" w14:textId="77777777" w:rsidR="00F71A7C" w:rsidRDefault="00F71A7C">
      <w:pPr>
        <w:keepNext/>
        <w:jc w:val="center"/>
      </w:pPr>
      <w:r>
        <w:rPr>
          <w:rFonts w:ascii="Tahoma" w:hAnsi="Tahoma" w:cs="Tahoma"/>
          <w:b/>
          <w:sz w:val="20"/>
          <w:szCs w:val="20"/>
        </w:rPr>
        <w:t>Článek I.</w:t>
      </w:r>
    </w:p>
    <w:p w14:paraId="3DDBB9D5" w14:textId="77777777" w:rsidR="00F71A7C" w:rsidRDefault="00F71A7C">
      <w:pPr>
        <w:keepNext/>
        <w:jc w:val="center"/>
      </w:pPr>
      <w:r>
        <w:rPr>
          <w:rFonts w:ascii="Tahoma" w:hAnsi="Tahoma" w:cs="Tahoma"/>
          <w:b/>
          <w:sz w:val="20"/>
          <w:szCs w:val="20"/>
        </w:rPr>
        <w:t>Předmět smlouvy</w:t>
      </w:r>
    </w:p>
    <w:p w14:paraId="3174F07A" w14:textId="77777777" w:rsidR="00F71A7C" w:rsidRDefault="00F71A7C">
      <w:pPr>
        <w:keepNext/>
        <w:jc w:val="center"/>
        <w:rPr>
          <w:rFonts w:ascii="Tahoma" w:hAnsi="Tahoma" w:cs="Tahoma"/>
          <w:b/>
          <w:sz w:val="20"/>
          <w:szCs w:val="20"/>
        </w:rPr>
      </w:pPr>
    </w:p>
    <w:p w14:paraId="6E3A58D3" w14:textId="0A64E4B6" w:rsidR="00F71A7C" w:rsidRDefault="00F71A7C">
      <w:pPr>
        <w:numPr>
          <w:ilvl w:val="0"/>
          <w:numId w:val="2"/>
        </w:numPr>
        <w:tabs>
          <w:tab w:val="left" w:pos="360"/>
        </w:tabs>
        <w:ind w:left="357" w:hanging="357"/>
        <w:jc w:val="both"/>
      </w:pPr>
      <w:r>
        <w:rPr>
          <w:rFonts w:ascii="Tahoma" w:hAnsi="Tahoma" w:cs="Tahoma"/>
          <w:sz w:val="20"/>
          <w:szCs w:val="20"/>
        </w:rPr>
        <w:t xml:space="preserve">Zhotovitel se zavazuje provést pro </w:t>
      </w:r>
      <w:r w:rsidRPr="00FC32B5">
        <w:rPr>
          <w:rFonts w:ascii="Tahoma" w:hAnsi="Tahoma" w:cs="Tahoma"/>
          <w:sz w:val="20"/>
          <w:szCs w:val="20"/>
        </w:rPr>
        <w:t xml:space="preserve">objednatele na základě </w:t>
      </w:r>
      <w:r w:rsidRPr="00FC32B5">
        <w:rPr>
          <w:rStyle w:val="FontStyle23"/>
          <w:rFonts w:ascii="Tahoma" w:hAnsi="Tahoma" w:cs="Tahoma"/>
          <w:sz w:val="20"/>
          <w:szCs w:val="20"/>
        </w:rPr>
        <w:t>konkrétních objednávek v týdenním plánu akcí (dále jen „týdenní plán“) nebo v rámci pravidelného</w:t>
      </w:r>
      <w:r>
        <w:rPr>
          <w:rStyle w:val="FontStyle23"/>
          <w:rFonts w:ascii="Tahoma" w:hAnsi="Tahoma" w:cs="Tahoma"/>
          <w:sz w:val="20"/>
          <w:szCs w:val="20"/>
        </w:rPr>
        <w:t xml:space="preserve"> servisu ladění klavírů a pianin, technickou údržbu, servis, opravy a čištění klavírů a pianin objednatele a asistenci při koncertech a</w:t>
      </w:r>
      <w:r w:rsidR="00D07A34">
        <w:rPr>
          <w:rStyle w:val="FontStyle23"/>
          <w:rFonts w:ascii="Tahoma" w:hAnsi="Tahoma" w:cs="Tahoma"/>
          <w:sz w:val="20"/>
          <w:szCs w:val="20"/>
        </w:rPr>
        <w:t> </w:t>
      </w:r>
      <w:r>
        <w:rPr>
          <w:rStyle w:val="FontStyle23"/>
          <w:rFonts w:ascii="Tahoma" w:hAnsi="Tahoma" w:cs="Tahoma"/>
          <w:sz w:val="20"/>
          <w:szCs w:val="20"/>
        </w:rPr>
        <w:t>nahrávání, při stěhování klavírů a pianin objednatele (dále jen „dílo“)</w:t>
      </w:r>
      <w:r>
        <w:rPr>
          <w:rFonts w:ascii="Tahoma" w:hAnsi="Tahoma" w:cs="Tahoma"/>
          <w:sz w:val="20"/>
          <w:szCs w:val="20"/>
        </w:rPr>
        <w:t xml:space="preserve"> a dokončit jej v předem domluveném termínu. </w:t>
      </w:r>
    </w:p>
    <w:p w14:paraId="4F6E950E" w14:textId="77777777" w:rsidR="00F71A7C" w:rsidRDefault="00F71A7C">
      <w:pPr>
        <w:ind w:left="357"/>
        <w:jc w:val="both"/>
        <w:rPr>
          <w:rFonts w:ascii="Tahoma" w:hAnsi="Tahoma" w:cs="Tahoma"/>
          <w:sz w:val="20"/>
          <w:szCs w:val="20"/>
        </w:rPr>
      </w:pPr>
    </w:p>
    <w:p w14:paraId="60592468" w14:textId="77777777" w:rsidR="00F71A7C" w:rsidRDefault="00F71A7C">
      <w:pPr>
        <w:numPr>
          <w:ilvl w:val="0"/>
          <w:numId w:val="2"/>
        </w:numPr>
        <w:tabs>
          <w:tab w:val="left" w:pos="360"/>
        </w:tabs>
        <w:ind w:left="357" w:hanging="357"/>
        <w:jc w:val="both"/>
      </w:pPr>
      <w:r>
        <w:rPr>
          <w:rFonts w:ascii="Tahoma" w:hAnsi="Tahoma" w:cs="Tahoma"/>
          <w:sz w:val="20"/>
          <w:szCs w:val="20"/>
        </w:rPr>
        <w:t>Za provedený servisní úkon řádně a včas se objednatel zavazuje zhotoviteli zaplatit cenu, jejíž výše je specifikována v čl. III této smlouvy.</w:t>
      </w:r>
    </w:p>
    <w:p w14:paraId="56D6A051" w14:textId="77777777" w:rsidR="00F71A7C" w:rsidRDefault="00F71A7C">
      <w:pPr>
        <w:rPr>
          <w:rFonts w:ascii="Tahoma" w:hAnsi="Tahoma" w:cs="Tahoma"/>
          <w:sz w:val="20"/>
          <w:szCs w:val="20"/>
        </w:rPr>
      </w:pPr>
    </w:p>
    <w:p w14:paraId="02D12AE8" w14:textId="77777777" w:rsidR="00F71A7C" w:rsidRDefault="00F71A7C">
      <w:pPr>
        <w:numPr>
          <w:ilvl w:val="0"/>
          <w:numId w:val="2"/>
        </w:numPr>
        <w:tabs>
          <w:tab w:val="left" w:pos="360"/>
        </w:tabs>
        <w:ind w:left="357" w:hanging="357"/>
        <w:jc w:val="both"/>
      </w:pPr>
      <w:r>
        <w:rPr>
          <w:rFonts w:ascii="Tahoma" w:hAnsi="Tahoma" w:cs="Tahoma"/>
          <w:sz w:val="20"/>
          <w:szCs w:val="20"/>
        </w:rPr>
        <w:t xml:space="preserve">Místo plnění </w:t>
      </w:r>
      <w:r>
        <w:rPr>
          <w:rStyle w:val="FontStyle23"/>
          <w:rFonts w:ascii="Tahoma" w:hAnsi="Tahoma" w:cs="Tahoma"/>
          <w:sz w:val="20"/>
          <w:szCs w:val="20"/>
        </w:rPr>
        <w:t>je specifikováno v objednávce, obvykle je jím místo konání koncertu, zkoušky nebo nahrávání. Provedení díla mimo území Prahy podléhá předchozí dohodě smluvních stran.</w:t>
      </w:r>
    </w:p>
    <w:p w14:paraId="2D67B3D7" w14:textId="77777777" w:rsidR="00F71A7C" w:rsidRDefault="00F71A7C">
      <w:pPr>
        <w:tabs>
          <w:tab w:val="left" w:pos="720"/>
        </w:tabs>
        <w:ind w:left="360" w:hanging="360"/>
        <w:rPr>
          <w:rFonts w:ascii="Tahoma" w:hAnsi="Tahoma" w:cs="Tahoma"/>
          <w:sz w:val="20"/>
          <w:szCs w:val="20"/>
        </w:rPr>
      </w:pPr>
    </w:p>
    <w:p w14:paraId="7E6B035D" w14:textId="77777777" w:rsidR="00F71A7C" w:rsidRDefault="00F71A7C">
      <w:pPr>
        <w:tabs>
          <w:tab w:val="left" w:pos="720"/>
        </w:tabs>
        <w:ind w:left="360" w:hanging="360"/>
        <w:rPr>
          <w:rFonts w:ascii="Tahoma" w:hAnsi="Tahoma" w:cs="Tahoma"/>
          <w:sz w:val="20"/>
          <w:szCs w:val="20"/>
        </w:rPr>
      </w:pPr>
    </w:p>
    <w:p w14:paraId="68303C49" w14:textId="77777777" w:rsidR="00654A1D" w:rsidRDefault="00654A1D">
      <w:pPr>
        <w:tabs>
          <w:tab w:val="left" w:pos="720"/>
        </w:tabs>
        <w:ind w:left="360" w:hanging="360"/>
        <w:rPr>
          <w:rFonts w:ascii="Tahoma" w:hAnsi="Tahoma" w:cs="Tahoma"/>
          <w:sz w:val="20"/>
          <w:szCs w:val="20"/>
        </w:rPr>
      </w:pPr>
    </w:p>
    <w:p w14:paraId="2C2D7355" w14:textId="77777777" w:rsidR="00654A1D" w:rsidRDefault="00654A1D">
      <w:pPr>
        <w:tabs>
          <w:tab w:val="left" w:pos="720"/>
        </w:tabs>
        <w:ind w:left="360" w:hanging="360"/>
        <w:rPr>
          <w:rFonts w:ascii="Tahoma" w:hAnsi="Tahoma" w:cs="Tahoma"/>
          <w:sz w:val="20"/>
          <w:szCs w:val="20"/>
        </w:rPr>
      </w:pPr>
    </w:p>
    <w:p w14:paraId="4820869B" w14:textId="77777777" w:rsidR="00654A1D" w:rsidRDefault="00654A1D">
      <w:pPr>
        <w:tabs>
          <w:tab w:val="left" w:pos="720"/>
        </w:tabs>
        <w:ind w:left="360" w:hanging="360"/>
        <w:rPr>
          <w:rFonts w:ascii="Tahoma" w:hAnsi="Tahoma" w:cs="Tahoma"/>
          <w:sz w:val="20"/>
          <w:szCs w:val="20"/>
        </w:rPr>
      </w:pPr>
    </w:p>
    <w:p w14:paraId="6FA008DB" w14:textId="77777777" w:rsidR="00654A1D" w:rsidRDefault="00654A1D">
      <w:pPr>
        <w:tabs>
          <w:tab w:val="left" w:pos="720"/>
        </w:tabs>
        <w:ind w:left="360" w:hanging="360"/>
        <w:rPr>
          <w:rFonts w:ascii="Tahoma" w:hAnsi="Tahoma" w:cs="Tahoma"/>
          <w:sz w:val="20"/>
          <w:szCs w:val="20"/>
        </w:rPr>
      </w:pPr>
    </w:p>
    <w:p w14:paraId="072D2494" w14:textId="77777777" w:rsidR="00654A1D" w:rsidRDefault="00654A1D">
      <w:pPr>
        <w:tabs>
          <w:tab w:val="left" w:pos="720"/>
        </w:tabs>
        <w:ind w:left="360" w:hanging="360"/>
        <w:rPr>
          <w:rFonts w:ascii="Tahoma" w:hAnsi="Tahoma" w:cs="Tahoma"/>
          <w:sz w:val="20"/>
          <w:szCs w:val="20"/>
        </w:rPr>
      </w:pPr>
    </w:p>
    <w:p w14:paraId="6A6D09D5" w14:textId="77777777" w:rsidR="00F71A7C" w:rsidRDefault="00F71A7C">
      <w:pPr>
        <w:keepNext/>
        <w:jc w:val="center"/>
      </w:pPr>
      <w:r>
        <w:rPr>
          <w:rFonts w:ascii="Tahoma" w:hAnsi="Tahoma" w:cs="Tahoma"/>
          <w:b/>
          <w:sz w:val="20"/>
          <w:szCs w:val="20"/>
        </w:rPr>
        <w:lastRenderedPageBreak/>
        <w:t>Článek II.</w:t>
      </w:r>
    </w:p>
    <w:p w14:paraId="741F24BD" w14:textId="77777777" w:rsidR="00F71A7C" w:rsidRDefault="00F71A7C">
      <w:pPr>
        <w:keepNext/>
        <w:jc w:val="center"/>
      </w:pPr>
      <w:r>
        <w:rPr>
          <w:rFonts w:ascii="Tahoma" w:hAnsi="Tahoma" w:cs="Tahoma"/>
          <w:b/>
          <w:sz w:val="20"/>
          <w:szCs w:val="20"/>
        </w:rPr>
        <w:t>Povinnosti smluvních stran</w:t>
      </w:r>
    </w:p>
    <w:p w14:paraId="69D16A3B" w14:textId="77777777" w:rsidR="00F71A7C" w:rsidRDefault="00F71A7C">
      <w:pPr>
        <w:tabs>
          <w:tab w:val="left" w:pos="720"/>
        </w:tabs>
        <w:ind w:left="360" w:hanging="360"/>
        <w:rPr>
          <w:rFonts w:ascii="Tahoma" w:hAnsi="Tahoma" w:cs="Tahoma"/>
          <w:b/>
          <w:sz w:val="20"/>
          <w:szCs w:val="20"/>
        </w:rPr>
      </w:pPr>
    </w:p>
    <w:p w14:paraId="21E55824" w14:textId="77777777" w:rsidR="00F71A7C" w:rsidRDefault="00F71A7C">
      <w:pPr>
        <w:numPr>
          <w:ilvl w:val="0"/>
          <w:numId w:val="3"/>
        </w:numPr>
      </w:pPr>
      <w:r>
        <w:rPr>
          <w:rFonts w:ascii="Tahoma" w:hAnsi="Tahoma" w:cs="Tahoma"/>
          <w:sz w:val="20"/>
          <w:szCs w:val="20"/>
        </w:rPr>
        <w:t>Zhotovitel se v rámci této smlouvy zavazuje:</w:t>
      </w:r>
    </w:p>
    <w:p w14:paraId="76731678" w14:textId="77777777" w:rsidR="00F71A7C" w:rsidRDefault="00F71A7C">
      <w:pPr>
        <w:rPr>
          <w:rFonts w:ascii="Tahoma" w:hAnsi="Tahoma" w:cs="Tahoma"/>
          <w:sz w:val="20"/>
          <w:szCs w:val="20"/>
        </w:rPr>
      </w:pPr>
    </w:p>
    <w:p w14:paraId="71120FCD" w14:textId="09A2793C" w:rsidR="00F71A7C" w:rsidRPr="00922006" w:rsidRDefault="00F71A7C" w:rsidP="002F1C8D">
      <w:pPr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922006">
        <w:rPr>
          <w:rFonts w:ascii="Tahoma" w:hAnsi="Tahoma" w:cs="Tahoma"/>
          <w:sz w:val="20"/>
          <w:szCs w:val="20"/>
        </w:rPr>
        <w:t xml:space="preserve">potvrdit </w:t>
      </w:r>
      <w:r w:rsidRPr="00922006">
        <w:rPr>
          <w:rStyle w:val="FontStyle23"/>
          <w:rFonts w:ascii="Tahoma" w:hAnsi="Tahoma" w:cs="Tahoma"/>
          <w:sz w:val="20"/>
          <w:szCs w:val="20"/>
        </w:rPr>
        <w:t>písemně nebo elektronickou poštou převzetí týdenního plánu akcí, který plní funkci objednávky</w:t>
      </w:r>
      <w:r w:rsidR="00CD2804" w:rsidRPr="00922006">
        <w:rPr>
          <w:rStyle w:val="FontStyle23"/>
          <w:rFonts w:ascii="Tahoma" w:hAnsi="Tahoma" w:cs="Tahoma"/>
          <w:sz w:val="20"/>
          <w:szCs w:val="20"/>
        </w:rPr>
        <w:t xml:space="preserve"> (dále jen „týdenní plán“)</w:t>
      </w:r>
      <w:r w:rsidRPr="00922006">
        <w:rPr>
          <w:rStyle w:val="FontStyle23"/>
          <w:rFonts w:ascii="Tahoma" w:hAnsi="Tahoma" w:cs="Tahoma"/>
          <w:sz w:val="20"/>
          <w:szCs w:val="20"/>
        </w:rPr>
        <w:t xml:space="preserve">, ve lhůtě do 24 hodin od odeslání tohoto plánu na e-mailovou adresu zhotovitele </w:t>
      </w:r>
      <w:r w:rsidR="00010379" w:rsidRPr="00922006">
        <w:rPr>
          <w:rStyle w:val="FontStyle23"/>
          <w:rFonts w:ascii="Tahoma" w:hAnsi="Tahoma" w:cs="Tahoma"/>
          <w:sz w:val="20"/>
          <w:szCs w:val="20"/>
        </w:rPr>
        <w:t>(bude doplněno</w:t>
      </w:r>
      <w:r w:rsidR="00010379" w:rsidRPr="00922006">
        <w:rPr>
          <w:rStyle w:val="FontStyle23"/>
          <w:rFonts w:ascii="Tahoma" w:hAnsi="Tahoma" w:cs="Tahoma"/>
          <w:color w:val="000000"/>
          <w:sz w:val="20"/>
          <w:szCs w:val="20"/>
          <w:shd w:val="clear" w:color="auto" w:fill="FFFFFF"/>
        </w:rPr>
        <w:t>)</w:t>
      </w:r>
      <w:r w:rsidRPr="00922006">
        <w:rPr>
          <w:rStyle w:val="FontStyle23"/>
          <w:rFonts w:ascii="Tahoma" w:hAnsi="Tahoma" w:cs="Tahoma"/>
          <w:sz w:val="20"/>
          <w:szCs w:val="20"/>
          <w:shd w:val="clear" w:color="auto" w:fill="FFFFFF"/>
        </w:rPr>
        <w:t>, tý</w:t>
      </w:r>
      <w:r w:rsidRPr="00922006">
        <w:rPr>
          <w:rStyle w:val="FontStyle23"/>
          <w:rFonts w:ascii="Tahoma" w:hAnsi="Tahoma" w:cs="Tahoma"/>
          <w:sz w:val="20"/>
          <w:szCs w:val="20"/>
        </w:rPr>
        <w:t>denní plán je odesílán vždy v pátek mezi 10:00 a 16:00 hod., v případě odlišného času je objednatel povinen zhotovitele na tuto skutečnost telefonicky upozornit</w:t>
      </w:r>
      <w:r w:rsidRPr="00922006">
        <w:rPr>
          <w:rFonts w:ascii="Tahoma" w:hAnsi="Tahoma" w:cs="Tahoma"/>
          <w:sz w:val="20"/>
          <w:szCs w:val="20"/>
        </w:rPr>
        <w:t>;</w:t>
      </w:r>
    </w:p>
    <w:p w14:paraId="1CAA69C7" w14:textId="77777777" w:rsidR="00922006" w:rsidRPr="00922006" w:rsidRDefault="00922006" w:rsidP="00922006">
      <w:pPr>
        <w:ind w:left="720"/>
        <w:jc w:val="both"/>
        <w:rPr>
          <w:rFonts w:ascii="Tahoma" w:hAnsi="Tahoma" w:cs="Tahoma"/>
          <w:sz w:val="20"/>
          <w:szCs w:val="20"/>
        </w:rPr>
      </w:pPr>
    </w:p>
    <w:p w14:paraId="5CF51E43" w14:textId="77777777" w:rsidR="00F71A7C" w:rsidRPr="00922006" w:rsidRDefault="00F71A7C">
      <w:pPr>
        <w:numPr>
          <w:ilvl w:val="0"/>
          <w:numId w:val="7"/>
        </w:numPr>
        <w:jc w:val="both"/>
      </w:pPr>
      <w:r w:rsidRPr="00922006">
        <w:rPr>
          <w:rFonts w:ascii="Tahoma" w:hAnsi="Tahoma" w:cs="Tahoma"/>
          <w:sz w:val="20"/>
          <w:szCs w:val="20"/>
        </w:rPr>
        <w:t>započít s prováděním díla v termínu uvedeném v týdenním plánu, případně v dodatečné objednávce učiněné po předání týdenního plánu;</w:t>
      </w:r>
    </w:p>
    <w:p w14:paraId="4296D4AB" w14:textId="77777777" w:rsidR="00F71A7C" w:rsidRDefault="00F71A7C">
      <w:pPr>
        <w:ind w:left="720"/>
        <w:rPr>
          <w:rFonts w:ascii="Tahoma" w:hAnsi="Tahoma" w:cs="Tahoma"/>
          <w:sz w:val="20"/>
          <w:szCs w:val="20"/>
        </w:rPr>
      </w:pPr>
    </w:p>
    <w:p w14:paraId="2F698647" w14:textId="77777777" w:rsidR="00F71A7C" w:rsidRDefault="00F71A7C">
      <w:pPr>
        <w:numPr>
          <w:ilvl w:val="0"/>
          <w:numId w:val="7"/>
        </w:numPr>
      </w:pPr>
      <w:r>
        <w:rPr>
          <w:rFonts w:ascii="Tahoma" w:hAnsi="Tahoma" w:cs="Tahoma"/>
          <w:sz w:val="20"/>
          <w:szCs w:val="20"/>
        </w:rPr>
        <w:t>zajistit vysokou kvalitu a odbornost prováděných prací;</w:t>
      </w:r>
    </w:p>
    <w:p w14:paraId="7E5129AE" w14:textId="77777777" w:rsidR="00F71A7C" w:rsidRDefault="00F71A7C">
      <w:pPr>
        <w:ind w:left="720"/>
        <w:rPr>
          <w:rFonts w:ascii="Tahoma" w:hAnsi="Tahoma" w:cs="Tahoma"/>
          <w:sz w:val="20"/>
          <w:szCs w:val="20"/>
        </w:rPr>
      </w:pPr>
    </w:p>
    <w:p w14:paraId="0AB8FAE4" w14:textId="77777777" w:rsidR="00F71A7C" w:rsidRDefault="00F71A7C">
      <w:pPr>
        <w:numPr>
          <w:ilvl w:val="0"/>
          <w:numId w:val="7"/>
        </w:numPr>
        <w:jc w:val="both"/>
      </w:pPr>
      <w:r>
        <w:rPr>
          <w:rFonts w:ascii="Tahoma" w:hAnsi="Tahoma" w:cs="Tahoma"/>
          <w:sz w:val="20"/>
          <w:szCs w:val="20"/>
        </w:rPr>
        <w:t>zajistit provádění prací podle požadavků objednatele, a to i ve dnech pracovního klidu a ve svátcích;</w:t>
      </w:r>
    </w:p>
    <w:p w14:paraId="757DA7E9" w14:textId="77777777" w:rsidR="00F71A7C" w:rsidRDefault="00F71A7C">
      <w:pPr>
        <w:ind w:left="720"/>
        <w:rPr>
          <w:rFonts w:ascii="Tahoma" w:hAnsi="Tahoma" w:cs="Tahoma"/>
          <w:sz w:val="20"/>
          <w:szCs w:val="20"/>
        </w:rPr>
      </w:pPr>
    </w:p>
    <w:p w14:paraId="709F807D" w14:textId="77777777" w:rsidR="00F71A7C" w:rsidRDefault="00F71A7C">
      <w:pPr>
        <w:numPr>
          <w:ilvl w:val="0"/>
          <w:numId w:val="7"/>
        </w:numPr>
        <w:jc w:val="both"/>
      </w:pPr>
      <w:r>
        <w:rPr>
          <w:rFonts w:ascii="Tahoma" w:hAnsi="Tahoma" w:cs="Tahoma"/>
          <w:sz w:val="20"/>
          <w:szCs w:val="20"/>
        </w:rPr>
        <w:t xml:space="preserve">sdělit objednateli </w:t>
      </w:r>
      <w:r>
        <w:rPr>
          <w:rStyle w:val="FontStyle23"/>
          <w:rFonts w:ascii="Tahoma" w:hAnsi="Tahoma" w:cs="Tahoma"/>
          <w:sz w:val="20"/>
          <w:szCs w:val="20"/>
        </w:rPr>
        <w:t>překážky na své straně, pro které nemůže ve výjimečném případě plnit své závazky, vyplývající z této smlouvy a týdenního plánu, a to nejpozději do 24 hodin po převzetí týdenního plánu, je-li mu tato situace známa, popř., do 24 hodin od vzniku takové události. Současně se v takovém případě zavazuje na základě případného požadavku objednatele zajistit náhradní plnění jinou kvalifikovanou osobou.</w:t>
      </w:r>
    </w:p>
    <w:p w14:paraId="32113C83" w14:textId="77777777" w:rsidR="00F71A7C" w:rsidRDefault="00F71A7C">
      <w:pPr>
        <w:ind w:left="360"/>
        <w:rPr>
          <w:rFonts w:ascii="Tahoma" w:hAnsi="Tahoma" w:cs="Tahoma"/>
          <w:sz w:val="20"/>
          <w:szCs w:val="20"/>
        </w:rPr>
      </w:pPr>
    </w:p>
    <w:p w14:paraId="5A4B463B" w14:textId="77777777" w:rsidR="00F71A7C" w:rsidRDefault="00F71A7C">
      <w:pPr>
        <w:numPr>
          <w:ilvl w:val="0"/>
          <w:numId w:val="3"/>
        </w:numPr>
      </w:pPr>
      <w:r>
        <w:rPr>
          <w:rFonts w:ascii="Tahoma" w:hAnsi="Tahoma" w:cs="Tahoma"/>
          <w:sz w:val="20"/>
          <w:szCs w:val="20"/>
        </w:rPr>
        <w:t>Objednatel se v rámci této smlouvy zavazuje:</w:t>
      </w:r>
    </w:p>
    <w:p w14:paraId="14D21AB4" w14:textId="77777777" w:rsidR="00F71A7C" w:rsidRDefault="00F71A7C">
      <w:pPr>
        <w:rPr>
          <w:rFonts w:ascii="Tahoma" w:hAnsi="Tahoma" w:cs="Tahoma"/>
          <w:sz w:val="20"/>
          <w:szCs w:val="20"/>
        </w:rPr>
      </w:pPr>
    </w:p>
    <w:p w14:paraId="5B5739FD" w14:textId="15E6D951" w:rsidR="00F71A7C" w:rsidRPr="00654A1D" w:rsidRDefault="00F71A7C">
      <w:pPr>
        <w:numPr>
          <w:ilvl w:val="0"/>
          <w:numId w:val="4"/>
        </w:numPr>
        <w:jc w:val="both"/>
      </w:pPr>
      <w:r>
        <w:rPr>
          <w:rFonts w:ascii="Tahoma" w:hAnsi="Tahoma" w:cs="Tahoma"/>
          <w:sz w:val="20"/>
          <w:szCs w:val="20"/>
        </w:rPr>
        <w:t xml:space="preserve">objednávky </w:t>
      </w:r>
      <w:r>
        <w:rPr>
          <w:rStyle w:val="FontStyle23"/>
          <w:rFonts w:ascii="Tahoma" w:hAnsi="Tahoma" w:cs="Tahoma"/>
          <w:sz w:val="20"/>
          <w:szCs w:val="20"/>
        </w:rPr>
        <w:t>v rámci týdenního plánu formulovat tak, aby v týdenním plánu bylo u každého servisu</w:t>
      </w:r>
      <w:r>
        <w:rPr>
          <w:rStyle w:val="FontStyle23"/>
          <w:rFonts w:ascii="Tahoma" w:hAnsi="Tahoma" w:cs="Tahoma"/>
          <w:color w:val="00A65D"/>
          <w:sz w:val="20"/>
          <w:szCs w:val="20"/>
        </w:rPr>
        <w:t xml:space="preserve"> </w:t>
      </w:r>
      <w:r>
        <w:rPr>
          <w:rStyle w:val="FontStyle23"/>
          <w:rFonts w:ascii="Tahoma" w:hAnsi="Tahoma" w:cs="Tahoma"/>
          <w:sz w:val="20"/>
          <w:szCs w:val="20"/>
        </w:rPr>
        <w:t>vždy zadáno klíčové slovo „servis klavíru“ popř. „ladění“ a zároveň tato akce byla barevně vyznačena (požadavky na servis a ladění, které nesplňují minimálně jedno z těchto kritérií, nejsou platnými objednávkami a nezavazují zh</w:t>
      </w:r>
      <w:r>
        <w:rPr>
          <w:rStyle w:val="FontStyle23"/>
          <w:rFonts w:ascii="Tahoma" w:hAnsi="Tahoma" w:cs="Tahoma"/>
          <w:sz w:val="20"/>
          <w:szCs w:val="20"/>
          <w:shd w:val="clear" w:color="auto" w:fill="FFFFFF"/>
        </w:rPr>
        <w:t>otovitele k plnění dle této smlouvy</w:t>
      </w:r>
      <w:r>
        <w:rPr>
          <w:rFonts w:ascii="Tahoma" w:hAnsi="Tahoma" w:cs="Tahoma"/>
          <w:sz w:val="20"/>
          <w:szCs w:val="20"/>
          <w:shd w:val="clear" w:color="auto" w:fill="FFFFFF"/>
        </w:rPr>
        <w:t>) a</w:t>
      </w:r>
      <w:r w:rsidR="00A80EC9">
        <w:rPr>
          <w:rFonts w:ascii="Tahoma" w:hAnsi="Tahoma" w:cs="Tahoma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sz w:val="20"/>
          <w:szCs w:val="20"/>
          <w:shd w:val="clear" w:color="auto" w:fill="FFFFFF"/>
        </w:rPr>
        <w:t>tento týdenní plán odeslat na e</w:t>
      </w:r>
      <w:r>
        <w:rPr>
          <w:rStyle w:val="FontStyle23"/>
          <w:rFonts w:ascii="Tahoma" w:hAnsi="Tahoma" w:cs="Tahoma"/>
          <w:sz w:val="20"/>
          <w:szCs w:val="20"/>
          <w:shd w:val="clear" w:color="auto" w:fill="FFFFFF"/>
        </w:rPr>
        <w:t xml:space="preserve">-mailovou adresu </w:t>
      </w:r>
      <w:r w:rsidRPr="00654A1D">
        <w:rPr>
          <w:rStyle w:val="FontStyle23"/>
          <w:rFonts w:ascii="Tahoma" w:hAnsi="Tahoma" w:cs="Tahoma"/>
          <w:sz w:val="20"/>
          <w:szCs w:val="20"/>
          <w:shd w:val="clear" w:color="auto" w:fill="FFFFFF"/>
        </w:rPr>
        <w:t>zhotovite</w:t>
      </w:r>
      <w:r w:rsidR="00AE09C2">
        <w:rPr>
          <w:rStyle w:val="FontStyle23"/>
          <w:rFonts w:ascii="Tahoma" w:hAnsi="Tahoma" w:cs="Tahoma"/>
          <w:sz w:val="20"/>
          <w:szCs w:val="20"/>
          <w:shd w:val="clear" w:color="auto" w:fill="FFFFFF"/>
        </w:rPr>
        <w:t xml:space="preserve">le </w:t>
      </w:r>
      <w:proofErr w:type="spellStart"/>
      <w:r w:rsidR="00AE09C2">
        <w:rPr>
          <w:rStyle w:val="FontStyle23"/>
          <w:rFonts w:ascii="Tahoma" w:hAnsi="Tahoma" w:cs="Tahoma"/>
          <w:sz w:val="20"/>
          <w:szCs w:val="20"/>
          <w:shd w:val="clear" w:color="auto" w:fill="FFFFFF"/>
        </w:rPr>
        <w:t>xxxxxxxxxxxxxxx</w:t>
      </w:r>
      <w:proofErr w:type="spellEnd"/>
      <w:r w:rsidRPr="00654A1D">
        <w:rPr>
          <w:rStyle w:val="FontStyle23"/>
          <w:rFonts w:ascii="Tahoma" w:hAnsi="Tahoma" w:cs="Tahoma"/>
          <w:sz w:val="20"/>
          <w:szCs w:val="20"/>
          <w:shd w:val="clear" w:color="auto" w:fill="FFFFFF"/>
        </w:rPr>
        <w:t>;</w:t>
      </w:r>
    </w:p>
    <w:p w14:paraId="3C588D81" w14:textId="77777777" w:rsidR="00F71A7C" w:rsidRDefault="00F71A7C">
      <w:pPr>
        <w:ind w:left="360"/>
      </w:pPr>
    </w:p>
    <w:p w14:paraId="2C396B9A" w14:textId="77777777" w:rsidR="00F71A7C" w:rsidRDefault="00F71A7C">
      <w:pPr>
        <w:numPr>
          <w:ilvl w:val="0"/>
          <w:numId w:val="4"/>
        </w:numPr>
      </w:pPr>
      <w:r>
        <w:rPr>
          <w:rFonts w:ascii="Tahoma" w:hAnsi="Tahoma" w:cs="Tahoma"/>
          <w:sz w:val="20"/>
          <w:szCs w:val="20"/>
        </w:rPr>
        <w:t>převzít</w:t>
      </w:r>
      <w:r>
        <w:rPr>
          <w:rStyle w:val="FontStyle23"/>
          <w:rFonts w:ascii="Tahoma" w:hAnsi="Tahoma" w:cs="Tahoma"/>
          <w:sz w:val="20"/>
          <w:szCs w:val="20"/>
        </w:rPr>
        <w:t xml:space="preserve"> dílo realizované na základě objednávky;</w:t>
      </w:r>
    </w:p>
    <w:p w14:paraId="31E1AF57" w14:textId="77777777" w:rsidR="00F71A7C" w:rsidRDefault="00F71A7C">
      <w:pPr>
        <w:pStyle w:val="Odstavecseseznamem"/>
      </w:pPr>
    </w:p>
    <w:p w14:paraId="3A105F84" w14:textId="77777777" w:rsidR="00F71A7C" w:rsidRDefault="00F71A7C">
      <w:pPr>
        <w:numPr>
          <w:ilvl w:val="0"/>
          <w:numId w:val="4"/>
        </w:numPr>
        <w:jc w:val="both"/>
      </w:pPr>
      <w:r>
        <w:rPr>
          <w:rFonts w:ascii="Tahoma" w:hAnsi="Tahoma" w:cs="Tahoma"/>
          <w:sz w:val="20"/>
          <w:szCs w:val="20"/>
        </w:rPr>
        <w:t xml:space="preserve">zajistit </w:t>
      </w:r>
      <w:r>
        <w:rPr>
          <w:rStyle w:val="FontStyle23"/>
          <w:rFonts w:ascii="Tahoma" w:hAnsi="Tahoma" w:cs="Tahoma"/>
          <w:sz w:val="20"/>
          <w:szCs w:val="20"/>
        </w:rPr>
        <w:t>zhotoviteli přednostní právo na provádění díla v rozsahu dle čl. I. Odst. 1. této smlouvy pro objednatele s tím, že v případě překážek na straně zhotovitele nebo výslovného přání obchodního partnera objednatele si objednatel vyhrazuje právo nechat dílo provést jiným dodavatelem;</w:t>
      </w:r>
    </w:p>
    <w:p w14:paraId="212D2CA9" w14:textId="77777777" w:rsidR="00F71A7C" w:rsidRDefault="00F71A7C">
      <w:pPr>
        <w:pStyle w:val="Odstavecseseznamem"/>
      </w:pPr>
    </w:p>
    <w:p w14:paraId="5D1723D6" w14:textId="77777777" w:rsidR="00F71A7C" w:rsidRDefault="00F71A7C">
      <w:pPr>
        <w:numPr>
          <w:ilvl w:val="0"/>
          <w:numId w:val="4"/>
        </w:numPr>
        <w:jc w:val="both"/>
      </w:pPr>
      <w:r>
        <w:rPr>
          <w:rFonts w:ascii="Tahoma" w:hAnsi="Tahoma" w:cs="Tahoma"/>
          <w:sz w:val="20"/>
          <w:szCs w:val="20"/>
        </w:rPr>
        <w:t xml:space="preserve">v případě </w:t>
      </w:r>
      <w:r>
        <w:rPr>
          <w:rStyle w:val="FontStyle23"/>
          <w:rFonts w:ascii="Tahoma" w:hAnsi="Tahoma" w:cs="Tahoma"/>
          <w:sz w:val="20"/>
          <w:szCs w:val="20"/>
        </w:rPr>
        <w:t>zrušení požadavku na provedení díla oproti již předanému týdennímu plánu či dodatečné objednávce (k čemuž je objednatel oprávněn) neprodleně e</w:t>
      </w:r>
      <w:r>
        <w:rPr>
          <w:rStyle w:val="FontStyle23"/>
          <w:rFonts w:ascii="Tahoma" w:hAnsi="Tahoma" w:cs="Tahoma"/>
          <w:sz w:val="20"/>
          <w:szCs w:val="20"/>
        </w:rPr>
        <w:noBreakHyphen/>
        <w:t>mailem informovat zhotovitele;</w:t>
      </w:r>
    </w:p>
    <w:p w14:paraId="5BC6BDC7" w14:textId="77777777" w:rsidR="00F71A7C" w:rsidRDefault="00F71A7C">
      <w:pPr>
        <w:pStyle w:val="Odstavecseseznamem"/>
      </w:pPr>
    </w:p>
    <w:p w14:paraId="726B70DA" w14:textId="77777777" w:rsidR="00F71A7C" w:rsidRDefault="00F71A7C">
      <w:pPr>
        <w:numPr>
          <w:ilvl w:val="0"/>
          <w:numId w:val="4"/>
        </w:numPr>
        <w:jc w:val="both"/>
      </w:pPr>
      <w:r>
        <w:rPr>
          <w:rFonts w:ascii="Tahoma" w:hAnsi="Tahoma" w:cs="Tahoma"/>
          <w:sz w:val="20"/>
          <w:szCs w:val="20"/>
        </w:rPr>
        <w:t xml:space="preserve">podle </w:t>
      </w:r>
      <w:r>
        <w:rPr>
          <w:rStyle w:val="FontStyle23"/>
          <w:rFonts w:ascii="Tahoma" w:hAnsi="Tahoma" w:cs="Tahoma"/>
          <w:sz w:val="20"/>
          <w:szCs w:val="20"/>
        </w:rPr>
        <w:t>provozních a dalších možností poskytnout zhotoviteli dostatečný čas pro provedení díla. Potřebný čas pro konkrétní dílo objednatel se zhotovitelem dohodnou podle rozsahu konkrétního úkonu; v případě ladění se dostatečným časem rozumí minimálně 1 hodina na ladění a 0,5 hodiny na přeladění nástroje;</w:t>
      </w:r>
    </w:p>
    <w:p w14:paraId="1ED55B2D" w14:textId="77777777" w:rsidR="00F71A7C" w:rsidRDefault="00F71A7C">
      <w:pPr>
        <w:pStyle w:val="Odstavecseseznamem"/>
      </w:pPr>
    </w:p>
    <w:p w14:paraId="7A178A1C" w14:textId="77777777" w:rsidR="00F71A7C" w:rsidRDefault="00F71A7C">
      <w:pPr>
        <w:numPr>
          <w:ilvl w:val="0"/>
          <w:numId w:val="4"/>
        </w:numPr>
        <w:jc w:val="both"/>
      </w:pPr>
      <w:r>
        <w:rPr>
          <w:rFonts w:ascii="Tahoma" w:hAnsi="Tahoma" w:cs="Tahoma"/>
          <w:sz w:val="20"/>
          <w:szCs w:val="20"/>
        </w:rPr>
        <w:t xml:space="preserve">v případě, </w:t>
      </w:r>
      <w:r>
        <w:rPr>
          <w:rStyle w:val="FontStyle23"/>
          <w:rFonts w:ascii="Tahoma" w:hAnsi="Tahoma" w:cs="Tahoma"/>
          <w:sz w:val="20"/>
          <w:szCs w:val="20"/>
        </w:rPr>
        <w:t>že objednatel nebude moci z provozních či jiných důvodů zajistit pro zhotovitele potřebný čas na provedení servisního úkonu před samotnou akcí, objednat si podle provozních a dalších možností přípravu nástroje v náhradním termínu;</w:t>
      </w:r>
    </w:p>
    <w:p w14:paraId="741A6049" w14:textId="77777777" w:rsidR="00F71A7C" w:rsidRDefault="00F71A7C">
      <w:pPr>
        <w:pStyle w:val="Odstavecseseznamem"/>
      </w:pPr>
    </w:p>
    <w:p w14:paraId="32ECC423" w14:textId="353D1B31" w:rsidR="00F71A7C" w:rsidRDefault="00F71A7C">
      <w:pPr>
        <w:numPr>
          <w:ilvl w:val="0"/>
          <w:numId w:val="4"/>
        </w:numPr>
        <w:jc w:val="both"/>
      </w:pPr>
      <w:r>
        <w:rPr>
          <w:rFonts w:ascii="Tahoma" w:hAnsi="Tahoma" w:cs="Tahoma"/>
          <w:sz w:val="20"/>
          <w:szCs w:val="20"/>
        </w:rPr>
        <w:lastRenderedPageBreak/>
        <w:t xml:space="preserve">podle </w:t>
      </w:r>
      <w:r>
        <w:rPr>
          <w:rStyle w:val="FontStyle23"/>
          <w:rFonts w:ascii="Tahoma" w:hAnsi="Tahoma" w:cs="Tahoma"/>
          <w:sz w:val="20"/>
          <w:szCs w:val="20"/>
        </w:rPr>
        <w:t>provozních a dalších možností vyvinout úsilí k zajištění vhodných a stabilních klimatických podmínek v prostorách skladů nástrojů a koncertních sálů (</w:t>
      </w:r>
      <w:r w:rsidR="00A80EC9">
        <w:rPr>
          <w:rStyle w:val="FontStyle23"/>
          <w:rFonts w:ascii="Tahoma" w:hAnsi="Tahoma" w:cs="Tahoma"/>
          <w:sz w:val="20"/>
          <w:szCs w:val="20"/>
        </w:rPr>
        <w:t>45–55</w:t>
      </w:r>
      <w:r>
        <w:rPr>
          <w:rStyle w:val="FontStyle23"/>
          <w:rFonts w:ascii="Tahoma" w:hAnsi="Tahoma" w:cs="Tahoma"/>
          <w:sz w:val="20"/>
          <w:szCs w:val="20"/>
        </w:rPr>
        <w:t xml:space="preserve"> % vlhkosti při teplotě </w:t>
      </w:r>
      <w:r w:rsidR="00A80EC9">
        <w:rPr>
          <w:rStyle w:val="FontStyle23"/>
          <w:rFonts w:ascii="Tahoma" w:hAnsi="Tahoma" w:cs="Tahoma"/>
          <w:sz w:val="20"/>
          <w:szCs w:val="20"/>
        </w:rPr>
        <w:t>20–</w:t>
      </w:r>
      <w:r w:rsidR="00AD6848">
        <w:rPr>
          <w:rStyle w:val="FontStyle23"/>
          <w:rFonts w:ascii="Tahoma" w:hAnsi="Tahoma" w:cs="Tahoma"/>
          <w:sz w:val="20"/>
          <w:szCs w:val="20"/>
        </w:rPr>
        <w:t>22 °C</w:t>
      </w:r>
      <w:r>
        <w:rPr>
          <w:rStyle w:val="FontStyle23"/>
          <w:rFonts w:ascii="Tahoma" w:hAnsi="Tahoma" w:cs="Tahoma"/>
          <w:sz w:val="20"/>
          <w:szCs w:val="20"/>
        </w:rPr>
        <w:t>).</w:t>
      </w:r>
    </w:p>
    <w:p w14:paraId="402D30AE" w14:textId="77777777" w:rsidR="00F71A7C" w:rsidRDefault="00F71A7C">
      <w:pPr>
        <w:rPr>
          <w:rFonts w:ascii="Tahoma" w:hAnsi="Tahoma" w:cs="Tahoma"/>
          <w:sz w:val="20"/>
          <w:szCs w:val="20"/>
        </w:rPr>
      </w:pPr>
    </w:p>
    <w:p w14:paraId="20B1655F" w14:textId="77777777" w:rsidR="00F71A7C" w:rsidRDefault="00F71A7C">
      <w:pPr>
        <w:numPr>
          <w:ilvl w:val="0"/>
          <w:numId w:val="3"/>
        </w:numPr>
        <w:jc w:val="both"/>
      </w:pPr>
      <w:r>
        <w:rPr>
          <w:rFonts w:ascii="Tahoma" w:hAnsi="Tahoma" w:cs="Tahoma"/>
          <w:sz w:val="20"/>
          <w:szCs w:val="20"/>
        </w:rPr>
        <w:t xml:space="preserve">Objednatel </w:t>
      </w:r>
      <w:r>
        <w:rPr>
          <w:rStyle w:val="FontStyle23"/>
          <w:rFonts w:ascii="Tahoma" w:hAnsi="Tahoma" w:cs="Tahoma"/>
          <w:sz w:val="20"/>
          <w:szCs w:val="20"/>
        </w:rPr>
        <w:t>bere na vědomí, že v případě, že nezajistí-li zhotoviteli vhodné podmínky k plnění předmětu smlouvy dle odst. 2 písm. e) - g) tohoto článku, plnění závazku zhotovitele dle odst. 1 písm. c) tohoto článku tím může být ohroženo bez zavinění ze strany zhotovitele.</w:t>
      </w:r>
    </w:p>
    <w:p w14:paraId="508A9F0A" w14:textId="77777777" w:rsidR="00F71A7C" w:rsidRDefault="00F71A7C"/>
    <w:p w14:paraId="4623FB5C" w14:textId="531D74E4" w:rsidR="00F71A7C" w:rsidRPr="00FD0051" w:rsidRDefault="00F71A7C" w:rsidP="002F1C8D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FD0051">
        <w:rPr>
          <w:rStyle w:val="FontStyle23"/>
          <w:rFonts w:ascii="Tahoma" w:hAnsi="Tahoma" w:cs="Tahoma"/>
          <w:sz w:val="20"/>
          <w:szCs w:val="20"/>
        </w:rPr>
        <w:t>Objednatel dále bere na vědomí, že dlouhodobý průměrný objem prací za servis klavírů ve vlastnictví objednatele je cca 30 tis. Kč ročně; konkrétní servisní akce budou provedeny na základě přílohy Cen</w:t>
      </w:r>
      <w:r w:rsidR="00D07A34" w:rsidRPr="00FD0051">
        <w:rPr>
          <w:rStyle w:val="FontStyle23"/>
          <w:rFonts w:ascii="Tahoma" w:hAnsi="Tahoma" w:cs="Tahoma"/>
          <w:sz w:val="20"/>
          <w:szCs w:val="20"/>
        </w:rPr>
        <w:t>ová nabídka</w:t>
      </w:r>
      <w:r w:rsidRPr="00FD0051">
        <w:rPr>
          <w:rStyle w:val="FontStyle23"/>
          <w:rFonts w:ascii="Tahoma" w:hAnsi="Tahoma" w:cs="Tahoma"/>
          <w:sz w:val="20"/>
          <w:szCs w:val="20"/>
        </w:rPr>
        <w:t>, nebo oboustranně odsouhlaseného rozpočtu pro dané dílo, které není v</w:t>
      </w:r>
      <w:r w:rsidR="00D07A34" w:rsidRPr="00FD0051">
        <w:rPr>
          <w:rStyle w:val="FontStyle23"/>
          <w:rFonts w:ascii="Tahoma" w:hAnsi="Tahoma" w:cs="Tahoma"/>
          <w:sz w:val="20"/>
          <w:szCs w:val="20"/>
        </w:rPr>
        <w:t> Cenové nabídce</w:t>
      </w:r>
      <w:r w:rsidRPr="00FD0051">
        <w:rPr>
          <w:rStyle w:val="FontStyle23"/>
          <w:rFonts w:ascii="Tahoma" w:hAnsi="Tahoma" w:cs="Tahoma"/>
          <w:sz w:val="20"/>
          <w:szCs w:val="20"/>
        </w:rPr>
        <w:t xml:space="preserve"> zahrnuto, ve formě objednávky objednatele.</w:t>
      </w:r>
    </w:p>
    <w:p w14:paraId="4748E46B" w14:textId="77777777" w:rsidR="007F5B64" w:rsidRDefault="007F5B64">
      <w:pPr>
        <w:keepNext/>
        <w:jc w:val="center"/>
        <w:rPr>
          <w:rFonts w:ascii="Tahoma" w:hAnsi="Tahoma" w:cs="Tahoma"/>
          <w:b/>
          <w:sz w:val="20"/>
          <w:szCs w:val="20"/>
        </w:rPr>
      </w:pPr>
    </w:p>
    <w:p w14:paraId="075D2802" w14:textId="77777777" w:rsidR="007F5B64" w:rsidRDefault="007F5B64">
      <w:pPr>
        <w:keepNext/>
        <w:jc w:val="center"/>
        <w:rPr>
          <w:rFonts w:ascii="Tahoma" w:hAnsi="Tahoma" w:cs="Tahoma"/>
          <w:b/>
          <w:sz w:val="20"/>
          <w:szCs w:val="20"/>
        </w:rPr>
      </w:pPr>
    </w:p>
    <w:p w14:paraId="6D6EE358" w14:textId="1FF4A4A6" w:rsidR="00F71A7C" w:rsidRDefault="00F71A7C">
      <w:pPr>
        <w:keepNext/>
        <w:jc w:val="center"/>
      </w:pPr>
      <w:r>
        <w:rPr>
          <w:rFonts w:ascii="Tahoma" w:hAnsi="Tahoma" w:cs="Tahoma"/>
          <w:b/>
          <w:sz w:val="20"/>
          <w:szCs w:val="20"/>
        </w:rPr>
        <w:t>Článek III.</w:t>
      </w:r>
    </w:p>
    <w:p w14:paraId="52148886" w14:textId="77777777" w:rsidR="00F71A7C" w:rsidRDefault="00F71A7C">
      <w:pPr>
        <w:keepNext/>
        <w:jc w:val="center"/>
      </w:pPr>
      <w:r>
        <w:rPr>
          <w:rFonts w:ascii="Tahoma" w:hAnsi="Tahoma" w:cs="Tahoma"/>
          <w:b/>
          <w:sz w:val="20"/>
          <w:szCs w:val="20"/>
        </w:rPr>
        <w:t>Cena a fakturace</w:t>
      </w:r>
    </w:p>
    <w:p w14:paraId="78C669B2" w14:textId="77777777" w:rsidR="00F71A7C" w:rsidRDefault="00F71A7C">
      <w:pPr>
        <w:tabs>
          <w:tab w:val="left" w:pos="720"/>
        </w:tabs>
        <w:ind w:left="360" w:hanging="360"/>
        <w:rPr>
          <w:rFonts w:ascii="Tahoma" w:hAnsi="Tahoma" w:cs="Tahoma"/>
          <w:b/>
          <w:sz w:val="20"/>
          <w:szCs w:val="20"/>
        </w:rPr>
      </w:pPr>
    </w:p>
    <w:p w14:paraId="6ED1DCE1" w14:textId="0268FBDE" w:rsidR="00F71A7C" w:rsidRDefault="00F71A7C">
      <w:pPr>
        <w:numPr>
          <w:ilvl w:val="0"/>
          <w:numId w:val="1"/>
        </w:numPr>
        <w:jc w:val="both"/>
      </w:pPr>
      <w:r>
        <w:rPr>
          <w:rFonts w:ascii="Tahoma" w:hAnsi="Tahoma" w:cs="Tahoma"/>
          <w:sz w:val="20"/>
          <w:szCs w:val="20"/>
        </w:rPr>
        <w:t xml:space="preserve">Cena </w:t>
      </w:r>
      <w:r>
        <w:rPr>
          <w:rStyle w:val="FontStyle23"/>
          <w:rFonts w:ascii="Tahoma" w:hAnsi="Tahoma" w:cs="Tahoma"/>
          <w:sz w:val="20"/>
          <w:szCs w:val="20"/>
        </w:rPr>
        <w:t>za servisní úkony bude účtována podle platného ceníku uvedeného příloze Cen</w:t>
      </w:r>
      <w:r w:rsidR="00D07A34">
        <w:rPr>
          <w:rStyle w:val="FontStyle23"/>
          <w:rFonts w:ascii="Tahoma" w:hAnsi="Tahoma" w:cs="Tahoma"/>
          <w:sz w:val="20"/>
          <w:szCs w:val="20"/>
        </w:rPr>
        <w:t>ová nabídka</w:t>
      </w:r>
      <w:r>
        <w:rPr>
          <w:rStyle w:val="FontStyle23"/>
          <w:rFonts w:ascii="Tahoma" w:hAnsi="Tahoma" w:cs="Tahoma"/>
          <w:sz w:val="20"/>
          <w:szCs w:val="20"/>
        </w:rPr>
        <w:t>, která je nedílnou součástí této smlouvy. Každý z účastníků této smlouvy na straně zhotovitele bude účtovat tu část díla, kterou provedl osobně, nedohodnou-li se strany v určitém případě jinak.</w:t>
      </w:r>
    </w:p>
    <w:p w14:paraId="04139077" w14:textId="77777777" w:rsidR="00F71A7C" w:rsidRDefault="00F71A7C"/>
    <w:p w14:paraId="7D99C7EB" w14:textId="4BF0E2F6" w:rsidR="00F71A7C" w:rsidRDefault="00F71A7C">
      <w:pPr>
        <w:numPr>
          <w:ilvl w:val="0"/>
          <w:numId w:val="1"/>
        </w:numPr>
        <w:jc w:val="both"/>
      </w:pPr>
      <w:r>
        <w:rPr>
          <w:rStyle w:val="FontStyle23"/>
          <w:rFonts w:ascii="Tahoma" w:hAnsi="Tahoma" w:cs="Tahoma"/>
          <w:sz w:val="20"/>
          <w:szCs w:val="20"/>
        </w:rPr>
        <w:t xml:space="preserve">Smluvní strany se dohodly, </w:t>
      </w:r>
      <w:r>
        <w:rPr>
          <w:rFonts w:ascii="Tahoma" w:hAnsi="Tahoma" w:cs="Tahoma"/>
          <w:sz w:val="20"/>
          <w:szCs w:val="20"/>
        </w:rPr>
        <w:t xml:space="preserve">že cena </w:t>
      </w:r>
      <w:r w:rsidR="009B6691">
        <w:rPr>
          <w:rFonts w:ascii="Tahoma" w:hAnsi="Tahoma" w:cs="Tahoma"/>
          <w:sz w:val="20"/>
          <w:szCs w:val="20"/>
        </w:rPr>
        <w:t xml:space="preserve">za provádění </w:t>
      </w:r>
      <w:r>
        <w:rPr>
          <w:rFonts w:ascii="Tahoma" w:hAnsi="Tahoma" w:cs="Tahoma"/>
          <w:sz w:val="20"/>
          <w:szCs w:val="20"/>
        </w:rPr>
        <w:t xml:space="preserve">díla v součtu nepřesáhne celkovou maximální částku ve výši </w:t>
      </w:r>
      <w:r w:rsidR="00654A1D" w:rsidRPr="00654A1D">
        <w:rPr>
          <w:rFonts w:ascii="Tahoma" w:hAnsi="Tahoma" w:cs="Tahoma"/>
          <w:b/>
          <w:bCs/>
          <w:sz w:val="20"/>
          <w:szCs w:val="20"/>
        </w:rPr>
        <w:t>1.500.000,00</w:t>
      </w:r>
      <w:r>
        <w:rPr>
          <w:rFonts w:ascii="Tahoma" w:hAnsi="Tahoma" w:cs="Tahoma"/>
          <w:b/>
          <w:sz w:val="20"/>
          <w:szCs w:val="20"/>
        </w:rPr>
        <w:t xml:space="preserve"> Kč.</w:t>
      </w:r>
    </w:p>
    <w:p w14:paraId="0F978666" w14:textId="77777777" w:rsidR="00F71A7C" w:rsidRDefault="00F71A7C">
      <w:pPr>
        <w:pStyle w:val="Odstavecseseznamem"/>
        <w:rPr>
          <w:rFonts w:ascii="Tahoma" w:hAnsi="Tahoma" w:cs="Tahoma"/>
          <w:sz w:val="20"/>
          <w:szCs w:val="20"/>
        </w:rPr>
      </w:pPr>
    </w:p>
    <w:p w14:paraId="430BACA1" w14:textId="30DEF067" w:rsidR="00F71A7C" w:rsidRPr="00BF7D70" w:rsidRDefault="00F71A7C">
      <w:pPr>
        <w:numPr>
          <w:ilvl w:val="0"/>
          <w:numId w:val="1"/>
        </w:numPr>
        <w:jc w:val="both"/>
      </w:pPr>
      <w:r w:rsidRPr="00BF7D70">
        <w:rPr>
          <w:rStyle w:val="FontStyle23"/>
          <w:rFonts w:ascii="Tahoma" w:hAnsi="Tahoma" w:cs="Tahoma"/>
          <w:sz w:val="20"/>
          <w:szCs w:val="20"/>
        </w:rPr>
        <w:t>Cenu dle přílohy Cen</w:t>
      </w:r>
      <w:r w:rsidR="00D07A34" w:rsidRPr="00BF7D70">
        <w:rPr>
          <w:rStyle w:val="FontStyle23"/>
          <w:rFonts w:ascii="Tahoma" w:hAnsi="Tahoma" w:cs="Tahoma"/>
          <w:sz w:val="20"/>
          <w:szCs w:val="20"/>
        </w:rPr>
        <w:t>ová nabídka</w:t>
      </w:r>
      <w:r w:rsidRPr="00BF7D70">
        <w:rPr>
          <w:rStyle w:val="FontStyle23"/>
          <w:rFonts w:ascii="Tahoma" w:hAnsi="Tahoma" w:cs="Tahoma"/>
          <w:sz w:val="20"/>
          <w:szCs w:val="20"/>
        </w:rPr>
        <w:t xml:space="preserve"> je možné měnit dodatkem k této smlouvě vždy, pokud Průměrná roční míra inflace dle ČSÚ vyjádřená přírůstkem průměrného ročního indexu spotřebitelských cen kumulovaně v součtu za jednotlivé roky od data uzavření smlouvy (případně následných dodatků), dosáhne alespoň 10 %. V takovém případě se, pokud zhotovitel návrh na zvýšení ceny podá, navyšují o součet průměrných ročních měr inflace za roky předcházející podání návrhu, a to s účinností od 1. 1. roku následujícího, a zaokrouhleno na celé desetikoruny. Zvýšení cen přitom nemá vliv na celkovou cenu díla dle odst. 2 tohoto článku.</w:t>
      </w:r>
    </w:p>
    <w:p w14:paraId="31EA7175" w14:textId="77777777" w:rsidR="00F71A7C" w:rsidRPr="00BF7D70" w:rsidRDefault="00F71A7C">
      <w:pPr>
        <w:pStyle w:val="Odstavecseseznamem"/>
      </w:pPr>
    </w:p>
    <w:p w14:paraId="0A0F6E99" w14:textId="77777777" w:rsidR="00F71A7C" w:rsidRPr="00BF7D70" w:rsidRDefault="00F71A7C">
      <w:pPr>
        <w:numPr>
          <w:ilvl w:val="0"/>
          <w:numId w:val="1"/>
        </w:numPr>
        <w:jc w:val="both"/>
      </w:pPr>
      <w:r w:rsidRPr="00BF7D70">
        <w:rPr>
          <w:rFonts w:ascii="Tahoma" w:hAnsi="Tahoma" w:cs="Tahoma"/>
          <w:sz w:val="20"/>
          <w:szCs w:val="20"/>
        </w:rPr>
        <w:t xml:space="preserve">Zhotovitel </w:t>
      </w:r>
      <w:r w:rsidRPr="00BF7D70">
        <w:rPr>
          <w:rStyle w:val="FontStyle23"/>
          <w:rFonts w:ascii="Tahoma" w:hAnsi="Tahoma" w:cs="Tahoma"/>
          <w:sz w:val="20"/>
          <w:szCs w:val="20"/>
        </w:rPr>
        <w:t>se zavazuje vystavit fakturu vždy za kalendářní týden a zaslat ji objednateli e</w:t>
      </w:r>
      <w:r w:rsidRPr="00BF7D70">
        <w:rPr>
          <w:rStyle w:val="FontStyle23"/>
          <w:rFonts w:ascii="Tahoma" w:hAnsi="Tahoma" w:cs="Tahoma"/>
          <w:sz w:val="20"/>
          <w:szCs w:val="20"/>
        </w:rPr>
        <w:noBreakHyphen/>
        <w:t>mailem, případně předat v sídle objednatele, v pondělí (resp. první pracovní den) po konci předcházejícího kalendářního týdne.</w:t>
      </w:r>
    </w:p>
    <w:p w14:paraId="0D1295F0" w14:textId="77777777" w:rsidR="00F71A7C" w:rsidRPr="00BF7D70" w:rsidRDefault="00F71A7C"/>
    <w:p w14:paraId="1D0ECE10" w14:textId="73B97941" w:rsidR="00F71A7C" w:rsidRPr="00BF7D70" w:rsidRDefault="00F71A7C">
      <w:pPr>
        <w:numPr>
          <w:ilvl w:val="0"/>
          <w:numId w:val="1"/>
        </w:numPr>
        <w:jc w:val="both"/>
      </w:pPr>
      <w:r w:rsidRPr="00BF7D70">
        <w:rPr>
          <w:rFonts w:ascii="Tahoma" w:hAnsi="Tahoma" w:cs="Tahoma"/>
          <w:sz w:val="20"/>
          <w:szCs w:val="20"/>
        </w:rPr>
        <w:t>V případě,</w:t>
      </w:r>
      <w:r w:rsidRPr="00BF7D70">
        <w:rPr>
          <w:rStyle w:val="FontStyle23"/>
          <w:rFonts w:ascii="Tahoma" w:hAnsi="Tahoma" w:cs="Tahoma"/>
          <w:sz w:val="20"/>
          <w:szCs w:val="20"/>
        </w:rPr>
        <w:t xml:space="preserve"> že v průběhu daného týdne končí kalendářní měsíc, zavazuje se zhotovitel vystavit a</w:t>
      </w:r>
      <w:r w:rsidR="00AD6848" w:rsidRPr="00BF7D70">
        <w:rPr>
          <w:rStyle w:val="FontStyle23"/>
          <w:rFonts w:ascii="Tahoma" w:hAnsi="Tahoma" w:cs="Tahoma"/>
          <w:sz w:val="20"/>
          <w:szCs w:val="20"/>
        </w:rPr>
        <w:t> </w:t>
      </w:r>
      <w:r w:rsidRPr="00BF7D70">
        <w:rPr>
          <w:rStyle w:val="FontStyle23"/>
          <w:rFonts w:ascii="Tahoma" w:hAnsi="Tahoma" w:cs="Tahoma"/>
          <w:sz w:val="20"/>
          <w:szCs w:val="20"/>
        </w:rPr>
        <w:t>zaslat, případně předat, za daný týden 2 faktury, a to první fakturu za ukončovaný kalendářní měsíc nejpozději první pracovní den následujícího měsíce a druhou fakturu pak ve standardním termínu platném pro jakékoli jiné týdenní období (první pracovní den po ukončení kalendářního týdne).</w:t>
      </w:r>
    </w:p>
    <w:p w14:paraId="5C04064A" w14:textId="77777777" w:rsidR="00F71A7C" w:rsidRPr="00BF7D70" w:rsidRDefault="00F71A7C"/>
    <w:p w14:paraId="217233DB" w14:textId="77777777" w:rsidR="00F71A7C" w:rsidRDefault="00F71A7C">
      <w:pPr>
        <w:numPr>
          <w:ilvl w:val="0"/>
          <w:numId w:val="1"/>
        </w:numPr>
        <w:jc w:val="both"/>
      </w:pPr>
      <w:r w:rsidRPr="00BF7D70">
        <w:rPr>
          <w:rFonts w:ascii="Tahoma" w:hAnsi="Tahoma" w:cs="Tahoma"/>
          <w:sz w:val="20"/>
          <w:szCs w:val="20"/>
        </w:rPr>
        <w:t xml:space="preserve">Součástí </w:t>
      </w:r>
      <w:r w:rsidRPr="00BF7D70">
        <w:rPr>
          <w:rStyle w:val="FontStyle23"/>
          <w:rFonts w:ascii="Tahoma" w:hAnsi="Tahoma" w:cs="Tahoma"/>
          <w:sz w:val="20"/>
          <w:szCs w:val="20"/>
        </w:rPr>
        <w:t>údaj</w:t>
      </w:r>
      <w:r>
        <w:rPr>
          <w:rStyle w:val="FontStyle23"/>
          <w:rFonts w:ascii="Tahoma" w:hAnsi="Tahoma" w:cs="Tahoma"/>
          <w:sz w:val="20"/>
          <w:szCs w:val="20"/>
        </w:rPr>
        <w:t>ů uvedených na faktuře jsou data a popis jednotlivých úkonů díla. Cena za použitý materiál musí být vyčíslena zvlášť.</w:t>
      </w:r>
    </w:p>
    <w:p w14:paraId="353C0C69" w14:textId="77777777" w:rsidR="00F71A7C" w:rsidRDefault="00F71A7C"/>
    <w:p w14:paraId="5BB4E64B" w14:textId="77777777" w:rsidR="00F71A7C" w:rsidRDefault="00F71A7C">
      <w:pPr>
        <w:numPr>
          <w:ilvl w:val="0"/>
          <w:numId w:val="1"/>
        </w:numPr>
      </w:pPr>
      <w:r>
        <w:rPr>
          <w:rFonts w:ascii="Tahoma" w:hAnsi="Tahoma" w:cs="Tahoma"/>
          <w:sz w:val="20"/>
          <w:szCs w:val="20"/>
        </w:rPr>
        <w:t xml:space="preserve">Splatnost </w:t>
      </w:r>
      <w:r>
        <w:rPr>
          <w:rStyle w:val="FontStyle23"/>
          <w:rFonts w:ascii="Tahoma" w:hAnsi="Tahoma" w:cs="Tahoma"/>
          <w:sz w:val="20"/>
          <w:szCs w:val="20"/>
        </w:rPr>
        <w:t>faktur je 14 dní ode dne jejich doručení objednateli.</w:t>
      </w:r>
    </w:p>
    <w:p w14:paraId="45F3B665" w14:textId="77777777" w:rsidR="00F71A7C" w:rsidRDefault="00F71A7C">
      <w:pPr>
        <w:pStyle w:val="Odstavecseseznamem"/>
      </w:pPr>
    </w:p>
    <w:p w14:paraId="31A910CA" w14:textId="77777777" w:rsidR="00F71A7C" w:rsidRDefault="00F71A7C">
      <w:pPr>
        <w:pStyle w:val="Odstavecseseznamem"/>
        <w:rPr>
          <w:rFonts w:ascii="Tahoma" w:hAnsi="Tahoma" w:cs="Tahoma"/>
          <w:sz w:val="20"/>
          <w:szCs w:val="20"/>
        </w:rPr>
      </w:pPr>
    </w:p>
    <w:p w14:paraId="3DF5F5E4" w14:textId="77777777" w:rsidR="00F71A7C" w:rsidRDefault="00F71A7C">
      <w:pPr>
        <w:keepNext/>
        <w:jc w:val="center"/>
      </w:pPr>
      <w:r>
        <w:rPr>
          <w:rFonts w:ascii="Tahoma" w:hAnsi="Tahoma" w:cs="Tahoma"/>
          <w:b/>
          <w:sz w:val="20"/>
          <w:szCs w:val="20"/>
        </w:rPr>
        <w:t>Článek IV.</w:t>
      </w:r>
    </w:p>
    <w:p w14:paraId="1FE703DF" w14:textId="77777777" w:rsidR="00F71A7C" w:rsidRDefault="00F71A7C">
      <w:pPr>
        <w:keepNext/>
        <w:jc w:val="center"/>
      </w:pPr>
      <w:r>
        <w:rPr>
          <w:rFonts w:ascii="Tahoma" w:hAnsi="Tahoma" w:cs="Tahoma"/>
          <w:b/>
          <w:sz w:val="20"/>
          <w:szCs w:val="20"/>
        </w:rPr>
        <w:t>Sankce</w:t>
      </w:r>
    </w:p>
    <w:p w14:paraId="7C8C45E5" w14:textId="77777777" w:rsidR="00F71A7C" w:rsidRDefault="00F71A7C">
      <w:pPr>
        <w:tabs>
          <w:tab w:val="left" w:pos="720"/>
        </w:tabs>
        <w:ind w:left="360" w:hanging="360"/>
        <w:rPr>
          <w:rFonts w:ascii="Tahoma" w:hAnsi="Tahoma" w:cs="Tahoma"/>
          <w:b/>
          <w:sz w:val="20"/>
          <w:szCs w:val="20"/>
        </w:rPr>
      </w:pPr>
    </w:p>
    <w:p w14:paraId="2C6251C3" w14:textId="77777777" w:rsidR="00F71A7C" w:rsidRDefault="00F71A7C">
      <w:pPr>
        <w:numPr>
          <w:ilvl w:val="0"/>
          <w:numId w:val="8"/>
        </w:numPr>
        <w:jc w:val="both"/>
      </w:pPr>
      <w:r>
        <w:rPr>
          <w:rFonts w:ascii="Tahoma" w:hAnsi="Tahoma" w:cs="Tahoma"/>
          <w:sz w:val="20"/>
          <w:szCs w:val="20"/>
        </w:rPr>
        <w:t xml:space="preserve">V případě, že </w:t>
      </w:r>
      <w:r>
        <w:rPr>
          <w:rStyle w:val="FontStyle23"/>
          <w:rFonts w:ascii="Tahoma" w:hAnsi="Tahoma" w:cs="Tahoma"/>
          <w:sz w:val="20"/>
          <w:szCs w:val="20"/>
        </w:rPr>
        <w:t>v důsledku úmyslného zavinění na straně zhotovitele dojde ke zrušení akce, které se týkalo objednané dílo, zavazuje se zhotovitel uhradit objednateli smluvní pokutu ve výši nákladů na tuto akci, sestávající z ceny za pronájem prostor Rudolfina a za služby s tím spojené, sjednané s pořadatelem akce a dále z ceny vrácených vstupenek.</w:t>
      </w:r>
    </w:p>
    <w:p w14:paraId="52E76B26" w14:textId="77777777" w:rsidR="00F71A7C" w:rsidRDefault="00F71A7C"/>
    <w:p w14:paraId="13066B52" w14:textId="77777777" w:rsidR="00F71A7C" w:rsidRPr="004F1434" w:rsidRDefault="00F71A7C">
      <w:pPr>
        <w:numPr>
          <w:ilvl w:val="0"/>
          <w:numId w:val="8"/>
        </w:numPr>
        <w:jc w:val="both"/>
      </w:pPr>
      <w:r>
        <w:rPr>
          <w:rFonts w:ascii="Tahoma" w:hAnsi="Tahoma" w:cs="Tahoma"/>
          <w:sz w:val="20"/>
          <w:szCs w:val="20"/>
        </w:rPr>
        <w:t xml:space="preserve">V případě, že </w:t>
      </w:r>
      <w:r>
        <w:rPr>
          <w:rStyle w:val="FontStyle23"/>
          <w:rFonts w:ascii="Tahoma" w:hAnsi="Tahoma" w:cs="Tahoma"/>
          <w:sz w:val="20"/>
          <w:szCs w:val="20"/>
        </w:rPr>
        <w:t xml:space="preserve">zhotovitel nedoručí objednateli fakturu v termínu sjednaném v čl. III. této smlouvy, zavazuje se uhradit objednatel na jeho </w:t>
      </w:r>
      <w:r w:rsidRPr="004F1434">
        <w:rPr>
          <w:rStyle w:val="FontStyle23"/>
          <w:rFonts w:ascii="Tahoma" w:hAnsi="Tahoma" w:cs="Tahoma"/>
          <w:sz w:val="20"/>
          <w:szCs w:val="20"/>
        </w:rPr>
        <w:t>výzvu smluvní pokutu ve výši 500,- Kč za každý takový případ.</w:t>
      </w:r>
    </w:p>
    <w:p w14:paraId="784FEC72" w14:textId="77777777" w:rsidR="00F71A7C" w:rsidRDefault="00F71A7C">
      <w:pPr>
        <w:tabs>
          <w:tab w:val="left" w:pos="720"/>
        </w:tabs>
        <w:ind w:left="360" w:hanging="360"/>
        <w:rPr>
          <w:rFonts w:ascii="Tahoma" w:hAnsi="Tahoma" w:cs="Tahoma"/>
          <w:sz w:val="20"/>
          <w:szCs w:val="20"/>
        </w:rPr>
      </w:pPr>
    </w:p>
    <w:p w14:paraId="2D2ED271" w14:textId="77777777" w:rsidR="00F71A7C" w:rsidRDefault="00F71A7C">
      <w:pPr>
        <w:tabs>
          <w:tab w:val="left" w:pos="720"/>
        </w:tabs>
        <w:ind w:left="360" w:hanging="360"/>
        <w:rPr>
          <w:rFonts w:ascii="Tahoma" w:hAnsi="Tahoma" w:cs="Tahoma"/>
          <w:sz w:val="20"/>
          <w:szCs w:val="20"/>
        </w:rPr>
      </w:pPr>
    </w:p>
    <w:p w14:paraId="784C0ACB" w14:textId="77777777" w:rsidR="00F71A7C" w:rsidRDefault="00F71A7C">
      <w:pPr>
        <w:keepNext/>
        <w:jc w:val="center"/>
      </w:pPr>
      <w:r>
        <w:rPr>
          <w:rFonts w:ascii="Tahoma" w:hAnsi="Tahoma" w:cs="Tahoma"/>
          <w:b/>
          <w:sz w:val="20"/>
          <w:szCs w:val="20"/>
        </w:rPr>
        <w:t>Článek V.</w:t>
      </w:r>
    </w:p>
    <w:p w14:paraId="18471478" w14:textId="77777777" w:rsidR="00F71A7C" w:rsidRDefault="00F71A7C">
      <w:pPr>
        <w:keepNext/>
        <w:jc w:val="center"/>
      </w:pPr>
      <w:r>
        <w:rPr>
          <w:rFonts w:ascii="Tahoma" w:hAnsi="Tahoma" w:cs="Tahoma"/>
          <w:b/>
          <w:sz w:val="20"/>
          <w:szCs w:val="20"/>
        </w:rPr>
        <w:t>Platnost a účinnost</w:t>
      </w:r>
    </w:p>
    <w:p w14:paraId="79E909D8" w14:textId="77777777" w:rsidR="00F71A7C" w:rsidRDefault="00F71A7C">
      <w:pPr>
        <w:pStyle w:val="Odstavecseseznamem"/>
        <w:keepNext/>
        <w:ind w:left="0"/>
        <w:rPr>
          <w:rFonts w:ascii="Tahoma" w:hAnsi="Tahoma" w:cs="Tahoma"/>
          <w:b/>
          <w:sz w:val="20"/>
          <w:szCs w:val="20"/>
        </w:rPr>
      </w:pPr>
    </w:p>
    <w:p w14:paraId="7C2BA3E4" w14:textId="2D6DAAA6" w:rsidR="00F71A7C" w:rsidRDefault="00F71A7C">
      <w:pPr>
        <w:numPr>
          <w:ilvl w:val="0"/>
          <w:numId w:val="10"/>
        </w:numPr>
        <w:jc w:val="both"/>
      </w:pPr>
      <w:r>
        <w:rPr>
          <w:rFonts w:ascii="Tahoma" w:hAnsi="Tahoma" w:cs="Tahoma"/>
          <w:sz w:val="20"/>
          <w:szCs w:val="20"/>
        </w:rPr>
        <w:t xml:space="preserve">Tato smlouva nabývá platnosti </w:t>
      </w:r>
      <w:r w:rsidR="00AD6848" w:rsidRPr="005E2741">
        <w:rPr>
          <w:rFonts w:ascii="Tahoma" w:hAnsi="Tahoma" w:cs="Tahoma"/>
          <w:sz w:val="20"/>
          <w:szCs w:val="20"/>
        </w:rPr>
        <w:t>dnem jejího podpisu oběma smluvními stranam</w:t>
      </w:r>
      <w:r w:rsidR="00AD6848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a účinnosti uveřejněním v registru smluv podle zákona č. 340/2015 Sb., zákon o registru smluv, ve znění pozdějších předpisů (dále jen „zákon o registru smluv“). Uveřejnění této smlouvy v registru smluv podle zákona o registru smluv zajistí objednatel. Smluvní strany konstatují, že tato smlouva neobsahuje ujednání, která by neměla být uveřejněna v registru smluv podle zákona o registru smluv. Smluvní strana, která poskytla v této smlouvě nějaké osobní údaje, souhlasí s jejich uvedením v textu smlouvy uveřejněném v registru smluv podle zákona o registru smluv;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313B6EEB" w14:textId="77777777" w:rsidR="00F71A7C" w:rsidRDefault="00F71A7C">
      <w:pPr>
        <w:tabs>
          <w:tab w:val="left" w:pos="360"/>
          <w:tab w:val="left" w:pos="1800"/>
        </w:tabs>
        <w:ind w:left="360"/>
        <w:rPr>
          <w:rFonts w:ascii="Tahoma" w:hAnsi="Tahoma" w:cs="Tahoma"/>
          <w:sz w:val="20"/>
          <w:szCs w:val="20"/>
        </w:rPr>
      </w:pPr>
    </w:p>
    <w:p w14:paraId="501B0869" w14:textId="77777777" w:rsidR="00F71A7C" w:rsidRDefault="00F71A7C">
      <w:pPr>
        <w:tabs>
          <w:tab w:val="left" w:pos="360"/>
          <w:tab w:val="left" w:pos="1800"/>
        </w:tabs>
        <w:ind w:left="360"/>
        <w:rPr>
          <w:rFonts w:ascii="Tahoma" w:hAnsi="Tahoma" w:cs="Tahoma"/>
          <w:sz w:val="20"/>
          <w:szCs w:val="20"/>
        </w:rPr>
      </w:pPr>
    </w:p>
    <w:p w14:paraId="381E7238" w14:textId="77777777" w:rsidR="00F71A7C" w:rsidRDefault="00F71A7C">
      <w:pPr>
        <w:keepNext/>
        <w:jc w:val="center"/>
      </w:pPr>
      <w:r>
        <w:rPr>
          <w:rFonts w:ascii="Tahoma" w:hAnsi="Tahoma" w:cs="Tahoma"/>
          <w:b/>
          <w:sz w:val="20"/>
          <w:szCs w:val="20"/>
        </w:rPr>
        <w:t>Článek VI.</w:t>
      </w:r>
    </w:p>
    <w:p w14:paraId="0310B287" w14:textId="77777777" w:rsidR="00F71A7C" w:rsidRDefault="00F71A7C">
      <w:pPr>
        <w:keepNext/>
        <w:jc w:val="center"/>
      </w:pPr>
      <w:r>
        <w:rPr>
          <w:rFonts w:ascii="Tahoma" w:hAnsi="Tahoma" w:cs="Tahoma"/>
          <w:b/>
          <w:sz w:val="20"/>
          <w:szCs w:val="20"/>
        </w:rPr>
        <w:t>Trvání smlouvy</w:t>
      </w:r>
    </w:p>
    <w:p w14:paraId="329D92E6" w14:textId="77777777" w:rsidR="00F71A7C" w:rsidRDefault="00F71A7C">
      <w:pPr>
        <w:keepNext/>
        <w:jc w:val="center"/>
        <w:rPr>
          <w:rFonts w:ascii="Tahoma" w:hAnsi="Tahoma" w:cs="Tahoma"/>
          <w:b/>
          <w:sz w:val="20"/>
          <w:szCs w:val="20"/>
        </w:rPr>
      </w:pPr>
    </w:p>
    <w:p w14:paraId="621961B0" w14:textId="2511EB78" w:rsidR="00F71A7C" w:rsidRDefault="00F71A7C">
      <w:pPr>
        <w:numPr>
          <w:ilvl w:val="0"/>
          <w:numId w:val="9"/>
        </w:numPr>
        <w:tabs>
          <w:tab w:val="left" w:pos="360"/>
          <w:tab w:val="left" w:pos="1800"/>
        </w:tabs>
        <w:ind w:left="360"/>
        <w:jc w:val="both"/>
      </w:pPr>
      <w:r>
        <w:rPr>
          <w:rFonts w:ascii="Tahoma" w:hAnsi="Tahoma" w:cs="Tahoma"/>
          <w:sz w:val="20"/>
          <w:szCs w:val="20"/>
        </w:rPr>
        <w:t xml:space="preserve">Tato smlouva se uzavírá na dobu </w:t>
      </w:r>
      <w:r w:rsidRPr="00027BCC">
        <w:rPr>
          <w:rFonts w:ascii="Tahoma" w:hAnsi="Tahoma" w:cs="Tahoma"/>
          <w:sz w:val="20"/>
          <w:szCs w:val="20"/>
        </w:rPr>
        <w:t xml:space="preserve">určitou, a to na </w:t>
      </w:r>
      <w:r w:rsidR="00027BCC" w:rsidRPr="00027BCC">
        <w:rPr>
          <w:rFonts w:ascii="Tahoma" w:hAnsi="Tahoma" w:cs="Tahoma"/>
          <w:sz w:val="20"/>
          <w:szCs w:val="20"/>
        </w:rPr>
        <w:t>24</w:t>
      </w:r>
      <w:r w:rsidRPr="00027BCC">
        <w:rPr>
          <w:rFonts w:ascii="Tahoma" w:hAnsi="Tahoma" w:cs="Tahoma"/>
          <w:sz w:val="20"/>
          <w:szCs w:val="20"/>
        </w:rPr>
        <w:t xml:space="preserve"> </w:t>
      </w:r>
      <w:r w:rsidR="00027BCC" w:rsidRPr="00027BCC">
        <w:rPr>
          <w:rFonts w:ascii="Tahoma" w:hAnsi="Tahoma" w:cs="Tahoma"/>
          <w:sz w:val="20"/>
          <w:szCs w:val="20"/>
        </w:rPr>
        <w:t>měsíců</w:t>
      </w:r>
      <w:r w:rsidRPr="00027BCC">
        <w:rPr>
          <w:rFonts w:ascii="Tahoma" w:hAnsi="Tahoma" w:cs="Tahoma"/>
          <w:sz w:val="20"/>
          <w:szCs w:val="20"/>
        </w:rPr>
        <w:t xml:space="preserve"> od podpisu smlouvy</w:t>
      </w:r>
      <w:r>
        <w:rPr>
          <w:rFonts w:ascii="Tahoma" w:hAnsi="Tahoma" w:cs="Tahoma"/>
          <w:sz w:val="20"/>
          <w:szCs w:val="20"/>
        </w:rPr>
        <w:t xml:space="preserve"> oběma smluvními stranami nebo do doby, kdy bude dosažena celková maximální cena podle čl. III odst. 2 této smlouvy, podle toho, která z těchto skutečností nastane dříve. </w:t>
      </w:r>
    </w:p>
    <w:p w14:paraId="02C58F82" w14:textId="77777777" w:rsidR="00F71A7C" w:rsidRDefault="00F71A7C">
      <w:p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</w:p>
    <w:p w14:paraId="701F1749" w14:textId="77777777" w:rsidR="00F71A7C" w:rsidRDefault="00F71A7C">
      <w:pPr>
        <w:numPr>
          <w:ilvl w:val="0"/>
          <w:numId w:val="9"/>
        </w:numPr>
        <w:tabs>
          <w:tab w:val="left" w:pos="360"/>
          <w:tab w:val="left" w:pos="1800"/>
        </w:tabs>
        <w:ind w:left="360"/>
        <w:jc w:val="both"/>
      </w:pPr>
      <w:r>
        <w:rPr>
          <w:rFonts w:ascii="Tahoma" w:hAnsi="Tahoma" w:cs="Tahoma"/>
          <w:sz w:val="20"/>
          <w:szCs w:val="20"/>
        </w:rPr>
        <w:t xml:space="preserve">Obě smluvní strany mají právo tuto smlouvu vypovědět bez udání důvodů, a to písemně s dvouměsíční výpovědní lhůtou. </w:t>
      </w:r>
      <w:r>
        <w:rPr>
          <w:rStyle w:val="FontStyle23"/>
          <w:rFonts w:ascii="Tahoma" w:hAnsi="Tahoma" w:cs="Tahoma"/>
          <w:sz w:val="20"/>
          <w:szCs w:val="20"/>
        </w:rPr>
        <w:t>Výpovědní lhůta začíná běžet prvním dnem kalendářního měsíce následujícího po doručení výpovědi druhé straně.</w:t>
      </w:r>
    </w:p>
    <w:p w14:paraId="73CD3A0A" w14:textId="77777777" w:rsidR="00F71A7C" w:rsidRDefault="00F71A7C">
      <w:pPr>
        <w:keepNext/>
        <w:jc w:val="center"/>
        <w:rPr>
          <w:rFonts w:ascii="Tahoma" w:hAnsi="Tahoma" w:cs="Tahoma"/>
          <w:b/>
          <w:sz w:val="20"/>
          <w:szCs w:val="20"/>
        </w:rPr>
      </w:pPr>
    </w:p>
    <w:p w14:paraId="23387F68" w14:textId="77777777" w:rsidR="00F71A7C" w:rsidRDefault="00F71A7C">
      <w:pPr>
        <w:keepNext/>
        <w:jc w:val="center"/>
        <w:rPr>
          <w:rFonts w:ascii="Tahoma" w:hAnsi="Tahoma" w:cs="Tahoma"/>
          <w:b/>
          <w:sz w:val="20"/>
          <w:szCs w:val="20"/>
        </w:rPr>
      </w:pPr>
    </w:p>
    <w:p w14:paraId="497C704E" w14:textId="77777777" w:rsidR="00F71A7C" w:rsidRDefault="00F71A7C">
      <w:pPr>
        <w:keepNext/>
        <w:jc w:val="center"/>
      </w:pPr>
      <w:r>
        <w:rPr>
          <w:rFonts w:ascii="Tahoma" w:hAnsi="Tahoma" w:cs="Tahoma"/>
          <w:b/>
          <w:sz w:val="20"/>
          <w:szCs w:val="20"/>
        </w:rPr>
        <w:t>Článek VII.</w:t>
      </w:r>
    </w:p>
    <w:p w14:paraId="45ED2AAA" w14:textId="77777777" w:rsidR="00F71A7C" w:rsidRDefault="00F71A7C">
      <w:pPr>
        <w:keepNext/>
        <w:jc w:val="center"/>
      </w:pPr>
      <w:r>
        <w:rPr>
          <w:rFonts w:ascii="Tahoma" w:hAnsi="Tahoma" w:cs="Tahoma"/>
          <w:b/>
          <w:sz w:val="20"/>
          <w:szCs w:val="20"/>
        </w:rPr>
        <w:t>Závěrečná ustanovení</w:t>
      </w:r>
    </w:p>
    <w:p w14:paraId="368A9CCA" w14:textId="77777777" w:rsidR="00F71A7C" w:rsidRDefault="00F71A7C">
      <w:pPr>
        <w:keepNext/>
        <w:rPr>
          <w:rFonts w:ascii="Tahoma" w:hAnsi="Tahoma" w:cs="Tahoma"/>
          <w:b/>
          <w:sz w:val="20"/>
          <w:szCs w:val="20"/>
        </w:rPr>
      </w:pPr>
    </w:p>
    <w:p w14:paraId="7EADD3D6" w14:textId="77777777" w:rsidR="00F71A7C" w:rsidRDefault="00F71A7C" w:rsidP="002F1C8D">
      <w:pPr>
        <w:numPr>
          <w:ilvl w:val="0"/>
          <w:numId w:val="6"/>
        </w:numPr>
        <w:tabs>
          <w:tab w:val="clear" w:pos="720"/>
        </w:tabs>
        <w:ind w:left="426"/>
        <w:jc w:val="both"/>
      </w:pPr>
      <w:r>
        <w:rPr>
          <w:rFonts w:ascii="Tahoma" w:hAnsi="Tahoma" w:cs="Tahoma"/>
          <w:sz w:val="20"/>
          <w:szCs w:val="20"/>
        </w:rPr>
        <w:t>Tato smlouva se řídí právním řádem České republiky, zejména příslušnými ustanoveními zákona č. 89/2012 Sb., občanského zákoníku, ve znění pozdějších předpisů. Veškeré případné spory z ní vyplývající nebo s ní související budou rozhodnuty příslušnými soudy České republiky.</w:t>
      </w:r>
    </w:p>
    <w:p w14:paraId="6DA4AC81" w14:textId="77777777" w:rsidR="00F71A7C" w:rsidRDefault="00F71A7C">
      <w:pPr>
        <w:tabs>
          <w:tab w:val="left" w:pos="360"/>
          <w:tab w:val="left" w:pos="1800"/>
        </w:tabs>
        <w:ind w:left="360"/>
        <w:rPr>
          <w:rFonts w:ascii="Tahoma" w:hAnsi="Tahoma" w:cs="Tahoma"/>
          <w:sz w:val="20"/>
          <w:szCs w:val="20"/>
        </w:rPr>
      </w:pPr>
    </w:p>
    <w:p w14:paraId="617AC321" w14:textId="63387BD8" w:rsidR="00F71A7C" w:rsidRDefault="00F71A7C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</w:pPr>
      <w:r>
        <w:rPr>
          <w:rFonts w:ascii="Tahoma" w:hAnsi="Tahoma" w:cs="Tahoma"/>
          <w:sz w:val="20"/>
          <w:szCs w:val="20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</w:t>
      </w:r>
      <w:r w:rsidR="00AD6848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významu ustanovení neplatného, neúčinného nebo nevynutitelného.</w:t>
      </w:r>
    </w:p>
    <w:p w14:paraId="3D9CA2FA" w14:textId="77777777" w:rsidR="00F71A7C" w:rsidRDefault="00F71A7C">
      <w:pPr>
        <w:tabs>
          <w:tab w:val="left" w:pos="360"/>
          <w:tab w:val="left" w:pos="1800"/>
        </w:tabs>
        <w:ind w:left="360"/>
        <w:rPr>
          <w:rFonts w:ascii="Tahoma" w:hAnsi="Tahoma" w:cs="Tahoma"/>
          <w:sz w:val="20"/>
          <w:szCs w:val="20"/>
        </w:rPr>
      </w:pPr>
    </w:p>
    <w:p w14:paraId="3D25306E" w14:textId="77777777" w:rsidR="00F71A7C" w:rsidRDefault="00F71A7C">
      <w:pPr>
        <w:numPr>
          <w:ilvl w:val="0"/>
          <w:numId w:val="6"/>
        </w:numPr>
        <w:tabs>
          <w:tab w:val="left" w:pos="360"/>
          <w:tab w:val="left" w:pos="1800"/>
        </w:tabs>
        <w:ind w:left="360"/>
      </w:pPr>
      <w:r>
        <w:rPr>
          <w:rFonts w:ascii="Tahoma" w:hAnsi="Tahoma" w:cs="Tahoma"/>
          <w:sz w:val="20"/>
          <w:szCs w:val="20"/>
        </w:rPr>
        <w:t>Tato smlouva je vyhotovena ve dvou provedeních, z nichž každá smluvní strana obdrží po jednom.</w:t>
      </w:r>
    </w:p>
    <w:p w14:paraId="56BFBD1B" w14:textId="77777777" w:rsidR="00F71A7C" w:rsidRDefault="00F71A7C">
      <w:pPr>
        <w:tabs>
          <w:tab w:val="left" w:pos="360"/>
          <w:tab w:val="left" w:pos="1800"/>
        </w:tabs>
        <w:ind w:left="360"/>
        <w:rPr>
          <w:rFonts w:ascii="Tahoma" w:hAnsi="Tahoma" w:cs="Tahoma"/>
          <w:sz w:val="20"/>
          <w:szCs w:val="20"/>
        </w:rPr>
      </w:pPr>
    </w:p>
    <w:p w14:paraId="14C6AA26" w14:textId="77777777" w:rsidR="00F71A7C" w:rsidRDefault="00F71A7C" w:rsidP="008F2C1D">
      <w:pPr>
        <w:widowControl w:val="0"/>
        <w:numPr>
          <w:ilvl w:val="0"/>
          <w:numId w:val="6"/>
        </w:numPr>
        <w:tabs>
          <w:tab w:val="left" w:pos="360"/>
          <w:tab w:val="left" w:pos="1800"/>
        </w:tabs>
        <w:suppressAutoHyphens w:val="0"/>
        <w:ind w:left="360"/>
        <w:jc w:val="both"/>
      </w:pPr>
      <w:r>
        <w:rPr>
          <w:rFonts w:ascii="Tahoma" w:hAnsi="Tahoma" w:cs="Tahoma"/>
          <w:sz w:val="20"/>
          <w:szCs w:val="20"/>
        </w:rPr>
        <w:t>Veškeré změny a doplňky této smlouvy musejí být učiněny písemně formou podepsanou oběma smluvními stranami.</w:t>
      </w:r>
    </w:p>
    <w:p w14:paraId="31F368FC" w14:textId="77777777" w:rsidR="008F2C1D" w:rsidRDefault="008F2C1D" w:rsidP="008F2C1D">
      <w:pPr>
        <w:widowControl w:val="0"/>
        <w:suppressAutoHyphens w:val="0"/>
        <w:rPr>
          <w:rFonts w:ascii="Tahoma" w:hAnsi="Tahoma" w:cs="Tahoma"/>
          <w:sz w:val="20"/>
          <w:szCs w:val="20"/>
        </w:rPr>
      </w:pPr>
    </w:p>
    <w:p w14:paraId="32284EB8" w14:textId="7AEE1E09" w:rsidR="00F71A7C" w:rsidRDefault="00F71A7C" w:rsidP="008F2C1D">
      <w:pPr>
        <w:widowControl w:val="0"/>
        <w:suppressAutoHyphens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Přílohy:</w:t>
      </w:r>
    </w:p>
    <w:p w14:paraId="7A4056AF" w14:textId="77777777" w:rsidR="00654A1D" w:rsidRDefault="00654A1D" w:rsidP="008F2C1D">
      <w:pPr>
        <w:widowControl w:val="0"/>
        <w:suppressAutoHyphens w:val="0"/>
        <w:rPr>
          <w:rFonts w:ascii="Tahoma" w:hAnsi="Tahoma" w:cs="Tahoma"/>
          <w:sz w:val="20"/>
          <w:szCs w:val="20"/>
        </w:rPr>
      </w:pPr>
    </w:p>
    <w:p w14:paraId="4F60B74B" w14:textId="08F3E9A2" w:rsidR="00F71A7C" w:rsidRDefault="00F71A7C" w:rsidP="008F2C1D">
      <w:pPr>
        <w:pStyle w:val="Style8"/>
        <w:numPr>
          <w:ilvl w:val="0"/>
          <w:numId w:val="12"/>
        </w:numPr>
        <w:spacing w:line="240" w:lineRule="auto"/>
        <w:jc w:val="both"/>
      </w:pPr>
      <w:r>
        <w:rPr>
          <w:rStyle w:val="FontStyle34"/>
          <w:rFonts w:ascii="Tahoma" w:hAnsi="Tahoma" w:cs="Tahoma"/>
          <w:b w:val="0"/>
          <w:sz w:val="20"/>
          <w:szCs w:val="20"/>
        </w:rPr>
        <w:t>Cen</w:t>
      </w:r>
      <w:r w:rsidR="00D07A34">
        <w:rPr>
          <w:rStyle w:val="FontStyle34"/>
          <w:rFonts w:ascii="Tahoma" w:hAnsi="Tahoma" w:cs="Tahoma"/>
          <w:b w:val="0"/>
          <w:sz w:val="20"/>
          <w:szCs w:val="20"/>
        </w:rPr>
        <w:t>ová nabídka</w:t>
      </w:r>
    </w:p>
    <w:p w14:paraId="4C6498E7" w14:textId="77777777" w:rsidR="00F71A7C" w:rsidRDefault="00F71A7C" w:rsidP="008F2C1D">
      <w:pPr>
        <w:widowControl w:val="0"/>
        <w:ind w:left="408"/>
      </w:pPr>
    </w:p>
    <w:p w14:paraId="7007E9EB" w14:textId="77777777" w:rsidR="00654A1D" w:rsidRDefault="00654A1D" w:rsidP="008F2C1D">
      <w:pPr>
        <w:widowControl w:val="0"/>
        <w:ind w:left="408"/>
      </w:pPr>
    </w:p>
    <w:p w14:paraId="2D64A0D8" w14:textId="77777777" w:rsidR="00654A1D" w:rsidRDefault="00654A1D" w:rsidP="008F2C1D">
      <w:pPr>
        <w:widowControl w:val="0"/>
        <w:ind w:left="408"/>
      </w:pPr>
    </w:p>
    <w:p w14:paraId="55FB8FB5" w14:textId="77777777" w:rsidR="00654A1D" w:rsidRDefault="00654A1D" w:rsidP="00AC68E3">
      <w:pPr>
        <w:widowControl w:val="0"/>
        <w:tabs>
          <w:tab w:val="left" w:pos="5954"/>
        </w:tabs>
        <w:spacing w:after="120"/>
        <w:rPr>
          <w:rFonts w:ascii="Tahoma" w:hAnsi="Tahoma" w:cs="Tahoma"/>
          <w:sz w:val="20"/>
          <w:szCs w:val="20"/>
        </w:rPr>
      </w:pPr>
    </w:p>
    <w:p w14:paraId="016DFE49" w14:textId="5A19FC33" w:rsidR="00D07A34" w:rsidRPr="002F1C8D" w:rsidRDefault="00F71A7C" w:rsidP="00AC68E3">
      <w:pPr>
        <w:widowControl w:val="0"/>
        <w:tabs>
          <w:tab w:val="left" w:pos="5954"/>
        </w:tabs>
        <w:spacing w:after="12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V Praze dne</w:t>
      </w:r>
      <w:r w:rsidR="00010379">
        <w:rPr>
          <w:rFonts w:ascii="Tahoma" w:hAnsi="Tahoma" w:cs="Tahoma"/>
          <w:sz w:val="20"/>
          <w:szCs w:val="20"/>
        </w:rPr>
        <w:t xml:space="preserve"> </w:t>
      </w:r>
      <w:r w:rsidR="00D07A34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V Praze dne </w:t>
      </w:r>
    </w:p>
    <w:p w14:paraId="0F0D23DD" w14:textId="77777777" w:rsidR="00F71A7C" w:rsidRDefault="00F71A7C" w:rsidP="00AC68E3">
      <w:pPr>
        <w:widowControl w:val="0"/>
        <w:rPr>
          <w:rFonts w:ascii="Tahoma" w:hAnsi="Tahoma" w:cs="Tahoma"/>
          <w:sz w:val="20"/>
          <w:szCs w:val="20"/>
        </w:rPr>
      </w:pPr>
    </w:p>
    <w:p w14:paraId="4BB7F08D" w14:textId="77777777" w:rsidR="00654A1D" w:rsidRDefault="00654A1D" w:rsidP="00AC68E3">
      <w:pPr>
        <w:widowControl w:val="0"/>
        <w:rPr>
          <w:rFonts w:ascii="Tahoma" w:hAnsi="Tahoma" w:cs="Tahoma"/>
          <w:sz w:val="20"/>
          <w:szCs w:val="20"/>
        </w:rPr>
      </w:pPr>
    </w:p>
    <w:p w14:paraId="52E5A3BB" w14:textId="77777777" w:rsidR="00654A1D" w:rsidRDefault="00654A1D" w:rsidP="00AC68E3">
      <w:pPr>
        <w:widowControl w:val="0"/>
        <w:rPr>
          <w:rFonts w:ascii="Tahoma" w:hAnsi="Tahoma" w:cs="Tahoma"/>
          <w:sz w:val="20"/>
          <w:szCs w:val="20"/>
        </w:rPr>
      </w:pPr>
    </w:p>
    <w:p w14:paraId="49200050" w14:textId="77777777" w:rsidR="00654A1D" w:rsidRDefault="00654A1D" w:rsidP="00AC68E3">
      <w:pPr>
        <w:widowControl w:val="0"/>
        <w:rPr>
          <w:rFonts w:ascii="Tahoma" w:hAnsi="Tahoma" w:cs="Tahoma"/>
          <w:sz w:val="20"/>
          <w:szCs w:val="20"/>
        </w:rPr>
      </w:pPr>
    </w:p>
    <w:p w14:paraId="06259175" w14:textId="77777777" w:rsidR="00F71A7C" w:rsidRDefault="00F71A7C" w:rsidP="00AC68E3">
      <w:pPr>
        <w:widowControl w:val="0"/>
        <w:tabs>
          <w:tab w:val="center" w:pos="1701"/>
          <w:tab w:val="center" w:pos="7371"/>
        </w:tabs>
      </w:pPr>
      <w:r>
        <w:rPr>
          <w:rFonts w:ascii="Tahoma" w:hAnsi="Tahoma" w:cs="Tahoma"/>
          <w:sz w:val="20"/>
          <w:szCs w:val="20"/>
        </w:rPr>
        <w:tab/>
        <w:t>………………………………………</w:t>
      </w:r>
      <w:r>
        <w:rPr>
          <w:rFonts w:ascii="Tahoma" w:hAnsi="Tahoma" w:cs="Tahoma"/>
          <w:sz w:val="20"/>
          <w:szCs w:val="20"/>
        </w:rPr>
        <w:tab/>
        <w:t>………………………………………</w:t>
      </w:r>
    </w:p>
    <w:p w14:paraId="6A49E382" w14:textId="311CDF99" w:rsidR="00F71A7C" w:rsidRDefault="00F71A7C" w:rsidP="00AC68E3">
      <w:pPr>
        <w:widowControl w:val="0"/>
        <w:tabs>
          <w:tab w:val="center" w:pos="1701"/>
          <w:tab w:val="center" w:pos="7371"/>
        </w:tabs>
      </w:pPr>
      <w:r>
        <w:rPr>
          <w:rFonts w:ascii="Tahoma" w:hAnsi="Tahoma" w:cs="Tahoma"/>
          <w:sz w:val="20"/>
          <w:szCs w:val="20"/>
        </w:rPr>
        <w:tab/>
        <w:t xml:space="preserve">MgA. David Mareček, Ph.D., </w:t>
      </w:r>
      <w:r>
        <w:rPr>
          <w:rFonts w:ascii="Tahoma" w:hAnsi="Tahoma" w:cs="Tahoma"/>
          <w:sz w:val="20"/>
          <w:szCs w:val="20"/>
        </w:rPr>
        <w:tab/>
      </w:r>
      <w:r w:rsidR="00654A1D">
        <w:rPr>
          <w:rFonts w:ascii="Tahoma" w:hAnsi="Tahoma" w:cs="Tahoma"/>
          <w:sz w:val="20"/>
          <w:szCs w:val="20"/>
        </w:rPr>
        <w:t>Vladimír Trejbal</w:t>
      </w:r>
    </w:p>
    <w:p w14:paraId="2FA9E04C" w14:textId="77777777" w:rsidR="00F71A7C" w:rsidRDefault="00F71A7C" w:rsidP="00AC68E3">
      <w:pPr>
        <w:widowControl w:val="0"/>
        <w:tabs>
          <w:tab w:val="center" w:pos="1701"/>
          <w:tab w:val="center" w:pos="7371"/>
        </w:tabs>
      </w:pPr>
      <w:r>
        <w:rPr>
          <w:rFonts w:ascii="Tahoma" w:hAnsi="Tahoma" w:cs="Tahoma"/>
          <w:sz w:val="20"/>
          <w:szCs w:val="20"/>
        </w:rPr>
        <w:tab/>
        <w:t>generální ředitel</w:t>
      </w:r>
      <w:r>
        <w:rPr>
          <w:rFonts w:ascii="Tahoma" w:hAnsi="Tahoma" w:cs="Tahoma"/>
          <w:sz w:val="20"/>
          <w:szCs w:val="20"/>
        </w:rPr>
        <w:tab/>
        <w:t>za zhotovitele</w:t>
      </w:r>
    </w:p>
    <w:p w14:paraId="230E96EF" w14:textId="77777777" w:rsidR="00F71A7C" w:rsidRDefault="00F71A7C" w:rsidP="00AC68E3">
      <w:pPr>
        <w:widowControl w:val="0"/>
        <w:tabs>
          <w:tab w:val="center" w:pos="1701"/>
          <w:tab w:val="center" w:pos="7371"/>
        </w:tabs>
      </w:pPr>
      <w:r>
        <w:rPr>
          <w:rFonts w:ascii="Tahoma" w:hAnsi="Tahoma" w:cs="Tahoma"/>
          <w:sz w:val="20"/>
          <w:szCs w:val="20"/>
        </w:rPr>
        <w:tab/>
        <w:t>za objednatele</w:t>
      </w:r>
      <w:r>
        <w:rPr>
          <w:rFonts w:ascii="Tahoma" w:hAnsi="Tahoma" w:cs="Tahoma"/>
          <w:sz w:val="20"/>
          <w:szCs w:val="20"/>
        </w:rPr>
        <w:tab/>
      </w:r>
    </w:p>
    <w:p w14:paraId="7B51E534" w14:textId="77777777" w:rsidR="00F71A7C" w:rsidRDefault="00F71A7C">
      <w:pPr>
        <w:rPr>
          <w:rFonts w:ascii="Tahoma" w:hAnsi="Tahoma" w:cs="Tahoma"/>
          <w:sz w:val="20"/>
          <w:szCs w:val="20"/>
        </w:rPr>
      </w:pPr>
    </w:p>
    <w:p w14:paraId="0FD3047D" w14:textId="77777777" w:rsidR="00F71A7C" w:rsidRDefault="00F71A7C">
      <w:pPr>
        <w:rPr>
          <w:rFonts w:ascii="Tahoma" w:hAnsi="Tahoma" w:cs="Tahoma"/>
          <w:sz w:val="20"/>
          <w:szCs w:val="20"/>
        </w:rPr>
      </w:pPr>
    </w:p>
    <w:p w14:paraId="2D5FE7FC" w14:textId="77777777" w:rsidR="00F71A7C" w:rsidRDefault="00F71A7C">
      <w:r>
        <w:rPr>
          <w:rFonts w:ascii="Tahoma" w:hAnsi="Tahoma" w:cs="Tahoma"/>
          <w:sz w:val="20"/>
          <w:szCs w:val="20"/>
        </w:rPr>
        <w:t>Vyhotovil a za správnost ručí:</w:t>
      </w:r>
    </w:p>
    <w:p w14:paraId="53536757" w14:textId="77777777" w:rsidR="00F71A7C" w:rsidRDefault="00F71A7C">
      <w:r>
        <w:rPr>
          <w:rFonts w:ascii="Tahoma" w:hAnsi="Tahoma" w:cs="Tahoma"/>
          <w:sz w:val="20"/>
          <w:szCs w:val="20"/>
        </w:rPr>
        <w:t>Lukáš Duchek, vedoucí oddělení ISR</w:t>
      </w:r>
    </w:p>
    <w:sectPr w:rsidR="00F71A7C">
      <w:footerReference w:type="default" r:id="rId7"/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ABF2F" w14:textId="77777777" w:rsidR="00CD6F34" w:rsidRDefault="00CD6F34" w:rsidP="00F71A7C">
      <w:r>
        <w:separator/>
      </w:r>
    </w:p>
  </w:endnote>
  <w:endnote w:type="continuationSeparator" w:id="0">
    <w:p w14:paraId="13F44E58" w14:textId="77777777" w:rsidR="00CD6F34" w:rsidRDefault="00CD6F34" w:rsidP="00F7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FE0BD" w14:textId="77777777" w:rsidR="00F71A7C" w:rsidRDefault="00F71A7C">
    <w:pPr>
      <w:pStyle w:val="Zpat"/>
      <w:jc w:val="center"/>
    </w:pPr>
    <w:r>
      <w:rPr>
        <w:rFonts w:ascii="Tahoma" w:hAnsi="Tahoma" w:cs="Tahoma"/>
        <w:sz w:val="20"/>
        <w:szCs w:val="20"/>
      </w:rPr>
      <w:t xml:space="preserve">- </w:t>
    </w:r>
    <w:r>
      <w:rPr>
        <w:rFonts w:ascii="Tahoma" w:hAnsi="Tahoma" w:cs="Tahoma"/>
        <w:sz w:val="20"/>
        <w:szCs w:val="20"/>
      </w:rPr>
      <w:fldChar w:fldCharType="begin"/>
    </w:r>
    <w:r>
      <w:rPr>
        <w:rFonts w:ascii="Tahoma" w:hAnsi="Tahoma" w:cs="Tahoma"/>
        <w:sz w:val="20"/>
        <w:szCs w:val="20"/>
      </w:rPr>
      <w:instrText xml:space="preserve"> PAGE </w:instrText>
    </w:r>
    <w:r>
      <w:rPr>
        <w:rFonts w:ascii="Tahoma" w:hAnsi="Tahoma" w:cs="Tahoma"/>
        <w:sz w:val="20"/>
        <w:szCs w:val="20"/>
      </w:rPr>
      <w:fldChar w:fldCharType="separate"/>
    </w:r>
    <w:r w:rsidR="00F55FA6">
      <w:rPr>
        <w:rFonts w:ascii="Tahoma" w:hAnsi="Tahoma" w:cs="Tahoma"/>
        <w:noProof/>
        <w:sz w:val="20"/>
        <w:szCs w:val="20"/>
      </w:rPr>
      <w:t>4</w:t>
    </w:r>
    <w:r>
      <w:rPr>
        <w:rFonts w:ascii="Tahoma" w:hAnsi="Tahoma" w:cs="Tahoma"/>
        <w:sz w:val="20"/>
        <w:szCs w:val="20"/>
      </w:rPr>
      <w:fldChar w:fldCharType="end"/>
    </w:r>
    <w:r>
      <w:rPr>
        <w:rFonts w:ascii="Tahoma" w:hAnsi="Tahoma" w:cs="Tahoma"/>
        <w:sz w:val="20"/>
        <w:szCs w:val="20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AEA70" w14:textId="77777777" w:rsidR="00CD6F34" w:rsidRDefault="00CD6F34" w:rsidP="00F71A7C">
      <w:r>
        <w:separator/>
      </w:r>
    </w:p>
  </w:footnote>
  <w:footnote w:type="continuationSeparator" w:id="0">
    <w:p w14:paraId="0C825C82" w14:textId="77777777" w:rsidR="00CD6F34" w:rsidRDefault="00CD6F34" w:rsidP="00F71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 w:hint="default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 w:hint="default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5"/>
      <w:numFmt w:val="bullet"/>
      <w:lvlText w:val="-"/>
      <w:lvlJc w:val="left"/>
      <w:pPr>
        <w:tabs>
          <w:tab w:val="num" w:pos="0"/>
        </w:tabs>
        <w:ind w:left="408" w:hanging="360"/>
      </w:pPr>
      <w:rPr>
        <w:rFonts w:ascii="Tahoma" w:hAnsi="Tahoma" w:cs="Tahoma" w:hint="default"/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</w:abstractNum>
  <w:abstractNum w:abstractNumId="9" w15:restartNumberingAfterBreak="0">
    <w:nsid w:val="0000000A"/>
    <w:multiLevelType w:val="singleLevel"/>
    <w:tmpl w:val="0000000A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 w:hint="default"/>
        <w:sz w:val="20"/>
        <w:szCs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A59422D"/>
    <w:multiLevelType w:val="hybridMultilevel"/>
    <w:tmpl w:val="F3CC5ABE"/>
    <w:lvl w:ilvl="0" w:tplc="197AB1C0">
      <w:start w:val="1"/>
      <w:numFmt w:val="ordinal"/>
      <w:lvlText w:val="%1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A6"/>
    <w:rsid w:val="00010379"/>
    <w:rsid w:val="00027BCC"/>
    <w:rsid w:val="000F3456"/>
    <w:rsid w:val="00110224"/>
    <w:rsid w:val="00174492"/>
    <w:rsid w:val="002E667F"/>
    <w:rsid w:val="002F1C8D"/>
    <w:rsid w:val="003A5E22"/>
    <w:rsid w:val="0046000B"/>
    <w:rsid w:val="004F1434"/>
    <w:rsid w:val="00522B4E"/>
    <w:rsid w:val="005C302F"/>
    <w:rsid w:val="00654A1D"/>
    <w:rsid w:val="007932AC"/>
    <w:rsid w:val="007E05F8"/>
    <w:rsid w:val="007E3F34"/>
    <w:rsid w:val="007F5B64"/>
    <w:rsid w:val="007F70B4"/>
    <w:rsid w:val="008565E4"/>
    <w:rsid w:val="008C4E29"/>
    <w:rsid w:val="008F2C1D"/>
    <w:rsid w:val="00922006"/>
    <w:rsid w:val="009B6691"/>
    <w:rsid w:val="00A055E8"/>
    <w:rsid w:val="00A25784"/>
    <w:rsid w:val="00A80EC9"/>
    <w:rsid w:val="00A97A2C"/>
    <w:rsid w:val="00AC68E3"/>
    <w:rsid w:val="00AD6848"/>
    <w:rsid w:val="00AE09C2"/>
    <w:rsid w:val="00BB406F"/>
    <w:rsid w:val="00BC0413"/>
    <w:rsid w:val="00BE6F7F"/>
    <w:rsid w:val="00BF7D70"/>
    <w:rsid w:val="00C03F2D"/>
    <w:rsid w:val="00CD2804"/>
    <w:rsid w:val="00CD6F34"/>
    <w:rsid w:val="00D07A34"/>
    <w:rsid w:val="00D525C8"/>
    <w:rsid w:val="00D73031"/>
    <w:rsid w:val="00F550EE"/>
    <w:rsid w:val="00F55FA6"/>
    <w:rsid w:val="00F71A7C"/>
    <w:rsid w:val="00FC32B5"/>
    <w:rsid w:val="00FD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585B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0"/>
      <w:szCs w:val="20"/>
    </w:rPr>
  </w:style>
  <w:style w:type="character" w:customStyle="1" w:styleId="WW8Num2z0">
    <w:name w:val="WW8Num2z0"/>
    <w:rPr>
      <w:rFonts w:ascii="Georgia" w:eastAsia="Times New Roman" w:hAnsi="Georgia" w:cs="Times New Roman"/>
      <w:sz w:val="20"/>
      <w:szCs w:val="24"/>
    </w:rPr>
  </w:style>
  <w:style w:type="character" w:customStyle="1" w:styleId="WW8Num3z0">
    <w:name w:val="WW8Num3z0"/>
    <w:rPr>
      <w:rFonts w:ascii="Tahoma" w:hAnsi="Tahoma" w:cs="Tahoma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hAnsi="Tahoma" w:cs="Tahoma" w:hint="default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  <w:i w:val="0"/>
    </w:rPr>
  </w:style>
  <w:style w:type="character" w:customStyle="1" w:styleId="WW8Num6z0">
    <w:name w:val="WW8Num6z0"/>
    <w:rPr>
      <w:rFonts w:ascii="Tahoma" w:hAnsi="Tahoma" w:cs="Tahoma" w:hint="default"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ahoma" w:hAnsi="Tahoma" w:cs="Tahoma" w:hint="default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 w:hint="default"/>
      <w:sz w:val="20"/>
      <w:szCs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Tahoma" w:hAnsi="Tahoma" w:cs="Tahoma" w:hint="default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ahoma" w:hAnsi="Tahoma" w:cs="Tahoma" w:hint="default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ahoma" w:hAnsi="Tahoma" w:cs="Tahoma" w:hint="default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ahoma" w:hAnsi="Tahoma" w:cs="Tahoma" w:hint="default"/>
      <w:sz w:val="20"/>
      <w:szCs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ahoma" w:hAnsi="Tahoma" w:cs="Tahoma" w:hint="default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sz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FontStyle23">
    <w:name w:val="Font Style23"/>
    <w:rPr>
      <w:rFonts w:ascii="Times New Roman" w:hAnsi="Times New Roman" w:cs="Times New Roman"/>
      <w:sz w:val="26"/>
      <w:szCs w:val="26"/>
    </w:rPr>
  </w:style>
  <w:style w:type="character" w:customStyle="1" w:styleId="FontStyle34">
    <w:name w:val="Font Style34"/>
    <w:rPr>
      <w:rFonts w:ascii="Arial" w:hAnsi="Arial" w:cs="Arial"/>
      <w:b/>
      <w:bCs/>
      <w:sz w:val="18"/>
      <w:szCs w:val="18"/>
    </w:rPr>
  </w:style>
  <w:style w:type="character" w:styleId="Hypertextovodkaz">
    <w:name w:val="Hyperlink"/>
    <w:rPr>
      <w:color w:val="0563C1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Pr>
      <w:szCs w:val="20"/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Style8">
    <w:name w:val="Style8"/>
    <w:basedOn w:val="Normln"/>
    <w:pPr>
      <w:widowControl w:val="0"/>
      <w:autoSpaceDE w:val="0"/>
      <w:spacing w:line="317" w:lineRule="exact"/>
      <w:ind w:hanging="355"/>
    </w:pPr>
    <w:rPr>
      <w:rFonts w:ascii="Calibri" w:hAnsi="Calibri" w:cs="Calibri"/>
    </w:rPr>
  </w:style>
  <w:style w:type="paragraph" w:customStyle="1" w:styleId="Style7">
    <w:name w:val="Style7"/>
    <w:basedOn w:val="Normln"/>
    <w:pPr>
      <w:widowControl w:val="0"/>
      <w:autoSpaceDE w:val="0"/>
      <w:spacing w:line="322" w:lineRule="exact"/>
    </w:pPr>
    <w:rPr>
      <w:rFonts w:ascii="Calibri" w:hAnsi="Calibri" w:cs="Calibri"/>
    </w:rPr>
  </w:style>
  <w:style w:type="paragraph" w:customStyle="1" w:styleId="Style11">
    <w:name w:val="Style11"/>
    <w:basedOn w:val="Normln"/>
    <w:pPr>
      <w:widowControl w:val="0"/>
      <w:autoSpaceDE w:val="0"/>
      <w:spacing w:line="230" w:lineRule="exact"/>
    </w:pPr>
    <w:rPr>
      <w:rFonts w:ascii="Calibri" w:hAnsi="Calibri" w:cs="Calibri"/>
    </w:rPr>
  </w:style>
  <w:style w:type="paragraph" w:customStyle="1" w:styleId="Style13">
    <w:name w:val="Style13"/>
    <w:basedOn w:val="Normln"/>
    <w:pPr>
      <w:widowControl w:val="0"/>
      <w:autoSpaceDE w:val="0"/>
      <w:spacing w:line="245" w:lineRule="exact"/>
      <w:jc w:val="both"/>
    </w:pPr>
    <w:rPr>
      <w:rFonts w:ascii="Calibri" w:hAnsi="Calibri" w:cs="Calibri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Revize">
    <w:name w:val="Revision"/>
    <w:hidden/>
    <w:uiPriority w:val="99"/>
    <w:semiHidden/>
    <w:rsid w:val="00010379"/>
    <w:rPr>
      <w:sz w:val="24"/>
      <w:szCs w:val="24"/>
      <w:lang w:eastAsia="zh-CN"/>
    </w:rPr>
  </w:style>
  <w:style w:type="character" w:styleId="Odkaznakoment">
    <w:name w:val="annotation reference"/>
    <w:uiPriority w:val="99"/>
    <w:semiHidden/>
    <w:unhideWhenUsed/>
    <w:rsid w:val="00D07A34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D07A34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D07A34"/>
    <w:rPr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654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1465</Words>
  <Characters>8645</Characters>
  <Application>Microsoft Office Word</Application>
  <DocSecurity>0</DocSecurity>
  <Lines>72</Lines>
  <Paragraphs>20</Paragraphs>
  <ScaleCrop>false</ScaleCrop>
  <Company/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2025-12-18T19:44:00Z</dcterms:created>
  <dcterms:modified xsi:type="dcterms:W3CDTF">2026-01-02T12:19:00Z</dcterms:modified>
</cp:coreProperties>
</file>