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AGROM TŘEBNOUŠEVES,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Třebnouševes 18, 508 01 Hořice v Podkrkonoší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Cerekvice nad Bystřicí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10 489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Černůtky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Doubrava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3 246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1 947,60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Jeřice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5 614,80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3 063,60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16 541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9 924,60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Třebnouševes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693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Třebovětice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5 231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2 948,97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Vinice v Podkrkonoší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37 459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21 518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20N25/65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2012565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21 518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