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2985" w14:textId="77777777" w:rsidR="00D50EE3" w:rsidRPr="00D42B3D" w:rsidRDefault="00D50EE3" w:rsidP="00D421F7">
      <w:pPr>
        <w:rPr>
          <w:rFonts w:ascii="Arial" w:hAnsi="Arial" w:cs="Arial"/>
          <w:b/>
          <w:smallCaps/>
          <w:sz w:val="22"/>
          <w:szCs w:val="22"/>
        </w:rPr>
      </w:pPr>
    </w:p>
    <w:p w14:paraId="45542986" w14:textId="77777777" w:rsidR="00D50EE3" w:rsidRPr="00D42B3D" w:rsidRDefault="007E1FDF" w:rsidP="00D421F7">
      <w:pPr>
        <w:rPr>
          <w:rFonts w:ascii="Arial" w:hAnsi="Arial" w:cs="Arial"/>
          <w:b/>
          <w:smallCaps/>
          <w:sz w:val="22"/>
          <w:szCs w:val="22"/>
        </w:rPr>
      </w:pPr>
      <w:r>
        <w:rPr>
          <w:rFonts w:ascii="Arial" w:hAnsi="Arial" w:cs="Arial"/>
          <w:b/>
          <w:smallCaps/>
          <w:noProof/>
          <w:sz w:val="22"/>
          <w:szCs w:val="22"/>
          <w:lang w:eastAsia="cs-CZ"/>
        </w:rPr>
        <w:drawing>
          <wp:inline distT="0" distB="0" distL="0" distR="0" wp14:anchorId="455429F1" wp14:editId="455429F2">
            <wp:extent cx="2362200" cy="381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381000"/>
                    </a:xfrm>
                    <a:prstGeom prst="rect">
                      <a:avLst/>
                    </a:prstGeom>
                    <a:noFill/>
                    <a:ln>
                      <a:noFill/>
                    </a:ln>
                  </pic:spPr>
                </pic:pic>
              </a:graphicData>
            </a:graphic>
          </wp:inline>
        </w:drawing>
      </w:r>
    </w:p>
    <w:p w14:paraId="45542987" w14:textId="77777777" w:rsidR="00D50EE3" w:rsidRPr="00D42B3D" w:rsidRDefault="00D50EE3" w:rsidP="00D421F7">
      <w:pPr>
        <w:rPr>
          <w:rFonts w:ascii="Arial" w:hAnsi="Arial" w:cs="Arial"/>
          <w:b/>
          <w:smallCaps/>
          <w:sz w:val="22"/>
          <w:szCs w:val="22"/>
        </w:rPr>
      </w:pPr>
    </w:p>
    <w:p w14:paraId="45542988" w14:textId="77777777" w:rsidR="00DA5176" w:rsidRPr="00DA5176" w:rsidRDefault="00DA5176" w:rsidP="00DA5176">
      <w:pPr>
        <w:ind w:right="1"/>
        <w:jc w:val="right"/>
        <w:rPr>
          <w:rFonts w:ascii="Arial" w:hAnsi="Arial" w:cs="Arial"/>
          <w:b/>
          <w:i/>
        </w:rPr>
      </w:pPr>
    </w:p>
    <w:p w14:paraId="45542989" w14:textId="77777777" w:rsidR="00DA5176" w:rsidRDefault="00DA5176" w:rsidP="00DA5176">
      <w:pPr>
        <w:ind w:right="1"/>
        <w:rPr>
          <w:rFonts w:ascii="Arial" w:hAnsi="Arial" w:cs="Arial"/>
          <w:b/>
          <w:sz w:val="40"/>
          <w:szCs w:val="40"/>
        </w:rPr>
      </w:pPr>
    </w:p>
    <w:p w14:paraId="4554298A" w14:textId="77777777" w:rsidR="00DA5176" w:rsidRPr="00AB155B" w:rsidRDefault="00DA5176" w:rsidP="00DA5176">
      <w:pPr>
        <w:ind w:right="1"/>
        <w:rPr>
          <w:rFonts w:ascii="Arial" w:hAnsi="Arial" w:cs="Arial"/>
          <w:b/>
          <w:sz w:val="22"/>
          <w:szCs w:val="22"/>
        </w:rPr>
      </w:pPr>
      <w:r w:rsidRPr="00AB155B">
        <w:rPr>
          <w:rFonts w:ascii="Arial" w:hAnsi="Arial" w:cs="Arial"/>
          <w:b/>
          <w:sz w:val="22"/>
          <w:szCs w:val="22"/>
        </w:rPr>
        <w:t>I. Smluvní strany</w:t>
      </w:r>
    </w:p>
    <w:p w14:paraId="4554298B" w14:textId="77777777" w:rsidR="00DA5176" w:rsidRPr="00AB155B" w:rsidRDefault="00DA5176" w:rsidP="00DA5176">
      <w:pPr>
        <w:rPr>
          <w:rFonts w:ascii="Arial" w:hAnsi="Arial" w:cs="Arial"/>
          <w:b/>
          <w:sz w:val="22"/>
          <w:szCs w:val="22"/>
        </w:rPr>
      </w:pPr>
    </w:p>
    <w:p w14:paraId="4554298C" w14:textId="77777777" w:rsidR="00DA5176" w:rsidRPr="00AB155B" w:rsidRDefault="00DA5176" w:rsidP="00DA5176">
      <w:pPr>
        <w:rPr>
          <w:rFonts w:ascii="Arial" w:hAnsi="Arial" w:cs="Arial"/>
          <w:b/>
          <w:sz w:val="22"/>
          <w:szCs w:val="22"/>
        </w:rPr>
      </w:pPr>
      <w:r w:rsidRPr="00AB155B">
        <w:rPr>
          <w:rFonts w:ascii="Arial" w:hAnsi="Arial" w:cs="Arial"/>
          <w:b/>
          <w:sz w:val="22"/>
          <w:szCs w:val="22"/>
        </w:rPr>
        <w:t>Národní divadlo</w:t>
      </w:r>
    </w:p>
    <w:p w14:paraId="4554298D" w14:textId="77777777" w:rsidR="00DA5176" w:rsidRPr="00AB155B" w:rsidRDefault="00DA5176" w:rsidP="00DA5176">
      <w:pPr>
        <w:tabs>
          <w:tab w:val="left" w:pos="1560"/>
        </w:tabs>
        <w:rPr>
          <w:rFonts w:ascii="Arial" w:hAnsi="Arial" w:cs="Arial"/>
          <w:sz w:val="22"/>
          <w:szCs w:val="22"/>
        </w:rPr>
      </w:pPr>
      <w:r w:rsidRPr="00AB155B">
        <w:rPr>
          <w:rFonts w:ascii="Arial" w:hAnsi="Arial" w:cs="Arial"/>
          <w:sz w:val="22"/>
          <w:szCs w:val="22"/>
        </w:rPr>
        <w:t xml:space="preserve">se sídlem Ostrovní </w:t>
      </w:r>
      <w:r w:rsidR="00F16CA5">
        <w:rPr>
          <w:rFonts w:ascii="Arial" w:hAnsi="Arial" w:cs="Arial"/>
          <w:sz w:val="22"/>
          <w:szCs w:val="22"/>
        </w:rPr>
        <w:t>225/</w:t>
      </w:r>
      <w:r w:rsidRPr="00AB155B">
        <w:rPr>
          <w:rFonts w:ascii="Arial" w:hAnsi="Arial" w:cs="Arial"/>
          <w:sz w:val="22"/>
          <w:szCs w:val="22"/>
        </w:rPr>
        <w:t>1, 11</w:t>
      </w:r>
      <w:r w:rsidR="00F16CA5">
        <w:rPr>
          <w:rFonts w:ascii="Arial" w:hAnsi="Arial" w:cs="Arial"/>
          <w:sz w:val="22"/>
          <w:szCs w:val="22"/>
        </w:rPr>
        <w:t>0</w:t>
      </w:r>
      <w:r w:rsidRPr="00AB155B">
        <w:rPr>
          <w:rFonts w:ascii="Arial" w:hAnsi="Arial" w:cs="Arial"/>
          <w:sz w:val="22"/>
          <w:szCs w:val="22"/>
        </w:rPr>
        <w:t xml:space="preserve"> </w:t>
      </w:r>
      <w:r w:rsidR="00F16CA5">
        <w:rPr>
          <w:rFonts w:ascii="Arial" w:hAnsi="Arial" w:cs="Arial"/>
          <w:sz w:val="22"/>
          <w:szCs w:val="22"/>
        </w:rPr>
        <w:t>0</w:t>
      </w:r>
      <w:r w:rsidRPr="00AB155B">
        <w:rPr>
          <w:rFonts w:ascii="Arial" w:hAnsi="Arial" w:cs="Arial"/>
          <w:sz w:val="22"/>
          <w:szCs w:val="22"/>
        </w:rPr>
        <w:t>0 Praha 1</w:t>
      </w:r>
      <w:r w:rsidR="00F16CA5">
        <w:rPr>
          <w:rFonts w:ascii="Arial" w:hAnsi="Arial" w:cs="Arial"/>
          <w:sz w:val="22"/>
          <w:szCs w:val="22"/>
        </w:rPr>
        <w:t xml:space="preserve"> – Nové Město</w:t>
      </w:r>
    </w:p>
    <w:p w14:paraId="4554298E" w14:textId="77777777" w:rsidR="00DA5176" w:rsidRPr="00AB155B" w:rsidRDefault="00DA5176" w:rsidP="00DA5176">
      <w:pPr>
        <w:tabs>
          <w:tab w:val="left" w:pos="1560"/>
          <w:tab w:val="left" w:pos="1985"/>
        </w:tabs>
        <w:rPr>
          <w:rFonts w:ascii="Arial" w:hAnsi="Arial" w:cs="Arial"/>
          <w:sz w:val="22"/>
          <w:szCs w:val="22"/>
        </w:rPr>
      </w:pPr>
      <w:r w:rsidRPr="00AB155B">
        <w:rPr>
          <w:rFonts w:ascii="Arial" w:hAnsi="Arial" w:cs="Arial"/>
          <w:sz w:val="22"/>
          <w:szCs w:val="22"/>
        </w:rPr>
        <w:t>IČ: 00023337</w:t>
      </w:r>
    </w:p>
    <w:p w14:paraId="4554298F" w14:textId="77777777" w:rsidR="00DA5176" w:rsidRPr="00AB155B" w:rsidRDefault="00DA5176" w:rsidP="00DA5176">
      <w:pPr>
        <w:tabs>
          <w:tab w:val="left" w:pos="1560"/>
          <w:tab w:val="left" w:pos="1985"/>
        </w:tabs>
        <w:rPr>
          <w:rFonts w:ascii="Arial" w:hAnsi="Arial" w:cs="Arial"/>
          <w:sz w:val="22"/>
          <w:szCs w:val="22"/>
        </w:rPr>
      </w:pPr>
      <w:r w:rsidRPr="00AB155B">
        <w:rPr>
          <w:rFonts w:ascii="Arial" w:hAnsi="Arial" w:cs="Arial"/>
          <w:sz w:val="22"/>
          <w:szCs w:val="22"/>
        </w:rPr>
        <w:t>DIČ: CZ00023337</w:t>
      </w:r>
    </w:p>
    <w:p w14:paraId="45542990" w14:textId="77777777" w:rsidR="00DA5176" w:rsidRPr="00AB155B" w:rsidRDefault="00DA5176" w:rsidP="00DA5176">
      <w:pPr>
        <w:tabs>
          <w:tab w:val="left" w:pos="1560"/>
        </w:tabs>
        <w:rPr>
          <w:rFonts w:ascii="Arial" w:hAnsi="Arial" w:cs="Arial"/>
          <w:sz w:val="22"/>
          <w:szCs w:val="22"/>
        </w:rPr>
      </w:pPr>
      <w:r w:rsidRPr="00AB155B">
        <w:rPr>
          <w:rFonts w:ascii="Arial" w:hAnsi="Arial" w:cs="Arial"/>
          <w:sz w:val="22"/>
          <w:szCs w:val="22"/>
        </w:rPr>
        <w:t xml:space="preserve">zastoupené: </w:t>
      </w:r>
      <w:r w:rsidR="00F16CA5" w:rsidRPr="00F16CA5">
        <w:rPr>
          <w:rFonts w:ascii="Arial" w:hAnsi="Arial" w:cs="Arial"/>
          <w:sz w:val="22"/>
          <w:szCs w:val="22"/>
        </w:rPr>
        <w:t>generálním ředitelem ND, prof. MgA. Janem Burianem</w:t>
      </w:r>
    </w:p>
    <w:p w14:paraId="45542991" w14:textId="77777777" w:rsidR="00771760" w:rsidRDefault="00DA5176" w:rsidP="00DA5176">
      <w:pPr>
        <w:tabs>
          <w:tab w:val="left" w:pos="1560"/>
        </w:tabs>
        <w:rPr>
          <w:rFonts w:ascii="Arial" w:hAnsi="Arial" w:cs="Arial"/>
          <w:sz w:val="22"/>
          <w:szCs w:val="22"/>
        </w:rPr>
      </w:pPr>
      <w:r w:rsidRPr="00AB155B">
        <w:rPr>
          <w:rFonts w:ascii="Arial" w:hAnsi="Arial" w:cs="Arial"/>
          <w:sz w:val="22"/>
          <w:szCs w:val="22"/>
        </w:rPr>
        <w:t xml:space="preserve">bankovní spojení: </w:t>
      </w:r>
      <w:r w:rsidR="00771760" w:rsidRPr="00771760">
        <w:rPr>
          <w:rFonts w:ascii="Arial" w:hAnsi="Arial" w:cs="Arial"/>
          <w:sz w:val="22"/>
          <w:szCs w:val="22"/>
        </w:rPr>
        <w:t>Česká národní banka, Na Příkopě 28, 115 03 Praha 1</w:t>
      </w:r>
    </w:p>
    <w:p w14:paraId="1698891B" w14:textId="77777777" w:rsidR="00302CD9" w:rsidRDefault="00DA5176" w:rsidP="00DA5176">
      <w:pPr>
        <w:tabs>
          <w:tab w:val="left" w:pos="1560"/>
        </w:tabs>
        <w:rPr>
          <w:rFonts w:ascii="Arial" w:hAnsi="Arial" w:cs="Arial"/>
          <w:sz w:val="22"/>
          <w:szCs w:val="22"/>
        </w:rPr>
      </w:pPr>
      <w:r w:rsidRPr="00AB155B">
        <w:rPr>
          <w:rFonts w:ascii="Arial" w:hAnsi="Arial" w:cs="Arial"/>
          <w:sz w:val="22"/>
          <w:szCs w:val="22"/>
        </w:rPr>
        <w:t xml:space="preserve">č.ú.: </w:t>
      </w:r>
      <w:r w:rsidR="00302CD9">
        <w:rPr>
          <w:rFonts w:ascii="Arial" w:hAnsi="Arial" w:cs="Arial"/>
          <w:sz w:val="22"/>
          <w:szCs w:val="22"/>
        </w:rPr>
        <w:t>xx</w:t>
      </w:r>
    </w:p>
    <w:p w14:paraId="45542992" w14:textId="4F8AB041" w:rsidR="00DA5176" w:rsidRPr="00AB155B" w:rsidRDefault="00DA5176" w:rsidP="00DA5176">
      <w:pPr>
        <w:tabs>
          <w:tab w:val="left" w:pos="1560"/>
        </w:tabs>
        <w:rPr>
          <w:rFonts w:ascii="Arial" w:hAnsi="Arial" w:cs="Arial"/>
          <w:sz w:val="22"/>
          <w:szCs w:val="22"/>
        </w:rPr>
      </w:pPr>
      <w:r w:rsidRPr="00AB155B">
        <w:rPr>
          <w:rFonts w:ascii="Arial" w:hAnsi="Arial" w:cs="Arial"/>
          <w:sz w:val="22"/>
          <w:szCs w:val="22"/>
        </w:rPr>
        <w:t>(dále jen Pronajímatel nebo Národní divadlo anebo ND)</w:t>
      </w:r>
    </w:p>
    <w:p w14:paraId="45542993" w14:textId="77777777" w:rsidR="00DA5176" w:rsidRPr="00AB155B" w:rsidRDefault="00DA5176" w:rsidP="00DA5176">
      <w:pPr>
        <w:ind w:right="1"/>
        <w:rPr>
          <w:rFonts w:ascii="Arial" w:hAnsi="Arial" w:cs="Arial"/>
          <w:b/>
          <w:sz w:val="22"/>
          <w:szCs w:val="22"/>
        </w:rPr>
      </w:pPr>
    </w:p>
    <w:p w14:paraId="45542994" w14:textId="77777777" w:rsidR="00DA5176" w:rsidRPr="00AB155B" w:rsidRDefault="00DA5176" w:rsidP="00DA5176">
      <w:pPr>
        <w:ind w:right="1"/>
        <w:rPr>
          <w:rFonts w:ascii="Arial" w:hAnsi="Arial" w:cs="Arial"/>
          <w:sz w:val="22"/>
          <w:szCs w:val="22"/>
        </w:rPr>
      </w:pPr>
      <w:r w:rsidRPr="00AB155B">
        <w:rPr>
          <w:rFonts w:ascii="Arial" w:hAnsi="Arial" w:cs="Arial"/>
          <w:sz w:val="22"/>
          <w:szCs w:val="22"/>
        </w:rPr>
        <w:t>a</w:t>
      </w:r>
    </w:p>
    <w:p w14:paraId="45542995" w14:textId="77777777" w:rsidR="00DA5176" w:rsidRPr="00AB155B" w:rsidRDefault="00DA5176" w:rsidP="00DA5176">
      <w:pPr>
        <w:pStyle w:val="Odstavecseseznamem"/>
        <w:ind w:left="360" w:right="1"/>
        <w:rPr>
          <w:rFonts w:ascii="Arial" w:hAnsi="Arial" w:cs="Arial"/>
          <w:sz w:val="22"/>
          <w:szCs w:val="22"/>
        </w:rPr>
      </w:pPr>
    </w:p>
    <w:p w14:paraId="45542996" w14:textId="77777777" w:rsidR="00DA5176" w:rsidRPr="00AB155B" w:rsidRDefault="00DA5176" w:rsidP="00DA5176">
      <w:pPr>
        <w:pStyle w:val="Odstavecseseznamem"/>
        <w:suppressAutoHyphens w:val="0"/>
        <w:spacing w:line="276" w:lineRule="auto"/>
        <w:ind w:left="0"/>
        <w:jc w:val="both"/>
        <w:rPr>
          <w:rFonts w:ascii="Arial" w:hAnsi="Arial" w:cs="Arial"/>
          <w:b/>
          <w:sz w:val="22"/>
          <w:szCs w:val="22"/>
        </w:rPr>
      </w:pPr>
      <w:r w:rsidRPr="00AB155B">
        <w:rPr>
          <w:rFonts w:ascii="Arial" w:eastAsia="Calibri" w:hAnsi="Arial" w:cs="Arial"/>
          <w:b/>
          <w:kern w:val="0"/>
          <w:sz w:val="22"/>
          <w:szCs w:val="22"/>
          <w:lang w:eastAsia="cs-CZ"/>
        </w:rPr>
        <w:t>Borabela design s.r.o.</w:t>
      </w:r>
      <w:r w:rsidRPr="00AB155B">
        <w:rPr>
          <w:rFonts w:ascii="Arial" w:hAnsi="Arial" w:cs="Arial"/>
          <w:b/>
          <w:sz w:val="22"/>
          <w:szCs w:val="22"/>
        </w:rPr>
        <w:t xml:space="preserve"> </w:t>
      </w:r>
    </w:p>
    <w:p w14:paraId="45542997" w14:textId="77777777" w:rsidR="00DA5176" w:rsidRPr="00AB155B" w:rsidRDefault="00DA5176" w:rsidP="00DA5176">
      <w:pPr>
        <w:jc w:val="both"/>
        <w:rPr>
          <w:rFonts w:ascii="Arial" w:eastAsia="Calibri" w:hAnsi="Arial" w:cs="Arial"/>
          <w:kern w:val="0"/>
          <w:sz w:val="22"/>
          <w:szCs w:val="22"/>
          <w:lang w:eastAsia="cs-CZ"/>
        </w:rPr>
      </w:pPr>
      <w:r w:rsidRPr="00AB155B">
        <w:rPr>
          <w:rFonts w:ascii="Arial" w:eastAsia="Calibri" w:hAnsi="Arial" w:cs="Arial"/>
          <w:kern w:val="0"/>
          <w:sz w:val="22"/>
          <w:szCs w:val="22"/>
          <w:lang w:eastAsia="cs-CZ"/>
        </w:rPr>
        <w:t>Sídlo: Anenské náměstí 948/3, Staré Město, 110 00 Praha 1</w:t>
      </w:r>
    </w:p>
    <w:p w14:paraId="45542998" w14:textId="77777777" w:rsidR="00DA5176" w:rsidRPr="00AB155B" w:rsidRDefault="00DA5176" w:rsidP="00DA5176">
      <w:pPr>
        <w:jc w:val="both"/>
        <w:rPr>
          <w:rFonts w:ascii="Arial" w:eastAsia="Calibri" w:hAnsi="Arial" w:cs="Arial"/>
          <w:kern w:val="0"/>
          <w:sz w:val="22"/>
          <w:szCs w:val="22"/>
          <w:lang w:eastAsia="cs-CZ"/>
        </w:rPr>
      </w:pPr>
      <w:r w:rsidRPr="00AB155B">
        <w:rPr>
          <w:rFonts w:ascii="Arial" w:eastAsia="Calibri" w:hAnsi="Arial" w:cs="Arial"/>
          <w:kern w:val="0"/>
          <w:sz w:val="22"/>
          <w:szCs w:val="22"/>
          <w:lang w:eastAsia="cs-CZ"/>
        </w:rPr>
        <w:t>IČ: 03875440</w:t>
      </w:r>
    </w:p>
    <w:p w14:paraId="45542999" w14:textId="77777777" w:rsidR="00DA5176" w:rsidRPr="00AB155B" w:rsidRDefault="00DA5176" w:rsidP="00DA5176">
      <w:pPr>
        <w:jc w:val="both"/>
        <w:rPr>
          <w:rFonts w:ascii="Arial" w:eastAsia="Calibri" w:hAnsi="Arial" w:cs="Arial"/>
          <w:kern w:val="0"/>
          <w:sz w:val="22"/>
          <w:szCs w:val="22"/>
          <w:lang w:eastAsia="cs-CZ"/>
        </w:rPr>
      </w:pPr>
      <w:r w:rsidRPr="00AB155B">
        <w:rPr>
          <w:rFonts w:ascii="Arial" w:eastAsia="Calibri" w:hAnsi="Arial" w:cs="Arial"/>
          <w:kern w:val="0"/>
          <w:sz w:val="22"/>
          <w:szCs w:val="22"/>
          <w:lang w:eastAsia="cs-CZ"/>
        </w:rPr>
        <w:t>DIČ:</w:t>
      </w:r>
      <w:r w:rsidR="00AB155B" w:rsidRPr="00AB155B">
        <w:rPr>
          <w:rFonts w:ascii="Arial" w:eastAsia="Calibri" w:hAnsi="Arial" w:cs="Arial"/>
          <w:kern w:val="0"/>
          <w:sz w:val="22"/>
          <w:szCs w:val="22"/>
          <w:lang w:eastAsia="cs-CZ"/>
        </w:rPr>
        <w:t xml:space="preserve"> </w:t>
      </w:r>
      <w:r w:rsidR="00771760" w:rsidRPr="00771760">
        <w:rPr>
          <w:rFonts w:ascii="Arial" w:eastAsia="Calibri" w:hAnsi="Arial" w:cs="Arial"/>
          <w:kern w:val="0"/>
          <w:sz w:val="22"/>
          <w:szCs w:val="22"/>
          <w:lang w:eastAsia="cs-CZ"/>
        </w:rPr>
        <w:t>CZ03875440</w:t>
      </w:r>
    </w:p>
    <w:p w14:paraId="4554299A" w14:textId="77777777" w:rsidR="00AB155B" w:rsidRPr="00771760" w:rsidRDefault="00AB155B" w:rsidP="00AB155B">
      <w:pPr>
        <w:rPr>
          <w:rFonts w:ascii="Arial" w:eastAsia="Calibri" w:hAnsi="Arial" w:cs="Arial"/>
          <w:kern w:val="0"/>
          <w:sz w:val="22"/>
          <w:szCs w:val="22"/>
          <w:lang w:eastAsia="cs-CZ"/>
        </w:rPr>
      </w:pPr>
      <w:r>
        <w:rPr>
          <w:rFonts w:ascii="Arial" w:eastAsia="Calibri" w:hAnsi="Arial" w:cs="Arial"/>
          <w:kern w:val="0"/>
          <w:sz w:val="22"/>
          <w:szCs w:val="22"/>
          <w:lang w:eastAsia="cs-CZ"/>
        </w:rPr>
        <w:t>zastoupené</w:t>
      </w:r>
      <w:r w:rsidRPr="00AB155B">
        <w:rPr>
          <w:rFonts w:ascii="Arial" w:eastAsia="Calibri" w:hAnsi="Arial" w:cs="Arial"/>
          <w:kern w:val="0"/>
          <w:sz w:val="22"/>
          <w:szCs w:val="22"/>
          <w:lang w:eastAsia="cs-CZ"/>
        </w:rPr>
        <w:t>: JUDr. Josef</w:t>
      </w:r>
      <w:r w:rsidR="00771760">
        <w:rPr>
          <w:rFonts w:ascii="Arial" w:eastAsia="Calibri" w:hAnsi="Arial" w:cs="Arial"/>
          <w:kern w:val="0"/>
          <w:sz w:val="22"/>
          <w:szCs w:val="22"/>
          <w:lang w:eastAsia="cs-CZ"/>
        </w:rPr>
        <w:t>em Škarabelou</w:t>
      </w:r>
      <w:r w:rsidR="00F16CA5">
        <w:rPr>
          <w:rFonts w:ascii="Arial" w:eastAsia="Calibri" w:hAnsi="Arial" w:cs="Arial"/>
          <w:kern w:val="0"/>
          <w:sz w:val="22"/>
          <w:szCs w:val="22"/>
          <w:lang w:eastAsia="cs-CZ"/>
        </w:rPr>
        <w:t>, jednatelem</w:t>
      </w:r>
    </w:p>
    <w:p w14:paraId="4554299B" w14:textId="4E256567" w:rsidR="00AB155B" w:rsidRPr="00AB155B" w:rsidRDefault="00AB155B" w:rsidP="00AB155B">
      <w:pPr>
        <w:rPr>
          <w:rFonts w:ascii="Arial" w:eastAsia="Calibri" w:hAnsi="Arial" w:cs="Arial"/>
          <w:kern w:val="0"/>
          <w:sz w:val="22"/>
          <w:szCs w:val="22"/>
          <w:lang w:eastAsia="cs-CZ"/>
        </w:rPr>
      </w:pPr>
      <w:r w:rsidRPr="00771760">
        <w:rPr>
          <w:rFonts w:ascii="Arial" w:eastAsia="Calibri" w:hAnsi="Arial" w:cs="Arial"/>
          <w:kern w:val="0"/>
          <w:sz w:val="22"/>
          <w:szCs w:val="22"/>
          <w:lang w:eastAsia="cs-CZ"/>
        </w:rPr>
        <w:t xml:space="preserve">bankovní spojení: </w:t>
      </w:r>
      <w:r w:rsidR="00302CD9">
        <w:rPr>
          <w:rFonts w:ascii="Arial" w:eastAsia="Calibri" w:hAnsi="Arial" w:cs="Arial"/>
          <w:kern w:val="0"/>
          <w:sz w:val="22"/>
          <w:szCs w:val="22"/>
          <w:lang w:eastAsia="cs-CZ"/>
        </w:rPr>
        <w:t>xx</w:t>
      </w:r>
      <w:r w:rsidRPr="00771760">
        <w:rPr>
          <w:rFonts w:ascii="Arial" w:eastAsia="Calibri" w:hAnsi="Arial" w:cs="Arial"/>
          <w:kern w:val="0"/>
          <w:sz w:val="22"/>
          <w:szCs w:val="22"/>
          <w:lang w:eastAsia="cs-CZ"/>
        </w:rPr>
        <w:br/>
      </w:r>
      <w:r w:rsidRPr="00AB155B">
        <w:rPr>
          <w:rFonts w:ascii="Arial" w:eastAsia="Calibri" w:hAnsi="Arial" w:cs="Arial"/>
          <w:kern w:val="0"/>
          <w:sz w:val="22"/>
          <w:szCs w:val="22"/>
          <w:lang w:eastAsia="cs-CZ"/>
        </w:rPr>
        <w:t>spisová značka C 238720 vedená u Městského soudu v Praze</w:t>
      </w:r>
    </w:p>
    <w:p w14:paraId="4554299C" w14:textId="77777777" w:rsidR="00DA5176" w:rsidRPr="00DA5176" w:rsidRDefault="00DA5176" w:rsidP="00DA5176">
      <w:pPr>
        <w:ind w:right="1"/>
        <w:jc w:val="center"/>
        <w:rPr>
          <w:rFonts w:ascii="Arial" w:hAnsi="Arial" w:cs="Arial"/>
          <w:sz w:val="22"/>
          <w:szCs w:val="22"/>
        </w:rPr>
      </w:pPr>
    </w:p>
    <w:p w14:paraId="4554299D" w14:textId="77777777" w:rsidR="00DA5176" w:rsidRDefault="00DA5176" w:rsidP="00DA5176">
      <w:pPr>
        <w:ind w:right="1"/>
        <w:rPr>
          <w:rFonts w:ascii="Arial" w:hAnsi="Arial" w:cs="Arial"/>
          <w:sz w:val="22"/>
          <w:szCs w:val="22"/>
        </w:rPr>
      </w:pPr>
      <w:r>
        <w:rPr>
          <w:rFonts w:ascii="Arial" w:hAnsi="Arial" w:cs="Arial"/>
          <w:sz w:val="22"/>
          <w:szCs w:val="22"/>
        </w:rPr>
        <w:t>(dále jen „Nájemce</w:t>
      </w:r>
      <w:r w:rsidRPr="00DA5176">
        <w:rPr>
          <w:rFonts w:ascii="Arial" w:hAnsi="Arial" w:cs="Arial"/>
          <w:sz w:val="22"/>
          <w:szCs w:val="22"/>
        </w:rPr>
        <w:t>“)</w:t>
      </w:r>
    </w:p>
    <w:p w14:paraId="4554299E" w14:textId="77777777" w:rsidR="00AB155B" w:rsidRPr="00AB155B" w:rsidRDefault="00AB155B" w:rsidP="00DA5176">
      <w:pPr>
        <w:ind w:right="1"/>
        <w:rPr>
          <w:rFonts w:ascii="Arial" w:hAnsi="Arial" w:cs="Arial"/>
          <w:sz w:val="22"/>
          <w:szCs w:val="22"/>
        </w:rPr>
      </w:pPr>
    </w:p>
    <w:p w14:paraId="4554299F" w14:textId="77777777" w:rsidR="00AB155B" w:rsidRPr="00AB155B" w:rsidRDefault="00AB155B" w:rsidP="00AB155B">
      <w:pPr>
        <w:rPr>
          <w:rFonts w:ascii="Arial" w:hAnsi="Arial" w:cs="Arial"/>
          <w:sz w:val="22"/>
          <w:szCs w:val="22"/>
        </w:rPr>
      </w:pPr>
      <w:r w:rsidRPr="00AB155B">
        <w:rPr>
          <w:rFonts w:ascii="Arial" w:hAnsi="Arial" w:cs="Arial"/>
          <w:sz w:val="22"/>
          <w:szCs w:val="22"/>
        </w:rPr>
        <w:t>uzavírají dnešního dne ve vzájemném konsenzu tuto</w:t>
      </w:r>
    </w:p>
    <w:p w14:paraId="455429A0" w14:textId="77777777" w:rsidR="00AB155B" w:rsidRPr="00AB155B" w:rsidRDefault="00AB155B" w:rsidP="00AB155B">
      <w:pPr>
        <w:rPr>
          <w:rFonts w:ascii="Arial" w:hAnsi="Arial" w:cs="Arial"/>
          <w:sz w:val="22"/>
          <w:szCs w:val="22"/>
        </w:rPr>
      </w:pPr>
    </w:p>
    <w:p w14:paraId="4A40A0F3" w14:textId="77777777" w:rsidR="00BB053B" w:rsidRDefault="00AB155B" w:rsidP="00AB155B">
      <w:pPr>
        <w:jc w:val="center"/>
        <w:rPr>
          <w:rFonts w:ascii="Arial" w:hAnsi="Arial" w:cs="Arial"/>
          <w:b/>
          <w:sz w:val="22"/>
          <w:szCs w:val="22"/>
        </w:rPr>
      </w:pPr>
      <w:r w:rsidRPr="00AB155B">
        <w:rPr>
          <w:rFonts w:ascii="Arial" w:hAnsi="Arial" w:cs="Arial"/>
          <w:b/>
          <w:sz w:val="22"/>
          <w:szCs w:val="22"/>
        </w:rPr>
        <w:t>SMLOUVU O NÁJMU PROSTORU SLOUŽÍCÍHO PODNIKÁNÍ</w:t>
      </w:r>
      <w:r w:rsidR="00BD7D84">
        <w:rPr>
          <w:rFonts w:ascii="Arial" w:hAnsi="Arial" w:cs="Arial"/>
          <w:b/>
          <w:sz w:val="22"/>
          <w:szCs w:val="22"/>
        </w:rPr>
        <w:t xml:space="preserve"> </w:t>
      </w:r>
    </w:p>
    <w:p w14:paraId="455429A1" w14:textId="37A82FDA" w:rsidR="00AB155B" w:rsidRPr="00AB155B" w:rsidRDefault="00BD7D84" w:rsidP="00AB155B">
      <w:pPr>
        <w:jc w:val="center"/>
        <w:rPr>
          <w:rFonts w:ascii="Arial" w:hAnsi="Arial" w:cs="Arial"/>
          <w:b/>
          <w:sz w:val="22"/>
          <w:szCs w:val="22"/>
        </w:rPr>
      </w:pPr>
      <w:r>
        <w:rPr>
          <w:rFonts w:ascii="Arial" w:hAnsi="Arial" w:cs="Arial"/>
          <w:b/>
          <w:sz w:val="22"/>
          <w:szCs w:val="22"/>
        </w:rPr>
        <w:t xml:space="preserve">THS AA </w:t>
      </w:r>
      <w:r w:rsidR="00BB053B">
        <w:rPr>
          <w:rFonts w:ascii="Arial" w:hAnsi="Arial" w:cs="Arial"/>
          <w:b/>
          <w:sz w:val="22"/>
          <w:szCs w:val="22"/>
        </w:rPr>
        <w:t>48/2025</w:t>
      </w:r>
    </w:p>
    <w:p w14:paraId="455429A2" w14:textId="77777777" w:rsidR="00AB155B" w:rsidRPr="00AB155B" w:rsidRDefault="00AB155B" w:rsidP="00AB155B">
      <w:pPr>
        <w:jc w:val="center"/>
        <w:rPr>
          <w:rFonts w:ascii="Arial" w:hAnsi="Arial" w:cs="Arial"/>
          <w:b/>
          <w:sz w:val="22"/>
          <w:szCs w:val="22"/>
        </w:rPr>
      </w:pPr>
      <w:r w:rsidRPr="00AB155B">
        <w:rPr>
          <w:rFonts w:ascii="Arial" w:hAnsi="Arial" w:cs="Arial"/>
          <w:sz w:val="22"/>
          <w:szCs w:val="22"/>
        </w:rPr>
        <w:t xml:space="preserve">dle ustanovení § </w:t>
      </w:r>
      <w:smartTag w:uri="urn:schemas-microsoft-com:office:smarttags" w:element="metricconverter">
        <w:smartTagPr>
          <w:attr w:name="ProductID" w:val="2302 a"/>
        </w:smartTagPr>
        <w:r w:rsidRPr="00AB155B">
          <w:rPr>
            <w:rFonts w:ascii="Arial" w:hAnsi="Arial" w:cs="Arial"/>
            <w:sz w:val="22"/>
            <w:szCs w:val="22"/>
          </w:rPr>
          <w:t>2302 a</w:t>
        </w:r>
      </w:smartTag>
      <w:r w:rsidRPr="00AB155B">
        <w:rPr>
          <w:rFonts w:ascii="Arial" w:hAnsi="Arial" w:cs="Arial"/>
          <w:sz w:val="22"/>
          <w:szCs w:val="22"/>
        </w:rPr>
        <w:t xml:space="preserve"> násl. zákona č. 89/2012, občanský zákoník, ve znění pozdějších předpisů a v souladu se zákonem č. 219/2000 Sb., o majetku ČR, v platném znění</w:t>
      </w:r>
    </w:p>
    <w:p w14:paraId="455429A3" w14:textId="77777777" w:rsidR="00AB155B" w:rsidRDefault="00AB155B" w:rsidP="00DA5176">
      <w:pPr>
        <w:ind w:right="1"/>
        <w:rPr>
          <w:rFonts w:ascii="Arial" w:hAnsi="Arial" w:cs="Arial"/>
          <w:sz w:val="22"/>
          <w:szCs w:val="22"/>
        </w:rPr>
      </w:pPr>
    </w:p>
    <w:p w14:paraId="455429A4" w14:textId="77777777" w:rsidR="00AB155B" w:rsidRDefault="00AB155B" w:rsidP="00DA5176">
      <w:pPr>
        <w:ind w:right="1"/>
        <w:rPr>
          <w:rFonts w:ascii="Arial" w:hAnsi="Arial" w:cs="Arial"/>
          <w:sz w:val="22"/>
          <w:szCs w:val="22"/>
        </w:rPr>
      </w:pPr>
    </w:p>
    <w:p w14:paraId="455429A5" w14:textId="77777777" w:rsidR="00AB155B" w:rsidRDefault="00AB155B" w:rsidP="00AB155B">
      <w:pPr>
        <w:pStyle w:val="Zkladntext31"/>
        <w:spacing w:after="0"/>
        <w:rPr>
          <w:rFonts w:ascii="Arial" w:hAnsi="Arial" w:cs="Arial"/>
          <w:b/>
          <w:sz w:val="22"/>
          <w:szCs w:val="22"/>
        </w:rPr>
      </w:pPr>
      <w:r>
        <w:rPr>
          <w:rFonts w:ascii="Arial" w:hAnsi="Arial" w:cs="Arial"/>
          <w:b/>
          <w:sz w:val="22"/>
          <w:szCs w:val="22"/>
        </w:rPr>
        <w:t>I</w:t>
      </w:r>
      <w:r w:rsidRPr="009A39EA">
        <w:rPr>
          <w:rFonts w:ascii="Arial" w:hAnsi="Arial" w:cs="Arial"/>
          <w:b/>
          <w:sz w:val="22"/>
          <w:szCs w:val="22"/>
        </w:rPr>
        <w:t>I. P</w:t>
      </w:r>
      <w:r>
        <w:rPr>
          <w:rFonts w:ascii="Arial" w:hAnsi="Arial" w:cs="Arial"/>
          <w:b/>
          <w:sz w:val="22"/>
          <w:szCs w:val="22"/>
        </w:rPr>
        <w:t>ředmět a účel nájmu</w:t>
      </w:r>
    </w:p>
    <w:p w14:paraId="455429A6" w14:textId="77777777" w:rsidR="00DA5176" w:rsidRPr="00DA5176" w:rsidRDefault="00DA5176" w:rsidP="00DA5176">
      <w:pPr>
        <w:shd w:val="clear" w:color="auto" w:fill="FFFFFF"/>
        <w:spacing w:line="288" w:lineRule="atLeast"/>
        <w:ind w:left="720"/>
        <w:jc w:val="center"/>
        <w:rPr>
          <w:rFonts w:ascii="Arial" w:hAnsi="Arial" w:cs="Arial"/>
          <w:color w:val="333333"/>
          <w:sz w:val="22"/>
          <w:szCs w:val="22"/>
          <w:lang w:eastAsia="cs-CZ"/>
        </w:rPr>
      </w:pPr>
    </w:p>
    <w:p w14:paraId="455429A7" w14:textId="77777777" w:rsidR="00DA5176" w:rsidRPr="00DA5176" w:rsidRDefault="00DA5176" w:rsidP="00DA5176">
      <w:pPr>
        <w:ind w:left="284" w:hanging="284"/>
        <w:jc w:val="both"/>
        <w:rPr>
          <w:rFonts w:ascii="Arial" w:hAnsi="Arial" w:cs="Arial"/>
          <w:sz w:val="22"/>
          <w:szCs w:val="22"/>
        </w:rPr>
      </w:pPr>
      <w:r w:rsidRPr="00DA5176">
        <w:rPr>
          <w:rFonts w:ascii="Arial" w:hAnsi="Arial" w:cs="Arial"/>
          <w:sz w:val="22"/>
          <w:szCs w:val="22"/>
        </w:rPr>
        <w:t xml:space="preserve">1. </w:t>
      </w:r>
      <w:r w:rsidRPr="00DA5176">
        <w:rPr>
          <w:rFonts w:ascii="Arial" w:hAnsi="Arial" w:cs="Arial"/>
          <w:sz w:val="22"/>
          <w:szCs w:val="22"/>
        </w:rPr>
        <w:tab/>
        <w:t xml:space="preserve">Pronajímatel na základě této smlouvy přenechává </w:t>
      </w:r>
      <w:r w:rsidR="00AB155B">
        <w:rPr>
          <w:rFonts w:ascii="Arial" w:hAnsi="Arial" w:cs="Arial"/>
          <w:sz w:val="22"/>
          <w:szCs w:val="22"/>
        </w:rPr>
        <w:t>nájemci</w:t>
      </w:r>
      <w:r w:rsidRPr="00DA5176">
        <w:rPr>
          <w:rFonts w:ascii="Arial" w:hAnsi="Arial" w:cs="Arial"/>
          <w:sz w:val="22"/>
          <w:szCs w:val="22"/>
        </w:rPr>
        <w:t xml:space="preserve"> k dočasnému užívání prostor sloužící podnikání nacházející se ve 2. nadzemním podlaží budovy čp. 948 na pozemkové parcele č.172 v k.ú. Staré Město, vedeného Katastrálním úřadem pro hlavní město Prahu, v areálu Anenského kláštera, na adrese Anenské nám. 948/3, 110 00 Praha </w:t>
      </w:r>
      <w:smartTag w:uri="urn:schemas-microsoft-com:office:smarttags" w:element="metricconverter">
        <w:smartTagPr>
          <w:attr w:name="ProductID" w:val="1, a"/>
        </w:smartTagPr>
        <w:r w:rsidRPr="00DA5176">
          <w:rPr>
            <w:rFonts w:ascii="Arial" w:hAnsi="Arial" w:cs="Arial"/>
            <w:sz w:val="22"/>
            <w:szCs w:val="22"/>
          </w:rPr>
          <w:t>1, a</w:t>
        </w:r>
      </w:smartTag>
      <w:r w:rsidRPr="00DA5176">
        <w:rPr>
          <w:rFonts w:ascii="Arial" w:hAnsi="Arial" w:cs="Arial"/>
          <w:sz w:val="22"/>
          <w:szCs w:val="22"/>
        </w:rPr>
        <w:t xml:space="preserve"> to místnost č. </w:t>
      </w:r>
      <w:r w:rsidR="00AB155B">
        <w:rPr>
          <w:rFonts w:ascii="Arial" w:hAnsi="Arial" w:cs="Arial"/>
          <w:sz w:val="22"/>
          <w:szCs w:val="22"/>
        </w:rPr>
        <w:t xml:space="preserve">5B222 </w:t>
      </w:r>
      <w:r w:rsidRPr="00DA5176">
        <w:rPr>
          <w:rFonts w:ascii="Arial" w:hAnsi="Arial" w:cs="Arial"/>
          <w:sz w:val="22"/>
          <w:szCs w:val="22"/>
        </w:rPr>
        <w:t xml:space="preserve">o podlahové ploše </w:t>
      </w:r>
      <w:r w:rsidR="00AB155B">
        <w:rPr>
          <w:rFonts w:ascii="Arial" w:hAnsi="Arial" w:cs="Arial"/>
          <w:sz w:val="22"/>
          <w:szCs w:val="22"/>
        </w:rPr>
        <w:t xml:space="preserve">28,1 </w:t>
      </w:r>
      <w:r w:rsidRPr="00DA5176">
        <w:rPr>
          <w:rFonts w:ascii="Arial" w:hAnsi="Arial" w:cs="Arial"/>
          <w:sz w:val="22"/>
          <w:szCs w:val="22"/>
        </w:rPr>
        <w:t>m</w:t>
      </w:r>
      <w:r w:rsidRPr="00DA5176">
        <w:rPr>
          <w:rFonts w:ascii="Arial" w:hAnsi="Arial" w:cs="Arial"/>
          <w:sz w:val="22"/>
          <w:szCs w:val="22"/>
          <w:vertAlign w:val="superscript"/>
        </w:rPr>
        <w:t>2</w:t>
      </w:r>
      <w:r w:rsidRPr="00DA5176">
        <w:rPr>
          <w:rFonts w:ascii="Arial" w:hAnsi="Arial" w:cs="Arial"/>
          <w:sz w:val="22"/>
          <w:szCs w:val="22"/>
        </w:rPr>
        <w:t xml:space="preserve">. (Předmět nájmu). </w:t>
      </w:r>
    </w:p>
    <w:p w14:paraId="455429A8" w14:textId="77777777" w:rsidR="00DA5176" w:rsidRPr="00DA5176" w:rsidRDefault="00DA5176" w:rsidP="00DA5176">
      <w:pPr>
        <w:ind w:left="284" w:hanging="284"/>
        <w:jc w:val="both"/>
        <w:rPr>
          <w:rFonts w:ascii="Arial" w:hAnsi="Arial" w:cs="Arial"/>
          <w:sz w:val="22"/>
          <w:szCs w:val="22"/>
        </w:rPr>
      </w:pPr>
      <w:r w:rsidRPr="00DA5176">
        <w:rPr>
          <w:rFonts w:ascii="Arial" w:hAnsi="Arial" w:cs="Arial"/>
          <w:sz w:val="22"/>
          <w:szCs w:val="22"/>
        </w:rPr>
        <w:t xml:space="preserve">2. </w:t>
      </w:r>
      <w:r w:rsidRPr="00DA5176">
        <w:rPr>
          <w:rFonts w:ascii="Arial" w:hAnsi="Arial" w:cs="Arial"/>
          <w:sz w:val="22"/>
          <w:szCs w:val="22"/>
        </w:rPr>
        <w:tab/>
        <w:t>Pronajímatel prohlašuje, že mu přísluší právo hospodařit s Předmětem nájmu, jenž je majetkem České republiky, včetně oprávnění přenechat takový majetek do užívání právnické nebo fyzické osobě v souladu s § 27 odst. 1 zákona č. 219/2000 Sb., o majetku ČR, v platném znění. Pronajímatel dočasně nepotřebuje předmět nájmu k plnění svých úkolů.</w:t>
      </w:r>
    </w:p>
    <w:p w14:paraId="455429A9" w14:textId="77777777" w:rsidR="00DA5176" w:rsidRPr="00DA5176" w:rsidRDefault="00DA5176" w:rsidP="00DA5176">
      <w:pPr>
        <w:ind w:left="284" w:hanging="284"/>
        <w:jc w:val="both"/>
        <w:rPr>
          <w:rFonts w:ascii="Arial" w:hAnsi="Arial" w:cs="Arial"/>
          <w:sz w:val="22"/>
          <w:szCs w:val="22"/>
        </w:rPr>
      </w:pPr>
      <w:r w:rsidRPr="00DA5176">
        <w:rPr>
          <w:rFonts w:ascii="Arial" w:hAnsi="Arial" w:cs="Arial"/>
          <w:sz w:val="22"/>
          <w:szCs w:val="22"/>
        </w:rPr>
        <w:t>3.</w:t>
      </w:r>
      <w:r w:rsidRPr="00DA5176">
        <w:rPr>
          <w:rFonts w:ascii="Arial" w:hAnsi="Arial" w:cs="Arial"/>
          <w:sz w:val="22"/>
          <w:szCs w:val="22"/>
        </w:rPr>
        <w:tab/>
      </w:r>
      <w:r w:rsidRPr="00DA5176">
        <w:rPr>
          <w:rFonts w:ascii="Arial" w:hAnsi="Arial" w:cs="Arial"/>
          <w:b/>
          <w:sz w:val="22"/>
          <w:szCs w:val="22"/>
        </w:rPr>
        <w:t>Nájem se sjednává na dobu určitou, a to konkrétně od 1.</w:t>
      </w:r>
      <w:r w:rsidR="00771760">
        <w:rPr>
          <w:rFonts w:ascii="Arial" w:hAnsi="Arial" w:cs="Arial"/>
          <w:b/>
          <w:sz w:val="22"/>
          <w:szCs w:val="22"/>
        </w:rPr>
        <w:t>1.20</w:t>
      </w:r>
      <w:r w:rsidR="00F16CA5">
        <w:rPr>
          <w:rFonts w:ascii="Arial" w:hAnsi="Arial" w:cs="Arial"/>
          <w:b/>
          <w:sz w:val="22"/>
          <w:szCs w:val="22"/>
        </w:rPr>
        <w:t>26</w:t>
      </w:r>
      <w:r w:rsidRPr="00DA5176">
        <w:rPr>
          <w:rFonts w:ascii="Arial" w:hAnsi="Arial" w:cs="Arial"/>
          <w:b/>
          <w:sz w:val="22"/>
          <w:szCs w:val="22"/>
        </w:rPr>
        <w:t xml:space="preserve"> do 31.12.20</w:t>
      </w:r>
      <w:r w:rsidR="00F16CA5">
        <w:rPr>
          <w:rFonts w:ascii="Arial" w:hAnsi="Arial" w:cs="Arial"/>
          <w:b/>
          <w:sz w:val="22"/>
          <w:szCs w:val="22"/>
        </w:rPr>
        <w:t>26</w:t>
      </w:r>
    </w:p>
    <w:p w14:paraId="455429AA" w14:textId="77777777" w:rsidR="00DA5176" w:rsidRDefault="00DA5176" w:rsidP="007E1FDF">
      <w:pPr>
        <w:ind w:left="284" w:hanging="284"/>
        <w:jc w:val="both"/>
        <w:rPr>
          <w:rFonts w:ascii="Arial" w:hAnsi="Arial" w:cs="Arial"/>
          <w:sz w:val="22"/>
          <w:szCs w:val="22"/>
        </w:rPr>
      </w:pPr>
      <w:r w:rsidRPr="00DA5176">
        <w:rPr>
          <w:rFonts w:ascii="Arial" w:hAnsi="Arial" w:cs="Arial"/>
          <w:sz w:val="22"/>
          <w:szCs w:val="22"/>
        </w:rPr>
        <w:t>4.</w:t>
      </w:r>
      <w:r w:rsidRPr="00DA5176">
        <w:rPr>
          <w:rFonts w:ascii="Arial" w:hAnsi="Arial" w:cs="Arial"/>
          <w:sz w:val="22"/>
          <w:szCs w:val="22"/>
        </w:rPr>
        <w:tab/>
      </w:r>
      <w:r w:rsidR="00AB155B">
        <w:rPr>
          <w:rFonts w:ascii="Arial" w:hAnsi="Arial" w:cs="Arial"/>
          <w:sz w:val="22"/>
          <w:szCs w:val="22"/>
        </w:rPr>
        <w:t>Nájemce je oprávněn</w:t>
      </w:r>
      <w:r w:rsidRPr="00DA5176">
        <w:rPr>
          <w:rFonts w:ascii="Arial" w:hAnsi="Arial" w:cs="Arial"/>
          <w:sz w:val="22"/>
          <w:szCs w:val="22"/>
        </w:rPr>
        <w:t xml:space="preserve"> užít ve sjednané době pronajatý prostor sloužící podnikání jako </w:t>
      </w:r>
      <w:r w:rsidR="007E1FDF">
        <w:rPr>
          <w:rFonts w:ascii="Arial" w:hAnsi="Arial" w:cs="Arial"/>
          <w:sz w:val="22"/>
          <w:szCs w:val="22"/>
        </w:rPr>
        <w:t xml:space="preserve">sídlo a </w:t>
      </w:r>
      <w:r w:rsidRPr="00DA5176">
        <w:rPr>
          <w:rFonts w:ascii="Arial" w:hAnsi="Arial" w:cs="Arial"/>
          <w:sz w:val="22"/>
          <w:szCs w:val="22"/>
        </w:rPr>
        <w:t xml:space="preserve">kancelář ke své podnikatelské činnosti – </w:t>
      </w:r>
      <w:r w:rsidR="00AB155B" w:rsidRPr="00AB155B">
        <w:rPr>
          <w:rFonts w:ascii="Arial" w:hAnsi="Arial" w:cs="Arial"/>
          <w:sz w:val="22"/>
          <w:szCs w:val="22"/>
        </w:rPr>
        <w:t>Výroba, obchod a služby neuvedené v přílohách č. 1 až 3 živnostenského</w:t>
      </w:r>
      <w:r w:rsidR="00AB155B">
        <w:rPr>
          <w:rFonts w:ascii="Arial" w:hAnsi="Arial" w:cs="Arial"/>
          <w:sz w:val="22"/>
          <w:szCs w:val="22"/>
        </w:rPr>
        <w:t>, p</w:t>
      </w:r>
      <w:r w:rsidR="00AB155B" w:rsidRPr="00AB155B">
        <w:rPr>
          <w:rFonts w:ascii="Arial" w:hAnsi="Arial" w:cs="Arial"/>
          <w:sz w:val="22"/>
          <w:szCs w:val="22"/>
        </w:rPr>
        <w:t>rojektová činnost ve výstavbě</w:t>
      </w:r>
      <w:r w:rsidR="00AB155B">
        <w:rPr>
          <w:rFonts w:ascii="Arial" w:hAnsi="Arial" w:cs="Arial"/>
          <w:sz w:val="22"/>
          <w:szCs w:val="22"/>
        </w:rPr>
        <w:t xml:space="preserve"> a p</w:t>
      </w:r>
      <w:r w:rsidR="00AB155B" w:rsidRPr="00AB155B">
        <w:rPr>
          <w:rFonts w:ascii="Arial" w:hAnsi="Arial" w:cs="Arial"/>
          <w:sz w:val="22"/>
          <w:szCs w:val="22"/>
        </w:rPr>
        <w:t xml:space="preserve">rovádění staveb, jejich změn </w:t>
      </w:r>
      <w:r w:rsidR="00AB155B" w:rsidRPr="00AB155B">
        <w:rPr>
          <w:rFonts w:ascii="Arial" w:hAnsi="Arial" w:cs="Arial"/>
          <w:sz w:val="22"/>
          <w:szCs w:val="22"/>
        </w:rPr>
        <w:lastRenderedPageBreak/>
        <w:t>a odstraňování</w:t>
      </w:r>
      <w:r w:rsidR="00AB155B">
        <w:rPr>
          <w:rFonts w:ascii="Arial" w:hAnsi="Arial" w:cs="Arial"/>
          <w:sz w:val="22"/>
          <w:szCs w:val="22"/>
        </w:rPr>
        <w:t xml:space="preserve">. </w:t>
      </w:r>
      <w:r w:rsidR="007E1FDF">
        <w:rPr>
          <w:rFonts w:ascii="Arial" w:hAnsi="Arial" w:cs="Arial"/>
          <w:sz w:val="22"/>
          <w:szCs w:val="22"/>
        </w:rPr>
        <w:t xml:space="preserve">Nájemce není </w:t>
      </w:r>
      <w:r w:rsidRPr="00DA5176">
        <w:rPr>
          <w:rFonts w:ascii="Arial" w:hAnsi="Arial" w:cs="Arial"/>
          <w:sz w:val="22"/>
          <w:szCs w:val="22"/>
        </w:rPr>
        <w:t>oprávněn bez předchozího písemného souhlasu Pronajímatele užívat Předmět nájmu k jinému než ke smluvenému účelu.</w:t>
      </w:r>
    </w:p>
    <w:p w14:paraId="455429AB" w14:textId="77777777" w:rsidR="00771760" w:rsidRDefault="00771760" w:rsidP="007E1FDF">
      <w:pPr>
        <w:ind w:left="284" w:hanging="284"/>
        <w:jc w:val="both"/>
        <w:rPr>
          <w:rFonts w:ascii="Arial" w:hAnsi="Arial" w:cs="Arial"/>
          <w:sz w:val="22"/>
          <w:szCs w:val="22"/>
        </w:rPr>
      </w:pPr>
    </w:p>
    <w:p w14:paraId="455429AC" w14:textId="77777777" w:rsidR="00771760" w:rsidRPr="00DA5176" w:rsidRDefault="00771760" w:rsidP="007E1FDF">
      <w:pPr>
        <w:ind w:left="284" w:hanging="284"/>
        <w:jc w:val="both"/>
        <w:rPr>
          <w:rFonts w:ascii="Arial" w:hAnsi="Arial" w:cs="Arial"/>
          <w:sz w:val="22"/>
          <w:szCs w:val="22"/>
        </w:rPr>
      </w:pPr>
    </w:p>
    <w:p w14:paraId="455429AD" w14:textId="77777777" w:rsidR="007E1FDF" w:rsidRPr="009A39EA" w:rsidRDefault="007E1FDF" w:rsidP="007E1FDF">
      <w:pPr>
        <w:pStyle w:val="Zkladntext"/>
        <w:rPr>
          <w:rFonts w:ascii="Arial" w:hAnsi="Arial"/>
          <w:b/>
          <w:sz w:val="22"/>
          <w:szCs w:val="22"/>
        </w:rPr>
      </w:pPr>
      <w:r w:rsidRPr="009A39EA">
        <w:rPr>
          <w:rFonts w:ascii="Arial" w:hAnsi="Arial"/>
          <w:b/>
          <w:sz w:val="22"/>
          <w:szCs w:val="22"/>
        </w:rPr>
        <w:t>I</w:t>
      </w:r>
      <w:r>
        <w:rPr>
          <w:rFonts w:ascii="Arial" w:hAnsi="Arial"/>
          <w:b/>
          <w:sz w:val="22"/>
          <w:szCs w:val="22"/>
        </w:rPr>
        <w:t>I</w:t>
      </w:r>
      <w:r w:rsidRPr="009A39EA">
        <w:rPr>
          <w:rFonts w:ascii="Arial" w:hAnsi="Arial"/>
          <w:b/>
          <w:sz w:val="22"/>
          <w:szCs w:val="22"/>
        </w:rPr>
        <w:t>I. V</w:t>
      </w:r>
      <w:r>
        <w:rPr>
          <w:rFonts w:ascii="Arial" w:hAnsi="Arial"/>
          <w:b/>
          <w:sz w:val="22"/>
          <w:szCs w:val="22"/>
        </w:rPr>
        <w:t>ýše a splatnost nájemného a služeb spojených s nájmem</w:t>
      </w:r>
    </w:p>
    <w:p w14:paraId="455429AE" w14:textId="77777777" w:rsidR="00DA5176" w:rsidRPr="00DA5176" w:rsidRDefault="00DA5176" w:rsidP="00DA5176">
      <w:pPr>
        <w:pStyle w:val="Zkladntext"/>
        <w:rPr>
          <w:rFonts w:ascii="Arial" w:hAnsi="Arial"/>
          <w:b/>
          <w:sz w:val="22"/>
          <w:szCs w:val="22"/>
          <w:u w:val="single"/>
        </w:rPr>
      </w:pPr>
    </w:p>
    <w:p w14:paraId="455429AF" w14:textId="14869FBA" w:rsidR="00DA5176" w:rsidRPr="00DA5176" w:rsidRDefault="00DA5176" w:rsidP="00DA5176">
      <w:pPr>
        <w:numPr>
          <w:ilvl w:val="0"/>
          <w:numId w:val="17"/>
        </w:numPr>
        <w:tabs>
          <w:tab w:val="left" w:pos="284"/>
        </w:tabs>
        <w:ind w:left="284" w:hanging="284"/>
        <w:jc w:val="both"/>
        <w:rPr>
          <w:rFonts w:ascii="Arial" w:hAnsi="Arial" w:cs="Arial"/>
          <w:sz w:val="22"/>
          <w:szCs w:val="22"/>
        </w:rPr>
      </w:pPr>
      <w:r w:rsidRPr="00DA5176">
        <w:rPr>
          <w:rFonts w:ascii="Arial" w:hAnsi="Arial" w:cs="Arial"/>
          <w:sz w:val="22"/>
          <w:szCs w:val="22"/>
        </w:rPr>
        <w:t xml:space="preserve">Za pronájem Předmětu nájmu dle čl. I. 1 této smlouvy uhradí </w:t>
      </w:r>
      <w:r w:rsidR="007E1FDF">
        <w:rPr>
          <w:rFonts w:ascii="Arial" w:hAnsi="Arial" w:cs="Arial"/>
          <w:sz w:val="22"/>
          <w:szCs w:val="22"/>
        </w:rPr>
        <w:t>Nájemce</w:t>
      </w:r>
      <w:r w:rsidRPr="00DA5176">
        <w:rPr>
          <w:rFonts w:ascii="Arial" w:hAnsi="Arial" w:cs="Arial"/>
          <w:sz w:val="22"/>
          <w:szCs w:val="22"/>
        </w:rPr>
        <w:t xml:space="preserve"> Pronajímateli nájemné v roční výši smluvní </w:t>
      </w:r>
      <w:r w:rsidR="00016086" w:rsidRPr="00DA5176">
        <w:rPr>
          <w:rFonts w:ascii="Arial" w:hAnsi="Arial" w:cs="Arial"/>
          <w:sz w:val="22"/>
          <w:szCs w:val="22"/>
        </w:rPr>
        <w:t xml:space="preserve">ceny </w:t>
      </w:r>
      <w:r w:rsidR="00016086" w:rsidRPr="00016086">
        <w:rPr>
          <w:rFonts w:ascii="Arial" w:hAnsi="Arial" w:cs="Arial"/>
          <w:b/>
          <w:bCs/>
          <w:sz w:val="22"/>
          <w:szCs w:val="22"/>
        </w:rPr>
        <w:t>76.800</w:t>
      </w:r>
      <w:r w:rsidRPr="00016086">
        <w:rPr>
          <w:rFonts w:ascii="Arial" w:hAnsi="Arial" w:cs="Arial"/>
          <w:b/>
          <w:bCs/>
          <w:sz w:val="22"/>
          <w:szCs w:val="22"/>
        </w:rPr>
        <w:t>,--</w:t>
      </w:r>
      <w:r w:rsidRPr="00C268DF">
        <w:rPr>
          <w:rFonts w:ascii="Arial" w:hAnsi="Arial" w:cs="Arial"/>
          <w:b/>
          <w:sz w:val="22"/>
          <w:szCs w:val="22"/>
        </w:rPr>
        <w:t xml:space="preserve"> Kč bez DPH, tj. </w:t>
      </w:r>
      <w:r w:rsidR="00B10E82" w:rsidRPr="00C268DF">
        <w:rPr>
          <w:rFonts w:ascii="Arial" w:hAnsi="Arial" w:cs="Arial"/>
          <w:b/>
          <w:sz w:val="22"/>
          <w:szCs w:val="22"/>
        </w:rPr>
        <w:t>6.</w:t>
      </w:r>
      <w:r w:rsidR="00C268DF" w:rsidRPr="00C268DF">
        <w:rPr>
          <w:rFonts w:ascii="Arial" w:hAnsi="Arial" w:cs="Arial"/>
          <w:b/>
          <w:sz w:val="22"/>
          <w:szCs w:val="22"/>
        </w:rPr>
        <w:t>400</w:t>
      </w:r>
      <w:r w:rsidRPr="00C268DF">
        <w:rPr>
          <w:rFonts w:ascii="Arial" w:hAnsi="Arial" w:cs="Arial"/>
          <w:b/>
          <w:sz w:val="22"/>
          <w:szCs w:val="22"/>
        </w:rPr>
        <w:t xml:space="preserve"> Kč za každý měsíc pronájmu</w:t>
      </w:r>
      <w:r w:rsidRPr="00DA5176">
        <w:rPr>
          <w:rFonts w:ascii="Arial" w:hAnsi="Arial" w:cs="Arial"/>
          <w:sz w:val="22"/>
          <w:szCs w:val="22"/>
        </w:rPr>
        <w:t>, zvýšenou o DPH ve výši dle platných právních předpisů.</w:t>
      </w:r>
    </w:p>
    <w:p w14:paraId="455429B0" w14:textId="77777777" w:rsidR="00DA5176" w:rsidRDefault="00DA5176" w:rsidP="00DA5176">
      <w:pPr>
        <w:numPr>
          <w:ilvl w:val="0"/>
          <w:numId w:val="17"/>
        </w:numPr>
        <w:tabs>
          <w:tab w:val="left" w:pos="284"/>
        </w:tabs>
        <w:ind w:left="284" w:hanging="284"/>
        <w:jc w:val="both"/>
        <w:rPr>
          <w:rFonts w:ascii="Arial" w:hAnsi="Arial" w:cs="Arial"/>
          <w:sz w:val="22"/>
          <w:szCs w:val="22"/>
        </w:rPr>
      </w:pPr>
      <w:r w:rsidRPr="00DA5176">
        <w:rPr>
          <w:rFonts w:ascii="Arial" w:hAnsi="Arial" w:cs="Arial"/>
          <w:sz w:val="22"/>
          <w:szCs w:val="22"/>
        </w:rPr>
        <w:t>Nájemné bude placeno předem v měsíčních splátkách, které budou splatné nejpozději k poslednímu dni předcházejícího měsíce na základě faktur vystavených pronajímatelem, a to bankovním převodem na účet uvedený na faktuře. Datum uskutečnění zdanitelného plnění bude datum vystavení faktury. Datem úhrady je den, kdy bude nájemné připsáno na účet pronajímatele. Bude-li objednatel v prodlení s úhradou faktur, bude zhotovitel účtovat úrok z prodlení ve výši stanovené příslušným nařízením vlády, platném a účinném ke dni vzniku prodlení s úhradou.</w:t>
      </w:r>
    </w:p>
    <w:p w14:paraId="6357CECF" w14:textId="1457C3A5" w:rsidR="00045D87" w:rsidRPr="00FC7360" w:rsidRDefault="00FC7360" w:rsidP="00FC7360">
      <w:pPr>
        <w:numPr>
          <w:ilvl w:val="0"/>
          <w:numId w:val="17"/>
        </w:numPr>
        <w:tabs>
          <w:tab w:val="left" w:pos="284"/>
        </w:tabs>
        <w:ind w:left="284" w:hanging="284"/>
        <w:jc w:val="both"/>
        <w:rPr>
          <w:rFonts w:ascii="Arial" w:hAnsi="Arial" w:cs="Arial"/>
          <w:sz w:val="22"/>
          <w:szCs w:val="22"/>
        </w:rPr>
      </w:pPr>
      <w:r w:rsidRPr="000B22F3">
        <w:rPr>
          <w:rFonts w:ascii="Arial" w:hAnsi="Arial" w:cs="Arial"/>
          <w:sz w:val="22"/>
          <w:szCs w:val="22"/>
        </w:rPr>
        <w:t>Valorizace: pronajímatel je oprávněn měsíční nájemné každoročně zvýšit o výši inflace dle průměrného ročního indexu růstu spotřebitelských cen (ISC) Českého statistického úřadu za uplynulý kalendářní rok. Toto zvýšení bude účinné počínaje měsíčním nájmem, na který pronajímatel vystaví fakturu, ve které bude uvedena takto zvýšená částka. O zvýšení nájemného informuje pronajímatel nájemce písemně vždy do konce února příslušného roku. K prvnímu navýšení nájemného je pronajímatel oprávněn až po uplynutí doby jednoho roku nájmu. Pokud vypočtená částka inflace bude mít haléřovou hodnotu, bude tato haléřová hodnota zaokrouhlena vždy na celé číslo směrem nahoru.</w:t>
      </w:r>
    </w:p>
    <w:p w14:paraId="455429B1" w14:textId="77777777" w:rsidR="00DA5176" w:rsidRPr="00AD1CA1" w:rsidRDefault="00DA5176" w:rsidP="00DA5176">
      <w:pPr>
        <w:numPr>
          <w:ilvl w:val="0"/>
          <w:numId w:val="17"/>
        </w:numPr>
        <w:tabs>
          <w:tab w:val="left" w:pos="284"/>
        </w:tabs>
        <w:ind w:left="284" w:hanging="284"/>
        <w:jc w:val="both"/>
        <w:rPr>
          <w:rFonts w:ascii="Arial" w:hAnsi="Arial" w:cs="Arial"/>
          <w:sz w:val="22"/>
          <w:szCs w:val="22"/>
        </w:rPr>
      </w:pPr>
      <w:r w:rsidRPr="00AD1CA1">
        <w:rPr>
          <w:rFonts w:ascii="Arial" w:hAnsi="Arial" w:cs="Arial"/>
          <w:sz w:val="22"/>
          <w:szCs w:val="22"/>
        </w:rPr>
        <w:t>Pronajímatel přenechává nájemci do dočasného užívání na základě této smlouvy nebytový prostor ve stavu způsobilém ke sjednanému užívání, v tomto stavu se zavazuje jej udržovat a zabezpečovat plnění služeb, jejichž poskytování je s užíváním nebytového prostoru spojeno (tzn. dodávku elektřiny, vody, tepla, odvoz odpadků, úklid společných prostor). Ceny těchto služeb nejsou zahrnuty ve sjednaném nájemném, spolunájemci se zavazuje platit je pronajímateli vedle sjednaného nájemného podle zvláštních ujednání této smlouvy nebo na základě samostatných smluv.</w:t>
      </w:r>
    </w:p>
    <w:p w14:paraId="455429B2" w14:textId="071E995E" w:rsidR="00DA5176" w:rsidRPr="00AD1CA1" w:rsidRDefault="00DA5176" w:rsidP="00DA5176">
      <w:pPr>
        <w:numPr>
          <w:ilvl w:val="0"/>
          <w:numId w:val="17"/>
        </w:numPr>
        <w:tabs>
          <w:tab w:val="left" w:pos="284"/>
        </w:tabs>
        <w:ind w:left="284" w:hanging="284"/>
        <w:jc w:val="both"/>
        <w:rPr>
          <w:rFonts w:ascii="Arial" w:hAnsi="Arial" w:cs="Arial"/>
          <w:sz w:val="22"/>
          <w:szCs w:val="22"/>
        </w:rPr>
      </w:pPr>
      <w:r w:rsidRPr="00AD1CA1">
        <w:rPr>
          <w:rFonts w:ascii="Arial" w:hAnsi="Arial" w:cs="Arial"/>
          <w:sz w:val="22"/>
          <w:szCs w:val="22"/>
        </w:rPr>
        <w:t xml:space="preserve">Elektřinu bude pronajímatel poskytovat nájemci v souladu se zákonem č. 458/2000 Sb. § </w:t>
      </w:r>
      <w:r w:rsidR="003D4BA4" w:rsidRPr="00AD1CA1">
        <w:rPr>
          <w:rFonts w:ascii="Arial" w:hAnsi="Arial" w:cs="Arial"/>
          <w:sz w:val="22"/>
          <w:szCs w:val="22"/>
        </w:rPr>
        <w:t>28</w:t>
      </w:r>
      <w:r w:rsidRPr="00AD1CA1">
        <w:rPr>
          <w:rFonts w:ascii="Arial" w:hAnsi="Arial" w:cs="Arial"/>
          <w:sz w:val="22"/>
          <w:szCs w:val="22"/>
        </w:rPr>
        <w:t xml:space="preserve"> odst. </w:t>
      </w:r>
      <w:r w:rsidR="003D4BA4" w:rsidRPr="00AD1CA1">
        <w:rPr>
          <w:rFonts w:ascii="Arial" w:hAnsi="Arial" w:cs="Arial"/>
          <w:sz w:val="22"/>
          <w:szCs w:val="22"/>
        </w:rPr>
        <w:t>1 písm. g,</w:t>
      </w:r>
      <w:r w:rsidRPr="00AD1CA1">
        <w:rPr>
          <w:rFonts w:ascii="Arial" w:hAnsi="Arial" w:cs="Arial"/>
          <w:sz w:val="22"/>
          <w:szCs w:val="22"/>
        </w:rPr>
        <w:t xml:space="preserve"> v platném znění prostřednictvím vlastního odběrného zařízení. Poskytnuté množství elektřiny bude stanoveno odečtem podružného elektroměru č. no </w:t>
      </w:r>
      <w:smartTag w:uri="urn:schemas-microsoft-com:office:smarttags" w:element="metricconverter">
        <w:smartTagPr>
          <w:attr w:name="ProductID" w:val="082692 a"/>
        </w:smartTagPr>
        <w:r w:rsidRPr="00AD1CA1">
          <w:rPr>
            <w:rFonts w:ascii="Arial" w:hAnsi="Arial" w:cs="Arial"/>
            <w:sz w:val="22"/>
            <w:szCs w:val="22"/>
          </w:rPr>
          <w:t>082692 a</w:t>
        </w:r>
      </w:smartTag>
      <w:r w:rsidRPr="00AD1CA1">
        <w:rPr>
          <w:rFonts w:ascii="Arial" w:hAnsi="Arial" w:cs="Arial"/>
          <w:sz w:val="22"/>
          <w:szCs w:val="22"/>
        </w:rPr>
        <w:t xml:space="preserve"> účtováno vždy k poslednímu dni každého kalendářního čtvrtletí v průměrné ceně elektřiny, za kterou ji pronajímatel v daném období nakoupil. Splatnost této ceny bude vždy k poslednímu dni každého kalendářního čtvrtletí na základě fakturace pronajímatele. Datum uskutečnění zdanitelného plnění bude poslední den každého kalendářního čtvrtletí. </w:t>
      </w:r>
    </w:p>
    <w:p w14:paraId="3BEE65BE" w14:textId="6DDFBC66" w:rsidR="001A78EB" w:rsidRPr="00AD1CA1" w:rsidRDefault="001A78EB" w:rsidP="001A78EB">
      <w:pPr>
        <w:numPr>
          <w:ilvl w:val="0"/>
          <w:numId w:val="17"/>
        </w:numPr>
        <w:tabs>
          <w:tab w:val="left" w:pos="284"/>
        </w:tabs>
        <w:ind w:left="284" w:hanging="284"/>
        <w:jc w:val="both"/>
        <w:rPr>
          <w:rFonts w:ascii="Arial" w:hAnsi="Arial" w:cs="Arial"/>
          <w:sz w:val="22"/>
          <w:szCs w:val="22"/>
        </w:rPr>
      </w:pPr>
      <w:r w:rsidRPr="00AD1CA1">
        <w:rPr>
          <w:rFonts w:ascii="Arial" w:hAnsi="Arial" w:cs="Arial"/>
          <w:sz w:val="22"/>
          <w:szCs w:val="22"/>
        </w:rPr>
        <w:t>Za službu související s provozem Předmětu nájmu - vytápění, TV - bude Nájemci účtována smluvní cena ve výši 7 752,80 Kč za kalendářní rok. K této ceně bude připočtena DPH v sazbě platné k datu uskutečnění zdanitelného plnění. Tato služba bude fakturována vždy k poslednímu dni každého kalendářního čtvrtletí na základě fakturace Pronajímatele. Datum uskutečnění zdanitelného plnění bude poslední den každého kalendářního čtvrtletí.</w:t>
      </w:r>
    </w:p>
    <w:p w14:paraId="455429BB" w14:textId="77777777" w:rsidR="00DA5176" w:rsidRPr="00AD1CA1" w:rsidRDefault="00DA5176" w:rsidP="00DA5176">
      <w:pPr>
        <w:numPr>
          <w:ilvl w:val="0"/>
          <w:numId w:val="17"/>
        </w:numPr>
        <w:tabs>
          <w:tab w:val="left" w:pos="284"/>
        </w:tabs>
        <w:ind w:left="284" w:hanging="284"/>
        <w:jc w:val="both"/>
        <w:rPr>
          <w:rFonts w:ascii="Arial" w:hAnsi="Arial" w:cs="Arial"/>
          <w:sz w:val="22"/>
          <w:szCs w:val="22"/>
        </w:rPr>
      </w:pPr>
      <w:r w:rsidRPr="00AD1CA1">
        <w:rPr>
          <w:rFonts w:ascii="Arial" w:hAnsi="Arial" w:cs="Arial"/>
          <w:sz w:val="22"/>
          <w:szCs w:val="22"/>
        </w:rPr>
        <w:t>Vodné a stočné bude účtováno 1x ročně do 14 dnů po uplynutí kalendářního roku v množství stanoveném podle přílohy č. 12 k vyhlášce č. 428/2001 Sb., nebo alikvotní částí k datu ukončení smlouvy.</w:t>
      </w:r>
    </w:p>
    <w:p w14:paraId="455429BC" w14:textId="7E2AF2AB" w:rsidR="00DA5176" w:rsidRPr="00AD1CA1" w:rsidRDefault="00DA5176" w:rsidP="00DA5176">
      <w:pPr>
        <w:numPr>
          <w:ilvl w:val="0"/>
          <w:numId w:val="17"/>
        </w:numPr>
        <w:tabs>
          <w:tab w:val="left" w:pos="284"/>
        </w:tabs>
        <w:ind w:left="284" w:hanging="284"/>
        <w:jc w:val="both"/>
        <w:rPr>
          <w:rFonts w:ascii="Arial" w:hAnsi="Arial" w:cs="Arial"/>
          <w:sz w:val="22"/>
          <w:szCs w:val="22"/>
        </w:rPr>
      </w:pPr>
      <w:r w:rsidRPr="00AD1CA1">
        <w:rPr>
          <w:rFonts w:ascii="Arial" w:hAnsi="Arial" w:cs="Arial"/>
          <w:sz w:val="22"/>
          <w:szCs w:val="22"/>
        </w:rPr>
        <w:t xml:space="preserve">Do jednoho týdne po uzavření smlouvy </w:t>
      </w:r>
      <w:r w:rsidR="00EA76A5" w:rsidRPr="00AD1CA1">
        <w:rPr>
          <w:rFonts w:ascii="Arial" w:hAnsi="Arial" w:cs="Arial"/>
          <w:sz w:val="22"/>
          <w:szCs w:val="22"/>
        </w:rPr>
        <w:t>je Nájemce povinen</w:t>
      </w:r>
      <w:r w:rsidRPr="00AD1CA1">
        <w:rPr>
          <w:rFonts w:ascii="Arial" w:hAnsi="Arial" w:cs="Arial"/>
          <w:sz w:val="22"/>
          <w:szCs w:val="22"/>
        </w:rPr>
        <w:t xml:space="preserve"> písemně sdělit odd. investic a energetiky (kontaktní osoba: </w:t>
      </w:r>
      <w:r w:rsidR="00BA6AF7">
        <w:rPr>
          <w:rFonts w:ascii="Arial" w:hAnsi="Arial" w:cs="Arial"/>
          <w:sz w:val="22"/>
          <w:szCs w:val="22"/>
        </w:rPr>
        <w:t>xx</w:t>
      </w:r>
      <w:r w:rsidRPr="00AD1CA1">
        <w:rPr>
          <w:rFonts w:ascii="Arial" w:hAnsi="Arial" w:cs="Arial"/>
          <w:sz w:val="22"/>
          <w:szCs w:val="22"/>
        </w:rPr>
        <w:t xml:space="preserve">) počet osob </w:t>
      </w:r>
      <w:r w:rsidR="00EA76A5" w:rsidRPr="00AD1CA1">
        <w:rPr>
          <w:rFonts w:ascii="Arial" w:hAnsi="Arial" w:cs="Arial"/>
          <w:sz w:val="22"/>
          <w:szCs w:val="22"/>
        </w:rPr>
        <w:t>Nájemce</w:t>
      </w:r>
      <w:r w:rsidRPr="00AD1CA1">
        <w:rPr>
          <w:rFonts w:ascii="Arial" w:hAnsi="Arial" w:cs="Arial"/>
          <w:sz w:val="22"/>
          <w:szCs w:val="22"/>
        </w:rPr>
        <w:t xml:space="preserve"> působících v pronajatých prostorách. </w:t>
      </w:r>
      <w:r w:rsidR="00EA76A5" w:rsidRPr="00AD1CA1">
        <w:rPr>
          <w:rFonts w:ascii="Arial" w:hAnsi="Arial" w:cs="Arial"/>
          <w:sz w:val="22"/>
          <w:szCs w:val="22"/>
        </w:rPr>
        <w:t>Nájemce je</w:t>
      </w:r>
      <w:r w:rsidRPr="00AD1CA1">
        <w:rPr>
          <w:rFonts w:ascii="Arial" w:hAnsi="Arial" w:cs="Arial"/>
          <w:sz w:val="22"/>
          <w:szCs w:val="22"/>
        </w:rPr>
        <w:t xml:space="preserve">  </w:t>
      </w:r>
      <w:r w:rsidR="00EA76A5" w:rsidRPr="00AD1CA1">
        <w:rPr>
          <w:rFonts w:ascii="Arial" w:hAnsi="Arial" w:cs="Arial"/>
          <w:sz w:val="22"/>
          <w:szCs w:val="22"/>
        </w:rPr>
        <w:t xml:space="preserve">povinen </w:t>
      </w:r>
      <w:r w:rsidRPr="00AD1CA1">
        <w:rPr>
          <w:rFonts w:ascii="Arial" w:hAnsi="Arial" w:cs="Arial"/>
          <w:sz w:val="22"/>
          <w:szCs w:val="22"/>
        </w:rPr>
        <w:t>ohlásit i případné změny v počtu těchto osob.</w:t>
      </w:r>
    </w:p>
    <w:p w14:paraId="455429BD" w14:textId="77777777" w:rsidR="00DA5176" w:rsidRPr="00AD1CA1" w:rsidRDefault="00DA5176" w:rsidP="00DA5176">
      <w:pPr>
        <w:numPr>
          <w:ilvl w:val="0"/>
          <w:numId w:val="17"/>
        </w:numPr>
        <w:tabs>
          <w:tab w:val="left" w:pos="284"/>
        </w:tabs>
        <w:ind w:left="284" w:hanging="284"/>
        <w:jc w:val="both"/>
        <w:rPr>
          <w:rFonts w:ascii="Arial" w:hAnsi="Arial" w:cs="Arial"/>
          <w:sz w:val="22"/>
          <w:szCs w:val="22"/>
        </w:rPr>
      </w:pPr>
      <w:r w:rsidRPr="00AD1CA1">
        <w:rPr>
          <w:rFonts w:ascii="Arial" w:hAnsi="Arial" w:cs="Arial"/>
          <w:sz w:val="22"/>
          <w:szCs w:val="22"/>
        </w:rPr>
        <w:t>Náklady na odvoz odpadků a úklid společných prostor budou vyúčtovány 1x ročně k  31.12. za kalendářní rok nebo alikvotní části k datu ukončení smlouvy dle skutečných nákladů.</w:t>
      </w:r>
    </w:p>
    <w:p w14:paraId="455429BE" w14:textId="77777777" w:rsidR="003D4BA4" w:rsidRPr="00AD1CA1" w:rsidRDefault="003D4BA4" w:rsidP="00DA5176">
      <w:pPr>
        <w:numPr>
          <w:ilvl w:val="0"/>
          <w:numId w:val="17"/>
        </w:numPr>
        <w:tabs>
          <w:tab w:val="left" w:pos="284"/>
        </w:tabs>
        <w:ind w:left="284" w:hanging="284"/>
        <w:jc w:val="both"/>
        <w:rPr>
          <w:rFonts w:ascii="Arial" w:hAnsi="Arial" w:cs="Arial"/>
          <w:sz w:val="22"/>
          <w:szCs w:val="22"/>
        </w:rPr>
      </w:pPr>
      <w:r w:rsidRPr="00AD1CA1">
        <w:rPr>
          <w:rFonts w:ascii="Arial" w:hAnsi="Arial" w:cs="Arial"/>
          <w:sz w:val="22"/>
          <w:szCs w:val="22"/>
        </w:rPr>
        <w:t>Za služby související s provozem a údržbou odběrného a rozvodného zařízení bude nájemci účtována smluvní cena ve výši 158,-Kč bez DPH za čtvrtletí. K této ceně bude připočtena DPH ve výši základní sazby platné k datu uskutečnění zdanitelného plnění.</w:t>
      </w:r>
    </w:p>
    <w:p w14:paraId="455429BF" w14:textId="23A4292C" w:rsidR="00DA5176" w:rsidRPr="00094181" w:rsidRDefault="00DA5176" w:rsidP="00AD1CA1">
      <w:pPr>
        <w:tabs>
          <w:tab w:val="left" w:pos="284"/>
        </w:tabs>
        <w:ind w:left="284"/>
        <w:jc w:val="both"/>
        <w:rPr>
          <w:rFonts w:ascii="Arial" w:hAnsi="Arial" w:cs="Arial"/>
          <w:color w:val="EE0000"/>
          <w:sz w:val="22"/>
          <w:szCs w:val="22"/>
        </w:rPr>
      </w:pPr>
    </w:p>
    <w:p w14:paraId="455429C0" w14:textId="77777777" w:rsidR="00DA5176" w:rsidRPr="00DA5176" w:rsidRDefault="00DA5176" w:rsidP="00DA5176">
      <w:pPr>
        <w:pStyle w:val="Zkladntextodsazen"/>
        <w:spacing w:after="0"/>
        <w:ind w:left="284" w:hanging="284"/>
        <w:rPr>
          <w:rFonts w:ascii="Arial" w:hAnsi="Arial" w:cs="Arial"/>
          <w:sz w:val="22"/>
          <w:szCs w:val="22"/>
        </w:rPr>
      </w:pPr>
      <w:r w:rsidRPr="00DA5176">
        <w:rPr>
          <w:rFonts w:ascii="Arial" w:hAnsi="Arial" w:cs="Arial"/>
          <w:sz w:val="22"/>
          <w:szCs w:val="22"/>
        </w:rPr>
        <w:lastRenderedPageBreak/>
        <w:t xml:space="preserve">   </w:t>
      </w:r>
    </w:p>
    <w:p w14:paraId="455429C1" w14:textId="77777777" w:rsidR="00DA5176" w:rsidRPr="00DA5176" w:rsidRDefault="00DA5176" w:rsidP="00DA5176">
      <w:pPr>
        <w:pStyle w:val="Zkladntext"/>
        <w:rPr>
          <w:rFonts w:ascii="Arial" w:hAnsi="Arial"/>
          <w:b/>
          <w:sz w:val="22"/>
          <w:szCs w:val="22"/>
        </w:rPr>
      </w:pPr>
    </w:p>
    <w:p w14:paraId="455429C2" w14:textId="77777777" w:rsidR="00EA76A5" w:rsidRPr="009A39EA" w:rsidRDefault="00EA76A5" w:rsidP="00EA76A5">
      <w:pPr>
        <w:pStyle w:val="Zkladntext"/>
        <w:rPr>
          <w:rFonts w:ascii="Arial" w:hAnsi="Arial"/>
          <w:b/>
          <w:sz w:val="22"/>
          <w:szCs w:val="22"/>
        </w:rPr>
      </w:pPr>
      <w:r w:rsidRPr="009A39EA">
        <w:rPr>
          <w:rFonts w:ascii="Arial" w:hAnsi="Arial"/>
          <w:b/>
          <w:sz w:val="22"/>
          <w:szCs w:val="22"/>
        </w:rPr>
        <w:t xml:space="preserve">IV. Práva a povinnosti smluvních stran </w:t>
      </w:r>
    </w:p>
    <w:p w14:paraId="455429C3" w14:textId="77777777" w:rsidR="00DA5176" w:rsidRPr="00DA5176" w:rsidRDefault="00DA5176" w:rsidP="00EA76A5">
      <w:pPr>
        <w:pStyle w:val="Zkladntext"/>
        <w:tabs>
          <w:tab w:val="left" w:pos="2220"/>
        </w:tabs>
        <w:rPr>
          <w:rFonts w:ascii="Arial" w:hAnsi="Arial"/>
          <w:b/>
          <w:sz w:val="22"/>
          <w:szCs w:val="22"/>
          <w:u w:val="single"/>
        </w:rPr>
      </w:pPr>
    </w:p>
    <w:p w14:paraId="455429C4" w14:textId="77777777" w:rsidR="00DA5176" w:rsidRPr="00DA5176" w:rsidRDefault="00F625B3" w:rsidP="00DA5176">
      <w:pPr>
        <w:pStyle w:val="Zkladntext"/>
        <w:widowControl w:val="0"/>
        <w:numPr>
          <w:ilvl w:val="0"/>
          <w:numId w:val="2"/>
        </w:numPr>
        <w:tabs>
          <w:tab w:val="clear" w:pos="720"/>
          <w:tab w:val="num" w:pos="360"/>
        </w:tabs>
        <w:ind w:left="360"/>
        <w:textAlignment w:val="baseline"/>
        <w:rPr>
          <w:rFonts w:ascii="Arial" w:hAnsi="Arial"/>
          <w:sz w:val="22"/>
          <w:szCs w:val="22"/>
        </w:rPr>
      </w:pPr>
      <w:r>
        <w:rPr>
          <w:rFonts w:ascii="Arial" w:hAnsi="Arial"/>
          <w:sz w:val="22"/>
          <w:szCs w:val="22"/>
        </w:rPr>
        <w:t>Nájemce</w:t>
      </w:r>
      <w:r w:rsidR="00DA5176" w:rsidRPr="00DA5176">
        <w:rPr>
          <w:rFonts w:ascii="Arial" w:hAnsi="Arial"/>
          <w:sz w:val="22"/>
          <w:szCs w:val="22"/>
        </w:rPr>
        <w:t xml:space="preserve"> se zavazuj</w:t>
      </w:r>
      <w:r>
        <w:rPr>
          <w:rFonts w:ascii="Arial" w:hAnsi="Arial"/>
          <w:sz w:val="22"/>
          <w:szCs w:val="22"/>
        </w:rPr>
        <w:t>e</w:t>
      </w:r>
      <w:r w:rsidR="00DA5176" w:rsidRPr="00DA5176">
        <w:rPr>
          <w:rFonts w:ascii="Arial" w:hAnsi="Arial"/>
          <w:sz w:val="22"/>
          <w:szCs w:val="22"/>
        </w:rPr>
        <w:t xml:space="preserve"> užívat prostory pouze za účelem, který je sjednán v této smlouvě.</w:t>
      </w:r>
    </w:p>
    <w:p w14:paraId="455429C5" w14:textId="77777777" w:rsidR="00DA5176" w:rsidRPr="00DA5176" w:rsidRDefault="00F625B3" w:rsidP="00DA5176">
      <w:pPr>
        <w:pStyle w:val="Zkladntext"/>
        <w:widowControl w:val="0"/>
        <w:numPr>
          <w:ilvl w:val="0"/>
          <w:numId w:val="2"/>
        </w:numPr>
        <w:tabs>
          <w:tab w:val="clear" w:pos="720"/>
          <w:tab w:val="num" w:pos="360"/>
        </w:tabs>
        <w:ind w:left="360"/>
        <w:textAlignment w:val="baseline"/>
        <w:rPr>
          <w:rFonts w:ascii="Arial" w:hAnsi="Arial"/>
          <w:sz w:val="22"/>
          <w:szCs w:val="22"/>
        </w:rPr>
      </w:pPr>
      <w:r>
        <w:rPr>
          <w:rFonts w:ascii="Arial" w:hAnsi="Arial"/>
          <w:sz w:val="22"/>
          <w:szCs w:val="22"/>
        </w:rPr>
        <w:t>Nájemce</w:t>
      </w:r>
      <w:r w:rsidR="00DA5176" w:rsidRPr="00DA5176">
        <w:rPr>
          <w:rFonts w:ascii="Arial" w:hAnsi="Arial"/>
          <w:sz w:val="22"/>
          <w:szCs w:val="22"/>
        </w:rPr>
        <w:t xml:space="preserve"> se zavazuj</w:t>
      </w:r>
      <w:r>
        <w:rPr>
          <w:rFonts w:ascii="Arial" w:hAnsi="Arial"/>
          <w:sz w:val="22"/>
          <w:szCs w:val="22"/>
        </w:rPr>
        <w:t>e</w:t>
      </w:r>
      <w:r w:rsidR="00DA5176" w:rsidRPr="00DA5176">
        <w:rPr>
          <w:rFonts w:ascii="Arial" w:hAnsi="Arial"/>
          <w:sz w:val="22"/>
          <w:szCs w:val="22"/>
        </w:rPr>
        <w:t xml:space="preserve"> užívat prostory tak, aby se předcházelo případným škodám na vnitřním vybavení prostor. </w:t>
      </w:r>
      <w:r>
        <w:rPr>
          <w:rFonts w:ascii="Arial" w:hAnsi="Arial"/>
          <w:sz w:val="22"/>
          <w:szCs w:val="22"/>
        </w:rPr>
        <w:t>Nájemce bere</w:t>
      </w:r>
      <w:r w:rsidR="00DA5176" w:rsidRPr="00DA5176">
        <w:rPr>
          <w:rFonts w:ascii="Arial" w:hAnsi="Arial"/>
          <w:sz w:val="22"/>
          <w:szCs w:val="22"/>
        </w:rPr>
        <w:t xml:space="preserve"> na vědomí, že j</w:t>
      </w:r>
      <w:r>
        <w:rPr>
          <w:rFonts w:ascii="Arial" w:hAnsi="Arial"/>
          <w:sz w:val="22"/>
          <w:szCs w:val="22"/>
        </w:rPr>
        <w:t>e</w:t>
      </w:r>
      <w:r w:rsidR="00DA5176" w:rsidRPr="00DA5176">
        <w:rPr>
          <w:rFonts w:ascii="Arial" w:hAnsi="Arial"/>
          <w:sz w:val="22"/>
          <w:szCs w:val="22"/>
        </w:rPr>
        <w:t xml:space="preserve"> odpovědn</w:t>
      </w:r>
      <w:r>
        <w:rPr>
          <w:rFonts w:ascii="Arial" w:hAnsi="Arial"/>
          <w:sz w:val="22"/>
          <w:szCs w:val="22"/>
        </w:rPr>
        <w:t>ý</w:t>
      </w:r>
      <w:r w:rsidR="00DA5176" w:rsidRPr="00DA5176">
        <w:rPr>
          <w:rFonts w:ascii="Arial" w:hAnsi="Arial"/>
          <w:sz w:val="22"/>
          <w:szCs w:val="22"/>
        </w:rPr>
        <w:t xml:space="preserve"> za škodu (na zdraví a majetku), která pronajímateli vznikne v souvislosti s užíváním prostor dle této smlouvy.</w:t>
      </w:r>
    </w:p>
    <w:p w14:paraId="455429C6" w14:textId="77777777" w:rsidR="00DA5176" w:rsidRPr="00DA5176" w:rsidRDefault="00F625B3" w:rsidP="00DA5176">
      <w:pPr>
        <w:pStyle w:val="Zkladntext"/>
        <w:widowControl w:val="0"/>
        <w:numPr>
          <w:ilvl w:val="0"/>
          <w:numId w:val="2"/>
        </w:numPr>
        <w:tabs>
          <w:tab w:val="clear" w:pos="720"/>
          <w:tab w:val="num" w:pos="360"/>
        </w:tabs>
        <w:ind w:left="360"/>
        <w:textAlignment w:val="baseline"/>
        <w:rPr>
          <w:rFonts w:ascii="Arial" w:hAnsi="Arial"/>
          <w:sz w:val="22"/>
          <w:szCs w:val="22"/>
        </w:rPr>
      </w:pPr>
      <w:r>
        <w:rPr>
          <w:rFonts w:ascii="Arial" w:hAnsi="Arial"/>
          <w:sz w:val="22"/>
          <w:szCs w:val="22"/>
        </w:rPr>
        <w:t>Nájemce není</w:t>
      </w:r>
      <w:r w:rsidR="00DA5176" w:rsidRPr="00DA5176">
        <w:rPr>
          <w:rFonts w:ascii="Arial" w:hAnsi="Arial"/>
          <w:sz w:val="22"/>
          <w:szCs w:val="22"/>
        </w:rPr>
        <w:t xml:space="preserve"> oprávněn dát pronajaté prostory do podnájmu či umožnit jiným způsobem užívání prostor třetí osobou.</w:t>
      </w:r>
    </w:p>
    <w:p w14:paraId="455429C7" w14:textId="77777777" w:rsidR="00DA5176" w:rsidRPr="00DA5176" w:rsidRDefault="00F625B3" w:rsidP="00DA5176">
      <w:pPr>
        <w:pStyle w:val="Zkladntext"/>
        <w:widowControl w:val="0"/>
        <w:numPr>
          <w:ilvl w:val="0"/>
          <w:numId w:val="2"/>
        </w:numPr>
        <w:tabs>
          <w:tab w:val="clear" w:pos="720"/>
          <w:tab w:val="num" w:pos="360"/>
        </w:tabs>
        <w:ind w:left="360"/>
        <w:textAlignment w:val="baseline"/>
        <w:rPr>
          <w:rFonts w:ascii="Arial" w:hAnsi="Arial"/>
          <w:sz w:val="22"/>
          <w:szCs w:val="22"/>
        </w:rPr>
      </w:pPr>
      <w:r>
        <w:rPr>
          <w:rFonts w:ascii="Arial" w:hAnsi="Arial"/>
          <w:sz w:val="22"/>
          <w:szCs w:val="22"/>
        </w:rPr>
        <w:t>Nájemce</w:t>
      </w:r>
      <w:r w:rsidR="00DA5176" w:rsidRPr="00DA5176">
        <w:rPr>
          <w:rFonts w:ascii="Arial" w:hAnsi="Arial"/>
          <w:sz w:val="22"/>
          <w:szCs w:val="22"/>
        </w:rPr>
        <w:t xml:space="preserve"> </w:t>
      </w:r>
      <w:r>
        <w:rPr>
          <w:rFonts w:ascii="Arial" w:hAnsi="Arial"/>
          <w:sz w:val="22"/>
          <w:szCs w:val="22"/>
        </w:rPr>
        <w:t>je</w:t>
      </w:r>
      <w:r w:rsidR="00DA5176" w:rsidRPr="00DA5176">
        <w:rPr>
          <w:rFonts w:ascii="Arial" w:hAnsi="Arial"/>
          <w:sz w:val="22"/>
          <w:szCs w:val="22"/>
        </w:rPr>
        <w:t xml:space="preserve"> oprávněn provádět změny v Předmětu nájmu jen s předchozím písemným souhlasem Pronajímatele.</w:t>
      </w:r>
    </w:p>
    <w:p w14:paraId="455429C8" w14:textId="77777777" w:rsidR="00DA5176" w:rsidRPr="00DA5176" w:rsidRDefault="00F625B3" w:rsidP="00DA5176">
      <w:pPr>
        <w:pStyle w:val="Zkladntext"/>
        <w:widowControl w:val="0"/>
        <w:numPr>
          <w:ilvl w:val="0"/>
          <w:numId w:val="2"/>
        </w:numPr>
        <w:tabs>
          <w:tab w:val="clear" w:pos="720"/>
          <w:tab w:val="num" w:pos="360"/>
        </w:tabs>
        <w:ind w:left="360"/>
        <w:textAlignment w:val="baseline"/>
        <w:rPr>
          <w:rFonts w:ascii="Arial" w:hAnsi="Arial"/>
          <w:sz w:val="22"/>
          <w:szCs w:val="22"/>
        </w:rPr>
      </w:pPr>
      <w:r>
        <w:rPr>
          <w:rFonts w:ascii="Arial" w:hAnsi="Arial"/>
          <w:sz w:val="22"/>
          <w:szCs w:val="22"/>
        </w:rPr>
        <w:t>Nájemce není</w:t>
      </w:r>
      <w:r w:rsidR="00DA5176" w:rsidRPr="00DA5176">
        <w:rPr>
          <w:rFonts w:ascii="Arial" w:hAnsi="Arial"/>
          <w:sz w:val="22"/>
          <w:szCs w:val="22"/>
        </w:rPr>
        <w:t xml:space="preserve"> oprávněn převést nájem v případě převodu podnikatelské činnosti </w:t>
      </w:r>
      <w:r>
        <w:rPr>
          <w:rFonts w:ascii="Arial" w:hAnsi="Arial"/>
          <w:sz w:val="22"/>
          <w:szCs w:val="22"/>
        </w:rPr>
        <w:t>Nájemce</w:t>
      </w:r>
      <w:r w:rsidR="00DA5176" w:rsidRPr="00DA5176">
        <w:rPr>
          <w:rFonts w:ascii="Arial" w:hAnsi="Arial"/>
          <w:sz w:val="22"/>
          <w:szCs w:val="22"/>
        </w:rPr>
        <w:t>.</w:t>
      </w:r>
    </w:p>
    <w:p w14:paraId="455429C9" w14:textId="77777777" w:rsidR="00DA5176" w:rsidRPr="00DA5176" w:rsidRDefault="00DA5176" w:rsidP="00DA5176">
      <w:pPr>
        <w:pStyle w:val="Zkladntext"/>
        <w:widowControl w:val="0"/>
        <w:numPr>
          <w:ilvl w:val="0"/>
          <w:numId w:val="2"/>
        </w:numPr>
        <w:tabs>
          <w:tab w:val="clear" w:pos="720"/>
          <w:tab w:val="num" w:pos="360"/>
        </w:tabs>
        <w:ind w:left="360"/>
        <w:textAlignment w:val="baseline"/>
        <w:rPr>
          <w:rFonts w:ascii="Arial" w:hAnsi="Arial"/>
          <w:sz w:val="22"/>
          <w:szCs w:val="22"/>
        </w:rPr>
      </w:pPr>
      <w:r w:rsidRPr="00DA5176">
        <w:rPr>
          <w:rFonts w:ascii="Arial" w:hAnsi="Arial"/>
          <w:sz w:val="22"/>
          <w:szCs w:val="22"/>
        </w:rPr>
        <w:t xml:space="preserve">Pronajímatel se zavazuje přenechat nájemci příslušné prostory ve stavu způsobilém k účelu, který je sjednán touto smlouvou. Pronajímatel zajišťuje požární ochranu a ostrahu areálu. </w:t>
      </w:r>
      <w:r w:rsidR="00F625B3">
        <w:rPr>
          <w:rFonts w:ascii="Arial" w:hAnsi="Arial"/>
          <w:sz w:val="22"/>
          <w:szCs w:val="22"/>
        </w:rPr>
        <w:t>Nájemce</w:t>
      </w:r>
      <w:r w:rsidRPr="00DA5176">
        <w:rPr>
          <w:rFonts w:ascii="Arial" w:hAnsi="Arial"/>
          <w:sz w:val="22"/>
          <w:szCs w:val="22"/>
        </w:rPr>
        <w:t xml:space="preserve"> a jeho pracovníci jsou povinni dodržovat požární a bezpečnostní předpisy a pokyny příslušných odpovědných pracovníků pronajímatele.</w:t>
      </w:r>
    </w:p>
    <w:p w14:paraId="455429CA" w14:textId="77777777" w:rsidR="00DA5176" w:rsidRPr="00DA5176" w:rsidRDefault="00DA5176" w:rsidP="00DA5176">
      <w:pPr>
        <w:pStyle w:val="Zkladntextodsazen"/>
        <w:numPr>
          <w:ilvl w:val="0"/>
          <w:numId w:val="2"/>
        </w:numPr>
        <w:tabs>
          <w:tab w:val="clear" w:pos="720"/>
          <w:tab w:val="num" w:pos="360"/>
          <w:tab w:val="left" w:pos="540"/>
          <w:tab w:val="num" w:pos="567"/>
        </w:tabs>
        <w:suppressAutoHyphens w:val="0"/>
        <w:spacing w:after="0"/>
        <w:ind w:left="360"/>
        <w:jc w:val="both"/>
        <w:rPr>
          <w:rFonts w:ascii="Arial" w:hAnsi="Arial" w:cs="Arial"/>
          <w:sz w:val="22"/>
          <w:szCs w:val="22"/>
        </w:rPr>
      </w:pPr>
      <w:r w:rsidRPr="00DA5176">
        <w:rPr>
          <w:rFonts w:ascii="Arial" w:hAnsi="Arial" w:cs="Arial"/>
          <w:sz w:val="22"/>
          <w:szCs w:val="22"/>
        </w:rPr>
        <w:t xml:space="preserve">Pronajímatel je povinen udržovat pronajatý prostor v provozuschopném stavu. </w:t>
      </w:r>
      <w:r w:rsidR="00F625B3">
        <w:rPr>
          <w:rFonts w:ascii="Arial" w:hAnsi="Arial"/>
          <w:sz w:val="22"/>
          <w:szCs w:val="22"/>
        </w:rPr>
        <w:t>Nájemce</w:t>
      </w:r>
      <w:r w:rsidR="00F625B3">
        <w:rPr>
          <w:rFonts w:ascii="Arial" w:hAnsi="Arial" w:cs="Arial"/>
          <w:sz w:val="22"/>
          <w:szCs w:val="22"/>
        </w:rPr>
        <w:t xml:space="preserve"> je povi</w:t>
      </w:r>
      <w:r w:rsidRPr="00DA5176">
        <w:rPr>
          <w:rFonts w:ascii="Arial" w:hAnsi="Arial" w:cs="Arial"/>
          <w:sz w:val="22"/>
          <w:szCs w:val="22"/>
        </w:rPr>
        <w:t>n</w:t>
      </w:r>
      <w:r w:rsidR="00F625B3">
        <w:rPr>
          <w:rFonts w:ascii="Arial" w:hAnsi="Arial" w:cs="Arial"/>
          <w:sz w:val="22"/>
          <w:szCs w:val="22"/>
        </w:rPr>
        <w:t>en</w:t>
      </w:r>
      <w:r w:rsidRPr="00DA5176">
        <w:rPr>
          <w:rFonts w:ascii="Arial" w:hAnsi="Arial" w:cs="Arial"/>
          <w:sz w:val="22"/>
          <w:szCs w:val="22"/>
        </w:rPr>
        <w:t xml:space="preserve"> bez zbytečného odkladu oznámit pronajímateli potřebu oprav většího charakteru, jinak odpovídají za vzniklé škody. </w:t>
      </w:r>
      <w:r w:rsidR="00F625B3">
        <w:rPr>
          <w:rFonts w:ascii="Arial" w:hAnsi="Arial"/>
          <w:sz w:val="22"/>
          <w:szCs w:val="22"/>
        </w:rPr>
        <w:t>Nájemce</w:t>
      </w:r>
      <w:r w:rsidR="00F625B3">
        <w:rPr>
          <w:rFonts w:ascii="Arial" w:hAnsi="Arial" w:cs="Arial"/>
          <w:sz w:val="22"/>
          <w:szCs w:val="22"/>
        </w:rPr>
        <w:t xml:space="preserve"> je</w:t>
      </w:r>
      <w:r w:rsidRPr="00DA5176">
        <w:rPr>
          <w:rFonts w:ascii="Arial" w:hAnsi="Arial" w:cs="Arial"/>
          <w:sz w:val="22"/>
          <w:szCs w:val="22"/>
        </w:rPr>
        <w:t xml:space="preserve"> povin</w:t>
      </w:r>
      <w:r w:rsidR="00F625B3">
        <w:rPr>
          <w:rFonts w:ascii="Arial" w:hAnsi="Arial" w:cs="Arial"/>
          <w:sz w:val="22"/>
          <w:szCs w:val="22"/>
        </w:rPr>
        <w:t>en</w:t>
      </w:r>
      <w:r w:rsidRPr="00DA5176">
        <w:rPr>
          <w:rFonts w:ascii="Arial" w:hAnsi="Arial" w:cs="Arial"/>
          <w:sz w:val="22"/>
          <w:szCs w:val="22"/>
        </w:rPr>
        <w:t xml:space="preserve"> zajišťovat a hradit náklady spojené s mimořádným vybavením nebytového prostoru a zajišťovat běžnou údržbu.</w:t>
      </w:r>
    </w:p>
    <w:p w14:paraId="455429CB" w14:textId="77777777" w:rsidR="00DA5176" w:rsidRPr="00DA5176" w:rsidRDefault="00F625B3" w:rsidP="00DA5176">
      <w:pPr>
        <w:pStyle w:val="Zkladntext"/>
        <w:widowControl w:val="0"/>
        <w:numPr>
          <w:ilvl w:val="0"/>
          <w:numId w:val="2"/>
        </w:numPr>
        <w:tabs>
          <w:tab w:val="clear" w:pos="720"/>
          <w:tab w:val="num" w:pos="360"/>
        </w:tabs>
        <w:ind w:left="360"/>
        <w:textAlignment w:val="baseline"/>
        <w:rPr>
          <w:rFonts w:ascii="Arial" w:hAnsi="Arial"/>
          <w:sz w:val="22"/>
          <w:szCs w:val="22"/>
        </w:rPr>
      </w:pPr>
      <w:r>
        <w:rPr>
          <w:rFonts w:ascii="Arial" w:hAnsi="Arial"/>
          <w:sz w:val="22"/>
          <w:szCs w:val="22"/>
        </w:rPr>
        <w:t>Nájemce je povinen</w:t>
      </w:r>
      <w:r w:rsidR="00DA5176" w:rsidRPr="00DA5176">
        <w:rPr>
          <w:rFonts w:ascii="Arial" w:hAnsi="Arial"/>
          <w:sz w:val="22"/>
          <w:szCs w:val="22"/>
        </w:rPr>
        <w:t xml:space="preserve"> respektovat zákaz kouření ve všech prostorách.</w:t>
      </w:r>
    </w:p>
    <w:p w14:paraId="455429CC" w14:textId="77777777" w:rsidR="00DA5176" w:rsidRPr="00DA5176" w:rsidRDefault="00F625B3" w:rsidP="00DA5176">
      <w:pPr>
        <w:pStyle w:val="Zkladntext"/>
        <w:widowControl w:val="0"/>
        <w:numPr>
          <w:ilvl w:val="0"/>
          <w:numId w:val="2"/>
        </w:numPr>
        <w:tabs>
          <w:tab w:val="clear" w:pos="720"/>
          <w:tab w:val="num" w:pos="360"/>
        </w:tabs>
        <w:ind w:left="360"/>
        <w:textAlignment w:val="baseline"/>
        <w:rPr>
          <w:rFonts w:ascii="Arial" w:hAnsi="Arial"/>
          <w:sz w:val="22"/>
          <w:szCs w:val="22"/>
        </w:rPr>
      </w:pPr>
      <w:r>
        <w:rPr>
          <w:rFonts w:ascii="Arial" w:hAnsi="Arial"/>
          <w:sz w:val="22"/>
          <w:szCs w:val="22"/>
        </w:rPr>
        <w:t>Nájemce je povinen</w:t>
      </w:r>
      <w:r w:rsidR="00DA5176" w:rsidRPr="00DA5176">
        <w:rPr>
          <w:rFonts w:ascii="Arial" w:hAnsi="Arial"/>
          <w:sz w:val="22"/>
          <w:szCs w:val="22"/>
        </w:rPr>
        <w:t xml:space="preserve"> oznámit pronajímateli, že se v pronajatých prostorách nacházejí jeho věci umělecké hodnoty či jiné věci zvláštní hodnoty. V tomto případě ber</w:t>
      </w:r>
      <w:r>
        <w:rPr>
          <w:rFonts w:ascii="Arial" w:hAnsi="Arial"/>
          <w:sz w:val="22"/>
          <w:szCs w:val="22"/>
        </w:rPr>
        <w:t>e</w:t>
      </w:r>
      <w:r w:rsidR="00DA5176" w:rsidRPr="00DA5176">
        <w:rPr>
          <w:rFonts w:ascii="Arial" w:hAnsi="Arial"/>
          <w:sz w:val="22"/>
          <w:szCs w:val="22"/>
        </w:rPr>
        <w:t xml:space="preserve"> na vědomí, že tyto věci j</w:t>
      </w:r>
      <w:r>
        <w:rPr>
          <w:rFonts w:ascii="Arial" w:hAnsi="Arial"/>
          <w:sz w:val="22"/>
          <w:szCs w:val="22"/>
        </w:rPr>
        <w:t>e povinen</w:t>
      </w:r>
      <w:r w:rsidR="00DA5176" w:rsidRPr="00DA5176">
        <w:rPr>
          <w:rFonts w:ascii="Arial" w:hAnsi="Arial"/>
          <w:sz w:val="22"/>
          <w:szCs w:val="22"/>
        </w:rPr>
        <w:t xml:space="preserve"> si pojistit s</w:t>
      </w:r>
      <w:r>
        <w:rPr>
          <w:rFonts w:ascii="Arial" w:hAnsi="Arial"/>
          <w:sz w:val="22"/>
          <w:szCs w:val="22"/>
        </w:rPr>
        <w:t>ám</w:t>
      </w:r>
      <w:r w:rsidR="00DA5176" w:rsidRPr="00DA5176">
        <w:rPr>
          <w:rFonts w:ascii="Arial" w:hAnsi="Arial"/>
          <w:sz w:val="22"/>
          <w:szCs w:val="22"/>
        </w:rPr>
        <w:t xml:space="preserve"> na své náklady, neboť škodu nelze nahradit ze strany pronajímatele v rámci odpovědnosti za škodu způsobenou nájemci z pronajímání nebytových prostor.</w:t>
      </w:r>
    </w:p>
    <w:p w14:paraId="455429CD" w14:textId="77777777" w:rsidR="00DA5176" w:rsidRPr="00DA5176" w:rsidRDefault="00F625B3" w:rsidP="00DA5176">
      <w:pPr>
        <w:pStyle w:val="Zkladntext"/>
        <w:widowControl w:val="0"/>
        <w:numPr>
          <w:ilvl w:val="0"/>
          <w:numId w:val="2"/>
        </w:numPr>
        <w:tabs>
          <w:tab w:val="clear" w:pos="720"/>
          <w:tab w:val="num" w:pos="360"/>
        </w:tabs>
        <w:ind w:left="360"/>
        <w:textAlignment w:val="baseline"/>
        <w:rPr>
          <w:rFonts w:ascii="Arial" w:hAnsi="Arial"/>
          <w:sz w:val="22"/>
          <w:szCs w:val="22"/>
        </w:rPr>
      </w:pPr>
      <w:r>
        <w:rPr>
          <w:rFonts w:ascii="Arial" w:hAnsi="Arial"/>
          <w:sz w:val="22"/>
          <w:szCs w:val="22"/>
        </w:rPr>
        <w:t>Nájemce je</w:t>
      </w:r>
      <w:r w:rsidR="00DA5176" w:rsidRPr="00DA5176">
        <w:rPr>
          <w:rFonts w:ascii="Arial" w:hAnsi="Arial"/>
          <w:sz w:val="22"/>
          <w:szCs w:val="22"/>
        </w:rPr>
        <w:t xml:space="preserve"> oprávněn umístit zvenku na budovu na místo určené pronajímatelem i na vstup do nebytového prostoru, který je pronajat touto smlouvou, své označení, a to v provedení, jež bude předem pronajímatelem schváleno. V případě zavedení nového orientačního systému si spolunájemci zajistí případnou aktualizaci pronajímatelem schváleného typu naváděcích tabulek na vlastní náklady.</w:t>
      </w:r>
    </w:p>
    <w:p w14:paraId="455429CE" w14:textId="315AAC09" w:rsidR="00DA5176" w:rsidRPr="00DA5176" w:rsidRDefault="00F625B3" w:rsidP="00DA5176">
      <w:pPr>
        <w:pStyle w:val="Zkladntext"/>
        <w:widowControl w:val="0"/>
        <w:numPr>
          <w:ilvl w:val="0"/>
          <w:numId w:val="2"/>
        </w:numPr>
        <w:tabs>
          <w:tab w:val="clear" w:pos="720"/>
          <w:tab w:val="num" w:pos="360"/>
        </w:tabs>
        <w:ind w:left="360"/>
        <w:textAlignment w:val="baseline"/>
        <w:rPr>
          <w:rFonts w:ascii="Arial" w:hAnsi="Arial"/>
          <w:sz w:val="22"/>
          <w:szCs w:val="22"/>
        </w:rPr>
      </w:pPr>
      <w:r>
        <w:rPr>
          <w:rFonts w:ascii="Arial" w:hAnsi="Arial"/>
          <w:sz w:val="22"/>
          <w:szCs w:val="22"/>
        </w:rPr>
        <w:t>Nájemce se zavazuje</w:t>
      </w:r>
      <w:r w:rsidR="00DA5176" w:rsidRPr="00DA5176">
        <w:rPr>
          <w:rFonts w:ascii="Arial" w:hAnsi="Arial"/>
          <w:sz w:val="22"/>
          <w:szCs w:val="22"/>
        </w:rPr>
        <w:t xml:space="preserve"> a j</w:t>
      </w:r>
      <w:r>
        <w:rPr>
          <w:rFonts w:ascii="Arial" w:hAnsi="Arial"/>
          <w:sz w:val="22"/>
          <w:szCs w:val="22"/>
        </w:rPr>
        <w:t>e</w:t>
      </w:r>
      <w:r w:rsidR="00DA5176" w:rsidRPr="00DA5176">
        <w:rPr>
          <w:rFonts w:ascii="Arial" w:hAnsi="Arial"/>
          <w:sz w:val="22"/>
          <w:szCs w:val="22"/>
        </w:rPr>
        <w:t xml:space="preserve"> povin</w:t>
      </w:r>
      <w:r>
        <w:rPr>
          <w:rFonts w:ascii="Arial" w:hAnsi="Arial"/>
          <w:sz w:val="22"/>
          <w:szCs w:val="22"/>
        </w:rPr>
        <w:t>en</w:t>
      </w:r>
      <w:r w:rsidR="00DA5176" w:rsidRPr="00DA5176">
        <w:rPr>
          <w:rFonts w:ascii="Arial" w:hAnsi="Arial"/>
          <w:sz w:val="22"/>
          <w:szCs w:val="22"/>
        </w:rPr>
        <w:t xml:space="preserve"> seznámit sebe i všechny další osoby </w:t>
      </w:r>
      <w:r>
        <w:rPr>
          <w:rFonts w:ascii="Arial" w:hAnsi="Arial"/>
          <w:sz w:val="22"/>
          <w:szCs w:val="22"/>
        </w:rPr>
        <w:t>Nájemce</w:t>
      </w:r>
      <w:r w:rsidR="00DA5176" w:rsidRPr="00DA5176">
        <w:rPr>
          <w:rFonts w:ascii="Arial" w:hAnsi="Arial"/>
          <w:sz w:val="22"/>
          <w:szCs w:val="22"/>
        </w:rPr>
        <w:t xml:space="preserve">, které se budou pohybovat v době pronájmu v objektech ND, se vstupní instruktáží o požární ochraně a bezpečnosti práce, která je dostupná na webové stránce: </w:t>
      </w:r>
      <w:r w:rsidR="00BA6AF7">
        <w:t>xx</w:t>
      </w:r>
    </w:p>
    <w:p w14:paraId="455429CF" w14:textId="77777777" w:rsidR="00DA5176" w:rsidRPr="00DA5176" w:rsidRDefault="00F625B3" w:rsidP="00DA5176">
      <w:pPr>
        <w:pStyle w:val="Zkladntext"/>
        <w:widowControl w:val="0"/>
        <w:numPr>
          <w:ilvl w:val="0"/>
          <w:numId w:val="2"/>
        </w:numPr>
        <w:tabs>
          <w:tab w:val="clear" w:pos="720"/>
          <w:tab w:val="num" w:pos="360"/>
        </w:tabs>
        <w:ind w:left="360"/>
        <w:textAlignment w:val="baseline"/>
        <w:rPr>
          <w:rFonts w:ascii="Arial" w:hAnsi="Arial"/>
          <w:sz w:val="22"/>
          <w:szCs w:val="22"/>
        </w:rPr>
      </w:pPr>
      <w:r>
        <w:rPr>
          <w:rFonts w:ascii="Arial" w:hAnsi="Arial"/>
          <w:sz w:val="22"/>
          <w:szCs w:val="22"/>
        </w:rPr>
        <w:t>Nájemce</w:t>
      </w:r>
      <w:r w:rsidR="00DA5176" w:rsidRPr="00DA5176">
        <w:rPr>
          <w:rFonts w:ascii="Arial" w:hAnsi="Arial"/>
          <w:sz w:val="22"/>
          <w:szCs w:val="22"/>
        </w:rPr>
        <w:t xml:space="preserve"> předloží Pronajímateli kompletní seznam osob, které se budou v rámci pronájmu pohybovat v pronajatých prostorách, a to předáním seznamu na vrátnici před vstupem těchto osob do objektu.  Klienti (návštěvníci) </w:t>
      </w:r>
      <w:r>
        <w:rPr>
          <w:rFonts w:ascii="Arial" w:hAnsi="Arial"/>
          <w:sz w:val="22"/>
          <w:szCs w:val="22"/>
        </w:rPr>
        <w:t>Nájemce</w:t>
      </w:r>
      <w:r w:rsidR="00DA5176" w:rsidRPr="00DA5176">
        <w:rPr>
          <w:rFonts w:ascii="Arial" w:hAnsi="Arial"/>
          <w:sz w:val="22"/>
          <w:szCs w:val="22"/>
        </w:rPr>
        <w:t xml:space="preserve"> mohou vstupovat do nebyto</w:t>
      </w:r>
      <w:r>
        <w:rPr>
          <w:rFonts w:ascii="Arial" w:hAnsi="Arial"/>
          <w:sz w:val="22"/>
          <w:szCs w:val="22"/>
        </w:rPr>
        <w:t>vých prostor a to jen pokud je</w:t>
      </w:r>
      <w:r w:rsidR="00DA5176" w:rsidRPr="00DA5176">
        <w:rPr>
          <w:rFonts w:ascii="Arial" w:hAnsi="Arial"/>
          <w:sz w:val="22"/>
          <w:szCs w:val="22"/>
        </w:rPr>
        <w:t xml:space="preserve"> </w:t>
      </w:r>
      <w:r>
        <w:rPr>
          <w:rFonts w:ascii="Arial" w:hAnsi="Arial"/>
          <w:sz w:val="22"/>
          <w:szCs w:val="22"/>
        </w:rPr>
        <w:t>Nájemce</w:t>
      </w:r>
      <w:r w:rsidR="00DA5176" w:rsidRPr="00DA5176">
        <w:rPr>
          <w:rFonts w:ascii="Arial" w:hAnsi="Arial"/>
          <w:sz w:val="22"/>
          <w:szCs w:val="22"/>
        </w:rPr>
        <w:t xml:space="preserve"> nebo jeho zaměstnanci v nebytových prostorech osobně přítomni a pouze poté co se klienti ohlásí a zapíší u ostrahy areálu Anenského kláštera.</w:t>
      </w:r>
    </w:p>
    <w:p w14:paraId="455429D0" w14:textId="77777777" w:rsidR="00DA5176" w:rsidRPr="00DA5176" w:rsidRDefault="00F625B3" w:rsidP="00DA5176">
      <w:pPr>
        <w:numPr>
          <w:ilvl w:val="0"/>
          <w:numId w:val="2"/>
        </w:numPr>
        <w:tabs>
          <w:tab w:val="clear" w:pos="720"/>
          <w:tab w:val="num" w:pos="360"/>
        </w:tabs>
        <w:ind w:left="360"/>
        <w:jc w:val="both"/>
        <w:rPr>
          <w:rFonts w:ascii="Arial" w:hAnsi="Arial" w:cs="Arial"/>
          <w:sz w:val="22"/>
          <w:szCs w:val="22"/>
        </w:rPr>
      </w:pPr>
      <w:r>
        <w:rPr>
          <w:rFonts w:ascii="Arial" w:hAnsi="Arial"/>
          <w:sz w:val="22"/>
          <w:szCs w:val="22"/>
        </w:rPr>
        <w:t>Nájemce</w:t>
      </w:r>
      <w:r>
        <w:rPr>
          <w:rFonts w:ascii="Arial" w:hAnsi="Arial" w:cs="Arial"/>
          <w:sz w:val="22"/>
          <w:szCs w:val="22"/>
        </w:rPr>
        <w:t xml:space="preserve"> se zavazuje</w:t>
      </w:r>
      <w:r w:rsidR="00DA5176" w:rsidRPr="00DA5176">
        <w:rPr>
          <w:rFonts w:ascii="Arial" w:hAnsi="Arial" w:cs="Arial"/>
          <w:sz w:val="22"/>
          <w:szCs w:val="22"/>
        </w:rPr>
        <w:t xml:space="preserve"> užít pronajatý prostor pouze pro účel sjednaný touto smlouvou a vrátit po skončení sjednané doby nájmu Pronajímateli tento prostor ve stavu, v jakém ho převzal.</w:t>
      </w:r>
    </w:p>
    <w:p w14:paraId="455429D1" w14:textId="77777777" w:rsidR="00DA5176" w:rsidRPr="00DA5176" w:rsidRDefault="00DA5176" w:rsidP="00DA5176">
      <w:pPr>
        <w:numPr>
          <w:ilvl w:val="0"/>
          <w:numId w:val="2"/>
        </w:numPr>
        <w:tabs>
          <w:tab w:val="clear" w:pos="720"/>
          <w:tab w:val="num" w:pos="360"/>
        </w:tabs>
        <w:ind w:left="360"/>
        <w:jc w:val="both"/>
        <w:rPr>
          <w:rFonts w:ascii="Arial" w:hAnsi="Arial" w:cs="Arial"/>
          <w:sz w:val="22"/>
          <w:szCs w:val="22"/>
        </w:rPr>
      </w:pPr>
      <w:r w:rsidRPr="00DA5176">
        <w:rPr>
          <w:rFonts w:ascii="Arial" w:hAnsi="Arial" w:cs="Arial"/>
          <w:sz w:val="22"/>
          <w:szCs w:val="22"/>
        </w:rPr>
        <w:t>Smluvní strany se dále dohodly, že bude-li tato Nájemní smlouva ukončena výpovědí ze strany Pronajímatele (ať už z jakéhokoliv důvodu), nem</w:t>
      </w:r>
      <w:r w:rsidR="00F625B3">
        <w:rPr>
          <w:rFonts w:ascii="Arial" w:hAnsi="Arial" w:cs="Arial"/>
          <w:sz w:val="22"/>
          <w:szCs w:val="22"/>
        </w:rPr>
        <w:t>á</w:t>
      </w:r>
      <w:r w:rsidRPr="00DA5176">
        <w:rPr>
          <w:rFonts w:ascii="Arial" w:hAnsi="Arial" w:cs="Arial"/>
          <w:sz w:val="22"/>
          <w:szCs w:val="22"/>
        </w:rPr>
        <w:t xml:space="preserve"> </w:t>
      </w:r>
      <w:r w:rsidR="00F625B3">
        <w:rPr>
          <w:rFonts w:ascii="Arial" w:hAnsi="Arial"/>
          <w:sz w:val="22"/>
          <w:szCs w:val="22"/>
        </w:rPr>
        <w:t>Nájemce</w:t>
      </w:r>
      <w:r w:rsidRPr="00DA5176">
        <w:rPr>
          <w:rFonts w:ascii="Arial" w:hAnsi="Arial" w:cs="Arial"/>
          <w:sz w:val="22"/>
          <w:szCs w:val="22"/>
        </w:rPr>
        <w:t xml:space="preserve"> právo na náhradu za případnou výhodu Pronajímatele, nebo nového nájemce Prostor, kterou by získali převzetím zákaznické základny vybudované </w:t>
      </w:r>
      <w:r w:rsidR="00F625B3">
        <w:rPr>
          <w:rFonts w:ascii="Arial" w:hAnsi="Arial"/>
          <w:sz w:val="22"/>
          <w:szCs w:val="22"/>
        </w:rPr>
        <w:t>Nájemcem</w:t>
      </w:r>
      <w:r w:rsidRPr="00DA5176">
        <w:rPr>
          <w:rFonts w:ascii="Arial" w:hAnsi="Arial" w:cs="Arial"/>
          <w:sz w:val="22"/>
          <w:szCs w:val="22"/>
        </w:rPr>
        <w:t>.</w:t>
      </w:r>
    </w:p>
    <w:p w14:paraId="455429D2" w14:textId="77777777" w:rsidR="00DA5176" w:rsidRPr="00DA5176" w:rsidRDefault="00DA5176" w:rsidP="00DA5176">
      <w:pPr>
        <w:numPr>
          <w:ilvl w:val="0"/>
          <w:numId w:val="2"/>
        </w:numPr>
        <w:tabs>
          <w:tab w:val="clear" w:pos="720"/>
          <w:tab w:val="num" w:pos="360"/>
        </w:tabs>
        <w:ind w:left="360"/>
        <w:jc w:val="both"/>
        <w:rPr>
          <w:rFonts w:ascii="Arial" w:hAnsi="Arial" w:cs="Arial"/>
          <w:sz w:val="22"/>
          <w:szCs w:val="22"/>
        </w:rPr>
      </w:pPr>
      <w:r w:rsidRPr="00DA5176">
        <w:rPr>
          <w:rFonts w:ascii="Arial" w:hAnsi="Arial" w:cs="Arial"/>
          <w:sz w:val="22"/>
          <w:szCs w:val="22"/>
        </w:rPr>
        <w:t xml:space="preserve">Smluvní strany se dohodly, že </w:t>
      </w:r>
      <w:r w:rsidR="00F625B3">
        <w:rPr>
          <w:rFonts w:ascii="Arial" w:hAnsi="Arial"/>
          <w:sz w:val="22"/>
          <w:szCs w:val="22"/>
        </w:rPr>
        <w:t>Nájemce</w:t>
      </w:r>
      <w:r w:rsidRPr="00DA5176">
        <w:rPr>
          <w:rFonts w:ascii="Arial" w:hAnsi="Arial" w:cs="Arial"/>
          <w:sz w:val="22"/>
          <w:szCs w:val="22"/>
        </w:rPr>
        <w:t xml:space="preserve"> ani Pronajímatel nejsou oprávněni vypovědět nebo jinak ukončit tuto Nájemní smlouvu pouze z důvodu, že se změní okolnosti, z nichž Smluvní strany při uzavření této Nájemní smlouvy zřejmě vycházely do té míry, že po </w:t>
      </w:r>
      <w:r w:rsidR="00F625B3">
        <w:rPr>
          <w:rFonts w:ascii="Arial" w:hAnsi="Arial"/>
          <w:sz w:val="22"/>
          <w:szCs w:val="22"/>
        </w:rPr>
        <w:t>Nájemci</w:t>
      </w:r>
      <w:r w:rsidRPr="00DA5176">
        <w:rPr>
          <w:rFonts w:ascii="Arial" w:hAnsi="Arial" w:cs="Arial"/>
          <w:sz w:val="22"/>
          <w:szCs w:val="22"/>
        </w:rPr>
        <w:t xml:space="preserve"> nelze rozumně požadovat, aby v nájmu pokračoval. Smluvní strany se dohodly, že ustanovení § 2314 zákona č. 89/2012 Sb., nový občanský zákoník se neuplatní.</w:t>
      </w:r>
    </w:p>
    <w:p w14:paraId="455429D3" w14:textId="77777777" w:rsidR="00DA5176" w:rsidRPr="00DA5176" w:rsidRDefault="00DA5176" w:rsidP="00DA5176">
      <w:pPr>
        <w:pStyle w:val="Zkladntextodsazen"/>
        <w:numPr>
          <w:ilvl w:val="0"/>
          <w:numId w:val="2"/>
        </w:numPr>
        <w:tabs>
          <w:tab w:val="clear" w:pos="720"/>
          <w:tab w:val="num" w:pos="360"/>
          <w:tab w:val="left" w:pos="540"/>
          <w:tab w:val="num" w:pos="567"/>
        </w:tabs>
        <w:suppressAutoHyphens w:val="0"/>
        <w:spacing w:after="0"/>
        <w:ind w:left="360"/>
        <w:jc w:val="both"/>
        <w:rPr>
          <w:rFonts w:ascii="Arial" w:hAnsi="Arial" w:cs="Arial"/>
          <w:sz w:val="22"/>
          <w:szCs w:val="22"/>
          <w:lang w:eastAsia="en-US"/>
        </w:rPr>
      </w:pPr>
      <w:r w:rsidRPr="00DA5176">
        <w:rPr>
          <w:rFonts w:ascii="Arial" w:hAnsi="Arial" w:cs="Arial"/>
          <w:sz w:val="22"/>
          <w:szCs w:val="22"/>
          <w:lang w:eastAsia="en-US"/>
        </w:rPr>
        <w:t xml:space="preserve">Pronajímatel je oprávněn vypovědět tuto smlouvu, je-li to zákonem povoleno a též, pokud </w:t>
      </w:r>
      <w:r w:rsidR="00F625B3">
        <w:rPr>
          <w:rFonts w:ascii="Arial" w:hAnsi="Arial" w:cs="Arial"/>
          <w:sz w:val="22"/>
          <w:szCs w:val="22"/>
          <w:lang w:eastAsia="en-US"/>
        </w:rPr>
        <w:t>je</w:t>
      </w:r>
      <w:r w:rsidRPr="00DA5176">
        <w:rPr>
          <w:rFonts w:ascii="Arial" w:hAnsi="Arial" w:cs="Arial"/>
          <w:sz w:val="22"/>
          <w:szCs w:val="22"/>
          <w:lang w:eastAsia="en-US"/>
        </w:rPr>
        <w:t xml:space="preserve"> </w:t>
      </w:r>
      <w:r w:rsidR="00F625B3">
        <w:rPr>
          <w:rFonts w:ascii="Arial" w:hAnsi="Arial"/>
          <w:sz w:val="22"/>
          <w:szCs w:val="22"/>
        </w:rPr>
        <w:t>Nájemce</w:t>
      </w:r>
      <w:r w:rsidRPr="00DA5176">
        <w:rPr>
          <w:rFonts w:ascii="Arial" w:hAnsi="Arial" w:cs="Arial"/>
          <w:sz w:val="22"/>
          <w:szCs w:val="22"/>
          <w:lang w:eastAsia="en-US"/>
        </w:rPr>
        <w:t xml:space="preserve"> </w:t>
      </w:r>
      <w:r w:rsidR="00F625B3">
        <w:rPr>
          <w:rFonts w:ascii="Arial" w:hAnsi="Arial" w:cs="Arial"/>
          <w:sz w:val="22"/>
          <w:szCs w:val="22"/>
          <w:lang w:eastAsia="en-US"/>
        </w:rPr>
        <w:t xml:space="preserve">o </w:t>
      </w:r>
      <w:r w:rsidRPr="00DA5176">
        <w:rPr>
          <w:rFonts w:ascii="Arial" w:hAnsi="Arial" w:cs="Arial"/>
          <w:sz w:val="22"/>
          <w:szCs w:val="22"/>
          <w:lang w:eastAsia="en-US"/>
        </w:rPr>
        <w:t xml:space="preserve">více než jeden měsíc v prodlení s placením nájemného nebo úhrady za služby poskytované spolu s nájmem a dále v případě, že pronajímateli vznikne potřeba </w:t>
      </w:r>
      <w:r w:rsidRPr="00DA5176">
        <w:rPr>
          <w:rFonts w:ascii="Arial" w:hAnsi="Arial" w:cs="Arial"/>
          <w:sz w:val="22"/>
          <w:szCs w:val="22"/>
          <w:lang w:eastAsia="en-US"/>
        </w:rPr>
        <w:lastRenderedPageBreak/>
        <w:t>využití prostor pro plnění jeho úkolů. Sjednává se výpovědní lhůta 1 měsíc, která počne plynout prvním dnem následujícího měsíce po doručení výpovědi. Pronajímatel je oprávněn odstoupit od této smlouvy v případě, že potřebuje pronajaté prostory  k plnění svých úkolů. Odstoupení musí být písemné a je účinné uplynutím 60 dnů od jeho doručení druhé smluvní straně.</w:t>
      </w:r>
    </w:p>
    <w:p w14:paraId="455429D4" w14:textId="77777777" w:rsidR="00DA5176" w:rsidRPr="00DA5176" w:rsidRDefault="00F625B3" w:rsidP="00DA5176">
      <w:pPr>
        <w:pStyle w:val="Zkladntextodsazen"/>
        <w:numPr>
          <w:ilvl w:val="0"/>
          <w:numId w:val="2"/>
        </w:numPr>
        <w:tabs>
          <w:tab w:val="clear" w:pos="720"/>
          <w:tab w:val="num" w:pos="360"/>
          <w:tab w:val="left" w:pos="540"/>
          <w:tab w:val="num" w:pos="567"/>
        </w:tabs>
        <w:suppressAutoHyphens w:val="0"/>
        <w:spacing w:after="0"/>
        <w:ind w:left="360"/>
        <w:jc w:val="both"/>
        <w:rPr>
          <w:rFonts w:ascii="Arial" w:hAnsi="Arial" w:cs="Arial"/>
          <w:sz w:val="22"/>
          <w:szCs w:val="22"/>
          <w:lang w:eastAsia="en-US"/>
        </w:rPr>
      </w:pPr>
      <w:r>
        <w:rPr>
          <w:rFonts w:ascii="Arial" w:hAnsi="Arial"/>
          <w:sz w:val="22"/>
          <w:szCs w:val="22"/>
        </w:rPr>
        <w:t>Nájemce</w:t>
      </w:r>
      <w:r>
        <w:rPr>
          <w:rFonts w:ascii="Arial" w:hAnsi="Arial" w:cs="Arial"/>
          <w:sz w:val="22"/>
          <w:szCs w:val="22"/>
          <w:lang w:eastAsia="en-US"/>
        </w:rPr>
        <w:t xml:space="preserve"> je</w:t>
      </w:r>
      <w:r w:rsidR="00DA5176" w:rsidRPr="00DA5176">
        <w:rPr>
          <w:rFonts w:ascii="Arial" w:hAnsi="Arial" w:cs="Arial"/>
          <w:sz w:val="22"/>
          <w:szCs w:val="22"/>
          <w:lang w:eastAsia="en-US"/>
        </w:rPr>
        <w:t xml:space="preserve"> oprávněn odstoupit od této smlouvy v případě, že nebudou potřebovat pronajaté prostory k plnění svých úkolů. Odstoupení musí být písemné a nabývá účinnosti uplynutím 60 dnů po dni, kdy bylo odstoupení doručeno pronajímateli.</w:t>
      </w:r>
    </w:p>
    <w:p w14:paraId="455429D5" w14:textId="77777777" w:rsidR="00DA5176" w:rsidRPr="00DA5176" w:rsidRDefault="00DA5176" w:rsidP="00DA5176">
      <w:pPr>
        <w:numPr>
          <w:ilvl w:val="0"/>
          <w:numId w:val="2"/>
        </w:numPr>
        <w:tabs>
          <w:tab w:val="clear" w:pos="720"/>
          <w:tab w:val="num" w:pos="360"/>
        </w:tabs>
        <w:ind w:left="360"/>
        <w:jc w:val="both"/>
        <w:rPr>
          <w:rFonts w:ascii="Arial" w:hAnsi="Arial" w:cs="Arial"/>
          <w:sz w:val="22"/>
          <w:szCs w:val="22"/>
        </w:rPr>
      </w:pPr>
      <w:r w:rsidRPr="00DA5176">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455429D6" w14:textId="77777777" w:rsidR="00DA5176" w:rsidRPr="00DA5176" w:rsidRDefault="00DA5176" w:rsidP="00DA5176">
      <w:pPr>
        <w:numPr>
          <w:ilvl w:val="0"/>
          <w:numId w:val="2"/>
        </w:numPr>
        <w:tabs>
          <w:tab w:val="clear" w:pos="720"/>
          <w:tab w:val="num" w:pos="360"/>
        </w:tabs>
        <w:ind w:left="360"/>
        <w:jc w:val="both"/>
        <w:rPr>
          <w:rFonts w:ascii="Arial" w:hAnsi="Arial" w:cs="Arial"/>
          <w:sz w:val="22"/>
          <w:szCs w:val="22"/>
        </w:rPr>
      </w:pPr>
      <w:r w:rsidRPr="00DA5176">
        <w:rPr>
          <w:rFonts w:ascii="Arial" w:hAnsi="Arial" w:cs="Arial"/>
          <w:sz w:val="22"/>
          <w:szCs w:val="22"/>
        </w:rPr>
        <w:t xml:space="preserve">Smluvní strany se dohodly, že na smluvní vztah uzavřený mezi nimi na základě této Nájemní smlouvy se neuplatní ustanovení § 1765, 1766, 2311, 2314, 2315 a 2230 (nemůže tudíž dojít k znovuuzavření nájemní smlouvy, užívá-li </w:t>
      </w:r>
      <w:r w:rsidR="00F625B3">
        <w:rPr>
          <w:rFonts w:ascii="Arial" w:hAnsi="Arial"/>
          <w:sz w:val="22"/>
          <w:szCs w:val="22"/>
        </w:rPr>
        <w:t>Nájemce</w:t>
      </w:r>
      <w:r w:rsidRPr="00DA5176">
        <w:rPr>
          <w:rFonts w:ascii="Arial" w:hAnsi="Arial" w:cs="Arial"/>
          <w:sz w:val="22"/>
          <w:szCs w:val="22"/>
        </w:rPr>
        <w:t xml:space="preserve"> věc i po uplynutí nájemní doby) zákona č. 89/2012, Sb., občanský zákoník, v platném znění.</w:t>
      </w:r>
    </w:p>
    <w:p w14:paraId="455429D7" w14:textId="77777777" w:rsidR="00DA5176" w:rsidRPr="00DA5176" w:rsidRDefault="00DA5176" w:rsidP="00DA5176">
      <w:pPr>
        <w:numPr>
          <w:ilvl w:val="0"/>
          <w:numId w:val="2"/>
        </w:numPr>
        <w:tabs>
          <w:tab w:val="clear" w:pos="720"/>
          <w:tab w:val="num" w:pos="360"/>
        </w:tabs>
        <w:ind w:left="360"/>
        <w:jc w:val="both"/>
        <w:rPr>
          <w:rFonts w:ascii="Arial" w:hAnsi="Arial" w:cs="Arial"/>
          <w:sz w:val="22"/>
          <w:szCs w:val="22"/>
        </w:rPr>
      </w:pPr>
      <w:r w:rsidRPr="00DA5176">
        <w:rPr>
          <w:rFonts w:ascii="Arial" w:hAnsi="Arial" w:cs="Arial"/>
          <w:sz w:val="22"/>
          <w:szCs w:val="22"/>
        </w:rPr>
        <w:t>Pronajímatel souhlasí se zřízením sí</w:t>
      </w:r>
      <w:r w:rsidR="00F625B3">
        <w:rPr>
          <w:rFonts w:ascii="Arial" w:hAnsi="Arial" w:cs="Arial"/>
          <w:sz w:val="22"/>
          <w:szCs w:val="22"/>
        </w:rPr>
        <w:t>dla společnosti Borabela Design</w:t>
      </w:r>
      <w:r w:rsidRPr="00DA5176">
        <w:rPr>
          <w:rFonts w:ascii="Arial" w:hAnsi="Arial" w:cs="Arial"/>
          <w:sz w:val="22"/>
          <w:szCs w:val="22"/>
        </w:rPr>
        <w:t xml:space="preserve"> s.r.o. na adrese předmětu nájmu. V případě ukončení předmětného nájemního vztahu </w:t>
      </w:r>
      <w:r w:rsidR="00F625B3">
        <w:rPr>
          <w:rFonts w:ascii="Arial" w:hAnsi="Arial" w:cs="Arial"/>
          <w:sz w:val="22"/>
          <w:szCs w:val="22"/>
        </w:rPr>
        <w:t>je</w:t>
      </w:r>
      <w:r w:rsidRPr="00DA5176">
        <w:rPr>
          <w:rFonts w:ascii="Arial" w:hAnsi="Arial" w:cs="Arial"/>
          <w:sz w:val="22"/>
          <w:szCs w:val="22"/>
        </w:rPr>
        <w:t xml:space="preserve"> </w:t>
      </w:r>
      <w:r w:rsidR="00F625B3">
        <w:rPr>
          <w:rFonts w:ascii="Arial" w:hAnsi="Arial"/>
          <w:sz w:val="22"/>
          <w:szCs w:val="22"/>
        </w:rPr>
        <w:t>Nájemce</w:t>
      </w:r>
      <w:r w:rsidR="00F625B3">
        <w:rPr>
          <w:rFonts w:ascii="Arial" w:hAnsi="Arial" w:cs="Arial"/>
          <w:sz w:val="22"/>
          <w:szCs w:val="22"/>
        </w:rPr>
        <w:t xml:space="preserve"> povinen </w:t>
      </w:r>
      <w:r w:rsidRPr="00DA5176">
        <w:rPr>
          <w:rFonts w:ascii="Arial" w:hAnsi="Arial" w:cs="Arial"/>
          <w:sz w:val="22"/>
          <w:szCs w:val="22"/>
        </w:rPr>
        <w:t xml:space="preserve">změnit adresu sídla, je-li tato adresou předmětné budovy (v níž se nachází pronajatý prostor), a to jejím výmazem z Obchodního, resp. Živnostenského, rejstříku do 90 (devadesáti) dní ode dne skončení předmětného nájemního vztahu. V případě, porušení této povinnosti </w:t>
      </w:r>
      <w:r w:rsidR="00F625B3">
        <w:rPr>
          <w:rFonts w:ascii="Arial" w:hAnsi="Arial" w:cs="Arial"/>
          <w:sz w:val="22"/>
          <w:szCs w:val="22"/>
        </w:rPr>
        <w:t>je</w:t>
      </w:r>
      <w:r w:rsidRPr="00DA5176">
        <w:rPr>
          <w:rFonts w:ascii="Arial" w:hAnsi="Arial" w:cs="Arial"/>
          <w:sz w:val="22"/>
          <w:szCs w:val="22"/>
        </w:rPr>
        <w:t xml:space="preserve"> </w:t>
      </w:r>
      <w:r w:rsidR="00F625B3">
        <w:rPr>
          <w:rFonts w:ascii="Arial" w:hAnsi="Arial"/>
          <w:sz w:val="22"/>
          <w:szCs w:val="22"/>
        </w:rPr>
        <w:t>Nájemce</w:t>
      </w:r>
      <w:r w:rsidRPr="00DA5176">
        <w:rPr>
          <w:rFonts w:ascii="Arial" w:hAnsi="Arial" w:cs="Arial"/>
          <w:sz w:val="22"/>
          <w:szCs w:val="22"/>
        </w:rPr>
        <w:t xml:space="preserve"> povin</w:t>
      </w:r>
      <w:r w:rsidR="00F625B3">
        <w:rPr>
          <w:rFonts w:ascii="Arial" w:hAnsi="Arial" w:cs="Arial"/>
          <w:sz w:val="22"/>
          <w:szCs w:val="22"/>
        </w:rPr>
        <w:t xml:space="preserve">en </w:t>
      </w:r>
      <w:r w:rsidRPr="00DA5176">
        <w:rPr>
          <w:rFonts w:ascii="Arial" w:hAnsi="Arial" w:cs="Arial"/>
          <w:sz w:val="22"/>
          <w:szCs w:val="22"/>
        </w:rPr>
        <w:t>zaplatit</w:t>
      </w:r>
      <w:r w:rsidRPr="00DA5176">
        <w:rPr>
          <w:rFonts w:ascii="Arial" w:hAnsi="Arial" w:cs="Arial"/>
          <w:color w:val="FF0000"/>
          <w:sz w:val="22"/>
          <w:szCs w:val="22"/>
        </w:rPr>
        <w:t xml:space="preserve"> </w:t>
      </w:r>
      <w:r w:rsidRPr="00DA5176">
        <w:rPr>
          <w:rFonts w:ascii="Arial" w:hAnsi="Arial" w:cs="Arial"/>
          <w:sz w:val="22"/>
          <w:szCs w:val="22"/>
        </w:rPr>
        <w:t xml:space="preserve">pronajímateli, vedle požadavku na zjednání nápravy, rovněž smluvní pokutu ve výši 1000,- Kč (tisíc korun českých) za každý byť i započatý týden prodlení se splněním této povinnosti. Za den splnění této povinnosti se považuje den, ke kterému byl proveden výmaz adresy uvedené budovy jako sídla společnosti </w:t>
      </w:r>
      <w:r w:rsidR="00F625B3">
        <w:rPr>
          <w:rFonts w:ascii="Arial" w:hAnsi="Arial" w:cs="Arial"/>
          <w:sz w:val="22"/>
          <w:szCs w:val="22"/>
        </w:rPr>
        <w:t>Borabela Design</w:t>
      </w:r>
      <w:r w:rsidRPr="00DA5176">
        <w:rPr>
          <w:rFonts w:ascii="Arial" w:hAnsi="Arial" w:cs="Arial"/>
          <w:sz w:val="22"/>
          <w:szCs w:val="22"/>
        </w:rPr>
        <w:t xml:space="preserve"> s.r.o. z Obchodního, resp. Živnostenského rejstříku. </w:t>
      </w:r>
    </w:p>
    <w:p w14:paraId="455429D8" w14:textId="77777777" w:rsidR="00DA5176" w:rsidRPr="00DA5176" w:rsidRDefault="00DA5176" w:rsidP="00DA5176">
      <w:pPr>
        <w:pStyle w:val="Zkladntextodsazen"/>
        <w:numPr>
          <w:ilvl w:val="0"/>
          <w:numId w:val="2"/>
        </w:numPr>
        <w:tabs>
          <w:tab w:val="clear" w:pos="720"/>
          <w:tab w:val="num" w:pos="360"/>
          <w:tab w:val="left" w:pos="540"/>
          <w:tab w:val="num" w:pos="567"/>
        </w:tabs>
        <w:suppressAutoHyphens w:val="0"/>
        <w:spacing w:after="0"/>
        <w:ind w:left="360"/>
        <w:jc w:val="both"/>
        <w:rPr>
          <w:rFonts w:ascii="Arial" w:hAnsi="Arial" w:cs="Arial"/>
          <w:sz w:val="22"/>
          <w:szCs w:val="22"/>
          <w:lang w:eastAsia="en-US"/>
        </w:rPr>
      </w:pPr>
      <w:r w:rsidRPr="00DA5176">
        <w:rPr>
          <w:rFonts w:ascii="Arial" w:hAnsi="Arial" w:cs="Arial"/>
          <w:sz w:val="22"/>
          <w:szCs w:val="22"/>
          <w:lang w:eastAsia="en-US"/>
        </w:rPr>
        <w:t>Pronajímatel zajistí periodické revize elektrických zařízení, mimo elektrospotřebičů</w:t>
      </w:r>
      <w:r w:rsidR="00F625B3">
        <w:rPr>
          <w:rFonts w:ascii="Arial" w:hAnsi="Arial" w:cs="Arial"/>
          <w:sz w:val="22"/>
          <w:szCs w:val="22"/>
          <w:lang w:eastAsia="en-US"/>
        </w:rPr>
        <w:t>, které si zajištuje Nájemce</w:t>
      </w:r>
      <w:r w:rsidRPr="00DA5176">
        <w:rPr>
          <w:rFonts w:ascii="Arial" w:hAnsi="Arial" w:cs="Arial"/>
          <w:sz w:val="22"/>
          <w:szCs w:val="22"/>
          <w:lang w:eastAsia="en-US"/>
        </w:rPr>
        <w:t>.</w:t>
      </w:r>
    </w:p>
    <w:p w14:paraId="455429D9" w14:textId="77777777" w:rsidR="00DA5176" w:rsidRDefault="00DA5176" w:rsidP="00DA5176">
      <w:pPr>
        <w:jc w:val="both"/>
        <w:rPr>
          <w:rFonts w:ascii="Arial" w:hAnsi="Arial" w:cs="Arial"/>
          <w:sz w:val="22"/>
          <w:szCs w:val="22"/>
        </w:rPr>
      </w:pPr>
    </w:p>
    <w:p w14:paraId="455429DD" w14:textId="77777777" w:rsidR="00C1584B" w:rsidRPr="009A39EA" w:rsidRDefault="00C1584B" w:rsidP="00C1584B">
      <w:pPr>
        <w:pStyle w:val="Zkladntext"/>
        <w:ind w:left="360"/>
        <w:rPr>
          <w:rFonts w:ascii="Arial" w:hAnsi="Arial"/>
          <w:b/>
          <w:sz w:val="22"/>
          <w:szCs w:val="22"/>
        </w:rPr>
      </w:pPr>
      <w:r w:rsidRPr="009A39EA">
        <w:rPr>
          <w:rFonts w:ascii="Arial" w:hAnsi="Arial"/>
          <w:b/>
          <w:sz w:val="22"/>
          <w:szCs w:val="22"/>
        </w:rPr>
        <w:t xml:space="preserve">V. Závěrečná ustanovení </w:t>
      </w:r>
    </w:p>
    <w:p w14:paraId="455429DE" w14:textId="77777777" w:rsidR="00DA5176" w:rsidRPr="00DA5176" w:rsidRDefault="00DA5176" w:rsidP="00DA5176">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DA5176">
        <w:rPr>
          <w:rFonts w:ascii="Arial" w:hAnsi="Arial" w:cs="Arial"/>
          <w:sz w:val="22"/>
          <w:szCs w:val="22"/>
        </w:rPr>
        <w:t xml:space="preserve">Kontaktní osoby: </w:t>
      </w:r>
    </w:p>
    <w:p w14:paraId="455429E0" w14:textId="2E7CAB9F" w:rsidR="00DA5176" w:rsidRPr="00DA5176" w:rsidRDefault="00BA6AF7" w:rsidP="00DA5176">
      <w:pPr>
        <w:pStyle w:val="Odstavecseseznamem"/>
        <w:spacing w:before="100" w:beforeAutospacing="1" w:after="100" w:afterAutospacing="1"/>
        <w:ind w:left="357" w:right="-142"/>
        <w:jc w:val="both"/>
        <w:rPr>
          <w:rFonts w:ascii="Arial" w:hAnsi="Arial" w:cs="Arial"/>
          <w:sz w:val="22"/>
          <w:szCs w:val="22"/>
        </w:rPr>
      </w:pPr>
      <w:r>
        <w:rPr>
          <w:rFonts w:ascii="Arial" w:hAnsi="Arial" w:cs="Arial"/>
          <w:sz w:val="22"/>
          <w:szCs w:val="22"/>
        </w:rPr>
        <w:t>xx</w:t>
      </w:r>
    </w:p>
    <w:p w14:paraId="455429E1" w14:textId="0D9D1E26" w:rsidR="00F904B5" w:rsidRPr="00DA5176" w:rsidRDefault="00F904B5" w:rsidP="00F904B5">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DA5176">
        <w:rPr>
          <w:rFonts w:ascii="Arial" w:hAnsi="Arial" w:cs="Arial"/>
          <w:sz w:val="22"/>
          <w:szCs w:val="22"/>
        </w:rPr>
        <w:t xml:space="preserve">Ke dni skončení nájmu </w:t>
      </w:r>
      <w:r>
        <w:rPr>
          <w:rFonts w:ascii="Arial" w:hAnsi="Arial" w:cs="Arial"/>
          <w:sz w:val="22"/>
          <w:szCs w:val="22"/>
        </w:rPr>
        <w:t>je</w:t>
      </w:r>
      <w:r w:rsidRPr="00DA5176">
        <w:rPr>
          <w:rFonts w:ascii="Arial" w:hAnsi="Arial" w:cs="Arial"/>
          <w:sz w:val="22"/>
          <w:szCs w:val="22"/>
        </w:rPr>
        <w:t xml:space="preserve"> </w:t>
      </w:r>
      <w:r>
        <w:rPr>
          <w:rFonts w:ascii="Arial" w:hAnsi="Arial" w:cs="Arial"/>
          <w:sz w:val="22"/>
          <w:szCs w:val="22"/>
        </w:rPr>
        <w:t>Nájemce povi</w:t>
      </w:r>
      <w:r w:rsidR="003547BB">
        <w:rPr>
          <w:rFonts w:ascii="Arial" w:hAnsi="Arial" w:cs="Arial"/>
          <w:sz w:val="22"/>
          <w:szCs w:val="22"/>
        </w:rPr>
        <w:t>n</w:t>
      </w:r>
      <w:r>
        <w:rPr>
          <w:rFonts w:ascii="Arial" w:hAnsi="Arial" w:cs="Arial"/>
          <w:sz w:val="22"/>
          <w:szCs w:val="22"/>
        </w:rPr>
        <w:t xml:space="preserve">en vrátit pronajímateli (pí Štěpánce Müller </w:t>
      </w:r>
      <w:r w:rsidRPr="00DA5176">
        <w:rPr>
          <w:rFonts w:ascii="Arial" w:hAnsi="Arial" w:cs="Arial"/>
          <w:sz w:val="22"/>
          <w:szCs w:val="22"/>
        </w:rPr>
        <w:t>- správci objektu) užívané prostory včetně inventáře čisté a uklizené a v přiměřeném stavebním stavu v jakém je převzali</w:t>
      </w:r>
      <w:r>
        <w:rPr>
          <w:rFonts w:ascii="Arial" w:hAnsi="Arial" w:cs="Arial"/>
          <w:sz w:val="22"/>
          <w:szCs w:val="22"/>
        </w:rPr>
        <w:t xml:space="preserve"> </w:t>
      </w:r>
      <w:r w:rsidRPr="00DA5176">
        <w:rPr>
          <w:rFonts w:ascii="Arial" w:hAnsi="Arial" w:cs="Arial"/>
          <w:sz w:val="22"/>
          <w:szCs w:val="22"/>
        </w:rPr>
        <w:t>s přihlédnutím k obvyklému opotřebení. O předání pronajatého prostoru bude sepsán předávací protokol podepsaný smluvními stranami.</w:t>
      </w:r>
    </w:p>
    <w:p w14:paraId="455429E2" w14:textId="77777777" w:rsidR="00F904B5" w:rsidRPr="00DA5176" w:rsidRDefault="00F904B5" w:rsidP="00F904B5">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DA5176">
        <w:rPr>
          <w:rFonts w:ascii="Arial" w:hAnsi="Arial" w:cs="Arial"/>
          <w:sz w:val="22"/>
          <w:szCs w:val="22"/>
        </w:rPr>
        <w:t xml:space="preserve">Pokud </w:t>
      </w:r>
      <w:r>
        <w:rPr>
          <w:rFonts w:ascii="Arial" w:hAnsi="Arial" w:cs="Arial"/>
          <w:sz w:val="22"/>
          <w:szCs w:val="22"/>
        </w:rPr>
        <w:t>Nájemce</w:t>
      </w:r>
      <w:r w:rsidRPr="00DA5176">
        <w:rPr>
          <w:rFonts w:ascii="Arial" w:hAnsi="Arial" w:cs="Arial"/>
          <w:sz w:val="22"/>
          <w:szCs w:val="22"/>
        </w:rPr>
        <w:t xml:space="preserve"> v den skončení nájemního vztahu pronajatý prostor pronajímateli nepřed</w:t>
      </w:r>
      <w:r>
        <w:rPr>
          <w:rFonts w:ascii="Arial" w:hAnsi="Arial" w:cs="Arial"/>
          <w:sz w:val="22"/>
          <w:szCs w:val="22"/>
        </w:rPr>
        <w:t>á</w:t>
      </w:r>
      <w:r w:rsidRPr="00DA5176">
        <w:rPr>
          <w:rFonts w:ascii="Arial" w:hAnsi="Arial" w:cs="Arial"/>
          <w:sz w:val="22"/>
          <w:szCs w:val="22"/>
        </w:rPr>
        <w:t xml:space="preserve"> ve stavu sjednaném touto smlouvou, je pronajímatel oprávněn si předmět nájmu zpřístupnit a vyklidit na náklady </w:t>
      </w:r>
      <w:r>
        <w:rPr>
          <w:rFonts w:ascii="Arial" w:hAnsi="Arial" w:cs="Arial"/>
          <w:sz w:val="22"/>
          <w:szCs w:val="22"/>
        </w:rPr>
        <w:t>Nájemce</w:t>
      </w:r>
      <w:r w:rsidRPr="00DA5176">
        <w:rPr>
          <w:rFonts w:ascii="Arial" w:hAnsi="Arial" w:cs="Arial"/>
          <w:sz w:val="22"/>
          <w:szCs w:val="22"/>
        </w:rPr>
        <w:t xml:space="preserve"> a s věcmi </w:t>
      </w:r>
      <w:r>
        <w:rPr>
          <w:rFonts w:ascii="Arial" w:hAnsi="Arial" w:cs="Arial"/>
          <w:sz w:val="22"/>
          <w:szCs w:val="22"/>
        </w:rPr>
        <w:t>Nájemce</w:t>
      </w:r>
      <w:r w:rsidRPr="00DA5176">
        <w:rPr>
          <w:rFonts w:ascii="Arial" w:hAnsi="Arial" w:cs="Arial"/>
          <w:sz w:val="22"/>
          <w:szCs w:val="22"/>
        </w:rPr>
        <w:t xml:space="preserve"> naložit dle své úvahy (vč. prodeje těchto věcí a použití výtěžku z prodeje na úhradu případných pohledávek za </w:t>
      </w:r>
      <w:r>
        <w:rPr>
          <w:rFonts w:ascii="Arial" w:hAnsi="Arial" w:cs="Arial"/>
          <w:sz w:val="22"/>
          <w:szCs w:val="22"/>
        </w:rPr>
        <w:t>Nájemce</w:t>
      </w:r>
      <w:r w:rsidRPr="00DA5176">
        <w:rPr>
          <w:rFonts w:ascii="Arial" w:hAnsi="Arial" w:cs="Arial"/>
          <w:sz w:val="22"/>
          <w:szCs w:val="22"/>
        </w:rPr>
        <w:t xml:space="preserve">).  </w:t>
      </w:r>
      <w:r>
        <w:rPr>
          <w:rFonts w:ascii="Arial" w:hAnsi="Arial" w:cs="Arial"/>
          <w:sz w:val="22"/>
          <w:szCs w:val="22"/>
        </w:rPr>
        <w:t>Nájemce</w:t>
      </w:r>
      <w:r w:rsidRPr="00DA5176">
        <w:rPr>
          <w:rFonts w:ascii="Arial" w:hAnsi="Arial" w:cs="Arial"/>
          <w:sz w:val="22"/>
          <w:szCs w:val="22"/>
        </w:rPr>
        <w:t xml:space="preserve"> výslovně souhlasí s uvedeným postupem, což stvrzuje podpisem této smlouvy. </w:t>
      </w:r>
    </w:p>
    <w:p w14:paraId="455429E3" w14:textId="77777777" w:rsidR="00F904B5" w:rsidRPr="00DA5176" w:rsidRDefault="00F904B5" w:rsidP="00F904B5">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DA5176">
        <w:rPr>
          <w:rFonts w:ascii="Arial" w:hAnsi="Arial" w:cs="Arial"/>
          <w:sz w:val="22"/>
          <w:szCs w:val="22"/>
        </w:rPr>
        <w:t>Tato smlouva může být doplňována nebo měněna pouze písemnou formou, dodatky podepsanými za obě smluvní strany osobami oprávněnými k takovému úkonu.</w:t>
      </w:r>
    </w:p>
    <w:p w14:paraId="455429E4" w14:textId="77777777" w:rsidR="00F904B5" w:rsidRDefault="00F904B5" w:rsidP="00F904B5">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DA5176">
        <w:rPr>
          <w:rFonts w:ascii="Arial" w:hAnsi="Arial" w:cs="Arial"/>
          <w:sz w:val="22"/>
          <w:szCs w:val="22"/>
        </w:rPr>
        <w:t xml:space="preserve">Smlouva se uzavírá dle příslušných ustanovení zákona č. 89/2012, občanský zákoník. Smlouvu lze ukončit dohodou smluvních stran. Pronajímatel je oprávněn vypovědět tuto smlouvu, je-li to zákonem povoleno nebo potřebuje-li pronajatý nebytový prostor k plnění svých úkolů. Výpověď je účinná dnem jejího doručení druhé smluvní straně. Pronajímatel je oprávněn odstoupit od smlouvy v případě, že bude potřebovat pronajaté prostory k plnění svých úkolů. Odstoupení musí být písemné s uvedením úkolů, pro něž se odstupuje, a nabývá účinnosti uplynutím 30 dnů ode dne jeho doručení druhé smluvní straně.  </w:t>
      </w:r>
    </w:p>
    <w:p w14:paraId="455429E5" w14:textId="77777777" w:rsidR="00F904B5" w:rsidRPr="00DA5176" w:rsidRDefault="00F904B5" w:rsidP="00F904B5">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CB5CF2">
        <w:rPr>
          <w:rFonts w:ascii="Arial" w:hAnsi="Arial" w:cs="Arial"/>
          <w:sz w:val="22"/>
          <w:szCs w:val="22"/>
        </w:rPr>
        <w:t xml:space="preserve">Smluvní strany se dohodly, že v případě, kdy do jejich smluvního vztahu založeného touto smlouvou zasáhne vyšší moc, nebudou po sobě vzájemně vyžadovat poskytnutí plnění dle </w:t>
      </w:r>
      <w:r w:rsidRPr="00CB5CF2">
        <w:rPr>
          <w:rFonts w:ascii="Arial" w:hAnsi="Arial" w:cs="Arial"/>
          <w:sz w:val="22"/>
          <w:szCs w:val="22"/>
        </w:rPr>
        <w:lastRenderedPageBreak/>
        <w:t>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455429E6" w14:textId="1DE5CCFD" w:rsidR="00F904B5" w:rsidRPr="00BB3612" w:rsidRDefault="007E136F" w:rsidP="00F904B5">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Pr>
          <w:rFonts w:ascii="Arial" w:hAnsi="Arial" w:cs="Arial"/>
          <w:sz w:val="22"/>
        </w:rPr>
        <w:t>Tato smlouva</w:t>
      </w:r>
      <w:r w:rsidR="00F904B5" w:rsidRPr="00BF4D86">
        <w:rPr>
          <w:rFonts w:ascii="Arial" w:hAnsi="Arial" w:cs="Arial"/>
          <w:sz w:val="22"/>
        </w:rPr>
        <w:t xml:space="preserve"> se uzavírá v písemné formě, buď v listinné, nebo v elektronické podobě. Je sepsána ve 2 vyhotoveních s platností originálu, ze kterých každá smluvní strana po jejím podepsání obdrží 1 vyhotovení, anebo je vyhotovena elektronicky s připojenými elektronickými podpisy obou smluvních stran.</w:t>
      </w:r>
    </w:p>
    <w:p w14:paraId="455429E7" w14:textId="7E54D70A" w:rsidR="00F904B5" w:rsidRPr="00DA5176" w:rsidRDefault="007E136F" w:rsidP="00F904B5">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Pr>
          <w:rFonts w:ascii="Arial" w:hAnsi="Arial" w:cs="Arial"/>
          <w:sz w:val="22"/>
        </w:rPr>
        <w:t>Tato smlouva</w:t>
      </w:r>
      <w:r w:rsidR="00F904B5" w:rsidRPr="0094612A">
        <w:rPr>
          <w:rFonts w:ascii="Arial" w:hAnsi="Arial" w:cs="Arial"/>
          <w:sz w:val="22"/>
        </w:rPr>
        <w:t xml:space="preserve"> nabývá platnosti dnem jeho podpisu smluvními stranami a účinnosti dnem jeho uveřejnění v registru smluv dle zákona č. 340/2015 Sb.</w:t>
      </w:r>
    </w:p>
    <w:p w14:paraId="455429E9" w14:textId="00B2813D" w:rsidR="00DA5176" w:rsidRPr="00172036" w:rsidRDefault="00F904B5" w:rsidP="00DA5176">
      <w:pPr>
        <w:pStyle w:val="Odstavecseseznamem"/>
        <w:numPr>
          <w:ilvl w:val="0"/>
          <w:numId w:val="18"/>
        </w:numPr>
        <w:suppressAutoHyphens w:val="0"/>
        <w:spacing w:before="100" w:beforeAutospacing="1" w:after="100" w:afterAutospacing="1" w:line="276" w:lineRule="auto"/>
        <w:ind w:left="357" w:right="-142"/>
        <w:jc w:val="both"/>
        <w:rPr>
          <w:rFonts w:ascii="Arial" w:hAnsi="Arial" w:cs="Arial"/>
          <w:sz w:val="22"/>
          <w:szCs w:val="22"/>
        </w:rPr>
      </w:pPr>
      <w:r w:rsidRPr="00172036">
        <w:rPr>
          <w:rFonts w:ascii="Arial" w:hAnsi="Arial" w:cs="Arial"/>
          <w:sz w:val="22"/>
          <w:szCs w:val="22"/>
        </w:rPr>
        <w:t>Nedílnou součástí této smlouvy je příloha č. 1: situace</w:t>
      </w:r>
    </w:p>
    <w:p w14:paraId="455429EA" w14:textId="77777777" w:rsidR="00DA5176" w:rsidRPr="00DA5176" w:rsidRDefault="00DA5176" w:rsidP="00DA5176">
      <w:pPr>
        <w:ind w:right="-142"/>
        <w:rPr>
          <w:rFonts w:ascii="Arial" w:hAnsi="Arial" w:cs="Arial"/>
          <w:sz w:val="22"/>
          <w:szCs w:val="22"/>
        </w:rPr>
      </w:pPr>
      <w:r w:rsidRPr="00DA5176">
        <w:rPr>
          <w:rFonts w:ascii="Arial" w:hAnsi="Arial" w:cs="Arial"/>
          <w:sz w:val="22"/>
          <w:szCs w:val="22"/>
        </w:rPr>
        <w:t>V  Praze dne</w:t>
      </w:r>
      <w:r w:rsidRPr="00DA5176">
        <w:rPr>
          <w:rFonts w:ascii="Arial" w:hAnsi="Arial" w:cs="Arial"/>
          <w:sz w:val="22"/>
          <w:szCs w:val="22"/>
        </w:rPr>
        <w:tab/>
      </w:r>
      <w:r w:rsidRPr="00DA5176">
        <w:rPr>
          <w:rFonts w:ascii="Arial" w:hAnsi="Arial" w:cs="Arial"/>
          <w:sz w:val="22"/>
          <w:szCs w:val="22"/>
        </w:rPr>
        <w:tab/>
      </w:r>
      <w:r w:rsidRPr="00DA5176">
        <w:rPr>
          <w:rFonts w:ascii="Arial" w:hAnsi="Arial" w:cs="Arial"/>
          <w:sz w:val="22"/>
          <w:szCs w:val="22"/>
        </w:rPr>
        <w:tab/>
      </w:r>
      <w:r w:rsidRPr="00DA5176">
        <w:rPr>
          <w:rFonts w:ascii="Arial" w:hAnsi="Arial" w:cs="Arial"/>
          <w:sz w:val="22"/>
          <w:szCs w:val="22"/>
        </w:rPr>
        <w:tab/>
      </w:r>
      <w:r w:rsidR="00C1584B">
        <w:rPr>
          <w:rFonts w:ascii="Arial" w:hAnsi="Arial" w:cs="Arial"/>
          <w:sz w:val="22"/>
          <w:szCs w:val="22"/>
        </w:rPr>
        <w:tab/>
      </w:r>
      <w:r w:rsidR="00C1584B">
        <w:rPr>
          <w:rFonts w:ascii="Arial" w:hAnsi="Arial" w:cs="Arial"/>
          <w:sz w:val="22"/>
          <w:szCs w:val="22"/>
        </w:rPr>
        <w:tab/>
      </w:r>
      <w:r w:rsidRPr="00DA5176">
        <w:rPr>
          <w:rFonts w:ascii="Arial" w:hAnsi="Arial" w:cs="Arial"/>
          <w:sz w:val="22"/>
          <w:szCs w:val="22"/>
        </w:rPr>
        <w:t xml:space="preserve">V  Praze dne </w:t>
      </w:r>
      <w:r w:rsidRPr="00DA5176">
        <w:rPr>
          <w:rFonts w:ascii="Arial" w:hAnsi="Arial" w:cs="Arial"/>
          <w:sz w:val="22"/>
          <w:szCs w:val="22"/>
        </w:rPr>
        <w:br/>
      </w:r>
    </w:p>
    <w:p w14:paraId="455429EB" w14:textId="77777777" w:rsidR="00DA5176" w:rsidRDefault="00DA5176" w:rsidP="00DA5176">
      <w:pPr>
        <w:ind w:right="-142"/>
        <w:rPr>
          <w:rFonts w:ascii="Arial" w:hAnsi="Arial" w:cs="Arial"/>
          <w:sz w:val="22"/>
          <w:szCs w:val="22"/>
        </w:rPr>
      </w:pPr>
    </w:p>
    <w:p w14:paraId="16826CFA" w14:textId="77777777" w:rsidR="00AD1CA1" w:rsidRPr="00DA5176" w:rsidRDefault="00AD1CA1" w:rsidP="00DA5176">
      <w:pPr>
        <w:ind w:right="-142"/>
        <w:rPr>
          <w:rFonts w:ascii="Arial" w:hAnsi="Arial" w:cs="Arial"/>
          <w:sz w:val="22"/>
          <w:szCs w:val="22"/>
        </w:rPr>
      </w:pPr>
    </w:p>
    <w:p w14:paraId="455429EC" w14:textId="77777777" w:rsidR="00DA5176" w:rsidRPr="00DA5176" w:rsidRDefault="00C1584B" w:rsidP="00DA5176">
      <w:pPr>
        <w:ind w:right="-142"/>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A5176" w:rsidRPr="00DA5176">
        <w:rPr>
          <w:rFonts w:ascii="Arial" w:hAnsi="Arial" w:cs="Arial"/>
          <w:sz w:val="22"/>
          <w:szCs w:val="22"/>
        </w:rPr>
        <w:t>………………………………</w:t>
      </w:r>
    </w:p>
    <w:p w14:paraId="455429ED" w14:textId="77777777" w:rsidR="00C1584B" w:rsidRPr="00AB155B" w:rsidRDefault="00C1584B" w:rsidP="00C1584B">
      <w:pPr>
        <w:pStyle w:val="Odstavecseseznamem"/>
        <w:suppressAutoHyphens w:val="0"/>
        <w:spacing w:line="276" w:lineRule="auto"/>
        <w:ind w:left="0"/>
        <w:jc w:val="both"/>
        <w:rPr>
          <w:rFonts w:ascii="Arial" w:hAnsi="Arial" w:cs="Arial"/>
          <w:b/>
          <w:sz w:val="22"/>
          <w:szCs w:val="22"/>
        </w:rPr>
      </w:pPr>
      <w:r w:rsidRPr="00AB155B">
        <w:rPr>
          <w:rFonts w:ascii="Arial" w:eastAsia="Calibri" w:hAnsi="Arial" w:cs="Arial"/>
          <w:b/>
          <w:kern w:val="0"/>
          <w:sz w:val="22"/>
          <w:szCs w:val="22"/>
          <w:lang w:eastAsia="cs-CZ"/>
        </w:rPr>
        <w:t>Borabela design s.r.o.</w:t>
      </w:r>
      <w:r w:rsidRPr="00AB155B">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DA5176">
        <w:rPr>
          <w:rFonts w:ascii="Arial" w:hAnsi="Arial" w:cs="Arial"/>
          <w:b/>
          <w:sz w:val="22"/>
          <w:szCs w:val="22"/>
          <w:lang w:eastAsia="en-US"/>
        </w:rPr>
        <w:t xml:space="preserve">Národní divadlo   </w:t>
      </w:r>
    </w:p>
    <w:p w14:paraId="455429EE" w14:textId="77777777" w:rsidR="00C1584B" w:rsidRPr="00C1584B" w:rsidRDefault="00C1584B" w:rsidP="00C1584B">
      <w:pPr>
        <w:pStyle w:val="Textvbloku1"/>
        <w:ind w:left="0"/>
        <w:rPr>
          <w:rFonts w:ascii="Arial" w:hAnsi="Arial" w:cs="Arial"/>
          <w:b/>
          <w:sz w:val="22"/>
          <w:szCs w:val="22"/>
          <w:lang w:eastAsia="en-US"/>
        </w:rPr>
      </w:pPr>
      <w:r>
        <w:rPr>
          <w:rFonts w:ascii="Arial" w:hAnsi="Arial" w:cs="Arial"/>
          <w:sz w:val="22"/>
          <w:szCs w:val="22"/>
          <w:lang w:eastAsia="en-US"/>
        </w:rPr>
        <w:t>JUDr. Josef Škarabela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16CA5" w:rsidRPr="00E0153B">
        <w:rPr>
          <w:rFonts w:ascii="Arial" w:hAnsi="Arial" w:cs="Arial"/>
          <w:sz w:val="22"/>
          <w:szCs w:val="22"/>
          <w:lang w:eastAsia="en-US"/>
        </w:rPr>
        <w:t>prof. MgA. Jan Burian</w:t>
      </w:r>
    </w:p>
    <w:p w14:paraId="455429EF" w14:textId="77777777" w:rsidR="00C1584B" w:rsidRDefault="00C1584B" w:rsidP="00DA5176">
      <w:pPr>
        <w:pStyle w:val="Textvbloku1"/>
        <w:ind w:left="0"/>
        <w:rPr>
          <w:rFonts w:ascii="Arial" w:hAnsi="Arial" w:cs="Arial"/>
          <w:b/>
          <w:sz w:val="22"/>
          <w:szCs w:val="22"/>
          <w:lang w:eastAsia="en-US"/>
        </w:rPr>
      </w:pPr>
      <w:r w:rsidRPr="00C1584B">
        <w:rPr>
          <w:rFonts w:ascii="Arial" w:hAnsi="Arial" w:cs="Arial"/>
          <w:sz w:val="22"/>
          <w:szCs w:val="22"/>
          <w:lang w:eastAsia="en-US"/>
        </w:rPr>
        <w:t>jednatel</w:t>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r>
      <w:r w:rsidR="00F16CA5" w:rsidRPr="00E0153B">
        <w:rPr>
          <w:rFonts w:ascii="Arial" w:hAnsi="Arial" w:cs="Arial"/>
          <w:sz w:val="22"/>
          <w:szCs w:val="22"/>
          <w:lang w:eastAsia="en-US"/>
        </w:rPr>
        <w:t xml:space="preserve">generální </w:t>
      </w:r>
      <w:r w:rsidR="00F16CA5">
        <w:rPr>
          <w:rFonts w:ascii="Arial" w:hAnsi="Arial" w:cs="Arial"/>
          <w:sz w:val="22"/>
          <w:szCs w:val="22"/>
          <w:lang w:eastAsia="en-US"/>
        </w:rPr>
        <w:t>ř</w:t>
      </w:r>
      <w:r w:rsidR="00F16CA5" w:rsidRPr="00DA5176">
        <w:rPr>
          <w:rFonts w:ascii="Arial" w:hAnsi="Arial" w:cs="Arial"/>
          <w:sz w:val="22"/>
          <w:szCs w:val="22"/>
          <w:lang w:eastAsia="en-US"/>
        </w:rPr>
        <w:t>editel</w:t>
      </w:r>
    </w:p>
    <w:p w14:paraId="455429F0" w14:textId="77777777" w:rsidR="00D50EE3" w:rsidRPr="00DA5176" w:rsidRDefault="00DA5176" w:rsidP="00DA5176">
      <w:pPr>
        <w:rPr>
          <w:rFonts w:ascii="Arial" w:hAnsi="Arial" w:cs="Arial"/>
          <w:b/>
          <w:smallCaps/>
          <w:sz w:val="22"/>
          <w:szCs w:val="22"/>
        </w:rPr>
      </w:pPr>
      <w:r w:rsidRPr="00DA5176">
        <w:rPr>
          <w:rFonts w:ascii="Arial" w:hAnsi="Arial" w:cs="Arial"/>
          <w:sz w:val="22"/>
          <w:szCs w:val="22"/>
        </w:rPr>
        <w:tab/>
      </w:r>
      <w:r w:rsidRPr="00DA5176">
        <w:rPr>
          <w:rFonts w:ascii="Arial" w:hAnsi="Arial" w:cs="Arial"/>
          <w:sz w:val="22"/>
          <w:szCs w:val="22"/>
        </w:rPr>
        <w:tab/>
      </w:r>
      <w:r w:rsidRPr="00DA5176">
        <w:rPr>
          <w:rFonts w:ascii="Arial" w:hAnsi="Arial" w:cs="Arial"/>
          <w:sz w:val="22"/>
          <w:szCs w:val="22"/>
        </w:rPr>
        <w:tab/>
      </w:r>
      <w:r w:rsidRPr="00DA5176">
        <w:rPr>
          <w:rFonts w:ascii="Arial" w:hAnsi="Arial" w:cs="Arial"/>
          <w:sz w:val="22"/>
          <w:szCs w:val="22"/>
        </w:rPr>
        <w:tab/>
      </w:r>
      <w:r w:rsidRPr="00DA5176">
        <w:rPr>
          <w:rFonts w:ascii="Arial" w:hAnsi="Arial" w:cs="Arial"/>
          <w:sz w:val="22"/>
          <w:szCs w:val="22"/>
        </w:rPr>
        <w:tab/>
      </w:r>
      <w:r w:rsidR="00C1584B">
        <w:rPr>
          <w:rFonts w:ascii="Arial" w:hAnsi="Arial" w:cs="Arial"/>
          <w:sz w:val="22"/>
          <w:szCs w:val="22"/>
        </w:rPr>
        <w:tab/>
      </w:r>
      <w:r w:rsidR="00C1584B">
        <w:rPr>
          <w:rFonts w:ascii="Arial" w:hAnsi="Arial" w:cs="Arial"/>
          <w:sz w:val="22"/>
          <w:szCs w:val="22"/>
        </w:rPr>
        <w:tab/>
      </w:r>
    </w:p>
    <w:sectPr w:rsidR="00D50EE3" w:rsidRPr="00DA5176" w:rsidSect="00714CEF">
      <w:headerReference w:type="default" r:id="rId8"/>
      <w:footerReference w:type="default" r:id="rId9"/>
      <w:pgSz w:w="11906" w:h="16838" w:code="9"/>
      <w:pgMar w:top="1418" w:right="1418" w:bottom="1418" w:left="1418" w:header="709"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67B6" w14:textId="77777777" w:rsidR="00A9406A" w:rsidRDefault="00A9406A" w:rsidP="005B1606">
      <w:r>
        <w:separator/>
      </w:r>
    </w:p>
  </w:endnote>
  <w:endnote w:type="continuationSeparator" w:id="0">
    <w:p w14:paraId="671C8B94" w14:textId="77777777" w:rsidR="00A9406A" w:rsidRDefault="00A9406A" w:rsidP="005B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29F7" w14:textId="5B37BD38" w:rsidR="00D50EE3" w:rsidRPr="00D421F7" w:rsidRDefault="00064E97">
    <w:pPr>
      <w:pStyle w:val="Zpat"/>
      <w:jc w:val="right"/>
      <w:rPr>
        <w:rFonts w:ascii="Arial" w:hAnsi="Arial" w:cs="Arial"/>
        <w:sz w:val="18"/>
        <w:szCs w:val="18"/>
      </w:rPr>
    </w:pPr>
    <w:r w:rsidRPr="00D421F7">
      <w:rPr>
        <w:rFonts w:ascii="Arial" w:hAnsi="Arial" w:cs="Arial"/>
        <w:sz w:val="18"/>
        <w:szCs w:val="18"/>
      </w:rPr>
      <w:fldChar w:fldCharType="begin"/>
    </w:r>
    <w:r w:rsidR="00DA42E2" w:rsidRPr="00D421F7">
      <w:rPr>
        <w:rFonts w:ascii="Arial" w:hAnsi="Arial" w:cs="Arial"/>
        <w:sz w:val="18"/>
        <w:szCs w:val="18"/>
      </w:rPr>
      <w:instrText xml:space="preserve"> PAGE </w:instrText>
    </w:r>
    <w:r w:rsidRPr="00D421F7">
      <w:rPr>
        <w:rFonts w:ascii="Arial" w:hAnsi="Arial" w:cs="Arial"/>
        <w:sz w:val="18"/>
        <w:szCs w:val="18"/>
      </w:rPr>
      <w:fldChar w:fldCharType="separate"/>
    </w:r>
    <w:r w:rsidR="001F1609">
      <w:rPr>
        <w:rFonts w:ascii="Arial" w:hAnsi="Arial" w:cs="Arial"/>
        <w:noProof/>
        <w:sz w:val="18"/>
        <w:szCs w:val="18"/>
      </w:rPr>
      <w:t>1</w:t>
    </w:r>
    <w:r w:rsidRPr="00D421F7">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F2DD" w14:textId="77777777" w:rsidR="00A9406A" w:rsidRDefault="00A9406A" w:rsidP="005B1606">
      <w:r>
        <w:separator/>
      </w:r>
    </w:p>
  </w:footnote>
  <w:footnote w:type="continuationSeparator" w:id="0">
    <w:p w14:paraId="0A577F82" w14:textId="77777777" w:rsidR="00A9406A" w:rsidRDefault="00A9406A" w:rsidP="005B1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29F5" w14:textId="39F3A8BD" w:rsidR="00BB053B" w:rsidRDefault="00BB053B">
    <w:pPr>
      <w:pStyle w:val="Zhlav"/>
    </w:pPr>
    <w:r>
      <w:t xml:space="preserve">Čj. </w:t>
    </w:r>
    <w:r w:rsidR="009D1A93" w:rsidRPr="009D1A93">
      <w:t>ND/9024/600301/2025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2960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10962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6FAA0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D2859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860D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67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98F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767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84238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1A7B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00000005"/>
    <w:multiLevelType w:val="multilevel"/>
    <w:tmpl w:val="1F928050"/>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5" w15:restartNumberingAfterBreak="0">
    <w:nsid w:val="1B9716D2"/>
    <w:multiLevelType w:val="hybridMultilevel"/>
    <w:tmpl w:val="CF7C8492"/>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ED66704"/>
    <w:multiLevelType w:val="hybridMultilevel"/>
    <w:tmpl w:val="CD885ECE"/>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26605AF"/>
    <w:multiLevelType w:val="hybridMultilevel"/>
    <w:tmpl w:val="D0E2E95E"/>
    <w:lvl w:ilvl="0" w:tplc="6B90CB4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375619036">
    <w:abstractNumId w:val="10"/>
  </w:num>
  <w:num w:numId="2" w16cid:durableId="2135519093">
    <w:abstractNumId w:val="11"/>
  </w:num>
  <w:num w:numId="3" w16cid:durableId="1917352176">
    <w:abstractNumId w:val="12"/>
  </w:num>
  <w:num w:numId="4" w16cid:durableId="55471495">
    <w:abstractNumId w:val="13"/>
  </w:num>
  <w:num w:numId="5" w16cid:durableId="986398811">
    <w:abstractNumId w:val="14"/>
  </w:num>
  <w:num w:numId="6" w16cid:durableId="362364045">
    <w:abstractNumId w:val="16"/>
  </w:num>
  <w:num w:numId="7" w16cid:durableId="1452432795">
    <w:abstractNumId w:val="8"/>
  </w:num>
  <w:num w:numId="8" w16cid:durableId="1970160674">
    <w:abstractNumId w:val="3"/>
  </w:num>
  <w:num w:numId="9" w16cid:durableId="981932552">
    <w:abstractNumId w:val="2"/>
  </w:num>
  <w:num w:numId="10" w16cid:durableId="47608111">
    <w:abstractNumId w:val="1"/>
  </w:num>
  <w:num w:numId="11" w16cid:durableId="1273827201">
    <w:abstractNumId w:val="0"/>
  </w:num>
  <w:num w:numId="12" w16cid:durableId="1136146131">
    <w:abstractNumId w:val="9"/>
  </w:num>
  <w:num w:numId="13" w16cid:durableId="1486120591">
    <w:abstractNumId w:val="7"/>
  </w:num>
  <w:num w:numId="14" w16cid:durableId="575438615">
    <w:abstractNumId w:val="6"/>
  </w:num>
  <w:num w:numId="15" w16cid:durableId="1035422503">
    <w:abstractNumId w:val="5"/>
  </w:num>
  <w:num w:numId="16" w16cid:durableId="1042437873">
    <w:abstractNumId w:val="4"/>
  </w:num>
  <w:num w:numId="17" w16cid:durableId="1483546468">
    <w:abstractNumId w:val="17"/>
  </w:num>
  <w:num w:numId="18" w16cid:durableId="1590384986">
    <w:abstractNumId w:val="15"/>
  </w:num>
  <w:num w:numId="19" w16cid:durableId="20642532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2A7"/>
    <w:rsid w:val="00005F24"/>
    <w:rsid w:val="000137CB"/>
    <w:rsid w:val="00016086"/>
    <w:rsid w:val="00045D87"/>
    <w:rsid w:val="00061AC5"/>
    <w:rsid w:val="000646BF"/>
    <w:rsid w:val="00064E97"/>
    <w:rsid w:val="0008264C"/>
    <w:rsid w:val="00094181"/>
    <w:rsid w:val="000A0CF2"/>
    <w:rsid w:val="000A47FC"/>
    <w:rsid w:val="000B3014"/>
    <w:rsid w:val="000E227A"/>
    <w:rsid w:val="00172036"/>
    <w:rsid w:val="001731F3"/>
    <w:rsid w:val="00173B24"/>
    <w:rsid w:val="001A78EB"/>
    <w:rsid w:val="001B1BD2"/>
    <w:rsid w:val="001C3E14"/>
    <w:rsid w:val="001F1609"/>
    <w:rsid w:val="00230D2B"/>
    <w:rsid w:val="00241710"/>
    <w:rsid w:val="00280227"/>
    <w:rsid w:val="002E0DA7"/>
    <w:rsid w:val="002E6FA1"/>
    <w:rsid w:val="00302CD9"/>
    <w:rsid w:val="00303793"/>
    <w:rsid w:val="00306D81"/>
    <w:rsid w:val="0031190D"/>
    <w:rsid w:val="00332623"/>
    <w:rsid w:val="003547BB"/>
    <w:rsid w:val="00382DA2"/>
    <w:rsid w:val="003A6A00"/>
    <w:rsid w:val="003B3634"/>
    <w:rsid w:val="003C7561"/>
    <w:rsid w:val="003D4BA4"/>
    <w:rsid w:val="003F0B51"/>
    <w:rsid w:val="0044748D"/>
    <w:rsid w:val="00452A92"/>
    <w:rsid w:val="00473F2E"/>
    <w:rsid w:val="00475662"/>
    <w:rsid w:val="0047796E"/>
    <w:rsid w:val="004B4B11"/>
    <w:rsid w:val="004F3053"/>
    <w:rsid w:val="005670A2"/>
    <w:rsid w:val="00591D54"/>
    <w:rsid w:val="005B1606"/>
    <w:rsid w:val="005B4713"/>
    <w:rsid w:val="005B55F3"/>
    <w:rsid w:val="00635EA5"/>
    <w:rsid w:val="006B1600"/>
    <w:rsid w:val="006B1C14"/>
    <w:rsid w:val="006C16A7"/>
    <w:rsid w:val="006C26BF"/>
    <w:rsid w:val="006E5353"/>
    <w:rsid w:val="00714CEF"/>
    <w:rsid w:val="0072008A"/>
    <w:rsid w:val="00732CB0"/>
    <w:rsid w:val="00745033"/>
    <w:rsid w:val="007620E1"/>
    <w:rsid w:val="00771760"/>
    <w:rsid w:val="00783E7B"/>
    <w:rsid w:val="007A200A"/>
    <w:rsid w:val="007A4081"/>
    <w:rsid w:val="007B2F5F"/>
    <w:rsid w:val="007B51E7"/>
    <w:rsid w:val="007D3BC0"/>
    <w:rsid w:val="007E136F"/>
    <w:rsid w:val="007E1FDF"/>
    <w:rsid w:val="00854EF8"/>
    <w:rsid w:val="00866A70"/>
    <w:rsid w:val="008A77B5"/>
    <w:rsid w:val="008C4D53"/>
    <w:rsid w:val="008D02A7"/>
    <w:rsid w:val="009164D2"/>
    <w:rsid w:val="00933BCE"/>
    <w:rsid w:val="00936221"/>
    <w:rsid w:val="00940BFD"/>
    <w:rsid w:val="009808B8"/>
    <w:rsid w:val="009A3ECC"/>
    <w:rsid w:val="009C3221"/>
    <w:rsid w:val="009D1A93"/>
    <w:rsid w:val="00A25A0B"/>
    <w:rsid w:val="00A40B40"/>
    <w:rsid w:val="00A40F22"/>
    <w:rsid w:val="00A44B26"/>
    <w:rsid w:val="00A5686A"/>
    <w:rsid w:val="00A87F06"/>
    <w:rsid w:val="00A9406A"/>
    <w:rsid w:val="00AA2E98"/>
    <w:rsid w:val="00AA5CCC"/>
    <w:rsid w:val="00AA63A7"/>
    <w:rsid w:val="00AB155B"/>
    <w:rsid w:val="00AB725B"/>
    <w:rsid w:val="00AD1CA1"/>
    <w:rsid w:val="00B03A08"/>
    <w:rsid w:val="00B10E82"/>
    <w:rsid w:val="00B263D9"/>
    <w:rsid w:val="00B3039C"/>
    <w:rsid w:val="00B32A9B"/>
    <w:rsid w:val="00B43535"/>
    <w:rsid w:val="00B57E2A"/>
    <w:rsid w:val="00B7543F"/>
    <w:rsid w:val="00B80249"/>
    <w:rsid w:val="00B819D2"/>
    <w:rsid w:val="00B95FFB"/>
    <w:rsid w:val="00BA1659"/>
    <w:rsid w:val="00BA6AF7"/>
    <w:rsid w:val="00BB053B"/>
    <w:rsid w:val="00BD4E39"/>
    <w:rsid w:val="00BD7D84"/>
    <w:rsid w:val="00C1584B"/>
    <w:rsid w:val="00C15929"/>
    <w:rsid w:val="00C23D55"/>
    <w:rsid w:val="00C268DF"/>
    <w:rsid w:val="00C36E77"/>
    <w:rsid w:val="00C41758"/>
    <w:rsid w:val="00C62D60"/>
    <w:rsid w:val="00C638CA"/>
    <w:rsid w:val="00C862B9"/>
    <w:rsid w:val="00C91120"/>
    <w:rsid w:val="00C93770"/>
    <w:rsid w:val="00C97D5C"/>
    <w:rsid w:val="00CA0C32"/>
    <w:rsid w:val="00CD78AB"/>
    <w:rsid w:val="00D10286"/>
    <w:rsid w:val="00D1107E"/>
    <w:rsid w:val="00D421F7"/>
    <w:rsid w:val="00D42B3D"/>
    <w:rsid w:val="00D50EE3"/>
    <w:rsid w:val="00D62E70"/>
    <w:rsid w:val="00D63092"/>
    <w:rsid w:val="00D66621"/>
    <w:rsid w:val="00D76CE7"/>
    <w:rsid w:val="00D77646"/>
    <w:rsid w:val="00D8145C"/>
    <w:rsid w:val="00D94C78"/>
    <w:rsid w:val="00DA42E2"/>
    <w:rsid w:val="00DA5176"/>
    <w:rsid w:val="00DA5618"/>
    <w:rsid w:val="00E0772A"/>
    <w:rsid w:val="00E112EC"/>
    <w:rsid w:val="00E221B9"/>
    <w:rsid w:val="00E36F33"/>
    <w:rsid w:val="00E401F7"/>
    <w:rsid w:val="00E45DAD"/>
    <w:rsid w:val="00E5592C"/>
    <w:rsid w:val="00E704DF"/>
    <w:rsid w:val="00E85A45"/>
    <w:rsid w:val="00E91ADA"/>
    <w:rsid w:val="00EA76A5"/>
    <w:rsid w:val="00EF229E"/>
    <w:rsid w:val="00F04967"/>
    <w:rsid w:val="00F16CA5"/>
    <w:rsid w:val="00F457A7"/>
    <w:rsid w:val="00F5147F"/>
    <w:rsid w:val="00F60595"/>
    <w:rsid w:val="00F61F22"/>
    <w:rsid w:val="00F625B3"/>
    <w:rsid w:val="00F75F6D"/>
    <w:rsid w:val="00F904B5"/>
    <w:rsid w:val="00FB69A9"/>
    <w:rsid w:val="00FB6ACE"/>
    <w:rsid w:val="00FC7360"/>
    <w:rsid w:val="00FE4903"/>
    <w:rsid w:val="00FF69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554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02A7"/>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rsid w:val="008D02A7"/>
    <w:pPr>
      <w:keepNext/>
      <w:numPr>
        <w:ilvl w:val="1"/>
        <w:numId w:val="1"/>
      </w:numPr>
      <w:ind w:left="0" w:firstLine="708"/>
      <w:jc w:val="both"/>
      <w:outlineLvl w:val="1"/>
    </w:pPr>
    <w:rPr>
      <w:rFonts w:ascii="Arial Narrow" w:eastAsia="Calibri" w:hAnsi="Arial Narrow"/>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9"/>
    <w:locked/>
    <w:rsid w:val="008D02A7"/>
    <w:rPr>
      <w:rFonts w:ascii="Arial Narrow" w:hAnsi="Arial Narrow" w:cs="Times New Roman"/>
      <w:b/>
      <w:bCs/>
      <w:kern w:val="1"/>
      <w:sz w:val="20"/>
      <w:szCs w:val="20"/>
      <w:lang w:eastAsia="ar-SA" w:bidi="ar-SA"/>
    </w:rPr>
  </w:style>
  <w:style w:type="paragraph" w:styleId="Textbubliny">
    <w:name w:val="Balloon Text"/>
    <w:basedOn w:val="Normln"/>
    <w:link w:val="TextbublinyChar"/>
    <w:uiPriority w:val="99"/>
    <w:semiHidden/>
    <w:rsid w:val="008D02A7"/>
    <w:rPr>
      <w:rFonts w:ascii="Tahoma" w:eastAsia="Calibri" w:hAnsi="Tahoma" w:cs="Tahoma"/>
      <w:sz w:val="16"/>
      <w:szCs w:val="16"/>
    </w:rPr>
  </w:style>
  <w:style w:type="character" w:customStyle="1" w:styleId="TextbublinyChar">
    <w:name w:val="Text bubliny Char"/>
    <w:link w:val="Textbubliny"/>
    <w:uiPriority w:val="99"/>
    <w:semiHidden/>
    <w:locked/>
    <w:rsid w:val="008D02A7"/>
    <w:rPr>
      <w:rFonts w:ascii="Tahoma" w:hAnsi="Tahoma" w:cs="Tahoma"/>
      <w:kern w:val="1"/>
      <w:sz w:val="16"/>
      <w:szCs w:val="16"/>
      <w:lang w:eastAsia="ar-SA" w:bidi="ar-SA"/>
    </w:rPr>
  </w:style>
  <w:style w:type="paragraph" w:styleId="Zkladntext">
    <w:name w:val="Body Text"/>
    <w:basedOn w:val="Normln"/>
    <w:link w:val="ZkladntextChar"/>
    <w:uiPriority w:val="99"/>
    <w:rsid w:val="008D02A7"/>
    <w:pPr>
      <w:jc w:val="both"/>
    </w:pPr>
    <w:rPr>
      <w:rFonts w:ascii="Arial Narrow" w:eastAsia="Calibri" w:hAnsi="Arial Narrow" w:cs="Arial"/>
      <w:sz w:val="20"/>
      <w:szCs w:val="20"/>
    </w:rPr>
  </w:style>
  <w:style w:type="character" w:customStyle="1" w:styleId="ZkladntextChar">
    <w:name w:val="Základní text Char"/>
    <w:link w:val="Zkladntext"/>
    <w:uiPriority w:val="99"/>
    <w:locked/>
    <w:rsid w:val="008D02A7"/>
    <w:rPr>
      <w:rFonts w:ascii="Arial Narrow" w:hAnsi="Arial Narrow" w:cs="Arial"/>
      <w:kern w:val="1"/>
      <w:lang w:eastAsia="ar-SA" w:bidi="ar-SA"/>
    </w:rPr>
  </w:style>
  <w:style w:type="paragraph" w:styleId="Zpat">
    <w:name w:val="footer"/>
    <w:basedOn w:val="Normln"/>
    <w:link w:val="ZpatChar"/>
    <w:uiPriority w:val="99"/>
    <w:rsid w:val="008D02A7"/>
    <w:pPr>
      <w:suppressLineNumbers/>
      <w:tabs>
        <w:tab w:val="center" w:pos="4536"/>
        <w:tab w:val="right" w:pos="9072"/>
      </w:tabs>
    </w:pPr>
    <w:rPr>
      <w:rFonts w:eastAsia="Calibri"/>
    </w:rPr>
  </w:style>
  <w:style w:type="character" w:customStyle="1" w:styleId="ZpatChar">
    <w:name w:val="Zápatí Char"/>
    <w:link w:val="Zpat"/>
    <w:uiPriority w:val="99"/>
    <w:locked/>
    <w:rsid w:val="008D02A7"/>
    <w:rPr>
      <w:rFonts w:ascii="Times New Roman" w:hAnsi="Times New Roman" w:cs="Times New Roman"/>
      <w:kern w:val="1"/>
      <w:sz w:val="24"/>
      <w:szCs w:val="24"/>
      <w:lang w:eastAsia="ar-SA" w:bidi="ar-SA"/>
    </w:rPr>
  </w:style>
  <w:style w:type="character" w:styleId="Odkaznakoment">
    <w:name w:val="annotation reference"/>
    <w:uiPriority w:val="99"/>
    <w:rsid w:val="008D02A7"/>
    <w:rPr>
      <w:rFonts w:cs="Times New Roman"/>
      <w:sz w:val="16"/>
    </w:rPr>
  </w:style>
  <w:style w:type="paragraph" w:styleId="Textkomente">
    <w:name w:val="annotation text"/>
    <w:basedOn w:val="Normln"/>
    <w:link w:val="TextkomenteChar"/>
    <w:uiPriority w:val="99"/>
    <w:rsid w:val="008D02A7"/>
    <w:rPr>
      <w:rFonts w:eastAsia="Calibri"/>
      <w:sz w:val="20"/>
      <w:szCs w:val="20"/>
    </w:rPr>
  </w:style>
  <w:style w:type="character" w:customStyle="1" w:styleId="TextkomenteChar">
    <w:name w:val="Text komentáře Char"/>
    <w:link w:val="Textkomente"/>
    <w:uiPriority w:val="99"/>
    <w:locked/>
    <w:rsid w:val="008D02A7"/>
    <w:rPr>
      <w:rFonts w:ascii="Times New Roman" w:hAnsi="Times New Roman" w:cs="Times New Roman"/>
      <w:kern w:val="1"/>
      <w:sz w:val="20"/>
      <w:szCs w:val="20"/>
      <w:lang w:eastAsia="ar-SA" w:bidi="ar-SA"/>
    </w:rPr>
  </w:style>
  <w:style w:type="paragraph" w:styleId="Odstavecseseznamem">
    <w:name w:val="List Paragraph"/>
    <w:basedOn w:val="Normln"/>
    <w:uiPriority w:val="99"/>
    <w:qFormat/>
    <w:rsid w:val="00BA1659"/>
    <w:pPr>
      <w:ind w:left="720"/>
      <w:contextualSpacing/>
    </w:pPr>
  </w:style>
  <w:style w:type="paragraph" w:styleId="Zhlav">
    <w:name w:val="header"/>
    <w:basedOn w:val="Normln"/>
    <w:link w:val="ZhlavChar"/>
    <w:uiPriority w:val="99"/>
    <w:unhideWhenUsed/>
    <w:rsid w:val="00D421F7"/>
    <w:pPr>
      <w:tabs>
        <w:tab w:val="center" w:pos="4536"/>
        <w:tab w:val="right" w:pos="9072"/>
      </w:tabs>
    </w:pPr>
  </w:style>
  <w:style w:type="character" w:customStyle="1" w:styleId="ZhlavChar">
    <w:name w:val="Záhlaví Char"/>
    <w:link w:val="Zhlav"/>
    <w:uiPriority w:val="99"/>
    <w:rsid w:val="00D421F7"/>
    <w:rPr>
      <w:rFonts w:ascii="Times New Roman" w:eastAsia="Times New Roman" w:hAnsi="Times New Roman"/>
      <w:kern w:val="1"/>
      <w:sz w:val="24"/>
      <w:szCs w:val="24"/>
      <w:lang w:eastAsia="ar-SA"/>
    </w:rPr>
  </w:style>
  <w:style w:type="paragraph" w:styleId="Zkladntextodsazen">
    <w:name w:val="Body Text Indent"/>
    <w:basedOn w:val="Normln"/>
    <w:link w:val="ZkladntextodsazenChar"/>
    <w:uiPriority w:val="99"/>
    <w:semiHidden/>
    <w:unhideWhenUsed/>
    <w:rsid w:val="00DA5176"/>
    <w:pPr>
      <w:spacing w:after="120"/>
      <w:ind w:left="283"/>
    </w:pPr>
  </w:style>
  <w:style w:type="character" w:customStyle="1" w:styleId="ZkladntextodsazenChar">
    <w:name w:val="Základní text odsazený Char"/>
    <w:basedOn w:val="Standardnpsmoodstavce"/>
    <w:link w:val="Zkladntextodsazen"/>
    <w:uiPriority w:val="99"/>
    <w:semiHidden/>
    <w:rsid w:val="00DA5176"/>
    <w:rPr>
      <w:rFonts w:ascii="Times New Roman" w:eastAsia="Times New Roman" w:hAnsi="Times New Roman"/>
      <w:kern w:val="1"/>
      <w:sz w:val="24"/>
      <w:szCs w:val="24"/>
      <w:lang w:eastAsia="ar-SA"/>
    </w:rPr>
  </w:style>
  <w:style w:type="paragraph" w:customStyle="1" w:styleId="Textvbloku1">
    <w:name w:val="Text v bloku1"/>
    <w:basedOn w:val="Normln"/>
    <w:uiPriority w:val="99"/>
    <w:rsid w:val="00DA5176"/>
    <w:pPr>
      <w:ind w:left="567" w:right="-142"/>
    </w:pPr>
    <w:rPr>
      <w:rFonts w:ascii="Arial Narrow" w:hAnsi="Arial Narrow"/>
      <w:kern w:val="0"/>
      <w:szCs w:val="20"/>
    </w:rPr>
  </w:style>
  <w:style w:type="character" w:customStyle="1" w:styleId="Zkladntext0">
    <w:name w:val="Základní text_"/>
    <w:link w:val="Zkladntext2"/>
    <w:uiPriority w:val="99"/>
    <w:locked/>
    <w:rsid w:val="00DA5176"/>
    <w:rPr>
      <w:sz w:val="23"/>
      <w:shd w:val="clear" w:color="auto" w:fill="FFFFFF"/>
    </w:rPr>
  </w:style>
  <w:style w:type="paragraph" w:customStyle="1" w:styleId="Zkladntext2">
    <w:name w:val="Základní text2"/>
    <w:basedOn w:val="Normln"/>
    <w:link w:val="Zkladntext0"/>
    <w:uiPriority w:val="99"/>
    <w:rsid w:val="00DA5176"/>
    <w:pPr>
      <w:shd w:val="clear" w:color="auto" w:fill="FFFFFF"/>
      <w:suppressAutoHyphens w:val="0"/>
      <w:spacing w:line="403" w:lineRule="exact"/>
      <w:ind w:hanging="640"/>
      <w:jc w:val="center"/>
    </w:pPr>
    <w:rPr>
      <w:rFonts w:ascii="Calibri" w:eastAsia="Calibri" w:hAnsi="Calibri"/>
      <w:kern w:val="0"/>
      <w:sz w:val="23"/>
      <w:szCs w:val="20"/>
      <w:lang w:eastAsia="cs-CZ"/>
    </w:rPr>
  </w:style>
  <w:style w:type="paragraph" w:customStyle="1" w:styleId="Zkladntext31">
    <w:name w:val="Základní text 31"/>
    <w:basedOn w:val="Normln"/>
    <w:uiPriority w:val="99"/>
    <w:rsid w:val="00AB155B"/>
    <w:pPr>
      <w:spacing w:after="120"/>
    </w:pPr>
    <w:rPr>
      <w:kern w:val="0"/>
      <w:sz w:val="16"/>
      <w:szCs w:val="16"/>
    </w:rPr>
  </w:style>
  <w:style w:type="character" w:styleId="Hypertextovodkaz">
    <w:name w:val="Hyperlink"/>
    <w:basedOn w:val="Standardnpsmoodstavce"/>
    <w:uiPriority w:val="99"/>
    <w:unhideWhenUsed/>
    <w:rsid w:val="006B1C14"/>
    <w:rPr>
      <w:color w:val="0563C1"/>
      <w:u w:val="single"/>
    </w:rPr>
  </w:style>
  <w:style w:type="paragraph" w:styleId="Pedmtkomente">
    <w:name w:val="annotation subject"/>
    <w:basedOn w:val="Textkomente"/>
    <w:next w:val="Textkomente"/>
    <w:link w:val="PedmtkomenteChar"/>
    <w:uiPriority w:val="99"/>
    <w:semiHidden/>
    <w:unhideWhenUsed/>
    <w:rsid w:val="001A78EB"/>
    <w:rPr>
      <w:rFonts w:eastAsia="Times New Roman"/>
      <w:b/>
      <w:bCs/>
    </w:rPr>
  </w:style>
  <w:style w:type="character" w:customStyle="1" w:styleId="PedmtkomenteChar">
    <w:name w:val="Předmět komentáře Char"/>
    <w:basedOn w:val="TextkomenteChar"/>
    <w:link w:val="Pedmtkomente"/>
    <w:uiPriority w:val="99"/>
    <w:semiHidden/>
    <w:rsid w:val="001A78EB"/>
    <w:rPr>
      <w:rFonts w:ascii="Times New Roman" w:eastAsia="Times New Roman" w:hAnsi="Times New Roman" w:cs="Times New Roman"/>
      <w:b/>
      <w:bCs/>
      <w:kern w:val="1"/>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2223</Words>
  <Characters>12729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2025-12-22T12:01:00Z</dcterms:created>
  <dcterms:modified xsi:type="dcterms:W3CDTF">2025-12-22T12:02:00Z</dcterms:modified>
</cp:coreProperties>
</file>