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4F3A9" w14:textId="13448B2A" w:rsidR="002F2597" w:rsidRDefault="00110CE3" w:rsidP="008D0053">
      <w:pPr>
        <w:pStyle w:val="Nadpis1"/>
        <w:numPr>
          <w:ilvl w:val="0"/>
          <w:numId w:val="0"/>
        </w:numPr>
        <w:ind w:left="432"/>
        <w:jc w:val="center"/>
        <w:rPr>
          <w:rFonts w:ascii="Open Sans ExtraBold" w:hAnsi="Open Sans ExtraBold" w:cs="Open Sans ExtraBold"/>
          <w:szCs w:val="28"/>
        </w:rPr>
      </w:pPr>
      <w:r w:rsidRPr="002F2597">
        <w:rPr>
          <w:rFonts w:ascii="Open Sans ExtraBold" w:hAnsi="Open Sans ExtraBold" w:cs="Open Sans ExtraBold"/>
          <w:szCs w:val="28"/>
        </w:rPr>
        <w:t xml:space="preserve">DODATEK </w:t>
      </w:r>
      <w:r w:rsidR="00F822A8" w:rsidRPr="002F2597">
        <w:rPr>
          <w:rFonts w:ascii="Open Sans ExtraBold" w:hAnsi="Open Sans ExtraBold" w:cs="Open Sans ExtraBold"/>
          <w:szCs w:val="28"/>
        </w:rPr>
        <w:t xml:space="preserve">č. </w:t>
      </w:r>
      <w:r w:rsidR="00CD41E0" w:rsidRPr="002F2597">
        <w:rPr>
          <w:rFonts w:ascii="Open Sans ExtraBold" w:hAnsi="Open Sans ExtraBold" w:cs="Open Sans ExtraBold"/>
          <w:szCs w:val="28"/>
        </w:rPr>
        <w:t>2</w:t>
      </w:r>
    </w:p>
    <w:p w14:paraId="2D082A4A" w14:textId="32F44338" w:rsidR="0067267B" w:rsidRPr="002F2597" w:rsidRDefault="00110CE3" w:rsidP="008D0053">
      <w:pPr>
        <w:pStyle w:val="Nadpis1"/>
        <w:numPr>
          <w:ilvl w:val="0"/>
          <w:numId w:val="0"/>
        </w:numPr>
        <w:spacing w:before="0" w:after="0"/>
        <w:ind w:left="432"/>
        <w:jc w:val="center"/>
        <w:rPr>
          <w:rFonts w:ascii="Open Sans ExtraBold" w:hAnsi="Open Sans ExtraBold" w:cs="Open Sans ExtraBold"/>
          <w:sz w:val="40"/>
          <w:szCs w:val="44"/>
        </w:rPr>
      </w:pPr>
      <w:r w:rsidRPr="002F2597">
        <w:rPr>
          <w:rFonts w:ascii="Open Sans ExtraBold" w:hAnsi="Open Sans ExtraBold" w:cs="Open Sans ExtraBold"/>
          <w:szCs w:val="28"/>
        </w:rPr>
        <w:t>KE</w:t>
      </w:r>
      <w:r w:rsidR="009C168D" w:rsidRPr="002F2597">
        <w:rPr>
          <w:rFonts w:ascii="Open Sans ExtraBold" w:hAnsi="Open Sans ExtraBold" w:cs="Open Sans ExtraBold"/>
          <w:szCs w:val="28"/>
        </w:rPr>
        <w:t xml:space="preserve"> </w:t>
      </w:r>
      <w:r w:rsidR="005C7826" w:rsidRPr="002F2597">
        <w:rPr>
          <w:rFonts w:ascii="Open Sans ExtraBold" w:hAnsi="Open Sans ExtraBold" w:cs="Open Sans ExtraBold"/>
          <w:caps/>
          <w:szCs w:val="28"/>
        </w:rPr>
        <w:t>SmlouvĚ o dílo</w:t>
      </w:r>
      <w:r w:rsidR="002F2597" w:rsidRPr="002F2597">
        <w:rPr>
          <w:rFonts w:ascii="Open Sans ExtraBold" w:hAnsi="Open Sans ExtraBold" w:cs="Open Sans ExtraBold"/>
          <w:caps/>
          <w:szCs w:val="28"/>
        </w:rPr>
        <w:t xml:space="preserve"> –</w:t>
      </w:r>
      <w:r w:rsidR="002F2597">
        <w:rPr>
          <w:rFonts w:ascii="Open Sans ExtraBold" w:hAnsi="Open Sans ExtraBold" w:cs="Open Sans ExtraBold"/>
          <w:caps/>
          <w:szCs w:val="28"/>
        </w:rPr>
        <w:t xml:space="preserve"> </w:t>
      </w:r>
      <w:r w:rsidR="005C7826" w:rsidRPr="005C7826">
        <w:rPr>
          <w:rFonts w:ascii="Open Sans ExtraBold" w:hAnsi="Open Sans ExtraBold" w:cs="Open Sans ExtraBold"/>
          <w:caps/>
          <w:szCs w:val="28"/>
        </w:rPr>
        <w:t>„Dodávka a instalace programového vybavení – Personální a mzdový</w:t>
      </w:r>
      <w:r w:rsidR="002F2597" w:rsidRPr="002F2597">
        <w:rPr>
          <w:rFonts w:ascii="Open Sans ExtraBold" w:hAnsi="Open Sans ExtraBold" w:cs="Open Sans ExtraBold"/>
          <w:caps/>
          <w:szCs w:val="28"/>
        </w:rPr>
        <w:t xml:space="preserve"> </w:t>
      </w:r>
      <w:r w:rsidR="005C7826" w:rsidRPr="002F2597">
        <w:rPr>
          <w:rFonts w:ascii="Open Sans ExtraBold" w:hAnsi="Open Sans ExtraBold" w:cs="Open Sans ExtraBold"/>
          <w:caps/>
          <w:szCs w:val="28"/>
        </w:rPr>
        <w:t>informační systém KS mzdy PROFi verze</w:t>
      </w:r>
      <w:r w:rsidR="005C7826" w:rsidRPr="002F2597">
        <w:rPr>
          <w:rFonts w:ascii="Open Sans ExtraBold" w:hAnsi="Open Sans ExtraBold" w:cs="Open Sans ExtraBold"/>
          <w:caps/>
          <w:sz w:val="40"/>
          <w:szCs w:val="44"/>
        </w:rPr>
        <w:t xml:space="preserve"> </w:t>
      </w:r>
      <w:r w:rsidR="005C7826" w:rsidRPr="008D0053">
        <w:rPr>
          <w:rFonts w:ascii="Open Sans ExtraBold" w:hAnsi="Open Sans ExtraBold" w:cs="Open Sans ExtraBold"/>
          <w:caps/>
          <w:szCs w:val="28"/>
        </w:rPr>
        <w:t>CS16“</w:t>
      </w:r>
    </w:p>
    <w:p w14:paraId="38EB749F" w14:textId="77777777" w:rsidR="008D543C" w:rsidRDefault="008D543C" w:rsidP="008D0053">
      <w:pPr>
        <w:jc w:val="center"/>
      </w:pPr>
    </w:p>
    <w:p w14:paraId="3BE5C8E9" w14:textId="77777777" w:rsidR="00D60ECC" w:rsidRDefault="00D60ECC" w:rsidP="00F822A8"/>
    <w:p w14:paraId="7959619E" w14:textId="77777777" w:rsidR="00D60ECC" w:rsidRDefault="00D60ECC" w:rsidP="00F822A8"/>
    <w:p w14:paraId="003965B0" w14:textId="77777777" w:rsidR="00B73E32" w:rsidRDefault="00B73E32" w:rsidP="00B73E32">
      <w:r w:rsidRPr="00F822A8">
        <w:t>Smluvní strany</w:t>
      </w:r>
    </w:p>
    <w:p w14:paraId="34FECAA2" w14:textId="77777777" w:rsidR="00B73E32" w:rsidRDefault="00B73E32" w:rsidP="00B73E32"/>
    <w:tbl>
      <w:tblPr>
        <w:tblW w:w="9104" w:type="dxa"/>
        <w:tblInd w:w="108" w:type="dxa"/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1276"/>
        <w:gridCol w:w="567"/>
        <w:gridCol w:w="425"/>
        <w:gridCol w:w="142"/>
        <w:gridCol w:w="992"/>
        <w:gridCol w:w="567"/>
        <w:gridCol w:w="1276"/>
        <w:gridCol w:w="142"/>
        <w:gridCol w:w="1134"/>
        <w:gridCol w:w="1984"/>
        <w:gridCol w:w="599"/>
      </w:tblGrid>
      <w:tr w:rsidR="00B73E32" w14:paraId="57DDC9AB" w14:textId="77777777" w:rsidTr="00D75422">
        <w:trPr>
          <w:trHeight w:val="255"/>
        </w:trPr>
        <w:tc>
          <w:tcPr>
            <w:tcW w:w="1276" w:type="dxa"/>
            <w:shd w:val="clear" w:color="auto" w:fill="D9D9D9"/>
            <w:vAlign w:val="center"/>
          </w:tcPr>
          <w:p w14:paraId="2DB07D73" w14:textId="077323A2" w:rsidR="00B73E32" w:rsidRDefault="00183DA4" w:rsidP="002C7E84">
            <w:pPr>
              <w:jc w:val="left"/>
            </w:pPr>
            <w:r>
              <w:rPr>
                <w:b/>
              </w:rPr>
              <w:t>Zhotovitel</w:t>
            </w:r>
            <w:r w:rsidR="00B73E32">
              <w:rPr>
                <w:b/>
              </w:rPr>
              <w:t>:</w:t>
            </w:r>
          </w:p>
        </w:tc>
        <w:tc>
          <w:tcPr>
            <w:tcW w:w="7828" w:type="dxa"/>
            <w:gridSpan w:val="10"/>
            <w:shd w:val="clear" w:color="auto" w:fill="D9D9D9"/>
            <w:vAlign w:val="center"/>
          </w:tcPr>
          <w:p w14:paraId="66C96969" w14:textId="210164C2" w:rsidR="00B73E32" w:rsidRDefault="0092312A" w:rsidP="002C7E84">
            <w:pPr>
              <w:jc w:val="left"/>
            </w:pPr>
            <w:r>
              <w:rPr>
                <w:b/>
              </w:rPr>
              <w:t>KS – program</w:t>
            </w:r>
            <w:r w:rsidR="00B73E32">
              <w:rPr>
                <w:b/>
              </w:rPr>
              <w:t>, spol. s r.o.</w:t>
            </w:r>
          </w:p>
        </w:tc>
      </w:tr>
      <w:tr w:rsidR="00B73E32" w14:paraId="233D1EA1" w14:textId="77777777" w:rsidTr="00D75422">
        <w:trPr>
          <w:trHeight w:val="255"/>
        </w:trPr>
        <w:tc>
          <w:tcPr>
            <w:tcW w:w="1276" w:type="dxa"/>
            <w:shd w:val="clear" w:color="auto" w:fill="D9D9D9"/>
            <w:vAlign w:val="center"/>
          </w:tcPr>
          <w:p w14:paraId="728E8DDE" w14:textId="77777777" w:rsidR="00B73E32" w:rsidRDefault="00B73E32" w:rsidP="002C7E84">
            <w:pPr>
              <w:jc w:val="left"/>
            </w:pPr>
          </w:p>
        </w:tc>
        <w:tc>
          <w:tcPr>
            <w:tcW w:w="1134" w:type="dxa"/>
            <w:gridSpan w:val="3"/>
            <w:shd w:val="clear" w:color="auto" w:fill="D9D9D9"/>
            <w:vAlign w:val="center"/>
          </w:tcPr>
          <w:p w14:paraId="61E57B4D" w14:textId="77777777" w:rsidR="00B73E32" w:rsidRDefault="00B73E32" w:rsidP="002C7E84">
            <w:pPr>
              <w:jc w:val="left"/>
            </w:pPr>
            <w:r>
              <w:t>se sídlem:</w:t>
            </w:r>
          </w:p>
        </w:tc>
        <w:tc>
          <w:tcPr>
            <w:tcW w:w="6694" w:type="dxa"/>
            <w:gridSpan w:val="7"/>
            <w:shd w:val="clear" w:color="auto" w:fill="D9D9D9"/>
            <w:vAlign w:val="center"/>
          </w:tcPr>
          <w:p w14:paraId="3BB82A57" w14:textId="77777777" w:rsidR="00B73E32" w:rsidRDefault="00B73E32" w:rsidP="002C7E84">
            <w:pPr>
              <w:jc w:val="left"/>
            </w:pPr>
            <w:r>
              <w:t>Rokytnice 153, Vsetín, PSČ: 755 01</w:t>
            </w:r>
          </w:p>
        </w:tc>
      </w:tr>
      <w:tr w:rsidR="00B73E32" w14:paraId="7631A47D" w14:textId="77777777" w:rsidTr="00D75422">
        <w:trPr>
          <w:trHeight w:val="255"/>
        </w:trPr>
        <w:tc>
          <w:tcPr>
            <w:tcW w:w="1276" w:type="dxa"/>
            <w:shd w:val="clear" w:color="auto" w:fill="D9D9D9"/>
            <w:vAlign w:val="center"/>
          </w:tcPr>
          <w:p w14:paraId="7ACCC3DA" w14:textId="77777777" w:rsidR="00B73E32" w:rsidRDefault="00B73E32" w:rsidP="002C7E84">
            <w:pPr>
              <w:jc w:val="left"/>
            </w:pPr>
          </w:p>
        </w:tc>
        <w:tc>
          <w:tcPr>
            <w:tcW w:w="567" w:type="dxa"/>
            <w:shd w:val="clear" w:color="auto" w:fill="D9D9D9"/>
            <w:vAlign w:val="center"/>
          </w:tcPr>
          <w:p w14:paraId="1C827955" w14:textId="1A5E7678" w:rsidR="00B73E32" w:rsidRDefault="00B73E32" w:rsidP="002C7E84">
            <w:pPr>
              <w:jc w:val="left"/>
            </w:pPr>
            <w:r>
              <w:t>IČ</w:t>
            </w:r>
            <w:r w:rsidR="00361BF3">
              <w:t>O</w:t>
            </w:r>
            <w:r>
              <w:t>:</w:t>
            </w:r>
          </w:p>
        </w:tc>
        <w:tc>
          <w:tcPr>
            <w:tcW w:w="1559" w:type="dxa"/>
            <w:gridSpan w:val="3"/>
            <w:shd w:val="clear" w:color="auto" w:fill="D9D9D9"/>
            <w:vAlign w:val="center"/>
          </w:tcPr>
          <w:p w14:paraId="54758486" w14:textId="77777777" w:rsidR="00B73E32" w:rsidRDefault="00B73E32" w:rsidP="002C7E84">
            <w:pPr>
              <w:jc w:val="left"/>
            </w:pPr>
            <w:r>
              <w:t>43963617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3B69EFEE" w14:textId="77777777" w:rsidR="00B73E32" w:rsidRDefault="00B73E32" w:rsidP="002C7E84">
            <w:pPr>
              <w:jc w:val="left"/>
            </w:pPr>
            <w:r>
              <w:t>DIČ: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6A2662D6" w14:textId="77777777" w:rsidR="00B73E32" w:rsidRDefault="00B73E32" w:rsidP="002C7E84">
            <w:pPr>
              <w:jc w:val="left"/>
            </w:pPr>
            <w:r>
              <w:t>CZ 43963617</w:t>
            </w:r>
          </w:p>
        </w:tc>
        <w:tc>
          <w:tcPr>
            <w:tcW w:w="3859" w:type="dxa"/>
            <w:gridSpan w:val="4"/>
            <w:shd w:val="clear" w:color="auto" w:fill="D9D9D9"/>
            <w:vAlign w:val="center"/>
          </w:tcPr>
          <w:p w14:paraId="5DAAA2BA" w14:textId="77777777" w:rsidR="00B73E32" w:rsidRDefault="00B73E32" w:rsidP="002C7E84">
            <w:pPr>
              <w:jc w:val="left"/>
            </w:pPr>
          </w:p>
        </w:tc>
      </w:tr>
      <w:tr w:rsidR="00B73E32" w14:paraId="3BD752A0" w14:textId="77777777" w:rsidTr="00D75422">
        <w:trPr>
          <w:trHeight w:val="255"/>
        </w:trPr>
        <w:tc>
          <w:tcPr>
            <w:tcW w:w="1276" w:type="dxa"/>
            <w:shd w:val="clear" w:color="auto" w:fill="D9D9D9"/>
            <w:vAlign w:val="center"/>
          </w:tcPr>
          <w:p w14:paraId="69805754" w14:textId="77777777" w:rsidR="00B73E32" w:rsidRDefault="00B73E32" w:rsidP="002C7E84">
            <w:pPr>
              <w:jc w:val="left"/>
            </w:pPr>
          </w:p>
        </w:tc>
        <w:tc>
          <w:tcPr>
            <w:tcW w:w="7828" w:type="dxa"/>
            <w:gridSpan w:val="10"/>
            <w:shd w:val="clear" w:color="auto" w:fill="D9D9D9"/>
            <w:vAlign w:val="center"/>
          </w:tcPr>
          <w:p w14:paraId="7BA31E88" w14:textId="77777777" w:rsidR="00B73E32" w:rsidRDefault="00B73E32" w:rsidP="002C7E84">
            <w:pPr>
              <w:jc w:val="left"/>
            </w:pPr>
            <w:r>
              <w:t>Zapsána v Obchodním rejstříku u Krajského soudu v Ostravě, oddíl C vložka 2189</w:t>
            </w:r>
          </w:p>
        </w:tc>
      </w:tr>
      <w:tr w:rsidR="00B73E32" w14:paraId="0BDBFD36" w14:textId="77777777" w:rsidTr="00D75422">
        <w:trPr>
          <w:trHeight w:val="255"/>
        </w:trPr>
        <w:tc>
          <w:tcPr>
            <w:tcW w:w="1276" w:type="dxa"/>
            <w:shd w:val="clear" w:color="auto" w:fill="D9D9D9"/>
            <w:vAlign w:val="center"/>
          </w:tcPr>
          <w:p w14:paraId="4E898A7B" w14:textId="77777777" w:rsidR="00B73E32" w:rsidRDefault="00B73E32" w:rsidP="002C7E84">
            <w:pPr>
              <w:jc w:val="left"/>
            </w:pPr>
          </w:p>
        </w:tc>
        <w:tc>
          <w:tcPr>
            <w:tcW w:w="992" w:type="dxa"/>
            <w:gridSpan w:val="2"/>
            <w:tcBorders>
              <w:top w:val="single" w:sz="4" w:space="0" w:color="FFFFFF"/>
            </w:tcBorders>
            <w:shd w:val="clear" w:color="auto" w:fill="D9D9D9"/>
            <w:vAlign w:val="center"/>
          </w:tcPr>
          <w:p w14:paraId="0D928008" w14:textId="77777777" w:rsidR="00B73E32" w:rsidRDefault="00B73E32" w:rsidP="002C7E84">
            <w:pPr>
              <w:jc w:val="left"/>
            </w:pPr>
            <w:r>
              <w:t>Banka:</w:t>
            </w:r>
          </w:p>
        </w:tc>
        <w:tc>
          <w:tcPr>
            <w:tcW w:w="3119" w:type="dxa"/>
            <w:gridSpan w:val="5"/>
            <w:tcBorders>
              <w:top w:val="single" w:sz="4" w:space="0" w:color="FFFFFF"/>
            </w:tcBorders>
            <w:shd w:val="clear" w:color="auto" w:fill="D9D9D9"/>
            <w:vAlign w:val="center"/>
          </w:tcPr>
          <w:p w14:paraId="4846633C" w14:textId="5752AE02" w:rsidR="00B73E32" w:rsidRDefault="001A5D28" w:rsidP="002C7E84">
            <w:pPr>
              <w:jc w:val="left"/>
            </w:pPr>
            <w:proofErr w:type="spellStart"/>
            <w:r>
              <w:t>xxx</w:t>
            </w:r>
            <w:proofErr w:type="spellEnd"/>
          </w:p>
        </w:tc>
        <w:tc>
          <w:tcPr>
            <w:tcW w:w="1134" w:type="dxa"/>
            <w:tcBorders>
              <w:top w:val="single" w:sz="4" w:space="0" w:color="FFFFFF"/>
            </w:tcBorders>
            <w:shd w:val="clear" w:color="auto" w:fill="D9D9D9"/>
            <w:vAlign w:val="center"/>
          </w:tcPr>
          <w:p w14:paraId="4F59D4B4" w14:textId="77777777" w:rsidR="00B73E32" w:rsidRDefault="00B73E32" w:rsidP="002C7E84">
            <w:pPr>
              <w:jc w:val="left"/>
            </w:pPr>
            <w:r>
              <w:t>Číslo účtu:</w:t>
            </w:r>
          </w:p>
        </w:tc>
        <w:tc>
          <w:tcPr>
            <w:tcW w:w="1984" w:type="dxa"/>
            <w:tcBorders>
              <w:top w:val="single" w:sz="4" w:space="0" w:color="FFFFFF"/>
            </w:tcBorders>
            <w:shd w:val="clear" w:color="auto" w:fill="D9D9D9"/>
            <w:vAlign w:val="center"/>
          </w:tcPr>
          <w:p w14:paraId="4441EA69" w14:textId="5B1E5EA7" w:rsidR="00B73E32" w:rsidRDefault="001A5D28" w:rsidP="002C7E84">
            <w:pPr>
              <w:jc w:val="left"/>
            </w:pPr>
            <w:proofErr w:type="spellStart"/>
            <w:r>
              <w:t>xxx</w:t>
            </w:r>
            <w:proofErr w:type="spellEnd"/>
          </w:p>
        </w:tc>
        <w:tc>
          <w:tcPr>
            <w:tcW w:w="599" w:type="dxa"/>
            <w:shd w:val="clear" w:color="auto" w:fill="D9D9D9"/>
            <w:vAlign w:val="center"/>
          </w:tcPr>
          <w:p w14:paraId="2FCAA300" w14:textId="77777777" w:rsidR="00B73E32" w:rsidRDefault="00B73E32" w:rsidP="002C7E84">
            <w:pPr>
              <w:jc w:val="left"/>
            </w:pPr>
          </w:p>
        </w:tc>
      </w:tr>
      <w:tr w:rsidR="00B73E32" w14:paraId="1F370E4E" w14:textId="77777777" w:rsidTr="00D75422">
        <w:trPr>
          <w:trHeight w:val="255"/>
        </w:trPr>
        <w:tc>
          <w:tcPr>
            <w:tcW w:w="1276" w:type="dxa"/>
            <w:shd w:val="clear" w:color="auto" w:fill="D9D9D9"/>
            <w:vAlign w:val="center"/>
          </w:tcPr>
          <w:p w14:paraId="0652949D" w14:textId="77777777" w:rsidR="00B73E32" w:rsidRDefault="00B73E32" w:rsidP="002C7E84">
            <w:pPr>
              <w:jc w:val="left"/>
            </w:pPr>
          </w:p>
        </w:tc>
        <w:tc>
          <w:tcPr>
            <w:tcW w:w="992" w:type="dxa"/>
            <w:gridSpan w:val="2"/>
            <w:shd w:val="clear" w:color="auto" w:fill="D9D9D9"/>
            <w:vAlign w:val="center"/>
          </w:tcPr>
          <w:p w14:paraId="291BF11A" w14:textId="77777777" w:rsidR="00B73E32" w:rsidRDefault="00B73E32" w:rsidP="002C7E84">
            <w:pPr>
              <w:jc w:val="left"/>
            </w:pPr>
            <w:r>
              <w:t>Jednající:</w:t>
            </w:r>
          </w:p>
        </w:tc>
        <w:tc>
          <w:tcPr>
            <w:tcW w:w="6836" w:type="dxa"/>
            <w:gridSpan w:val="8"/>
            <w:shd w:val="clear" w:color="auto" w:fill="D9D9D9"/>
            <w:vAlign w:val="center"/>
          </w:tcPr>
          <w:p w14:paraId="2FFD306A" w14:textId="77777777" w:rsidR="00B73E32" w:rsidRDefault="00B73E32" w:rsidP="002C7E84">
            <w:pPr>
              <w:jc w:val="left"/>
            </w:pPr>
            <w:r>
              <w:t>Ing. Jiří Baroš, jednatel společnosti</w:t>
            </w:r>
          </w:p>
        </w:tc>
      </w:tr>
      <w:tr w:rsidR="00B73E32" w14:paraId="2AFF3599" w14:textId="77777777" w:rsidTr="00D75422">
        <w:trPr>
          <w:trHeight w:val="255"/>
        </w:trPr>
        <w:tc>
          <w:tcPr>
            <w:tcW w:w="9104" w:type="dxa"/>
            <w:gridSpan w:val="11"/>
            <w:shd w:val="clear" w:color="auto" w:fill="D9D9D9"/>
            <w:vAlign w:val="center"/>
          </w:tcPr>
          <w:p w14:paraId="1E2C77DE" w14:textId="57E1C796" w:rsidR="00B73E32" w:rsidRDefault="00B73E32" w:rsidP="002C7E84">
            <w:pPr>
              <w:jc w:val="left"/>
            </w:pPr>
            <w:r>
              <w:t>jako „</w:t>
            </w:r>
            <w:r w:rsidR="00A159EA">
              <w:t>Zhotovitel</w:t>
            </w:r>
            <w:r w:rsidR="00110CE3">
              <w:t>“</w:t>
            </w:r>
            <w:r>
              <w:t xml:space="preserve"> na straně jedné</w:t>
            </w:r>
          </w:p>
        </w:tc>
      </w:tr>
    </w:tbl>
    <w:p w14:paraId="1BB80008" w14:textId="77777777" w:rsidR="00B73E32" w:rsidRDefault="00B73E32" w:rsidP="00B73E32"/>
    <w:tbl>
      <w:tblPr>
        <w:tblW w:w="9104" w:type="dxa"/>
        <w:tblInd w:w="108" w:type="dxa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1418"/>
        <w:gridCol w:w="567"/>
        <w:gridCol w:w="567"/>
        <w:gridCol w:w="850"/>
        <w:gridCol w:w="567"/>
        <w:gridCol w:w="1276"/>
        <w:gridCol w:w="142"/>
        <w:gridCol w:w="992"/>
        <w:gridCol w:w="1843"/>
        <w:gridCol w:w="882"/>
      </w:tblGrid>
      <w:tr w:rsidR="00AE4EE5" w14:paraId="08702613" w14:textId="77777777">
        <w:trPr>
          <w:trHeight w:val="255"/>
        </w:trPr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4475AEBD" w14:textId="77777777" w:rsidR="00AE4EE5" w:rsidRDefault="00AE4EE5">
            <w:pPr>
              <w:jc w:val="left"/>
            </w:pPr>
            <w:r>
              <w:rPr>
                <w:b/>
              </w:rPr>
              <w:t>Objednatel:</w:t>
            </w:r>
          </w:p>
        </w:tc>
        <w:tc>
          <w:tcPr>
            <w:tcW w:w="7686" w:type="dxa"/>
            <w:gridSpan w:val="9"/>
            <w:shd w:val="clear" w:color="auto" w:fill="F2F2F2" w:themeFill="background1" w:themeFillShade="F2"/>
            <w:vAlign w:val="center"/>
          </w:tcPr>
          <w:p w14:paraId="71BD5B9A" w14:textId="77777777" w:rsidR="00AE4EE5" w:rsidRDefault="00AE4EE5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Státní fond dopravní infrastruktury</w:t>
            </w:r>
          </w:p>
        </w:tc>
      </w:tr>
      <w:tr w:rsidR="00AE4EE5" w14:paraId="32DEBA85" w14:textId="77777777">
        <w:trPr>
          <w:trHeight w:val="255"/>
        </w:trPr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51715595" w14:textId="77777777" w:rsidR="00AE4EE5" w:rsidRDefault="00AE4EE5">
            <w:pPr>
              <w:jc w:val="left"/>
            </w:pPr>
          </w:p>
        </w:tc>
        <w:tc>
          <w:tcPr>
            <w:tcW w:w="1134" w:type="dxa"/>
            <w:gridSpan w:val="2"/>
            <w:shd w:val="clear" w:color="auto" w:fill="F2F2F2" w:themeFill="background1" w:themeFillShade="F2"/>
            <w:vAlign w:val="center"/>
          </w:tcPr>
          <w:p w14:paraId="03ED1531" w14:textId="77777777" w:rsidR="00AE4EE5" w:rsidRDefault="00AE4EE5">
            <w:pPr>
              <w:jc w:val="left"/>
            </w:pPr>
            <w:r>
              <w:t>se sídlem:</w:t>
            </w:r>
          </w:p>
        </w:tc>
        <w:tc>
          <w:tcPr>
            <w:tcW w:w="6552" w:type="dxa"/>
            <w:gridSpan w:val="7"/>
            <w:shd w:val="clear" w:color="auto" w:fill="F2F2F2" w:themeFill="background1" w:themeFillShade="F2"/>
            <w:vAlign w:val="center"/>
          </w:tcPr>
          <w:p w14:paraId="3952A708" w14:textId="77777777" w:rsidR="00AE4EE5" w:rsidRDefault="00AE4EE5">
            <w:pPr>
              <w:jc w:val="left"/>
            </w:pPr>
            <w:r>
              <w:t>Sokolovská 1955/278, 190 00 Praha 9</w:t>
            </w:r>
          </w:p>
        </w:tc>
      </w:tr>
      <w:tr w:rsidR="00AE4EE5" w14:paraId="13F97F6F" w14:textId="77777777">
        <w:trPr>
          <w:trHeight w:val="255"/>
        </w:trPr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25A64747" w14:textId="77777777" w:rsidR="00AE4EE5" w:rsidRDefault="00AE4EE5">
            <w:pPr>
              <w:jc w:val="left"/>
            </w:pP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770922CA" w14:textId="77777777" w:rsidR="00AE4EE5" w:rsidRDefault="00AE4EE5">
            <w:pPr>
              <w:jc w:val="left"/>
            </w:pPr>
            <w:r>
              <w:t>IČO:</w:t>
            </w:r>
          </w:p>
        </w:tc>
        <w:tc>
          <w:tcPr>
            <w:tcW w:w="1417" w:type="dxa"/>
            <w:gridSpan w:val="2"/>
            <w:shd w:val="clear" w:color="auto" w:fill="F2F2F2" w:themeFill="background1" w:themeFillShade="F2"/>
            <w:vAlign w:val="center"/>
          </w:tcPr>
          <w:p w14:paraId="3488A1D6" w14:textId="77777777" w:rsidR="00AE4EE5" w:rsidRDefault="00AE4EE5">
            <w:pPr>
              <w:rPr>
                <w:szCs w:val="16"/>
              </w:rPr>
            </w:pPr>
            <w:r>
              <w:t>70856508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78B54B5B" w14:textId="77777777" w:rsidR="00AE4EE5" w:rsidRDefault="00AE4EE5">
            <w:pPr>
              <w:jc w:val="left"/>
            </w:pPr>
            <w:r>
              <w:t>DIČ:</w:t>
            </w:r>
          </w:p>
        </w:tc>
        <w:tc>
          <w:tcPr>
            <w:tcW w:w="1418" w:type="dxa"/>
            <w:gridSpan w:val="2"/>
            <w:shd w:val="clear" w:color="auto" w:fill="F2F2F2" w:themeFill="background1" w:themeFillShade="F2"/>
            <w:vAlign w:val="center"/>
          </w:tcPr>
          <w:p w14:paraId="5E18E03C" w14:textId="77777777" w:rsidR="00AE4EE5" w:rsidRDefault="00AE4EE5">
            <w:pPr>
              <w:jc w:val="left"/>
            </w:pPr>
            <w:r>
              <w:t>CZ 70856508</w:t>
            </w:r>
          </w:p>
        </w:tc>
        <w:tc>
          <w:tcPr>
            <w:tcW w:w="3717" w:type="dxa"/>
            <w:gridSpan w:val="3"/>
            <w:shd w:val="clear" w:color="auto" w:fill="F2F2F2" w:themeFill="background1" w:themeFillShade="F2"/>
            <w:vAlign w:val="center"/>
          </w:tcPr>
          <w:p w14:paraId="7B5F5980" w14:textId="77777777" w:rsidR="00AE4EE5" w:rsidRDefault="00AE4EE5">
            <w:pPr>
              <w:jc w:val="left"/>
            </w:pPr>
          </w:p>
        </w:tc>
      </w:tr>
      <w:tr w:rsidR="00AE4EE5" w14:paraId="4D3E934A" w14:textId="77777777">
        <w:trPr>
          <w:trHeight w:val="255"/>
        </w:trPr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104EED1A" w14:textId="77777777" w:rsidR="00AE4EE5" w:rsidRDefault="00AE4EE5">
            <w:pPr>
              <w:jc w:val="left"/>
            </w:pPr>
          </w:p>
        </w:tc>
        <w:tc>
          <w:tcPr>
            <w:tcW w:w="1134" w:type="dxa"/>
            <w:gridSpan w:val="2"/>
            <w:tcBorders>
              <w:top w:val="single" w:sz="4" w:space="0" w:color="FFFFFF"/>
            </w:tcBorders>
            <w:shd w:val="clear" w:color="auto" w:fill="F2F2F2" w:themeFill="background1" w:themeFillShade="F2"/>
            <w:vAlign w:val="center"/>
          </w:tcPr>
          <w:p w14:paraId="3EEABB96" w14:textId="77777777" w:rsidR="00AE4EE5" w:rsidRDefault="00AE4EE5">
            <w:pPr>
              <w:jc w:val="left"/>
            </w:pPr>
            <w:r>
              <w:t>Banka:</w:t>
            </w:r>
          </w:p>
        </w:tc>
        <w:tc>
          <w:tcPr>
            <w:tcW w:w="2693" w:type="dxa"/>
            <w:gridSpan w:val="3"/>
            <w:tcBorders>
              <w:top w:val="single" w:sz="4" w:space="0" w:color="FFFFFF"/>
            </w:tcBorders>
            <w:shd w:val="clear" w:color="auto" w:fill="F2F2F2" w:themeFill="background1" w:themeFillShade="F2"/>
            <w:vAlign w:val="center"/>
          </w:tcPr>
          <w:p w14:paraId="4E2B4BB9" w14:textId="636A2276" w:rsidR="00AE4EE5" w:rsidRDefault="001A5D28">
            <w:pPr>
              <w:jc w:val="left"/>
              <w:rPr>
                <w:color w:val="404040"/>
              </w:rPr>
            </w:pPr>
            <w:proofErr w:type="spellStart"/>
            <w:r>
              <w:rPr>
                <w:color w:val="404040"/>
              </w:rPr>
              <w:t>xxx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FFFFFF"/>
            </w:tcBorders>
            <w:shd w:val="clear" w:color="auto" w:fill="F2F2F2" w:themeFill="background1" w:themeFillShade="F2"/>
            <w:vAlign w:val="center"/>
          </w:tcPr>
          <w:p w14:paraId="6E04D710" w14:textId="77777777" w:rsidR="00AE4EE5" w:rsidRDefault="00AE4EE5">
            <w:pPr>
              <w:jc w:val="left"/>
            </w:pPr>
            <w:r>
              <w:t xml:space="preserve">Číslo účtu:  </w:t>
            </w:r>
          </w:p>
        </w:tc>
        <w:tc>
          <w:tcPr>
            <w:tcW w:w="1843" w:type="dxa"/>
            <w:tcBorders>
              <w:top w:val="single" w:sz="4" w:space="0" w:color="FFFFFF"/>
            </w:tcBorders>
            <w:shd w:val="clear" w:color="auto" w:fill="F2F2F2" w:themeFill="background1" w:themeFillShade="F2"/>
            <w:vAlign w:val="center"/>
          </w:tcPr>
          <w:p w14:paraId="4ABB7F5E" w14:textId="6A7FD83B" w:rsidR="00AE4EE5" w:rsidRDefault="001A5D28">
            <w:pPr>
              <w:ind w:right="-144"/>
              <w:jc w:val="left"/>
              <w:rPr>
                <w:color w:val="404040"/>
              </w:rPr>
            </w:pPr>
            <w:proofErr w:type="spellStart"/>
            <w:r>
              <w:rPr>
                <w:color w:val="404040"/>
              </w:rPr>
              <w:t>xxx</w:t>
            </w:r>
            <w:proofErr w:type="spellEnd"/>
          </w:p>
        </w:tc>
        <w:tc>
          <w:tcPr>
            <w:tcW w:w="882" w:type="dxa"/>
            <w:shd w:val="clear" w:color="auto" w:fill="F2F2F2" w:themeFill="background1" w:themeFillShade="F2"/>
            <w:vAlign w:val="center"/>
          </w:tcPr>
          <w:p w14:paraId="16120B0C" w14:textId="77777777" w:rsidR="00AE4EE5" w:rsidRDefault="00AE4EE5">
            <w:pPr>
              <w:jc w:val="left"/>
            </w:pPr>
          </w:p>
        </w:tc>
      </w:tr>
      <w:tr w:rsidR="00AE4EE5" w14:paraId="12CD6D7E" w14:textId="77777777">
        <w:trPr>
          <w:trHeight w:val="255"/>
        </w:trPr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4BA0ADA1" w14:textId="77777777" w:rsidR="00AE4EE5" w:rsidRDefault="00AE4EE5">
            <w:pPr>
              <w:jc w:val="left"/>
            </w:pPr>
          </w:p>
        </w:tc>
        <w:tc>
          <w:tcPr>
            <w:tcW w:w="1134" w:type="dxa"/>
            <w:gridSpan w:val="2"/>
            <w:shd w:val="clear" w:color="auto" w:fill="F2F2F2" w:themeFill="background1" w:themeFillShade="F2"/>
            <w:vAlign w:val="center"/>
          </w:tcPr>
          <w:p w14:paraId="6E31E143" w14:textId="77777777" w:rsidR="00AE4EE5" w:rsidRDefault="00AE4EE5">
            <w:pPr>
              <w:jc w:val="left"/>
            </w:pPr>
            <w:r>
              <w:t>Jednající:</w:t>
            </w:r>
          </w:p>
        </w:tc>
        <w:tc>
          <w:tcPr>
            <w:tcW w:w="6552" w:type="dxa"/>
            <w:gridSpan w:val="7"/>
            <w:shd w:val="clear" w:color="auto" w:fill="F2F2F2" w:themeFill="background1" w:themeFillShade="F2"/>
            <w:vAlign w:val="center"/>
          </w:tcPr>
          <w:p w14:paraId="0A9BB723" w14:textId="77777777" w:rsidR="00AE4EE5" w:rsidRDefault="00AE4EE5">
            <w:r>
              <w:t>Ing. Zbyněk Hořelica, ředitel</w:t>
            </w:r>
          </w:p>
        </w:tc>
      </w:tr>
      <w:tr w:rsidR="00AE4EE5" w14:paraId="68651CE8" w14:textId="77777777">
        <w:trPr>
          <w:trHeight w:val="255"/>
        </w:trPr>
        <w:tc>
          <w:tcPr>
            <w:tcW w:w="9104" w:type="dxa"/>
            <w:gridSpan w:val="10"/>
            <w:shd w:val="clear" w:color="auto" w:fill="F2F2F2" w:themeFill="background1" w:themeFillShade="F2"/>
            <w:vAlign w:val="center"/>
          </w:tcPr>
          <w:p w14:paraId="6DEE41F4" w14:textId="77777777" w:rsidR="00AE4EE5" w:rsidRDefault="00AE4EE5">
            <w:pPr>
              <w:jc w:val="left"/>
            </w:pPr>
            <w:r>
              <w:t>jako „Objednatel“ na straně druhé</w:t>
            </w:r>
          </w:p>
        </w:tc>
      </w:tr>
    </w:tbl>
    <w:p w14:paraId="4E96BA3B" w14:textId="77777777" w:rsidR="00486765" w:rsidRDefault="00486765" w:rsidP="00B73E32"/>
    <w:p w14:paraId="5BA5D766" w14:textId="049B22E7" w:rsidR="00B73E32" w:rsidRDefault="006E01D3" w:rsidP="00B73E32">
      <w:r>
        <w:t>(</w:t>
      </w:r>
      <w:r w:rsidR="00AF05AA">
        <w:t>Objednatel a Zhotovitel společně dále také jako „Smluvní strany</w:t>
      </w:r>
      <w:r w:rsidR="00EB7002">
        <w:t>“</w:t>
      </w:r>
      <w:r w:rsidR="00AF05AA">
        <w:t xml:space="preserve"> a jednotlivě jako „Smluvní strana“</w:t>
      </w:r>
      <w:r>
        <w:t>)</w:t>
      </w:r>
    </w:p>
    <w:p w14:paraId="6474A4F3" w14:textId="77777777" w:rsidR="00361BF3" w:rsidRPr="00361BF3" w:rsidRDefault="00361BF3" w:rsidP="00361BF3">
      <w:pPr>
        <w:rPr>
          <w:b/>
        </w:rPr>
      </w:pPr>
    </w:p>
    <w:p w14:paraId="1139F020" w14:textId="127E4DC5" w:rsidR="003D6179" w:rsidRPr="009B019E" w:rsidRDefault="00361BF3" w:rsidP="00C354CD">
      <w:pPr>
        <w:pStyle w:val="Nadpis1"/>
        <w:numPr>
          <w:ilvl w:val="0"/>
          <w:numId w:val="0"/>
        </w:numPr>
        <w:spacing w:before="0" w:after="0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9B019E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uzavřely níže uvedeného dne, měsíce a roku v souladu s odst. </w:t>
      </w:r>
      <w:r w:rsidR="005B3CC6" w:rsidRPr="009B019E">
        <w:rPr>
          <w:rFonts w:asciiTheme="minorHAnsi" w:hAnsiTheme="minorHAnsi" w:cstheme="minorHAnsi"/>
          <w:b w:val="0"/>
          <w:bCs w:val="0"/>
          <w:sz w:val="20"/>
          <w:szCs w:val="20"/>
        </w:rPr>
        <w:t>11</w:t>
      </w:r>
      <w:r w:rsidRPr="009B019E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.4. </w:t>
      </w:r>
      <w:r w:rsidR="005B3CC6" w:rsidRPr="009B019E">
        <w:rPr>
          <w:rFonts w:asciiTheme="minorHAnsi" w:hAnsiTheme="minorHAnsi" w:cstheme="minorHAnsi"/>
          <w:b w:val="0"/>
          <w:bCs w:val="0"/>
          <w:sz w:val="20"/>
          <w:szCs w:val="20"/>
        </w:rPr>
        <w:t>Smlouv</w:t>
      </w:r>
      <w:r w:rsidR="00912CA5" w:rsidRPr="009B019E">
        <w:rPr>
          <w:rFonts w:asciiTheme="minorHAnsi" w:hAnsiTheme="minorHAnsi" w:cstheme="minorHAnsi"/>
          <w:b w:val="0"/>
          <w:bCs w:val="0"/>
          <w:sz w:val="20"/>
          <w:szCs w:val="20"/>
        </w:rPr>
        <w:t>y</w:t>
      </w:r>
      <w:r w:rsidR="005B3CC6" w:rsidRPr="009B019E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o dílo – „Dodávka a instalace</w:t>
      </w:r>
      <w:r w:rsidR="00C354CD" w:rsidRPr="009B019E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</w:t>
      </w:r>
      <w:r w:rsidR="005B3CC6" w:rsidRPr="009B019E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programového vybavení – Personální a mzdový informační systém KS mzdy </w:t>
      </w:r>
      <w:proofErr w:type="spellStart"/>
      <w:r w:rsidR="005B3CC6" w:rsidRPr="009B019E">
        <w:rPr>
          <w:rFonts w:asciiTheme="minorHAnsi" w:hAnsiTheme="minorHAnsi" w:cstheme="minorHAnsi"/>
          <w:b w:val="0"/>
          <w:bCs w:val="0"/>
          <w:sz w:val="20"/>
          <w:szCs w:val="20"/>
        </w:rPr>
        <w:t>PROFi</w:t>
      </w:r>
      <w:proofErr w:type="spellEnd"/>
      <w:r w:rsidR="005B3CC6" w:rsidRPr="009B019E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verze CS16“</w:t>
      </w:r>
      <w:r w:rsidR="00C354CD" w:rsidRPr="009B019E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</w:t>
      </w:r>
      <w:r w:rsidRPr="009B019E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ze dne 28.11.2018, </w:t>
      </w:r>
      <w:r w:rsidRPr="007E1054">
        <w:rPr>
          <w:rFonts w:asciiTheme="minorHAnsi" w:hAnsiTheme="minorHAnsi" w:cstheme="minorHAnsi"/>
          <w:b w:val="0"/>
          <w:sz w:val="20"/>
          <w:szCs w:val="20"/>
        </w:rPr>
        <w:t xml:space="preserve">ve znění </w:t>
      </w:r>
      <w:r w:rsidR="007E1054" w:rsidRPr="007E1054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Objednávky č. </w:t>
      </w:r>
      <w:r w:rsidR="007E1054" w:rsidRPr="00557D67">
        <w:rPr>
          <w:rFonts w:asciiTheme="minorHAnsi" w:hAnsiTheme="minorHAnsi" w:cstheme="minorHAnsi"/>
          <w:b w:val="0"/>
          <w:bCs w:val="0"/>
          <w:sz w:val="20"/>
          <w:szCs w:val="20"/>
        </w:rPr>
        <w:t>1186/SFDI/130225/16616/2020</w:t>
      </w:r>
      <w:r w:rsidR="007E1054" w:rsidRPr="007E1054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ze dne 3. 11. 2020</w:t>
      </w:r>
      <w:r w:rsidR="007E1054" w:rsidRPr="00557D67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</w:t>
      </w:r>
      <w:r w:rsidR="007E1054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a </w:t>
      </w:r>
      <w:r w:rsidRPr="009B019E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ve znění Dodatku č. 1 ze dne </w:t>
      </w:r>
      <w:r w:rsidR="00B5388C" w:rsidRPr="009B019E">
        <w:rPr>
          <w:rFonts w:asciiTheme="minorHAnsi" w:hAnsiTheme="minorHAnsi" w:cstheme="minorHAnsi"/>
          <w:b w:val="0"/>
          <w:bCs w:val="0"/>
          <w:sz w:val="20"/>
          <w:szCs w:val="20"/>
        </w:rPr>
        <w:t>15.12</w:t>
      </w:r>
      <w:r w:rsidR="00924428" w:rsidRPr="009B019E">
        <w:rPr>
          <w:rFonts w:asciiTheme="minorHAnsi" w:hAnsiTheme="minorHAnsi" w:cstheme="minorHAnsi"/>
          <w:b w:val="0"/>
          <w:bCs w:val="0"/>
          <w:sz w:val="20"/>
          <w:szCs w:val="20"/>
        </w:rPr>
        <w:t>.2024</w:t>
      </w:r>
      <w:r w:rsidRPr="009B019E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(dále jen „Smlouva“)</w:t>
      </w:r>
      <w:r w:rsidR="00DA28BF">
        <w:rPr>
          <w:rFonts w:asciiTheme="minorHAnsi" w:hAnsiTheme="minorHAnsi" w:cstheme="minorHAnsi"/>
          <w:b w:val="0"/>
          <w:bCs w:val="0"/>
          <w:sz w:val="20"/>
          <w:szCs w:val="20"/>
        </w:rPr>
        <w:t>.</w:t>
      </w:r>
      <w:r w:rsidRPr="009B019E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</w:t>
      </w:r>
    </w:p>
    <w:p w14:paraId="41E1F66E" w14:textId="77777777" w:rsidR="006D4091" w:rsidRPr="007D1AFD" w:rsidRDefault="006D4091" w:rsidP="003D6179">
      <w:pPr>
        <w:pStyle w:val="Nadpis1"/>
        <w:numPr>
          <w:ilvl w:val="0"/>
          <w:numId w:val="0"/>
        </w:numPr>
        <w:spacing w:before="0" w:after="0"/>
        <w:jc w:val="center"/>
        <w:rPr>
          <w:rFonts w:asciiTheme="minorHAnsi" w:hAnsiTheme="minorHAnsi" w:cstheme="minorHAnsi"/>
          <w:sz w:val="20"/>
          <w:szCs w:val="20"/>
        </w:rPr>
      </w:pPr>
    </w:p>
    <w:p w14:paraId="195CBE5A" w14:textId="77777777" w:rsidR="006D4091" w:rsidRPr="00D87E77" w:rsidRDefault="00361BF3" w:rsidP="003D6179">
      <w:pPr>
        <w:pStyle w:val="Nadpis1"/>
        <w:numPr>
          <w:ilvl w:val="0"/>
          <w:numId w:val="0"/>
        </w:numPr>
        <w:spacing w:before="0" w:after="0"/>
        <w:jc w:val="center"/>
        <w:rPr>
          <w:rFonts w:asciiTheme="minorHAnsi" w:hAnsiTheme="minorHAnsi" w:cstheme="minorHAnsi"/>
          <w:bCs w:val="0"/>
          <w:sz w:val="20"/>
          <w:szCs w:val="20"/>
        </w:rPr>
      </w:pPr>
      <w:r w:rsidRPr="007D1AFD">
        <w:rPr>
          <w:rFonts w:asciiTheme="minorHAnsi" w:hAnsiTheme="minorHAnsi" w:cstheme="minorHAnsi"/>
          <w:sz w:val="20"/>
          <w:szCs w:val="20"/>
        </w:rPr>
        <w:t xml:space="preserve">tento Dodatek č. </w:t>
      </w:r>
      <w:r w:rsidR="00526ABC" w:rsidRPr="007D1AFD">
        <w:rPr>
          <w:rFonts w:asciiTheme="minorHAnsi" w:hAnsiTheme="minorHAnsi" w:cstheme="minorHAnsi"/>
          <w:bCs w:val="0"/>
          <w:sz w:val="20"/>
          <w:szCs w:val="20"/>
        </w:rPr>
        <w:t>2</w:t>
      </w:r>
    </w:p>
    <w:p w14:paraId="044553C7" w14:textId="52069082" w:rsidR="00B73E32" w:rsidRPr="007D1AFD" w:rsidRDefault="00361BF3" w:rsidP="009B019E">
      <w:pPr>
        <w:pStyle w:val="Nadpis1"/>
        <w:numPr>
          <w:ilvl w:val="0"/>
          <w:numId w:val="0"/>
        </w:numPr>
        <w:spacing w:before="0" w:after="0"/>
        <w:jc w:val="center"/>
        <w:rPr>
          <w:rFonts w:asciiTheme="minorHAnsi" w:hAnsiTheme="minorHAnsi" w:cstheme="minorHAnsi"/>
          <w:b w:val="0"/>
          <w:sz w:val="20"/>
          <w:szCs w:val="20"/>
        </w:rPr>
      </w:pPr>
      <w:r w:rsidRPr="007D1AFD">
        <w:rPr>
          <w:rFonts w:asciiTheme="minorHAnsi" w:hAnsiTheme="minorHAnsi" w:cstheme="minorHAnsi"/>
          <w:sz w:val="20"/>
          <w:szCs w:val="20"/>
        </w:rPr>
        <w:t>(dále jen „Dodatek“)</w:t>
      </w:r>
    </w:p>
    <w:p w14:paraId="1E1C20AD" w14:textId="77777777" w:rsidR="00A12B06" w:rsidRPr="009B019E" w:rsidRDefault="00A12B06" w:rsidP="00A12B06">
      <w:pPr>
        <w:keepNext/>
        <w:jc w:val="center"/>
        <w:outlineLvl w:val="1"/>
        <w:rPr>
          <w:rFonts w:asciiTheme="minorHAnsi" w:hAnsiTheme="minorHAnsi" w:cstheme="minorHAnsi"/>
          <w:b/>
          <w:bCs/>
          <w:szCs w:val="20"/>
        </w:rPr>
      </w:pPr>
    </w:p>
    <w:p w14:paraId="0BC05960" w14:textId="0E3EE677" w:rsidR="00A12B06" w:rsidRPr="009B019E" w:rsidRDefault="00A12B06" w:rsidP="009B019E">
      <w:pPr>
        <w:keepNext/>
        <w:jc w:val="center"/>
        <w:outlineLvl w:val="1"/>
        <w:rPr>
          <w:rFonts w:asciiTheme="minorHAnsi" w:hAnsiTheme="minorHAnsi" w:cstheme="minorHAnsi"/>
          <w:b/>
          <w:bCs/>
          <w:szCs w:val="20"/>
        </w:rPr>
      </w:pPr>
      <w:r w:rsidRPr="009B019E">
        <w:rPr>
          <w:rFonts w:asciiTheme="minorHAnsi" w:hAnsiTheme="minorHAnsi" w:cstheme="minorHAnsi"/>
          <w:b/>
          <w:bCs/>
          <w:szCs w:val="20"/>
        </w:rPr>
        <w:t>Článek I.</w:t>
      </w:r>
    </w:p>
    <w:p w14:paraId="1F814D19" w14:textId="099384F0" w:rsidR="00DE17EB" w:rsidRPr="009B019E" w:rsidRDefault="00DE17EB" w:rsidP="009B019E">
      <w:pPr>
        <w:keepNext/>
        <w:jc w:val="center"/>
        <w:outlineLvl w:val="1"/>
        <w:rPr>
          <w:rFonts w:asciiTheme="minorHAnsi" w:hAnsiTheme="minorHAnsi" w:cstheme="minorHAnsi"/>
          <w:b/>
          <w:bCs/>
          <w:szCs w:val="20"/>
        </w:rPr>
      </w:pPr>
      <w:r w:rsidRPr="009B019E">
        <w:rPr>
          <w:rFonts w:asciiTheme="minorHAnsi" w:hAnsiTheme="minorHAnsi" w:cstheme="minorHAnsi"/>
          <w:b/>
          <w:bCs/>
          <w:szCs w:val="20"/>
        </w:rPr>
        <w:t>Účel Dodatku</w:t>
      </w:r>
    </w:p>
    <w:p w14:paraId="1F7786A1" w14:textId="6669A08E" w:rsidR="00DE17EB" w:rsidRPr="00F73F1C" w:rsidRDefault="00DE17EB" w:rsidP="009B019E">
      <w:pPr>
        <w:pStyle w:val="Nadpis2"/>
        <w:numPr>
          <w:ilvl w:val="0"/>
          <w:numId w:val="30"/>
        </w:numPr>
        <w:ind w:left="284" w:hanging="284"/>
        <w:rPr>
          <w:b w:val="0"/>
          <w:bCs w:val="0"/>
          <w:iCs w:val="0"/>
          <w:color w:val="auto"/>
          <w:sz w:val="20"/>
          <w:szCs w:val="20"/>
        </w:rPr>
      </w:pPr>
      <w:r w:rsidRPr="009B019E">
        <w:rPr>
          <w:b w:val="0"/>
          <w:bCs w:val="0"/>
          <w:sz w:val="20"/>
          <w:szCs w:val="20"/>
        </w:rPr>
        <w:t xml:space="preserve">Účelem Dodatku je </w:t>
      </w:r>
      <w:r w:rsidR="0064570B">
        <w:rPr>
          <w:b w:val="0"/>
          <w:bCs w:val="0"/>
          <w:sz w:val="20"/>
          <w:szCs w:val="20"/>
        </w:rPr>
        <w:t>zasmluvnění změn ve Smlouvě dle dohody Smluvních stran</w:t>
      </w:r>
      <w:r w:rsidR="0054777A">
        <w:rPr>
          <w:b w:val="0"/>
          <w:bCs w:val="0"/>
          <w:sz w:val="20"/>
          <w:szCs w:val="20"/>
        </w:rPr>
        <w:t>, spočívající zejména</w:t>
      </w:r>
      <w:r w:rsidR="00622A9F">
        <w:rPr>
          <w:b w:val="0"/>
          <w:bCs w:val="0"/>
          <w:sz w:val="20"/>
          <w:szCs w:val="20"/>
        </w:rPr>
        <w:t xml:space="preserve"> v</w:t>
      </w:r>
      <w:r w:rsidR="00346ABC">
        <w:rPr>
          <w:b w:val="0"/>
          <w:bCs w:val="0"/>
          <w:sz w:val="20"/>
          <w:szCs w:val="20"/>
        </w:rPr>
        <w:t xml:space="preserve"> </w:t>
      </w:r>
      <w:r w:rsidR="00AC3237">
        <w:rPr>
          <w:b w:val="0"/>
          <w:bCs w:val="0"/>
          <w:sz w:val="20"/>
          <w:szCs w:val="20"/>
        </w:rPr>
        <w:t>rozšíření</w:t>
      </w:r>
      <w:r w:rsidRPr="009B019E">
        <w:rPr>
          <w:b w:val="0"/>
          <w:bCs w:val="0"/>
          <w:sz w:val="20"/>
          <w:szCs w:val="20"/>
        </w:rPr>
        <w:t xml:space="preserve"> </w:t>
      </w:r>
      <w:r w:rsidR="00EF18DC">
        <w:rPr>
          <w:b w:val="0"/>
          <w:bCs w:val="0"/>
          <w:sz w:val="20"/>
          <w:szCs w:val="20"/>
        </w:rPr>
        <w:t>předmětu plnění</w:t>
      </w:r>
      <w:r w:rsidR="00D01AF3">
        <w:rPr>
          <w:b w:val="0"/>
          <w:bCs w:val="0"/>
          <w:sz w:val="20"/>
          <w:szCs w:val="20"/>
        </w:rPr>
        <w:t xml:space="preserve"> Smlouvy, tj. </w:t>
      </w:r>
      <w:r w:rsidRPr="009B019E">
        <w:rPr>
          <w:b w:val="0"/>
          <w:bCs w:val="0"/>
          <w:sz w:val="20"/>
          <w:szCs w:val="20"/>
        </w:rPr>
        <w:t>aplikačního programového vybavení</w:t>
      </w:r>
      <w:r w:rsidR="00634D12">
        <w:rPr>
          <w:b w:val="0"/>
          <w:bCs w:val="0"/>
          <w:sz w:val="20"/>
          <w:szCs w:val="20"/>
        </w:rPr>
        <w:t xml:space="preserve"> (APV)</w:t>
      </w:r>
      <w:r w:rsidR="00891C67">
        <w:rPr>
          <w:b w:val="0"/>
          <w:bCs w:val="0"/>
          <w:sz w:val="20"/>
          <w:szCs w:val="20"/>
        </w:rPr>
        <w:t xml:space="preserve">, </w:t>
      </w:r>
      <w:r w:rsidR="002F1B49">
        <w:rPr>
          <w:b w:val="0"/>
          <w:bCs w:val="0"/>
          <w:sz w:val="20"/>
          <w:szCs w:val="20"/>
        </w:rPr>
        <w:t>o n</w:t>
      </w:r>
      <w:r w:rsidR="000D10A1">
        <w:rPr>
          <w:b w:val="0"/>
          <w:bCs w:val="0"/>
          <w:sz w:val="20"/>
          <w:szCs w:val="20"/>
        </w:rPr>
        <w:t xml:space="preserve">ové moduly, funkcionality, aplikace a služby, </w:t>
      </w:r>
      <w:r w:rsidR="00891C67">
        <w:rPr>
          <w:b w:val="0"/>
          <w:bCs w:val="0"/>
          <w:sz w:val="20"/>
          <w:szCs w:val="20"/>
        </w:rPr>
        <w:t>v</w:t>
      </w:r>
      <w:r w:rsidR="00F45E49">
        <w:rPr>
          <w:b w:val="0"/>
          <w:bCs w:val="0"/>
          <w:sz w:val="20"/>
          <w:szCs w:val="20"/>
        </w:rPr>
        <w:t>četně licencí k</w:t>
      </w:r>
      <w:r w:rsidR="003925EE">
        <w:rPr>
          <w:b w:val="0"/>
          <w:bCs w:val="0"/>
          <w:sz w:val="20"/>
          <w:szCs w:val="20"/>
        </w:rPr>
        <w:t xml:space="preserve"> jejich </w:t>
      </w:r>
      <w:r w:rsidR="00F45E49">
        <w:rPr>
          <w:b w:val="0"/>
          <w:bCs w:val="0"/>
          <w:sz w:val="20"/>
          <w:szCs w:val="20"/>
        </w:rPr>
        <w:t>užívání</w:t>
      </w:r>
      <w:r w:rsidR="006C4029">
        <w:rPr>
          <w:b w:val="0"/>
          <w:bCs w:val="0"/>
          <w:sz w:val="20"/>
          <w:szCs w:val="20"/>
        </w:rPr>
        <w:t>,</w:t>
      </w:r>
      <w:r w:rsidR="00F45E49">
        <w:rPr>
          <w:b w:val="0"/>
          <w:bCs w:val="0"/>
          <w:sz w:val="20"/>
          <w:szCs w:val="20"/>
        </w:rPr>
        <w:t xml:space="preserve"> </w:t>
      </w:r>
      <w:r w:rsidR="005B2F04">
        <w:rPr>
          <w:b w:val="0"/>
          <w:bCs w:val="0"/>
          <w:sz w:val="20"/>
          <w:szCs w:val="20"/>
        </w:rPr>
        <w:t>sjednání</w:t>
      </w:r>
      <w:r w:rsidRPr="009B019E">
        <w:rPr>
          <w:b w:val="0"/>
          <w:bCs w:val="0"/>
          <w:sz w:val="20"/>
          <w:szCs w:val="20"/>
        </w:rPr>
        <w:t xml:space="preserve"> cen</w:t>
      </w:r>
      <w:r w:rsidR="00C35F8B">
        <w:rPr>
          <w:b w:val="0"/>
          <w:bCs w:val="0"/>
          <w:sz w:val="20"/>
          <w:szCs w:val="20"/>
        </w:rPr>
        <w:t>y</w:t>
      </w:r>
      <w:r w:rsidRPr="00F73F1C">
        <w:rPr>
          <w:b w:val="0"/>
          <w:bCs w:val="0"/>
          <w:sz w:val="20"/>
          <w:szCs w:val="20"/>
        </w:rPr>
        <w:t xml:space="preserve"> </w:t>
      </w:r>
      <w:r w:rsidR="00C35F8B">
        <w:rPr>
          <w:b w:val="0"/>
          <w:bCs w:val="0"/>
          <w:sz w:val="20"/>
          <w:szCs w:val="20"/>
        </w:rPr>
        <w:t>za tato nová plnění a úpravě souvisejících</w:t>
      </w:r>
      <w:r w:rsidR="00B64AFB">
        <w:rPr>
          <w:b w:val="0"/>
          <w:bCs w:val="0"/>
          <w:sz w:val="20"/>
          <w:szCs w:val="20"/>
        </w:rPr>
        <w:t xml:space="preserve"> ustanovení o ceně a platebních podmínkách</w:t>
      </w:r>
      <w:r w:rsidR="002468E3">
        <w:rPr>
          <w:b w:val="0"/>
          <w:bCs w:val="0"/>
          <w:sz w:val="20"/>
          <w:szCs w:val="20"/>
        </w:rPr>
        <w:t>,</w:t>
      </w:r>
      <w:r w:rsidRPr="00F73F1C">
        <w:rPr>
          <w:b w:val="0"/>
          <w:bCs w:val="0"/>
          <w:sz w:val="20"/>
          <w:szCs w:val="20"/>
        </w:rPr>
        <w:t xml:space="preserve"> </w:t>
      </w:r>
      <w:r w:rsidR="004D6E81">
        <w:rPr>
          <w:b w:val="0"/>
          <w:bCs w:val="0"/>
          <w:sz w:val="20"/>
          <w:szCs w:val="20"/>
        </w:rPr>
        <w:t>úpravě a doplnění vybraných ustanovení Smlouvy týkajícíc</w:t>
      </w:r>
      <w:r w:rsidR="00611F36">
        <w:rPr>
          <w:b w:val="0"/>
          <w:bCs w:val="0"/>
          <w:sz w:val="20"/>
          <w:szCs w:val="20"/>
        </w:rPr>
        <w:t>h se zejména předání a převzetí plnění a vybraných Příloh Smlouvy, aktualizaci</w:t>
      </w:r>
      <w:r w:rsidR="002B0C85">
        <w:rPr>
          <w:b w:val="0"/>
          <w:bCs w:val="0"/>
          <w:sz w:val="20"/>
          <w:szCs w:val="20"/>
        </w:rPr>
        <w:t xml:space="preserve">  </w:t>
      </w:r>
      <w:r w:rsidR="006A4F61">
        <w:rPr>
          <w:b w:val="0"/>
          <w:bCs w:val="0"/>
          <w:sz w:val="20"/>
          <w:szCs w:val="20"/>
        </w:rPr>
        <w:t>č</w:t>
      </w:r>
      <w:r w:rsidR="0038452F" w:rsidRPr="00F93728">
        <w:rPr>
          <w:b w:val="0"/>
          <w:bCs w:val="0"/>
          <w:sz w:val="20"/>
          <w:szCs w:val="20"/>
        </w:rPr>
        <w:t>asového harmonogramu provádění díla</w:t>
      </w:r>
      <w:r w:rsidR="0038452F">
        <w:rPr>
          <w:b w:val="0"/>
          <w:bCs w:val="0"/>
          <w:sz w:val="20"/>
          <w:szCs w:val="20"/>
        </w:rPr>
        <w:t xml:space="preserve"> a </w:t>
      </w:r>
      <w:r w:rsidR="009E200C">
        <w:rPr>
          <w:b w:val="0"/>
          <w:bCs w:val="0"/>
          <w:sz w:val="20"/>
          <w:szCs w:val="20"/>
        </w:rPr>
        <w:t>realizačních týmů.</w:t>
      </w:r>
    </w:p>
    <w:p w14:paraId="347417A7" w14:textId="77777777" w:rsidR="00D87A46" w:rsidRDefault="00D87A46" w:rsidP="00252A1A">
      <w:pPr>
        <w:keepNext/>
        <w:jc w:val="center"/>
        <w:outlineLvl w:val="1"/>
        <w:rPr>
          <w:rFonts w:asciiTheme="minorHAnsi" w:hAnsiTheme="minorHAnsi" w:cstheme="minorHAnsi"/>
          <w:b/>
          <w:bCs/>
          <w:szCs w:val="20"/>
        </w:rPr>
      </w:pPr>
    </w:p>
    <w:p w14:paraId="1700D74C" w14:textId="1ED38A79" w:rsidR="00252A1A" w:rsidRDefault="00252A1A" w:rsidP="00252A1A">
      <w:pPr>
        <w:keepNext/>
        <w:jc w:val="center"/>
        <w:outlineLvl w:val="1"/>
        <w:rPr>
          <w:rFonts w:asciiTheme="minorHAnsi" w:hAnsiTheme="minorHAnsi" w:cstheme="minorHAnsi"/>
          <w:b/>
          <w:bCs/>
          <w:szCs w:val="20"/>
        </w:rPr>
      </w:pPr>
      <w:r>
        <w:rPr>
          <w:rFonts w:asciiTheme="minorHAnsi" w:hAnsiTheme="minorHAnsi" w:cstheme="minorHAnsi"/>
          <w:b/>
          <w:bCs/>
          <w:szCs w:val="20"/>
        </w:rPr>
        <w:t>Článek II.</w:t>
      </w:r>
    </w:p>
    <w:p w14:paraId="72ABA619" w14:textId="71216DA6" w:rsidR="005E21F9" w:rsidRDefault="005E21F9" w:rsidP="00252A1A">
      <w:pPr>
        <w:keepNext/>
        <w:jc w:val="center"/>
        <w:outlineLvl w:val="1"/>
        <w:rPr>
          <w:rFonts w:asciiTheme="minorHAnsi" w:hAnsiTheme="minorHAnsi" w:cstheme="minorHAnsi"/>
          <w:b/>
          <w:bCs/>
          <w:szCs w:val="20"/>
        </w:rPr>
      </w:pPr>
      <w:r w:rsidRPr="00F73F1C">
        <w:rPr>
          <w:rFonts w:asciiTheme="minorHAnsi" w:hAnsiTheme="minorHAnsi" w:cstheme="minorHAnsi"/>
          <w:b/>
          <w:bCs/>
          <w:szCs w:val="20"/>
        </w:rPr>
        <w:t xml:space="preserve">Předmět </w:t>
      </w:r>
      <w:r w:rsidR="009B36A7">
        <w:rPr>
          <w:rFonts w:asciiTheme="minorHAnsi" w:hAnsiTheme="minorHAnsi" w:cstheme="minorHAnsi"/>
          <w:b/>
          <w:bCs/>
          <w:szCs w:val="20"/>
        </w:rPr>
        <w:t>D</w:t>
      </w:r>
      <w:r w:rsidRPr="00F73F1C">
        <w:rPr>
          <w:rFonts w:asciiTheme="minorHAnsi" w:hAnsiTheme="minorHAnsi" w:cstheme="minorHAnsi"/>
          <w:b/>
          <w:bCs/>
          <w:szCs w:val="20"/>
        </w:rPr>
        <w:t>odatku</w:t>
      </w:r>
      <w:r w:rsidR="00D01E82">
        <w:rPr>
          <w:rFonts w:asciiTheme="minorHAnsi" w:hAnsiTheme="minorHAnsi" w:cstheme="minorHAnsi"/>
          <w:b/>
          <w:bCs/>
          <w:szCs w:val="20"/>
        </w:rPr>
        <w:t xml:space="preserve"> a změny Smlouvy</w:t>
      </w:r>
    </w:p>
    <w:p w14:paraId="48C82B03" w14:textId="4415E208" w:rsidR="005615BC" w:rsidRPr="0092312A" w:rsidRDefault="00472EF8" w:rsidP="0092312A">
      <w:pPr>
        <w:keepNext/>
        <w:jc w:val="center"/>
        <w:outlineLvl w:val="1"/>
        <w:rPr>
          <w:rFonts w:asciiTheme="minorHAnsi" w:hAnsiTheme="minorHAnsi" w:cstheme="minorHAnsi"/>
          <w:b/>
          <w:bCs/>
          <w:szCs w:val="20"/>
        </w:rPr>
      </w:pPr>
      <w:r>
        <w:rPr>
          <w:rFonts w:asciiTheme="minorHAnsi" w:hAnsiTheme="minorHAnsi" w:cstheme="minorHAnsi"/>
          <w:b/>
          <w:bCs/>
          <w:szCs w:val="20"/>
        </w:rPr>
        <w:t xml:space="preserve">A. Rozšíření </w:t>
      </w:r>
      <w:r w:rsidR="009369B7">
        <w:rPr>
          <w:rFonts w:asciiTheme="minorHAnsi" w:hAnsiTheme="minorHAnsi" w:cstheme="minorHAnsi"/>
          <w:b/>
          <w:bCs/>
          <w:szCs w:val="20"/>
        </w:rPr>
        <w:t>předmětu plnění</w:t>
      </w:r>
    </w:p>
    <w:p w14:paraId="4A240992" w14:textId="4D24A5C3" w:rsidR="00D01E82" w:rsidRDefault="00E36005" w:rsidP="00D01E82">
      <w:pPr>
        <w:pStyle w:val="pf0"/>
        <w:numPr>
          <w:ilvl w:val="0"/>
          <w:numId w:val="5"/>
        </w:numPr>
        <w:spacing w:before="0" w:beforeAutospacing="0" w:after="0" w:afterAutospacing="0"/>
        <w:ind w:left="426" w:hanging="426"/>
        <w:jc w:val="both"/>
        <w:rPr>
          <w:rStyle w:val="cf01"/>
          <w:rFonts w:asciiTheme="minorHAnsi" w:hAnsiTheme="minorHAnsi" w:cstheme="minorHAnsi"/>
          <w:sz w:val="20"/>
          <w:szCs w:val="20"/>
          <w:shd w:val="clear" w:color="auto" w:fill="auto"/>
        </w:rPr>
      </w:pPr>
      <w:r>
        <w:rPr>
          <w:rStyle w:val="cf01"/>
          <w:rFonts w:asciiTheme="minorHAnsi" w:hAnsiTheme="minorHAnsi" w:cstheme="minorHAnsi"/>
          <w:sz w:val="20"/>
          <w:szCs w:val="20"/>
          <w:shd w:val="clear" w:color="auto" w:fill="auto"/>
        </w:rPr>
        <w:t xml:space="preserve">Smluvní strany se dohodly na změně </w:t>
      </w:r>
      <w:r w:rsidR="0051386E">
        <w:rPr>
          <w:rStyle w:val="cf01"/>
          <w:rFonts w:asciiTheme="minorHAnsi" w:hAnsiTheme="minorHAnsi" w:cstheme="minorHAnsi"/>
          <w:sz w:val="20"/>
          <w:szCs w:val="20"/>
          <w:shd w:val="clear" w:color="auto" w:fill="auto"/>
        </w:rPr>
        <w:t>Smlouvy</w:t>
      </w:r>
      <w:r w:rsidR="00074D96">
        <w:rPr>
          <w:rStyle w:val="cf01"/>
          <w:rFonts w:asciiTheme="minorHAnsi" w:hAnsiTheme="minorHAnsi" w:cstheme="minorHAnsi"/>
          <w:sz w:val="20"/>
          <w:szCs w:val="20"/>
          <w:shd w:val="clear" w:color="auto" w:fill="auto"/>
        </w:rPr>
        <w:t xml:space="preserve">, tj. </w:t>
      </w:r>
      <w:r w:rsidR="00300A89">
        <w:rPr>
          <w:rStyle w:val="cf01"/>
          <w:rFonts w:asciiTheme="minorHAnsi" w:hAnsiTheme="minorHAnsi" w:cstheme="minorHAnsi"/>
          <w:sz w:val="20"/>
          <w:szCs w:val="20"/>
          <w:shd w:val="clear" w:color="auto" w:fill="auto"/>
        </w:rPr>
        <w:t xml:space="preserve">na </w:t>
      </w:r>
      <w:r>
        <w:rPr>
          <w:rStyle w:val="cf01"/>
          <w:rFonts w:asciiTheme="minorHAnsi" w:hAnsiTheme="minorHAnsi" w:cstheme="minorHAnsi"/>
          <w:sz w:val="20"/>
          <w:szCs w:val="20"/>
          <w:shd w:val="clear" w:color="auto" w:fill="auto"/>
        </w:rPr>
        <w:t xml:space="preserve">rozšíření předmětu plnění </w:t>
      </w:r>
      <w:r w:rsidR="00064D08">
        <w:rPr>
          <w:rStyle w:val="cf01"/>
          <w:rFonts w:asciiTheme="minorHAnsi" w:hAnsiTheme="minorHAnsi" w:cstheme="minorHAnsi"/>
          <w:sz w:val="20"/>
          <w:szCs w:val="20"/>
          <w:shd w:val="clear" w:color="auto" w:fill="auto"/>
        </w:rPr>
        <w:t>Smlouvy</w:t>
      </w:r>
      <w:r w:rsidR="00B04DC9">
        <w:rPr>
          <w:rStyle w:val="cf01"/>
          <w:rFonts w:asciiTheme="minorHAnsi" w:hAnsiTheme="minorHAnsi" w:cstheme="minorHAnsi"/>
          <w:sz w:val="20"/>
          <w:szCs w:val="20"/>
          <w:shd w:val="clear" w:color="auto" w:fill="auto"/>
        </w:rPr>
        <w:t xml:space="preserve"> v rozsahu </w:t>
      </w:r>
      <w:r w:rsidR="006E6FB7">
        <w:rPr>
          <w:rStyle w:val="cf01"/>
          <w:rFonts w:asciiTheme="minorHAnsi" w:hAnsiTheme="minorHAnsi" w:cstheme="minorHAnsi"/>
          <w:sz w:val="20"/>
          <w:szCs w:val="20"/>
          <w:shd w:val="clear" w:color="auto" w:fill="auto"/>
        </w:rPr>
        <w:t>uvedeném v </w:t>
      </w:r>
      <w:r w:rsidR="00064D08">
        <w:rPr>
          <w:rStyle w:val="cf01"/>
          <w:rFonts w:asciiTheme="minorHAnsi" w:hAnsiTheme="minorHAnsi" w:cstheme="minorHAnsi"/>
          <w:sz w:val="20"/>
          <w:szCs w:val="20"/>
          <w:shd w:val="clear" w:color="auto" w:fill="auto"/>
        </w:rPr>
        <w:t xml:space="preserve">Příloze </w:t>
      </w:r>
      <w:r w:rsidR="009D2EAB">
        <w:rPr>
          <w:rStyle w:val="cf01"/>
          <w:rFonts w:asciiTheme="minorHAnsi" w:hAnsiTheme="minorHAnsi" w:cstheme="minorHAnsi"/>
          <w:sz w:val="20"/>
          <w:szCs w:val="20"/>
          <w:shd w:val="clear" w:color="auto" w:fill="auto"/>
        </w:rPr>
        <w:t xml:space="preserve">č. 1 </w:t>
      </w:r>
      <w:r w:rsidR="009D4C00">
        <w:rPr>
          <w:rStyle w:val="cf01"/>
          <w:rFonts w:asciiTheme="minorHAnsi" w:hAnsiTheme="minorHAnsi" w:cstheme="minorHAnsi"/>
          <w:sz w:val="20"/>
          <w:szCs w:val="20"/>
          <w:shd w:val="clear" w:color="auto" w:fill="auto"/>
        </w:rPr>
        <w:t xml:space="preserve">tohoto </w:t>
      </w:r>
      <w:r w:rsidR="009D2EAB">
        <w:rPr>
          <w:rStyle w:val="cf01"/>
          <w:rFonts w:asciiTheme="minorHAnsi" w:hAnsiTheme="minorHAnsi" w:cstheme="minorHAnsi"/>
          <w:sz w:val="20"/>
          <w:szCs w:val="20"/>
          <w:shd w:val="clear" w:color="auto" w:fill="auto"/>
        </w:rPr>
        <w:t>Dodatku</w:t>
      </w:r>
      <w:r w:rsidR="00BD2A17">
        <w:rPr>
          <w:rStyle w:val="cf01"/>
          <w:rFonts w:asciiTheme="minorHAnsi" w:hAnsiTheme="minorHAnsi" w:cstheme="minorHAnsi"/>
          <w:sz w:val="20"/>
          <w:szCs w:val="20"/>
          <w:shd w:val="clear" w:color="auto" w:fill="auto"/>
        </w:rPr>
        <w:t xml:space="preserve"> – Specifikace programového vybavení, funkcionalit</w:t>
      </w:r>
      <w:r w:rsidR="006F161D">
        <w:rPr>
          <w:rStyle w:val="cf01"/>
          <w:rFonts w:asciiTheme="minorHAnsi" w:hAnsiTheme="minorHAnsi" w:cstheme="minorHAnsi"/>
          <w:sz w:val="20"/>
          <w:szCs w:val="20"/>
          <w:shd w:val="clear" w:color="auto" w:fill="auto"/>
        </w:rPr>
        <w:t xml:space="preserve"> a poskytovaných služeb (dále jen „Specifikace“)</w:t>
      </w:r>
      <w:r w:rsidR="00CB0F8C">
        <w:rPr>
          <w:rStyle w:val="cf01"/>
          <w:rFonts w:asciiTheme="minorHAnsi" w:hAnsiTheme="minorHAnsi" w:cstheme="minorHAnsi"/>
          <w:sz w:val="20"/>
          <w:szCs w:val="20"/>
          <w:shd w:val="clear" w:color="auto" w:fill="auto"/>
        </w:rPr>
        <w:t xml:space="preserve">, </w:t>
      </w:r>
      <w:r w:rsidR="00501F95">
        <w:rPr>
          <w:rStyle w:val="cf01"/>
          <w:rFonts w:asciiTheme="minorHAnsi" w:hAnsiTheme="minorHAnsi" w:cstheme="minorHAnsi"/>
          <w:sz w:val="20"/>
          <w:szCs w:val="20"/>
          <w:shd w:val="clear" w:color="auto" w:fill="auto"/>
        </w:rPr>
        <w:t xml:space="preserve">na </w:t>
      </w:r>
      <w:r w:rsidR="008769B2">
        <w:rPr>
          <w:rStyle w:val="cf01"/>
          <w:rFonts w:asciiTheme="minorHAnsi" w:hAnsiTheme="minorHAnsi" w:cstheme="minorHAnsi"/>
          <w:sz w:val="20"/>
          <w:szCs w:val="20"/>
          <w:shd w:val="clear" w:color="auto" w:fill="auto"/>
        </w:rPr>
        <w:t xml:space="preserve">sjednání ceny za </w:t>
      </w:r>
      <w:r w:rsidR="00F338D9">
        <w:rPr>
          <w:rStyle w:val="cf01"/>
          <w:rFonts w:asciiTheme="minorHAnsi" w:hAnsiTheme="minorHAnsi" w:cstheme="minorHAnsi"/>
          <w:sz w:val="20"/>
          <w:szCs w:val="20"/>
          <w:shd w:val="clear" w:color="auto" w:fill="auto"/>
        </w:rPr>
        <w:t xml:space="preserve">toto </w:t>
      </w:r>
      <w:r w:rsidR="00697913">
        <w:rPr>
          <w:rStyle w:val="cf01"/>
          <w:rFonts w:asciiTheme="minorHAnsi" w:hAnsiTheme="minorHAnsi" w:cstheme="minorHAnsi"/>
          <w:sz w:val="20"/>
          <w:szCs w:val="20"/>
          <w:shd w:val="clear" w:color="auto" w:fill="auto"/>
        </w:rPr>
        <w:t>rozšířené plnění</w:t>
      </w:r>
      <w:r w:rsidR="00032642">
        <w:rPr>
          <w:rStyle w:val="cf01"/>
          <w:rFonts w:asciiTheme="minorHAnsi" w:hAnsiTheme="minorHAnsi" w:cstheme="minorHAnsi"/>
          <w:sz w:val="20"/>
          <w:szCs w:val="20"/>
          <w:shd w:val="clear" w:color="auto" w:fill="auto"/>
        </w:rPr>
        <w:t xml:space="preserve"> </w:t>
      </w:r>
      <w:r w:rsidR="002D504E">
        <w:rPr>
          <w:rStyle w:val="cf01"/>
          <w:rFonts w:asciiTheme="minorHAnsi" w:hAnsiTheme="minorHAnsi" w:cstheme="minorHAnsi"/>
          <w:sz w:val="20"/>
          <w:szCs w:val="20"/>
          <w:shd w:val="clear" w:color="auto" w:fill="auto"/>
        </w:rPr>
        <w:t xml:space="preserve">dle Přílohy č. 2 </w:t>
      </w:r>
      <w:r w:rsidR="009D4C00">
        <w:rPr>
          <w:rStyle w:val="cf01"/>
          <w:rFonts w:asciiTheme="minorHAnsi" w:hAnsiTheme="minorHAnsi" w:cstheme="minorHAnsi"/>
          <w:sz w:val="20"/>
          <w:szCs w:val="20"/>
          <w:shd w:val="clear" w:color="auto" w:fill="auto"/>
        </w:rPr>
        <w:lastRenderedPageBreak/>
        <w:t xml:space="preserve">tohoto </w:t>
      </w:r>
      <w:r w:rsidR="002D504E">
        <w:rPr>
          <w:rStyle w:val="cf01"/>
          <w:rFonts w:asciiTheme="minorHAnsi" w:hAnsiTheme="minorHAnsi" w:cstheme="minorHAnsi"/>
          <w:sz w:val="20"/>
          <w:szCs w:val="20"/>
          <w:shd w:val="clear" w:color="auto" w:fill="auto"/>
        </w:rPr>
        <w:t xml:space="preserve">Dodatku – Detailní rozpad ceny licencí a služeb </w:t>
      </w:r>
      <w:r w:rsidR="00032642">
        <w:rPr>
          <w:rStyle w:val="cf01"/>
          <w:rFonts w:asciiTheme="minorHAnsi" w:hAnsiTheme="minorHAnsi" w:cstheme="minorHAnsi"/>
          <w:sz w:val="20"/>
          <w:szCs w:val="20"/>
          <w:shd w:val="clear" w:color="auto" w:fill="auto"/>
        </w:rPr>
        <w:t xml:space="preserve">a </w:t>
      </w:r>
      <w:r w:rsidR="00F338D9">
        <w:rPr>
          <w:rStyle w:val="cf01"/>
          <w:rFonts w:asciiTheme="minorHAnsi" w:hAnsiTheme="minorHAnsi" w:cstheme="minorHAnsi"/>
          <w:sz w:val="20"/>
          <w:szCs w:val="20"/>
          <w:shd w:val="clear" w:color="auto" w:fill="auto"/>
        </w:rPr>
        <w:t xml:space="preserve">na </w:t>
      </w:r>
      <w:r w:rsidR="008769B2">
        <w:rPr>
          <w:rStyle w:val="cf01"/>
          <w:rFonts w:asciiTheme="minorHAnsi" w:hAnsiTheme="minorHAnsi" w:cstheme="minorHAnsi"/>
          <w:sz w:val="20"/>
          <w:szCs w:val="20"/>
          <w:shd w:val="clear" w:color="auto" w:fill="auto"/>
        </w:rPr>
        <w:t>úprav</w:t>
      </w:r>
      <w:r w:rsidR="00032642">
        <w:rPr>
          <w:rStyle w:val="cf01"/>
          <w:rFonts w:asciiTheme="minorHAnsi" w:hAnsiTheme="minorHAnsi" w:cstheme="minorHAnsi"/>
          <w:sz w:val="20"/>
          <w:szCs w:val="20"/>
          <w:shd w:val="clear" w:color="auto" w:fill="auto"/>
        </w:rPr>
        <w:t xml:space="preserve">ě a </w:t>
      </w:r>
      <w:r w:rsidR="003C20CD">
        <w:rPr>
          <w:rStyle w:val="cf01"/>
          <w:rFonts w:asciiTheme="minorHAnsi" w:hAnsiTheme="minorHAnsi" w:cstheme="minorHAnsi"/>
          <w:sz w:val="20"/>
          <w:szCs w:val="20"/>
          <w:shd w:val="clear" w:color="auto" w:fill="auto"/>
        </w:rPr>
        <w:t>doplnění vybraných ustanovení Smlouvy</w:t>
      </w:r>
      <w:r w:rsidR="00050D03">
        <w:rPr>
          <w:rStyle w:val="cf01"/>
          <w:rFonts w:asciiTheme="minorHAnsi" w:hAnsiTheme="minorHAnsi" w:cstheme="minorHAnsi"/>
          <w:sz w:val="20"/>
          <w:szCs w:val="20"/>
          <w:shd w:val="clear" w:color="auto" w:fill="auto"/>
        </w:rPr>
        <w:t xml:space="preserve">, </w:t>
      </w:r>
      <w:r w:rsidR="003C20CD">
        <w:rPr>
          <w:rStyle w:val="cf01"/>
          <w:rFonts w:asciiTheme="minorHAnsi" w:hAnsiTheme="minorHAnsi" w:cstheme="minorHAnsi"/>
          <w:sz w:val="20"/>
          <w:szCs w:val="20"/>
          <w:shd w:val="clear" w:color="auto" w:fill="auto"/>
        </w:rPr>
        <w:t>zejména v části týkající se ceny</w:t>
      </w:r>
      <w:r w:rsidR="00B978F8">
        <w:rPr>
          <w:rStyle w:val="cf01"/>
          <w:rFonts w:asciiTheme="minorHAnsi" w:hAnsiTheme="minorHAnsi" w:cstheme="minorHAnsi"/>
          <w:sz w:val="20"/>
          <w:szCs w:val="20"/>
          <w:shd w:val="clear" w:color="auto" w:fill="auto"/>
        </w:rPr>
        <w:t>, předání</w:t>
      </w:r>
      <w:r w:rsidR="00050D03">
        <w:rPr>
          <w:rStyle w:val="cf01"/>
          <w:rFonts w:asciiTheme="minorHAnsi" w:hAnsiTheme="minorHAnsi" w:cstheme="minorHAnsi"/>
          <w:sz w:val="20"/>
          <w:szCs w:val="20"/>
          <w:shd w:val="clear" w:color="auto" w:fill="auto"/>
        </w:rPr>
        <w:t xml:space="preserve"> a příloh.</w:t>
      </w:r>
    </w:p>
    <w:p w14:paraId="188428F3" w14:textId="77777777" w:rsidR="006469CA" w:rsidRDefault="006469CA" w:rsidP="0092312A">
      <w:pPr>
        <w:pStyle w:val="pf0"/>
        <w:spacing w:before="0" w:beforeAutospacing="0" w:after="0" w:afterAutospacing="0"/>
        <w:ind w:left="426"/>
        <w:jc w:val="both"/>
        <w:rPr>
          <w:rStyle w:val="cf01"/>
          <w:rFonts w:asciiTheme="minorHAnsi" w:hAnsiTheme="minorHAnsi" w:cstheme="minorHAnsi"/>
          <w:sz w:val="20"/>
          <w:szCs w:val="20"/>
          <w:shd w:val="clear" w:color="auto" w:fill="auto"/>
        </w:rPr>
      </w:pPr>
    </w:p>
    <w:p w14:paraId="401FF85F" w14:textId="30BB57AB" w:rsidR="004833A3" w:rsidRDefault="00E2091A" w:rsidP="00D01E82">
      <w:pPr>
        <w:pStyle w:val="pf0"/>
        <w:numPr>
          <w:ilvl w:val="0"/>
          <w:numId w:val="5"/>
        </w:numPr>
        <w:spacing w:before="0" w:beforeAutospacing="0" w:after="0" w:afterAutospacing="0"/>
        <w:ind w:left="426" w:hanging="426"/>
        <w:jc w:val="both"/>
        <w:rPr>
          <w:rStyle w:val="cf01"/>
          <w:rFonts w:asciiTheme="minorHAnsi" w:hAnsiTheme="minorHAnsi" w:cstheme="minorHAnsi"/>
          <w:sz w:val="20"/>
          <w:szCs w:val="20"/>
          <w:shd w:val="clear" w:color="auto" w:fill="auto"/>
        </w:rPr>
      </w:pPr>
      <w:r>
        <w:rPr>
          <w:rStyle w:val="cf01"/>
          <w:rFonts w:asciiTheme="minorHAnsi" w:hAnsiTheme="minorHAnsi" w:cstheme="minorHAnsi"/>
          <w:sz w:val="20"/>
          <w:szCs w:val="20"/>
          <w:shd w:val="clear" w:color="auto" w:fill="auto"/>
        </w:rPr>
        <w:t xml:space="preserve">Předmět plnění podle Smlouvy </w:t>
      </w:r>
      <w:r w:rsidR="00DD5CCB">
        <w:rPr>
          <w:rStyle w:val="cf01"/>
          <w:rFonts w:asciiTheme="minorHAnsi" w:hAnsiTheme="minorHAnsi" w:cstheme="minorHAnsi"/>
          <w:sz w:val="20"/>
          <w:szCs w:val="20"/>
          <w:shd w:val="clear" w:color="auto" w:fill="auto"/>
        </w:rPr>
        <w:t>se rozšiřuje o dodávku, implementaci a zprovoznění níže uvedených modulů, funkc</w:t>
      </w:r>
      <w:r w:rsidR="00D25230">
        <w:rPr>
          <w:rStyle w:val="cf01"/>
          <w:rFonts w:asciiTheme="minorHAnsi" w:hAnsiTheme="minorHAnsi" w:cstheme="minorHAnsi"/>
          <w:sz w:val="20"/>
          <w:szCs w:val="20"/>
          <w:shd w:val="clear" w:color="auto" w:fill="auto"/>
        </w:rPr>
        <w:t>ionalit</w:t>
      </w:r>
      <w:r w:rsidR="00DB1F46">
        <w:rPr>
          <w:rStyle w:val="cf01"/>
          <w:rFonts w:asciiTheme="minorHAnsi" w:hAnsiTheme="minorHAnsi" w:cstheme="minorHAnsi"/>
          <w:sz w:val="20"/>
          <w:szCs w:val="20"/>
          <w:shd w:val="clear" w:color="auto" w:fill="auto"/>
        </w:rPr>
        <w:t>, aplikací</w:t>
      </w:r>
      <w:r w:rsidR="00DD5CCB">
        <w:rPr>
          <w:rStyle w:val="cf01"/>
          <w:rFonts w:asciiTheme="minorHAnsi" w:hAnsiTheme="minorHAnsi" w:cstheme="minorHAnsi"/>
          <w:sz w:val="20"/>
          <w:szCs w:val="20"/>
          <w:shd w:val="clear" w:color="auto" w:fill="auto"/>
        </w:rPr>
        <w:t xml:space="preserve"> a služeb</w:t>
      </w:r>
      <w:r w:rsidR="00E71669">
        <w:rPr>
          <w:rStyle w:val="cf01"/>
          <w:rFonts w:asciiTheme="minorHAnsi" w:hAnsiTheme="minorHAnsi" w:cstheme="minorHAnsi"/>
          <w:sz w:val="20"/>
          <w:szCs w:val="20"/>
          <w:shd w:val="clear" w:color="auto" w:fill="auto"/>
        </w:rPr>
        <w:t>, včetně licencí k</w:t>
      </w:r>
      <w:r w:rsidR="008E53A8">
        <w:rPr>
          <w:rStyle w:val="cf01"/>
          <w:rFonts w:asciiTheme="minorHAnsi" w:hAnsiTheme="minorHAnsi" w:cstheme="minorHAnsi"/>
          <w:sz w:val="20"/>
          <w:szCs w:val="20"/>
          <w:shd w:val="clear" w:color="auto" w:fill="auto"/>
        </w:rPr>
        <w:t> jejich užívání</w:t>
      </w:r>
      <w:r w:rsidR="00151AF6">
        <w:rPr>
          <w:rStyle w:val="cf01"/>
          <w:rFonts w:asciiTheme="minorHAnsi" w:hAnsiTheme="minorHAnsi" w:cstheme="minorHAnsi"/>
          <w:sz w:val="20"/>
          <w:szCs w:val="20"/>
          <w:shd w:val="clear" w:color="auto" w:fill="auto"/>
        </w:rPr>
        <w:t xml:space="preserve"> </w:t>
      </w:r>
      <w:r w:rsidR="00256E17">
        <w:rPr>
          <w:rStyle w:val="cf01"/>
          <w:rFonts w:asciiTheme="minorHAnsi" w:hAnsiTheme="minorHAnsi" w:cstheme="minorHAnsi"/>
          <w:sz w:val="20"/>
          <w:szCs w:val="20"/>
          <w:shd w:val="clear" w:color="auto" w:fill="auto"/>
        </w:rPr>
        <w:t>(dále jen „Doplňkové moduly</w:t>
      </w:r>
      <w:r w:rsidR="00984FC5">
        <w:rPr>
          <w:rStyle w:val="cf01"/>
          <w:rFonts w:asciiTheme="minorHAnsi" w:hAnsiTheme="minorHAnsi" w:cstheme="minorHAnsi"/>
          <w:sz w:val="20"/>
          <w:szCs w:val="20"/>
          <w:shd w:val="clear" w:color="auto" w:fill="auto"/>
        </w:rPr>
        <w:t>, fu</w:t>
      </w:r>
      <w:r w:rsidR="004B0D40">
        <w:rPr>
          <w:rStyle w:val="cf01"/>
          <w:rFonts w:asciiTheme="minorHAnsi" w:hAnsiTheme="minorHAnsi" w:cstheme="minorHAnsi"/>
          <w:sz w:val="20"/>
          <w:szCs w:val="20"/>
          <w:shd w:val="clear" w:color="auto" w:fill="auto"/>
        </w:rPr>
        <w:t>n</w:t>
      </w:r>
      <w:r w:rsidR="00984FC5">
        <w:rPr>
          <w:rStyle w:val="cf01"/>
          <w:rFonts w:asciiTheme="minorHAnsi" w:hAnsiTheme="minorHAnsi" w:cstheme="minorHAnsi"/>
          <w:sz w:val="20"/>
          <w:szCs w:val="20"/>
          <w:shd w:val="clear" w:color="auto" w:fill="auto"/>
        </w:rPr>
        <w:t>kcionality</w:t>
      </w:r>
      <w:r w:rsidR="00DB1F46">
        <w:rPr>
          <w:rStyle w:val="cf01"/>
          <w:rFonts w:asciiTheme="minorHAnsi" w:hAnsiTheme="minorHAnsi" w:cstheme="minorHAnsi"/>
          <w:sz w:val="20"/>
          <w:szCs w:val="20"/>
          <w:shd w:val="clear" w:color="auto" w:fill="auto"/>
        </w:rPr>
        <w:t>, aplikace</w:t>
      </w:r>
      <w:r w:rsidR="00984FC5">
        <w:rPr>
          <w:rStyle w:val="cf01"/>
          <w:rFonts w:asciiTheme="minorHAnsi" w:hAnsiTheme="minorHAnsi" w:cstheme="minorHAnsi"/>
          <w:sz w:val="20"/>
          <w:szCs w:val="20"/>
          <w:shd w:val="clear" w:color="auto" w:fill="auto"/>
        </w:rPr>
        <w:t xml:space="preserve"> a služby“)</w:t>
      </w:r>
      <w:r w:rsidR="00151AF6">
        <w:rPr>
          <w:rStyle w:val="cf01"/>
          <w:rFonts w:asciiTheme="minorHAnsi" w:hAnsiTheme="minorHAnsi" w:cstheme="minorHAnsi"/>
          <w:sz w:val="20"/>
          <w:szCs w:val="20"/>
          <w:shd w:val="clear" w:color="auto" w:fill="auto"/>
        </w:rPr>
        <w:t>:</w:t>
      </w:r>
    </w:p>
    <w:p w14:paraId="35C4EFDB" w14:textId="3B015FA0" w:rsidR="00151AF6" w:rsidRDefault="008B62A9" w:rsidP="00151AF6">
      <w:pPr>
        <w:pStyle w:val="pf0"/>
        <w:numPr>
          <w:ilvl w:val="0"/>
          <w:numId w:val="31"/>
        </w:numPr>
        <w:spacing w:before="0" w:beforeAutospacing="0" w:after="0" w:afterAutospacing="0"/>
        <w:jc w:val="both"/>
        <w:rPr>
          <w:rStyle w:val="cf01"/>
          <w:rFonts w:asciiTheme="minorHAnsi" w:hAnsiTheme="minorHAnsi" w:cstheme="minorHAnsi"/>
          <w:sz w:val="20"/>
          <w:szCs w:val="20"/>
          <w:shd w:val="clear" w:color="auto" w:fill="auto"/>
        </w:rPr>
      </w:pPr>
      <w:r>
        <w:rPr>
          <w:rStyle w:val="cf01"/>
          <w:rFonts w:asciiTheme="minorHAnsi" w:hAnsiTheme="minorHAnsi" w:cstheme="minorHAnsi"/>
          <w:sz w:val="20"/>
          <w:szCs w:val="20"/>
          <w:shd w:val="clear" w:color="auto" w:fill="auto"/>
        </w:rPr>
        <w:t>m</w:t>
      </w:r>
      <w:r w:rsidR="00151AF6">
        <w:rPr>
          <w:rStyle w:val="cf01"/>
          <w:rFonts w:asciiTheme="minorHAnsi" w:hAnsiTheme="minorHAnsi" w:cstheme="minorHAnsi"/>
          <w:sz w:val="20"/>
          <w:szCs w:val="20"/>
          <w:shd w:val="clear" w:color="auto" w:fill="auto"/>
        </w:rPr>
        <w:t>odul „Služební cesty“</w:t>
      </w:r>
    </w:p>
    <w:p w14:paraId="1848B23F" w14:textId="0F120700" w:rsidR="0075657F" w:rsidRDefault="008B62A9" w:rsidP="00151AF6">
      <w:pPr>
        <w:pStyle w:val="pf0"/>
        <w:numPr>
          <w:ilvl w:val="0"/>
          <w:numId w:val="31"/>
        </w:numPr>
        <w:spacing w:before="0" w:beforeAutospacing="0" w:after="0" w:afterAutospacing="0"/>
        <w:jc w:val="both"/>
        <w:rPr>
          <w:rStyle w:val="cf01"/>
          <w:rFonts w:asciiTheme="minorHAnsi" w:hAnsiTheme="minorHAnsi" w:cstheme="minorHAnsi"/>
          <w:sz w:val="20"/>
          <w:szCs w:val="20"/>
          <w:shd w:val="clear" w:color="auto" w:fill="auto"/>
        </w:rPr>
      </w:pPr>
      <w:r>
        <w:rPr>
          <w:rStyle w:val="cf01"/>
          <w:rFonts w:asciiTheme="minorHAnsi" w:hAnsiTheme="minorHAnsi" w:cstheme="minorHAnsi"/>
          <w:sz w:val="20"/>
          <w:szCs w:val="20"/>
          <w:shd w:val="clear" w:color="auto" w:fill="auto"/>
        </w:rPr>
        <w:t>k</w:t>
      </w:r>
      <w:r w:rsidR="0075657F">
        <w:rPr>
          <w:rStyle w:val="cf01"/>
          <w:rFonts w:asciiTheme="minorHAnsi" w:hAnsiTheme="minorHAnsi" w:cstheme="minorHAnsi"/>
          <w:sz w:val="20"/>
          <w:szCs w:val="20"/>
          <w:shd w:val="clear" w:color="auto" w:fill="auto"/>
        </w:rPr>
        <w:t xml:space="preserve"> modulu </w:t>
      </w:r>
      <w:r w:rsidR="00F06DA1">
        <w:rPr>
          <w:rStyle w:val="cf01"/>
          <w:rFonts w:asciiTheme="minorHAnsi" w:hAnsiTheme="minorHAnsi" w:cstheme="minorHAnsi"/>
          <w:sz w:val="20"/>
          <w:szCs w:val="20"/>
          <w:shd w:val="clear" w:color="auto" w:fill="auto"/>
        </w:rPr>
        <w:t>„KS mzdy“ se doplňují funkce</w:t>
      </w:r>
      <w:r w:rsidR="00F43E09">
        <w:rPr>
          <w:rStyle w:val="cf01"/>
          <w:rFonts w:asciiTheme="minorHAnsi" w:hAnsiTheme="minorHAnsi" w:cstheme="minorHAnsi"/>
          <w:sz w:val="20"/>
          <w:szCs w:val="20"/>
          <w:shd w:val="clear" w:color="auto" w:fill="auto"/>
        </w:rPr>
        <w:t>: „Komunikace s ČSSZ“ a „Odesílání sestav APV“</w:t>
      </w:r>
    </w:p>
    <w:p w14:paraId="07980DD9" w14:textId="46FE5137" w:rsidR="00D542EC" w:rsidRDefault="00DE4118" w:rsidP="00151AF6">
      <w:pPr>
        <w:pStyle w:val="pf0"/>
        <w:numPr>
          <w:ilvl w:val="0"/>
          <w:numId w:val="31"/>
        </w:numPr>
        <w:spacing w:before="0" w:beforeAutospacing="0" w:after="0" w:afterAutospacing="0"/>
        <w:jc w:val="both"/>
        <w:rPr>
          <w:rStyle w:val="cf01"/>
          <w:rFonts w:asciiTheme="minorHAnsi" w:hAnsiTheme="minorHAnsi" w:cstheme="minorHAnsi"/>
          <w:sz w:val="20"/>
          <w:szCs w:val="20"/>
          <w:shd w:val="clear" w:color="auto" w:fill="auto"/>
        </w:rPr>
      </w:pPr>
      <w:r>
        <w:rPr>
          <w:rStyle w:val="cf01"/>
          <w:rFonts w:asciiTheme="minorHAnsi" w:hAnsiTheme="minorHAnsi" w:cstheme="minorHAnsi"/>
          <w:sz w:val="20"/>
          <w:szCs w:val="20"/>
          <w:shd w:val="clear" w:color="auto" w:fill="auto"/>
        </w:rPr>
        <w:t>k</w:t>
      </w:r>
      <w:r w:rsidR="00D542EC">
        <w:rPr>
          <w:rStyle w:val="cf01"/>
          <w:rFonts w:asciiTheme="minorHAnsi" w:hAnsiTheme="minorHAnsi" w:cstheme="minorHAnsi"/>
          <w:sz w:val="20"/>
          <w:szCs w:val="20"/>
          <w:shd w:val="clear" w:color="auto" w:fill="auto"/>
        </w:rPr>
        <w:t xml:space="preserve"> modulu „KS portál“ se nově </w:t>
      </w:r>
      <w:r w:rsidR="00E3790D">
        <w:rPr>
          <w:rStyle w:val="cf01"/>
          <w:rFonts w:asciiTheme="minorHAnsi" w:hAnsiTheme="minorHAnsi" w:cstheme="minorHAnsi"/>
          <w:sz w:val="20"/>
          <w:szCs w:val="20"/>
          <w:shd w:val="clear" w:color="auto" w:fill="auto"/>
        </w:rPr>
        <w:t>poskytuje „Stylování aplikace KS portál</w:t>
      </w:r>
      <w:r w:rsidR="00B93CD8">
        <w:rPr>
          <w:rStyle w:val="cf01"/>
          <w:rFonts w:asciiTheme="minorHAnsi" w:hAnsiTheme="minorHAnsi" w:cstheme="minorHAnsi"/>
          <w:sz w:val="20"/>
          <w:szCs w:val="20"/>
          <w:shd w:val="clear" w:color="auto" w:fill="auto"/>
        </w:rPr>
        <w:t xml:space="preserve">“, „Uložení osobních sestav“, „Vývěska </w:t>
      </w:r>
      <w:r w:rsidR="002C4BA8">
        <w:rPr>
          <w:rStyle w:val="cf01"/>
          <w:rFonts w:asciiTheme="minorHAnsi" w:hAnsiTheme="minorHAnsi" w:cstheme="minorHAnsi"/>
          <w:sz w:val="20"/>
          <w:szCs w:val="20"/>
          <w:shd w:val="clear" w:color="auto" w:fill="auto"/>
        </w:rPr>
        <w:t>včetně notifikací“</w:t>
      </w:r>
    </w:p>
    <w:p w14:paraId="5A431ABB" w14:textId="05F40C49" w:rsidR="002C4BA8" w:rsidRDefault="00DE4118" w:rsidP="00151AF6">
      <w:pPr>
        <w:pStyle w:val="pf0"/>
        <w:numPr>
          <w:ilvl w:val="0"/>
          <w:numId w:val="31"/>
        </w:numPr>
        <w:spacing w:before="0" w:beforeAutospacing="0" w:after="0" w:afterAutospacing="0"/>
        <w:jc w:val="both"/>
        <w:rPr>
          <w:rStyle w:val="cf01"/>
          <w:rFonts w:asciiTheme="minorHAnsi" w:hAnsiTheme="minorHAnsi" w:cstheme="minorHAnsi"/>
          <w:sz w:val="20"/>
          <w:szCs w:val="20"/>
          <w:shd w:val="clear" w:color="auto" w:fill="auto"/>
        </w:rPr>
      </w:pPr>
      <w:r>
        <w:rPr>
          <w:rStyle w:val="cf01"/>
          <w:rFonts w:asciiTheme="minorHAnsi" w:hAnsiTheme="minorHAnsi" w:cstheme="minorHAnsi"/>
          <w:sz w:val="20"/>
          <w:szCs w:val="20"/>
          <w:shd w:val="clear" w:color="auto" w:fill="auto"/>
        </w:rPr>
        <w:t>m</w:t>
      </w:r>
      <w:r w:rsidR="00E06BE0">
        <w:rPr>
          <w:rStyle w:val="cf01"/>
          <w:rFonts w:asciiTheme="minorHAnsi" w:hAnsiTheme="minorHAnsi" w:cstheme="minorHAnsi"/>
          <w:sz w:val="20"/>
          <w:szCs w:val="20"/>
          <w:shd w:val="clear" w:color="auto" w:fill="auto"/>
        </w:rPr>
        <w:t>odul „</w:t>
      </w:r>
      <w:proofErr w:type="spellStart"/>
      <w:r w:rsidR="00E06BE0">
        <w:rPr>
          <w:rStyle w:val="cf01"/>
          <w:rFonts w:asciiTheme="minorHAnsi" w:hAnsiTheme="minorHAnsi" w:cstheme="minorHAnsi"/>
          <w:sz w:val="20"/>
          <w:szCs w:val="20"/>
          <w:shd w:val="clear" w:color="auto" w:fill="auto"/>
        </w:rPr>
        <w:t>KSmobiAPP</w:t>
      </w:r>
      <w:proofErr w:type="spellEnd"/>
      <w:r w:rsidR="00E06BE0">
        <w:rPr>
          <w:rStyle w:val="cf01"/>
          <w:rFonts w:asciiTheme="minorHAnsi" w:hAnsiTheme="minorHAnsi" w:cstheme="minorHAnsi"/>
          <w:sz w:val="20"/>
          <w:szCs w:val="20"/>
          <w:shd w:val="clear" w:color="auto" w:fill="auto"/>
        </w:rPr>
        <w:t>“</w:t>
      </w:r>
    </w:p>
    <w:p w14:paraId="79B36528" w14:textId="0667E296" w:rsidR="004A5958" w:rsidRDefault="004A5958" w:rsidP="00151AF6">
      <w:pPr>
        <w:pStyle w:val="pf0"/>
        <w:numPr>
          <w:ilvl w:val="0"/>
          <w:numId w:val="31"/>
        </w:numPr>
        <w:spacing w:before="0" w:beforeAutospacing="0" w:after="0" w:afterAutospacing="0"/>
        <w:jc w:val="both"/>
        <w:rPr>
          <w:rStyle w:val="cf01"/>
          <w:rFonts w:asciiTheme="minorHAnsi" w:hAnsiTheme="minorHAnsi" w:cstheme="minorHAnsi"/>
          <w:sz w:val="20"/>
          <w:szCs w:val="20"/>
          <w:shd w:val="clear" w:color="auto" w:fill="auto"/>
        </w:rPr>
      </w:pPr>
      <w:r>
        <w:rPr>
          <w:rStyle w:val="cf01"/>
          <w:rFonts w:asciiTheme="minorHAnsi" w:hAnsiTheme="minorHAnsi" w:cstheme="minorHAnsi"/>
          <w:sz w:val="20"/>
          <w:szCs w:val="20"/>
          <w:shd w:val="clear" w:color="auto" w:fill="auto"/>
        </w:rPr>
        <w:t>Konektor na T</w:t>
      </w:r>
      <w:r w:rsidR="007A15B2">
        <w:rPr>
          <w:rStyle w:val="cf01"/>
          <w:rFonts w:asciiTheme="minorHAnsi" w:hAnsiTheme="minorHAnsi" w:cstheme="minorHAnsi"/>
          <w:sz w:val="20"/>
          <w:szCs w:val="20"/>
          <w:shd w:val="clear" w:color="auto" w:fill="auto"/>
        </w:rPr>
        <w:t>-</w:t>
      </w:r>
      <w:proofErr w:type="spellStart"/>
      <w:r>
        <w:rPr>
          <w:rStyle w:val="cf01"/>
          <w:rFonts w:asciiTheme="minorHAnsi" w:hAnsiTheme="minorHAnsi" w:cstheme="minorHAnsi"/>
          <w:sz w:val="20"/>
          <w:szCs w:val="20"/>
          <w:shd w:val="clear" w:color="auto" w:fill="auto"/>
        </w:rPr>
        <w:t>Cars</w:t>
      </w:r>
      <w:proofErr w:type="spellEnd"/>
      <w:r>
        <w:rPr>
          <w:rStyle w:val="cf01"/>
          <w:rFonts w:asciiTheme="minorHAnsi" w:hAnsiTheme="minorHAnsi" w:cstheme="minorHAnsi"/>
          <w:sz w:val="20"/>
          <w:szCs w:val="20"/>
          <w:shd w:val="clear" w:color="auto" w:fill="auto"/>
        </w:rPr>
        <w:t xml:space="preserve"> systém</w:t>
      </w:r>
    </w:p>
    <w:p w14:paraId="0D3600C6" w14:textId="68BBD995" w:rsidR="00893599" w:rsidRDefault="00893599" w:rsidP="00151AF6">
      <w:pPr>
        <w:pStyle w:val="pf0"/>
        <w:numPr>
          <w:ilvl w:val="0"/>
          <w:numId w:val="31"/>
        </w:numPr>
        <w:spacing w:before="0" w:beforeAutospacing="0" w:after="0" w:afterAutospacing="0"/>
        <w:jc w:val="both"/>
        <w:rPr>
          <w:rStyle w:val="cf01"/>
          <w:rFonts w:asciiTheme="minorHAnsi" w:hAnsiTheme="minorHAnsi" w:cstheme="minorHAnsi"/>
          <w:sz w:val="20"/>
          <w:szCs w:val="20"/>
          <w:shd w:val="clear" w:color="auto" w:fill="auto"/>
        </w:rPr>
      </w:pPr>
      <w:r w:rsidRPr="63279A84">
        <w:rPr>
          <w:rStyle w:val="cf01"/>
          <w:rFonts w:asciiTheme="minorHAnsi" w:hAnsiTheme="minorHAnsi" w:cstheme="minorBidi"/>
          <w:sz w:val="20"/>
          <w:szCs w:val="20"/>
        </w:rPr>
        <w:t>Služba „</w:t>
      </w:r>
      <w:r w:rsidR="00F95F45">
        <w:rPr>
          <w:rStyle w:val="cf01"/>
          <w:rFonts w:asciiTheme="minorHAnsi" w:hAnsiTheme="minorHAnsi" w:cstheme="minorBidi"/>
          <w:sz w:val="20"/>
          <w:szCs w:val="20"/>
        </w:rPr>
        <w:t>Import průchodů z docházkových terminálů EBIS“</w:t>
      </w:r>
    </w:p>
    <w:p w14:paraId="5B92DC10" w14:textId="15DACB88" w:rsidR="00DD64F8" w:rsidRDefault="002C0326" w:rsidP="00151AF6">
      <w:pPr>
        <w:pStyle w:val="pf0"/>
        <w:numPr>
          <w:ilvl w:val="0"/>
          <w:numId w:val="31"/>
        </w:numPr>
        <w:spacing w:before="0" w:beforeAutospacing="0" w:after="0" w:afterAutospacing="0"/>
        <w:jc w:val="both"/>
        <w:rPr>
          <w:rStyle w:val="cf01"/>
          <w:rFonts w:asciiTheme="minorHAnsi" w:hAnsiTheme="minorHAnsi" w:cstheme="minorHAnsi"/>
          <w:sz w:val="20"/>
          <w:szCs w:val="20"/>
          <w:shd w:val="clear" w:color="auto" w:fill="auto"/>
        </w:rPr>
      </w:pPr>
      <w:r>
        <w:rPr>
          <w:rStyle w:val="cf01"/>
          <w:rFonts w:asciiTheme="minorHAnsi" w:hAnsiTheme="minorHAnsi" w:cstheme="minorHAnsi"/>
          <w:sz w:val="20"/>
          <w:szCs w:val="20"/>
          <w:shd w:val="clear" w:color="auto" w:fill="auto"/>
        </w:rPr>
        <w:t>Funkcionalita</w:t>
      </w:r>
      <w:r w:rsidR="00AE191B">
        <w:rPr>
          <w:rStyle w:val="cf01"/>
          <w:rFonts w:asciiTheme="minorHAnsi" w:hAnsiTheme="minorHAnsi" w:cstheme="minorHAnsi"/>
          <w:sz w:val="20"/>
          <w:szCs w:val="20"/>
          <w:shd w:val="clear" w:color="auto" w:fill="auto"/>
        </w:rPr>
        <w:t xml:space="preserve"> „</w:t>
      </w:r>
      <w:r w:rsidR="00781865">
        <w:rPr>
          <w:rStyle w:val="cf01"/>
          <w:rFonts w:asciiTheme="minorHAnsi" w:hAnsiTheme="minorHAnsi" w:cstheme="minorHAnsi"/>
          <w:sz w:val="20"/>
          <w:szCs w:val="20"/>
          <w:shd w:val="clear" w:color="auto" w:fill="auto"/>
        </w:rPr>
        <w:t>Zasílání mzdových potvrzení emailem“</w:t>
      </w:r>
    </w:p>
    <w:p w14:paraId="2ED320A4" w14:textId="354A634C" w:rsidR="00E922AD" w:rsidRDefault="00E922AD" w:rsidP="009050F5">
      <w:pPr>
        <w:pStyle w:val="pf0"/>
        <w:numPr>
          <w:ilvl w:val="0"/>
          <w:numId w:val="31"/>
        </w:numPr>
        <w:spacing w:before="0" w:beforeAutospacing="0" w:after="0" w:afterAutospacing="0"/>
        <w:jc w:val="both"/>
        <w:rPr>
          <w:rStyle w:val="cf01"/>
          <w:rFonts w:asciiTheme="minorHAnsi" w:hAnsiTheme="minorHAnsi" w:cstheme="minorHAnsi"/>
          <w:sz w:val="20"/>
          <w:szCs w:val="20"/>
          <w:shd w:val="clear" w:color="auto" w:fill="auto"/>
        </w:rPr>
      </w:pPr>
      <w:r>
        <w:rPr>
          <w:rStyle w:val="cf01"/>
          <w:rFonts w:asciiTheme="minorHAnsi" w:hAnsiTheme="minorHAnsi" w:cstheme="minorHAnsi"/>
          <w:sz w:val="20"/>
          <w:szCs w:val="20"/>
          <w:shd w:val="clear" w:color="auto" w:fill="auto"/>
        </w:rPr>
        <w:t xml:space="preserve">Navýšení školení o </w:t>
      </w:r>
      <w:r w:rsidR="004B5853">
        <w:rPr>
          <w:rStyle w:val="cf01"/>
          <w:rFonts w:asciiTheme="minorHAnsi" w:hAnsiTheme="minorHAnsi" w:cstheme="minorHAnsi"/>
          <w:sz w:val="20"/>
          <w:szCs w:val="20"/>
          <w:shd w:val="clear" w:color="auto" w:fill="auto"/>
        </w:rPr>
        <w:t>„</w:t>
      </w:r>
      <w:r w:rsidR="002A0A36" w:rsidRPr="002A0A36">
        <w:rPr>
          <w:rStyle w:val="cf01"/>
          <w:rFonts w:asciiTheme="minorHAnsi" w:hAnsiTheme="minorHAnsi" w:cstheme="minorHAnsi"/>
          <w:sz w:val="20"/>
          <w:szCs w:val="20"/>
          <w:shd w:val="clear" w:color="auto" w:fill="auto"/>
        </w:rPr>
        <w:t xml:space="preserve">Školení klíčových uživatelů (nikoliv všech) a pomoc s nastavením aplikace KS mzdy </w:t>
      </w:r>
      <w:proofErr w:type="spellStart"/>
      <w:r w:rsidR="002A0A36" w:rsidRPr="002A0A36">
        <w:rPr>
          <w:rStyle w:val="cf01"/>
          <w:rFonts w:asciiTheme="minorHAnsi" w:hAnsiTheme="minorHAnsi" w:cstheme="minorHAnsi"/>
          <w:sz w:val="20"/>
          <w:szCs w:val="20"/>
          <w:shd w:val="clear" w:color="auto" w:fill="auto"/>
        </w:rPr>
        <w:t>PROFi</w:t>
      </w:r>
      <w:proofErr w:type="spellEnd"/>
      <w:r w:rsidR="002A0A36" w:rsidRPr="002A0A36">
        <w:rPr>
          <w:rStyle w:val="cf01"/>
          <w:rFonts w:asciiTheme="minorHAnsi" w:hAnsiTheme="minorHAnsi" w:cstheme="minorHAnsi"/>
          <w:sz w:val="20"/>
          <w:szCs w:val="20"/>
          <w:shd w:val="clear" w:color="auto" w:fill="auto"/>
        </w:rPr>
        <w:t xml:space="preserve"> a KS portál</w:t>
      </w:r>
      <w:r w:rsidR="002A0A36">
        <w:rPr>
          <w:rStyle w:val="cf01"/>
          <w:rFonts w:asciiTheme="minorHAnsi" w:hAnsiTheme="minorHAnsi" w:cstheme="minorHAnsi"/>
          <w:sz w:val="20"/>
          <w:szCs w:val="20"/>
          <w:shd w:val="clear" w:color="auto" w:fill="auto"/>
        </w:rPr>
        <w:t>“</w:t>
      </w:r>
      <w:r w:rsidR="002A0A36" w:rsidRPr="002A0A36">
        <w:rPr>
          <w:rStyle w:val="cf01"/>
          <w:rFonts w:asciiTheme="minorHAnsi" w:hAnsiTheme="minorHAnsi" w:cstheme="minorHAnsi"/>
          <w:sz w:val="20"/>
          <w:szCs w:val="20"/>
          <w:shd w:val="clear" w:color="auto" w:fill="auto"/>
        </w:rPr>
        <w:t xml:space="preserve">  </w:t>
      </w:r>
    </w:p>
    <w:p w14:paraId="457CB212" w14:textId="16524AFC" w:rsidR="00810DF4" w:rsidRDefault="008F6935" w:rsidP="00C618D7">
      <w:pPr>
        <w:pStyle w:val="pf0"/>
        <w:numPr>
          <w:ilvl w:val="0"/>
          <w:numId w:val="32"/>
        </w:numPr>
        <w:spacing w:before="0" w:beforeAutospacing="0" w:after="0" w:afterAutospacing="0"/>
        <w:jc w:val="both"/>
        <w:rPr>
          <w:rStyle w:val="cf01"/>
          <w:rFonts w:asciiTheme="minorHAnsi" w:hAnsiTheme="minorHAnsi" w:cstheme="minorHAnsi"/>
          <w:sz w:val="20"/>
          <w:szCs w:val="20"/>
          <w:shd w:val="clear" w:color="auto" w:fill="auto"/>
        </w:rPr>
      </w:pPr>
      <w:r w:rsidRPr="00A77B28">
        <w:rPr>
          <w:rStyle w:val="cf01"/>
          <w:rFonts w:asciiTheme="minorHAnsi" w:hAnsiTheme="minorHAnsi" w:cstheme="minorHAnsi"/>
          <w:sz w:val="20"/>
          <w:szCs w:val="20"/>
          <w:shd w:val="clear" w:color="auto" w:fill="auto"/>
        </w:rPr>
        <w:t>Specifické úpravy</w:t>
      </w:r>
      <w:r w:rsidR="00F0276A" w:rsidRPr="00A77B28">
        <w:rPr>
          <w:rStyle w:val="cf01"/>
          <w:rFonts w:asciiTheme="minorHAnsi" w:hAnsiTheme="minorHAnsi" w:cstheme="minorHAnsi"/>
          <w:sz w:val="20"/>
          <w:szCs w:val="20"/>
          <w:shd w:val="clear" w:color="auto" w:fill="auto"/>
        </w:rPr>
        <w:t xml:space="preserve"> aplikace Objednatele v rámci </w:t>
      </w:r>
      <w:r w:rsidR="003265D5" w:rsidRPr="00A77B28">
        <w:rPr>
          <w:rStyle w:val="cf01"/>
          <w:rFonts w:asciiTheme="minorHAnsi" w:hAnsiTheme="minorHAnsi" w:cstheme="minorHAnsi"/>
          <w:sz w:val="20"/>
          <w:szCs w:val="20"/>
          <w:shd w:val="clear" w:color="auto" w:fill="auto"/>
        </w:rPr>
        <w:t xml:space="preserve">funkce „Docházka“ v modulu „KS portál“ </w:t>
      </w:r>
      <w:r w:rsidR="003265D5" w:rsidRPr="00BB759D">
        <w:rPr>
          <w:rStyle w:val="cf01"/>
          <w:rFonts w:asciiTheme="minorHAnsi" w:hAnsiTheme="minorHAnsi" w:cstheme="minorHAnsi"/>
          <w:sz w:val="20"/>
          <w:szCs w:val="20"/>
          <w:shd w:val="clear" w:color="auto" w:fill="auto"/>
        </w:rPr>
        <w:t>a modulu „Služební cesty“</w:t>
      </w:r>
      <w:r w:rsidR="00436C9F" w:rsidRPr="00BB759D">
        <w:rPr>
          <w:rStyle w:val="cf01"/>
          <w:rFonts w:asciiTheme="minorHAnsi" w:hAnsiTheme="minorHAnsi" w:cstheme="minorHAnsi"/>
          <w:sz w:val="20"/>
          <w:szCs w:val="20"/>
          <w:shd w:val="clear" w:color="auto" w:fill="auto"/>
        </w:rPr>
        <w:t>,</w:t>
      </w:r>
      <w:r w:rsidR="00436C9F" w:rsidRPr="00A77B28">
        <w:rPr>
          <w:rStyle w:val="cf01"/>
          <w:rFonts w:asciiTheme="minorHAnsi" w:hAnsiTheme="minorHAnsi" w:cstheme="minorHAnsi"/>
          <w:sz w:val="20"/>
          <w:szCs w:val="20"/>
          <w:shd w:val="clear" w:color="auto" w:fill="auto"/>
        </w:rPr>
        <w:t xml:space="preserve"> konkrétně: Definice pracovní doby, Definice směny</w:t>
      </w:r>
      <w:r w:rsidR="00363190" w:rsidRPr="00A77B28">
        <w:rPr>
          <w:rStyle w:val="cf01"/>
          <w:rFonts w:asciiTheme="minorHAnsi" w:hAnsiTheme="minorHAnsi" w:cstheme="minorHAnsi"/>
          <w:sz w:val="20"/>
          <w:szCs w:val="20"/>
          <w:shd w:val="clear" w:color="auto" w:fill="auto"/>
        </w:rPr>
        <w:t xml:space="preserve">, Přístupová práva k editaci, </w:t>
      </w:r>
      <w:proofErr w:type="spellStart"/>
      <w:r w:rsidR="00363190" w:rsidRPr="00A77B28">
        <w:rPr>
          <w:rStyle w:val="cf01"/>
          <w:rFonts w:asciiTheme="minorHAnsi" w:hAnsiTheme="minorHAnsi" w:cstheme="minorHAnsi"/>
          <w:sz w:val="20"/>
          <w:szCs w:val="20"/>
          <w:shd w:val="clear" w:color="auto" w:fill="auto"/>
        </w:rPr>
        <w:t>Home</w:t>
      </w:r>
      <w:proofErr w:type="spellEnd"/>
      <w:r w:rsidR="00363190" w:rsidRPr="00A77B28">
        <w:rPr>
          <w:rStyle w:val="cf01"/>
          <w:rFonts w:asciiTheme="minorHAnsi" w:hAnsiTheme="minorHAnsi" w:cstheme="minorHAnsi"/>
          <w:sz w:val="20"/>
          <w:szCs w:val="20"/>
          <w:shd w:val="clear" w:color="auto" w:fill="auto"/>
        </w:rPr>
        <w:t xml:space="preserve"> office, Kontroly, Výpočet stravenek</w:t>
      </w:r>
      <w:r w:rsidR="00784546" w:rsidRPr="00A77B28">
        <w:rPr>
          <w:rStyle w:val="cf01"/>
          <w:rFonts w:asciiTheme="minorHAnsi" w:hAnsiTheme="minorHAnsi" w:cstheme="minorHAnsi"/>
          <w:sz w:val="20"/>
          <w:szCs w:val="20"/>
          <w:shd w:val="clear" w:color="auto" w:fill="auto"/>
        </w:rPr>
        <w:t xml:space="preserve"> a napojení </w:t>
      </w:r>
      <w:r w:rsidR="003F7EFF">
        <w:rPr>
          <w:rStyle w:val="cf01"/>
          <w:rFonts w:asciiTheme="minorHAnsi" w:hAnsiTheme="minorHAnsi" w:cstheme="minorHAnsi"/>
          <w:sz w:val="20"/>
          <w:szCs w:val="20"/>
          <w:shd w:val="clear" w:color="auto" w:fill="auto"/>
        </w:rPr>
        <w:t>modulu</w:t>
      </w:r>
      <w:r w:rsidR="00784546" w:rsidRPr="00A77B28">
        <w:rPr>
          <w:rStyle w:val="cf01"/>
          <w:rFonts w:asciiTheme="minorHAnsi" w:hAnsiTheme="minorHAnsi" w:cstheme="minorHAnsi"/>
          <w:sz w:val="20"/>
          <w:szCs w:val="20"/>
          <w:shd w:val="clear" w:color="auto" w:fill="auto"/>
        </w:rPr>
        <w:t xml:space="preserve"> Služební cesty</w:t>
      </w:r>
      <w:r w:rsidR="003F7EFF">
        <w:rPr>
          <w:rStyle w:val="cf01"/>
          <w:rFonts w:asciiTheme="minorHAnsi" w:hAnsiTheme="minorHAnsi" w:cstheme="minorHAnsi"/>
          <w:sz w:val="20"/>
          <w:szCs w:val="20"/>
          <w:shd w:val="clear" w:color="auto" w:fill="auto"/>
        </w:rPr>
        <w:t xml:space="preserve"> na</w:t>
      </w:r>
      <w:r w:rsidR="00E7394D">
        <w:rPr>
          <w:rStyle w:val="cf01"/>
          <w:rFonts w:asciiTheme="minorHAnsi" w:hAnsiTheme="minorHAnsi" w:cstheme="minorHAnsi"/>
          <w:sz w:val="20"/>
          <w:szCs w:val="20"/>
          <w:shd w:val="clear" w:color="auto" w:fill="auto"/>
        </w:rPr>
        <w:t xml:space="preserve"> funkci</w:t>
      </w:r>
      <w:r w:rsidR="003F7EFF">
        <w:rPr>
          <w:rStyle w:val="cf01"/>
          <w:rFonts w:asciiTheme="minorHAnsi" w:hAnsiTheme="minorHAnsi" w:cstheme="minorHAnsi"/>
          <w:sz w:val="20"/>
          <w:szCs w:val="20"/>
          <w:shd w:val="clear" w:color="auto" w:fill="auto"/>
        </w:rPr>
        <w:t xml:space="preserve"> Dochá</w:t>
      </w:r>
      <w:r w:rsidR="00E7394D">
        <w:rPr>
          <w:rStyle w:val="cf01"/>
          <w:rFonts w:asciiTheme="minorHAnsi" w:hAnsiTheme="minorHAnsi" w:cstheme="minorHAnsi"/>
          <w:sz w:val="20"/>
          <w:szCs w:val="20"/>
          <w:shd w:val="clear" w:color="auto" w:fill="auto"/>
        </w:rPr>
        <w:t>zka v KS Portálu</w:t>
      </w:r>
      <w:r w:rsidR="00810DF4">
        <w:rPr>
          <w:rStyle w:val="cf01"/>
          <w:rFonts w:asciiTheme="minorHAnsi" w:hAnsiTheme="minorHAnsi" w:cstheme="minorHAnsi"/>
          <w:sz w:val="20"/>
          <w:szCs w:val="20"/>
          <w:shd w:val="clear" w:color="auto" w:fill="auto"/>
        </w:rPr>
        <w:t>.</w:t>
      </w:r>
    </w:p>
    <w:p w14:paraId="6AC3B103" w14:textId="77777777" w:rsidR="006469CA" w:rsidRDefault="006469CA">
      <w:pPr>
        <w:pStyle w:val="pf0"/>
        <w:spacing w:before="0" w:beforeAutospacing="0" w:after="0" w:afterAutospacing="0"/>
        <w:ind w:left="786"/>
        <w:jc w:val="both"/>
        <w:rPr>
          <w:rStyle w:val="cf01"/>
          <w:rFonts w:asciiTheme="minorHAnsi" w:hAnsiTheme="minorHAnsi" w:cstheme="minorHAnsi"/>
          <w:sz w:val="20"/>
          <w:szCs w:val="20"/>
          <w:shd w:val="clear" w:color="auto" w:fill="auto"/>
        </w:rPr>
      </w:pPr>
    </w:p>
    <w:p w14:paraId="534DDBB0" w14:textId="12D54147" w:rsidR="00C77D98" w:rsidRDefault="00C77D98" w:rsidP="00C77D98">
      <w:pPr>
        <w:pStyle w:val="pf0"/>
        <w:numPr>
          <w:ilvl w:val="0"/>
          <w:numId w:val="5"/>
        </w:numPr>
        <w:spacing w:before="0" w:beforeAutospacing="0" w:after="0" w:afterAutospacing="0"/>
        <w:ind w:left="426" w:hanging="426"/>
        <w:jc w:val="both"/>
        <w:rPr>
          <w:rStyle w:val="cf01"/>
          <w:rFonts w:asciiTheme="minorHAnsi" w:hAnsiTheme="minorHAnsi" w:cstheme="minorHAnsi"/>
          <w:sz w:val="20"/>
          <w:szCs w:val="20"/>
          <w:shd w:val="clear" w:color="auto" w:fill="auto"/>
        </w:rPr>
      </w:pPr>
      <w:r>
        <w:rPr>
          <w:rStyle w:val="cf01"/>
          <w:rFonts w:asciiTheme="minorHAnsi" w:hAnsiTheme="minorHAnsi" w:cstheme="minorHAnsi"/>
          <w:sz w:val="20"/>
          <w:szCs w:val="20"/>
          <w:shd w:val="clear" w:color="auto" w:fill="auto"/>
        </w:rPr>
        <w:t>Doplňkové moduly, funkciona</w:t>
      </w:r>
      <w:r w:rsidR="00F048A9">
        <w:rPr>
          <w:rStyle w:val="cf01"/>
          <w:rFonts w:asciiTheme="minorHAnsi" w:hAnsiTheme="minorHAnsi" w:cstheme="minorHAnsi"/>
          <w:sz w:val="20"/>
          <w:szCs w:val="20"/>
          <w:shd w:val="clear" w:color="auto" w:fill="auto"/>
        </w:rPr>
        <w:t>lity, aplikace a služby se pro účely Smlouvy považují za součást Díla ve smyslu Smlouvy. Není-li v</w:t>
      </w:r>
      <w:r w:rsidR="00FD187E">
        <w:rPr>
          <w:rStyle w:val="cf01"/>
          <w:rFonts w:asciiTheme="minorHAnsi" w:hAnsiTheme="minorHAnsi" w:cstheme="minorHAnsi"/>
          <w:sz w:val="20"/>
          <w:szCs w:val="20"/>
          <w:shd w:val="clear" w:color="auto" w:fill="auto"/>
        </w:rPr>
        <w:t> tomto Dodatku výslovně stanoveno jinak, vztahují se na Doplňkové moduly, funkcionality, aplikace a služby</w:t>
      </w:r>
      <w:r w:rsidR="00AA5B53">
        <w:rPr>
          <w:rStyle w:val="cf01"/>
          <w:rFonts w:asciiTheme="minorHAnsi" w:hAnsiTheme="minorHAnsi" w:cstheme="minorHAnsi"/>
          <w:sz w:val="20"/>
          <w:szCs w:val="20"/>
          <w:shd w:val="clear" w:color="auto" w:fill="auto"/>
        </w:rPr>
        <w:t xml:space="preserve"> veškerá ustanovení Smlouvy a Dodatku č. 1 Smlouvy</w:t>
      </w:r>
      <w:r w:rsidR="00532EE8">
        <w:rPr>
          <w:rStyle w:val="cf01"/>
          <w:rFonts w:asciiTheme="minorHAnsi" w:hAnsiTheme="minorHAnsi" w:cstheme="minorHAnsi"/>
          <w:sz w:val="20"/>
          <w:szCs w:val="20"/>
          <w:shd w:val="clear" w:color="auto" w:fill="auto"/>
        </w:rPr>
        <w:t>, zejména ustanovení o předání a převzetí díla, právech z vadného plnění</w:t>
      </w:r>
      <w:r w:rsidR="0008721E">
        <w:rPr>
          <w:rStyle w:val="cf01"/>
          <w:rFonts w:asciiTheme="minorHAnsi" w:hAnsiTheme="minorHAnsi" w:cstheme="minorHAnsi"/>
          <w:sz w:val="20"/>
          <w:szCs w:val="20"/>
          <w:shd w:val="clear" w:color="auto" w:fill="auto"/>
        </w:rPr>
        <w:t xml:space="preserve">, záruce za jakost, odpovědnosti za škodu, smluvních pokutách, licenčních ujednáních, mlčenlivosti a ochraně osobních </w:t>
      </w:r>
      <w:r w:rsidR="009A54F9">
        <w:rPr>
          <w:rStyle w:val="cf01"/>
          <w:rFonts w:asciiTheme="minorHAnsi" w:hAnsiTheme="minorHAnsi" w:cstheme="minorHAnsi"/>
          <w:sz w:val="20"/>
          <w:szCs w:val="20"/>
          <w:shd w:val="clear" w:color="auto" w:fill="auto"/>
        </w:rPr>
        <w:t>údajů, a to přiměřeně</w:t>
      </w:r>
      <w:r w:rsidR="00AA0039">
        <w:rPr>
          <w:rStyle w:val="cf01"/>
          <w:rFonts w:asciiTheme="minorHAnsi" w:hAnsiTheme="minorHAnsi" w:cstheme="minorHAnsi"/>
          <w:sz w:val="20"/>
          <w:szCs w:val="20"/>
          <w:shd w:val="clear" w:color="auto" w:fill="auto"/>
        </w:rPr>
        <w:t>.</w:t>
      </w:r>
    </w:p>
    <w:p w14:paraId="23D25902" w14:textId="77777777" w:rsidR="009369B7" w:rsidRDefault="009369B7" w:rsidP="0092312A">
      <w:pPr>
        <w:pStyle w:val="pf0"/>
        <w:spacing w:before="0" w:beforeAutospacing="0" w:after="0" w:afterAutospacing="0"/>
        <w:ind w:left="426"/>
        <w:jc w:val="both"/>
        <w:rPr>
          <w:rStyle w:val="cf01"/>
          <w:rFonts w:asciiTheme="minorHAnsi" w:hAnsiTheme="minorHAnsi" w:cstheme="minorHAnsi"/>
          <w:sz w:val="20"/>
          <w:szCs w:val="20"/>
          <w:shd w:val="clear" w:color="auto" w:fill="auto"/>
        </w:rPr>
      </w:pPr>
    </w:p>
    <w:p w14:paraId="22C59CCD" w14:textId="1EF44BB1" w:rsidR="00892078" w:rsidRDefault="009369B7" w:rsidP="0016568B">
      <w:pPr>
        <w:pStyle w:val="pf0"/>
        <w:spacing w:before="0" w:beforeAutospacing="0" w:after="0" w:afterAutospacing="0"/>
        <w:ind w:left="426"/>
        <w:jc w:val="center"/>
        <w:rPr>
          <w:rStyle w:val="cf01"/>
          <w:rFonts w:asciiTheme="minorHAnsi" w:hAnsiTheme="minorHAnsi" w:cstheme="minorHAnsi"/>
          <w:b/>
          <w:bCs/>
          <w:sz w:val="20"/>
          <w:szCs w:val="20"/>
          <w:shd w:val="clear" w:color="auto" w:fill="auto"/>
        </w:rPr>
      </w:pPr>
      <w:r w:rsidRPr="0092312A">
        <w:rPr>
          <w:rStyle w:val="cf01"/>
          <w:rFonts w:asciiTheme="minorHAnsi" w:hAnsiTheme="minorHAnsi" w:cstheme="minorHAnsi"/>
          <w:b/>
          <w:bCs/>
          <w:sz w:val="20"/>
          <w:szCs w:val="20"/>
          <w:shd w:val="clear" w:color="auto" w:fill="auto"/>
        </w:rPr>
        <w:t xml:space="preserve">B. Cena za Doplňkové moduly, funkcionality, aplikace a </w:t>
      </w:r>
      <w:r w:rsidR="0016568B" w:rsidRPr="0092312A">
        <w:rPr>
          <w:rStyle w:val="cf01"/>
          <w:rFonts w:asciiTheme="minorHAnsi" w:hAnsiTheme="minorHAnsi" w:cstheme="minorHAnsi"/>
          <w:b/>
          <w:bCs/>
          <w:sz w:val="20"/>
          <w:szCs w:val="20"/>
          <w:shd w:val="clear" w:color="auto" w:fill="auto"/>
        </w:rPr>
        <w:t>služby</w:t>
      </w:r>
    </w:p>
    <w:p w14:paraId="01F9BC90" w14:textId="77777777" w:rsidR="0016568B" w:rsidRPr="0092312A" w:rsidRDefault="0016568B" w:rsidP="0092312A">
      <w:pPr>
        <w:pStyle w:val="pf0"/>
        <w:spacing w:before="0" w:beforeAutospacing="0" w:after="0" w:afterAutospacing="0"/>
        <w:ind w:left="426"/>
        <w:jc w:val="center"/>
        <w:rPr>
          <w:rStyle w:val="cf01"/>
          <w:rFonts w:asciiTheme="minorHAnsi" w:hAnsiTheme="minorHAnsi" w:cstheme="minorHAnsi"/>
          <w:b/>
          <w:bCs/>
          <w:sz w:val="20"/>
          <w:szCs w:val="20"/>
          <w:shd w:val="clear" w:color="auto" w:fill="auto"/>
        </w:rPr>
      </w:pPr>
    </w:p>
    <w:p w14:paraId="468F5471" w14:textId="04F14078" w:rsidR="00071B25" w:rsidRDefault="00810DF4" w:rsidP="46B9DFFE">
      <w:pPr>
        <w:pStyle w:val="pf0"/>
        <w:numPr>
          <w:ilvl w:val="0"/>
          <w:numId w:val="36"/>
        </w:numPr>
        <w:spacing w:before="0" w:beforeAutospacing="0" w:after="0" w:afterAutospacing="0"/>
        <w:ind w:left="426" w:hanging="426"/>
        <w:jc w:val="both"/>
        <w:rPr>
          <w:rStyle w:val="cf01"/>
          <w:rFonts w:asciiTheme="minorHAnsi" w:hAnsiTheme="minorHAnsi" w:cstheme="minorBidi"/>
          <w:sz w:val="20"/>
          <w:szCs w:val="20"/>
          <w:shd w:val="clear" w:color="auto" w:fill="auto"/>
        </w:rPr>
      </w:pPr>
      <w:r w:rsidRPr="46B9DFFE">
        <w:rPr>
          <w:rStyle w:val="cf01"/>
          <w:rFonts w:asciiTheme="minorHAnsi" w:hAnsiTheme="minorHAnsi" w:cstheme="minorBidi"/>
          <w:sz w:val="20"/>
          <w:szCs w:val="20"/>
        </w:rPr>
        <w:t xml:space="preserve">Smluvní strany </w:t>
      </w:r>
      <w:r w:rsidR="00C64FCC" w:rsidRPr="46B9DFFE">
        <w:rPr>
          <w:rStyle w:val="cf01"/>
          <w:rFonts w:asciiTheme="minorHAnsi" w:hAnsiTheme="minorHAnsi" w:cstheme="minorBidi"/>
          <w:sz w:val="20"/>
          <w:szCs w:val="20"/>
        </w:rPr>
        <w:t xml:space="preserve">se dohodly na celkové ceně za </w:t>
      </w:r>
      <w:r w:rsidR="004B0D40" w:rsidRPr="46B9DFFE">
        <w:rPr>
          <w:rStyle w:val="cf01"/>
          <w:rFonts w:asciiTheme="minorHAnsi" w:hAnsiTheme="minorHAnsi" w:cstheme="minorBidi"/>
          <w:sz w:val="20"/>
          <w:szCs w:val="20"/>
        </w:rPr>
        <w:t>Doplňkové moduly, funkcion</w:t>
      </w:r>
      <w:r w:rsidR="00DB2AD0" w:rsidRPr="46B9DFFE">
        <w:rPr>
          <w:rStyle w:val="cf01"/>
          <w:rFonts w:asciiTheme="minorHAnsi" w:hAnsiTheme="minorHAnsi" w:cstheme="minorBidi"/>
          <w:sz w:val="20"/>
          <w:szCs w:val="20"/>
        </w:rPr>
        <w:t>ality</w:t>
      </w:r>
      <w:r w:rsidR="00D71043">
        <w:rPr>
          <w:rStyle w:val="cf01"/>
          <w:rFonts w:asciiTheme="minorHAnsi" w:hAnsiTheme="minorHAnsi" w:cstheme="minorBidi"/>
          <w:sz w:val="20"/>
          <w:szCs w:val="20"/>
        </w:rPr>
        <w:t>, aplikace</w:t>
      </w:r>
      <w:r w:rsidR="00DB2AD0" w:rsidRPr="46B9DFFE">
        <w:rPr>
          <w:rStyle w:val="cf01"/>
          <w:rFonts w:asciiTheme="minorHAnsi" w:hAnsiTheme="minorHAnsi" w:cstheme="minorBidi"/>
          <w:sz w:val="20"/>
          <w:szCs w:val="20"/>
        </w:rPr>
        <w:t xml:space="preserve"> a služby</w:t>
      </w:r>
      <w:r w:rsidR="00C64FCC" w:rsidRPr="46B9DFFE">
        <w:rPr>
          <w:rStyle w:val="cf01"/>
          <w:rFonts w:asciiTheme="minorHAnsi" w:hAnsiTheme="minorHAnsi" w:cstheme="minorBidi"/>
          <w:sz w:val="20"/>
          <w:szCs w:val="20"/>
        </w:rPr>
        <w:t xml:space="preserve"> dle </w:t>
      </w:r>
      <w:r w:rsidR="007D7759" w:rsidRPr="46B9DFFE">
        <w:rPr>
          <w:rStyle w:val="cf01"/>
          <w:rFonts w:asciiTheme="minorHAnsi" w:hAnsiTheme="minorHAnsi" w:cstheme="minorBidi"/>
          <w:sz w:val="20"/>
          <w:szCs w:val="20"/>
        </w:rPr>
        <w:t xml:space="preserve">tohoto </w:t>
      </w:r>
      <w:r w:rsidR="00C64FCC" w:rsidRPr="46B9DFFE">
        <w:rPr>
          <w:rStyle w:val="cf01"/>
          <w:rFonts w:asciiTheme="minorHAnsi" w:hAnsiTheme="minorHAnsi" w:cstheme="minorBidi"/>
          <w:sz w:val="20"/>
          <w:szCs w:val="20"/>
        </w:rPr>
        <w:t>Dodatku ve výši</w:t>
      </w:r>
      <w:r w:rsidR="007D7759" w:rsidRPr="00DA0366">
        <w:rPr>
          <w:rStyle w:val="cf01"/>
          <w:rFonts w:asciiTheme="minorHAnsi" w:hAnsiTheme="minorHAnsi" w:cstheme="minorBidi"/>
          <w:sz w:val="20"/>
          <w:szCs w:val="20"/>
        </w:rPr>
        <w:t xml:space="preserve"> </w:t>
      </w:r>
      <w:r w:rsidR="001D5E69" w:rsidRPr="00DA0366">
        <w:rPr>
          <w:rStyle w:val="cf01"/>
          <w:rFonts w:asciiTheme="minorHAnsi" w:hAnsiTheme="minorHAnsi" w:cstheme="minorBidi"/>
          <w:sz w:val="20"/>
          <w:szCs w:val="20"/>
        </w:rPr>
        <w:t>483.800</w:t>
      </w:r>
      <w:r w:rsidR="00F00F34" w:rsidRPr="00E7394D">
        <w:rPr>
          <w:rStyle w:val="cf01"/>
          <w:rFonts w:asciiTheme="minorHAnsi" w:hAnsiTheme="minorHAnsi" w:cstheme="minorBidi"/>
          <w:sz w:val="20"/>
          <w:szCs w:val="20"/>
        </w:rPr>
        <w:t xml:space="preserve"> </w:t>
      </w:r>
      <w:r w:rsidR="00F00F34" w:rsidRPr="00DA0366">
        <w:rPr>
          <w:rStyle w:val="cf01"/>
          <w:rFonts w:asciiTheme="minorHAnsi" w:hAnsiTheme="minorHAnsi" w:cstheme="minorBidi"/>
          <w:sz w:val="20"/>
          <w:szCs w:val="20"/>
        </w:rPr>
        <w:t>K</w:t>
      </w:r>
      <w:r w:rsidR="00F00F34" w:rsidRPr="46B9DFFE">
        <w:rPr>
          <w:rStyle w:val="cf01"/>
          <w:rFonts w:asciiTheme="minorHAnsi" w:hAnsiTheme="minorHAnsi" w:cstheme="minorBidi"/>
          <w:sz w:val="20"/>
          <w:szCs w:val="20"/>
        </w:rPr>
        <w:t>č</w:t>
      </w:r>
      <w:r w:rsidR="00641C05" w:rsidRPr="46B9DFFE">
        <w:rPr>
          <w:rStyle w:val="cf01"/>
          <w:rFonts w:asciiTheme="minorHAnsi" w:hAnsiTheme="minorHAnsi" w:cstheme="minorBidi"/>
          <w:sz w:val="20"/>
          <w:szCs w:val="20"/>
        </w:rPr>
        <w:t xml:space="preserve"> </w:t>
      </w:r>
      <w:r w:rsidR="00641C05" w:rsidRPr="00E7394D">
        <w:rPr>
          <w:rStyle w:val="cf01"/>
          <w:rFonts w:asciiTheme="minorHAnsi" w:hAnsiTheme="minorHAnsi" w:cstheme="minorBidi"/>
          <w:sz w:val="20"/>
          <w:szCs w:val="20"/>
        </w:rPr>
        <w:t>bez DPH</w:t>
      </w:r>
      <w:r w:rsidR="00F00F34" w:rsidRPr="46B9DFFE">
        <w:rPr>
          <w:rStyle w:val="cf01"/>
          <w:rFonts w:asciiTheme="minorHAnsi" w:hAnsiTheme="minorHAnsi" w:cstheme="minorBidi"/>
          <w:sz w:val="20"/>
          <w:szCs w:val="20"/>
        </w:rPr>
        <w:t>, podrobně rozepsané v Příloze č. 2 Dodatku</w:t>
      </w:r>
      <w:r w:rsidR="00D978C5" w:rsidRPr="46B9DFFE">
        <w:rPr>
          <w:rStyle w:val="cf01"/>
          <w:rFonts w:asciiTheme="minorHAnsi" w:hAnsiTheme="minorHAnsi" w:cstheme="minorBidi"/>
          <w:sz w:val="20"/>
          <w:szCs w:val="20"/>
        </w:rPr>
        <w:t xml:space="preserve"> – Detailní rozpad ceny licencí a služeb</w:t>
      </w:r>
      <w:r w:rsidR="002C40A7" w:rsidRPr="46B9DFFE">
        <w:rPr>
          <w:rStyle w:val="cf01"/>
          <w:rFonts w:asciiTheme="minorHAnsi" w:hAnsiTheme="minorHAnsi" w:cstheme="minorBidi"/>
          <w:sz w:val="20"/>
          <w:szCs w:val="20"/>
        </w:rPr>
        <w:t xml:space="preserve"> (dále jen „Rozpis cen Doplňkových modulů“)</w:t>
      </w:r>
      <w:r w:rsidR="00FC4605" w:rsidRPr="46B9DFFE">
        <w:rPr>
          <w:rStyle w:val="cf01"/>
          <w:rFonts w:asciiTheme="minorHAnsi" w:hAnsiTheme="minorHAnsi" w:cstheme="minorBidi"/>
          <w:sz w:val="20"/>
          <w:szCs w:val="20"/>
        </w:rPr>
        <w:t>, která tvoří nedílnou součást Smlouvy</w:t>
      </w:r>
      <w:r w:rsidR="007D0409" w:rsidRPr="46B9DFFE">
        <w:rPr>
          <w:rStyle w:val="cf01"/>
          <w:rFonts w:asciiTheme="minorHAnsi" w:hAnsiTheme="minorHAnsi" w:cstheme="minorBidi"/>
          <w:sz w:val="20"/>
          <w:szCs w:val="20"/>
        </w:rPr>
        <w:t>.</w:t>
      </w:r>
      <w:r w:rsidR="00784546" w:rsidRPr="46B9DFFE">
        <w:rPr>
          <w:rStyle w:val="cf01"/>
          <w:rFonts w:asciiTheme="minorHAnsi" w:hAnsiTheme="minorHAnsi" w:cstheme="minorBidi"/>
          <w:sz w:val="20"/>
          <w:szCs w:val="20"/>
        </w:rPr>
        <w:t xml:space="preserve"> </w:t>
      </w:r>
    </w:p>
    <w:p w14:paraId="7711273B" w14:textId="77777777" w:rsidR="006E1911" w:rsidRDefault="006E1911" w:rsidP="004C0AC6">
      <w:pPr>
        <w:pStyle w:val="pf0"/>
        <w:spacing w:before="0" w:beforeAutospacing="0" w:after="0" w:afterAutospacing="0"/>
        <w:ind w:left="426"/>
        <w:jc w:val="both"/>
        <w:rPr>
          <w:rStyle w:val="cf01"/>
          <w:rFonts w:asciiTheme="minorHAnsi" w:hAnsiTheme="minorHAnsi" w:cstheme="minorHAnsi"/>
          <w:sz w:val="20"/>
          <w:szCs w:val="20"/>
          <w:shd w:val="clear" w:color="auto" w:fill="auto"/>
        </w:rPr>
      </w:pPr>
    </w:p>
    <w:p w14:paraId="187578E7" w14:textId="174E4B40" w:rsidR="006469CA" w:rsidRPr="00485E69" w:rsidRDefault="00B01212" w:rsidP="00485E69">
      <w:pPr>
        <w:pStyle w:val="pf0"/>
        <w:numPr>
          <w:ilvl w:val="0"/>
          <w:numId w:val="36"/>
        </w:numPr>
        <w:spacing w:before="0" w:beforeAutospacing="0" w:after="0" w:afterAutospacing="0"/>
        <w:ind w:left="426" w:hanging="426"/>
        <w:jc w:val="both"/>
        <w:rPr>
          <w:rStyle w:val="cf01"/>
          <w:rFonts w:asciiTheme="minorHAnsi" w:hAnsiTheme="minorHAnsi" w:cstheme="minorBidi"/>
          <w:sz w:val="20"/>
          <w:szCs w:val="20"/>
        </w:rPr>
      </w:pPr>
      <w:r w:rsidRPr="63279A84">
        <w:rPr>
          <w:rStyle w:val="cf01"/>
          <w:rFonts w:asciiTheme="minorHAnsi" w:hAnsiTheme="minorHAnsi" w:cstheme="minorBidi"/>
          <w:sz w:val="20"/>
          <w:szCs w:val="20"/>
        </w:rPr>
        <w:t>Pro vyloučení pochybností, c</w:t>
      </w:r>
      <w:r w:rsidR="007C2B37" w:rsidRPr="63279A84">
        <w:rPr>
          <w:rStyle w:val="cf01"/>
          <w:rFonts w:asciiTheme="minorHAnsi" w:hAnsiTheme="minorHAnsi" w:cstheme="minorBidi"/>
          <w:sz w:val="20"/>
          <w:szCs w:val="20"/>
        </w:rPr>
        <w:t xml:space="preserve">ena za </w:t>
      </w:r>
      <w:r w:rsidR="008D7F24" w:rsidRPr="63279A84">
        <w:rPr>
          <w:rStyle w:val="cf01"/>
          <w:rFonts w:asciiTheme="minorHAnsi" w:hAnsiTheme="minorHAnsi" w:cstheme="minorBidi"/>
          <w:sz w:val="20"/>
          <w:szCs w:val="20"/>
        </w:rPr>
        <w:t xml:space="preserve">funkcionality/služby </w:t>
      </w:r>
      <w:r w:rsidR="003358CD" w:rsidRPr="63279A84">
        <w:rPr>
          <w:rStyle w:val="cf01"/>
          <w:rFonts w:asciiTheme="minorHAnsi" w:hAnsiTheme="minorHAnsi" w:cstheme="minorBidi"/>
          <w:sz w:val="20"/>
          <w:szCs w:val="20"/>
        </w:rPr>
        <w:t xml:space="preserve">uvedené v Článku II. </w:t>
      </w:r>
      <w:r w:rsidR="007A15B2" w:rsidRPr="63279A84">
        <w:rPr>
          <w:rStyle w:val="cf01"/>
          <w:rFonts w:asciiTheme="minorHAnsi" w:hAnsiTheme="minorHAnsi" w:cstheme="minorBidi"/>
          <w:sz w:val="20"/>
          <w:szCs w:val="20"/>
        </w:rPr>
        <w:t>o</w:t>
      </w:r>
      <w:r w:rsidR="003358CD" w:rsidRPr="63279A84">
        <w:rPr>
          <w:rStyle w:val="cf01"/>
          <w:rFonts w:asciiTheme="minorHAnsi" w:hAnsiTheme="minorHAnsi" w:cstheme="minorBidi"/>
          <w:sz w:val="20"/>
          <w:szCs w:val="20"/>
        </w:rPr>
        <w:t xml:space="preserve">dst. </w:t>
      </w:r>
      <w:r w:rsidR="006B115C" w:rsidRPr="63279A84">
        <w:rPr>
          <w:rStyle w:val="cf01"/>
          <w:rFonts w:asciiTheme="minorHAnsi" w:hAnsiTheme="minorHAnsi" w:cstheme="minorBidi"/>
          <w:sz w:val="20"/>
          <w:szCs w:val="20"/>
        </w:rPr>
        <w:t>2. písm. c)</w:t>
      </w:r>
      <w:r w:rsidR="00485E69" w:rsidRPr="00485E69">
        <w:rPr>
          <w:rFonts w:asciiTheme="minorHAnsi" w:hAnsiTheme="minorHAnsi" w:cstheme="minorHAnsi"/>
          <w:sz w:val="20"/>
          <w:szCs w:val="20"/>
        </w:rPr>
        <w:t xml:space="preserve"> </w:t>
      </w:r>
      <w:r w:rsidR="00485E69" w:rsidRPr="00485E69">
        <w:rPr>
          <w:rFonts w:asciiTheme="minorHAnsi" w:hAnsiTheme="minorHAnsi" w:cstheme="minorBidi"/>
          <w:sz w:val="20"/>
          <w:szCs w:val="20"/>
          <w:shd w:val="clear" w:color="auto" w:fill="FFFFFF"/>
        </w:rPr>
        <w:t>„Stylování aplikace KS portál“, „Uložení osobních sestav“, „Vývěska včetně notifikací“</w:t>
      </w:r>
      <w:r w:rsidR="006B115C" w:rsidRPr="00485E69">
        <w:rPr>
          <w:rStyle w:val="cf01"/>
          <w:rFonts w:asciiTheme="minorHAnsi" w:hAnsiTheme="minorHAnsi" w:cstheme="minorBidi"/>
          <w:sz w:val="20"/>
          <w:szCs w:val="20"/>
        </w:rPr>
        <w:t xml:space="preserve"> a</w:t>
      </w:r>
      <w:r w:rsidR="00485E69">
        <w:rPr>
          <w:rStyle w:val="cf01"/>
          <w:rFonts w:asciiTheme="minorHAnsi" w:hAnsiTheme="minorHAnsi" w:cstheme="minorBidi"/>
          <w:sz w:val="20"/>
          <w:szCs w:val="20"/>
        </w:rPr>
        <w:t xml:space="preserve"> za</w:t>
      </w:r>
      <w:r w:rsidR="00643861" w:rsidRPr="00485E69">
        <w:rPr>
          <w:rStyle w:val="cf01"/>
          <w:rFonts w:asciiTheme="minorHAnsi" w:hAnsiTheme="minorHAnsi" w:cstheme="minorBidi"/>
          <w:sz w:val="20"/>
          <w:szCs w:val="20"/>
        </w:rPr>
        <w:t xml:space="preserve"> napojení </w:t>
      </w:r>
      <w:r w:rsidR="00485E69">
        <w:rPr>
          <w:rStyle w:val="cf01"/>
          <w:rFonts w:asciiTheme="minorHAnsi" w:hAnsiTheme="minorHAnsi" w:cstheme="minorBidi"/>
          <w:sz w:val="20"/>
          <w:szCs w:val="20"/>
        </w:rPr>
        <w:t xml:space="preserve">modulu Služební cesty </w:t>
      </w:r>
      <w:r w:rsidR="00643861" w:rsidRPr="00485E69">
        <w:rPr>
          <w:rStyle w:val="cf01"/>
          <w:rFonts w:asciiTheme="minorHAnsi" w:hAnsiTheme="minorHAnsi" w:cstheme="minorBidi"/>
          <w:sz w:val="20"/>
          <w:szCs w:val="20"/>
        </w:rPr>
        <w:t xml:space="preserve">na </w:t>
      </w:r>
      <w:r w:rsidR="00787C8A">
        <w:rPr>
          <w:rStyle w:val="cf01"/>
          <w:rFonts w:asciiTheme="minorHAnsi" w:hAnsiTheme="minorHAnsi" w:cstheme="minorBidi"/>
          <w:sz w:val="20"/>
          <w:szCs w:val="20"/>
        </w:rPr>
        <w:t>funkci Docházka</w:t>
      </w:r>
      <w:r w:rsidR="00E11336">
        <w:rPr>
          <w:rStyle w:val="cf01"/>
          <w:rFonts w:asciiTheme="minorHAnsi" w:hAnsiTheme="minorHAnsi" w:cstheme="minorBidi"/>
          <w:sz w:val="20"/>
          <w:szCs w:val="20"/>
        </w:rPr>
        <w:t xml:space="preserve"> v KS Portálu</w:t>
      </w:r>
      <w:r w:rsidR="00643861" w:rsidRPr="00485E69">
        <w:rPr>
          <w:rStyle w:val="cf01"/>
          <w:rFonts w:asciiTheme="minorHAnsi" w:hAnsiTheme="minorHAnsi" w:cstheme="minorBidi"/>
          <w:sz w:val="20"/>
          <w:szCs w:val="20"/>
        </w:rPr>
        <w:t xml:space="preserve"> je </w:t>
      </w:r>
      <w:r w:rsidRPr="00485E69">
        <w:rPr>
          <w:rStyle w:val="cf01"/>
          <w:rFonts w:asciiTheme="minorHAnsi" w:hAnsiTheme="minorHAnsi" w:cstheme="minorBidi"/>
          <w:sz w:val="20"/>
          <w:szCs w:val="20"/>
        </w:rPr>
        <w:t>nulová.</w:t>
      </w:r>
      <w:r w:rsidR="00643861" w:rsidRPr="00485E69">
        <w:rPr>
          <w:rStyle w:val="cf01"/>
          <w:rFonts w:asciiTheme="minorHAnsi" w:hAnsiTheme="minorHAnsi" w:cstheme="minorBidi"/>
          <w:sz w:val="20"/>
          <w:szCs w:val="20"/>
        </w:rPr>
        <w:t xml:space="preserve"> </w:t>
      </w:r>
    </w:p>
    <w:p w14:paraId="53E4CF5C" w14:textId="77777777" w:rsidR="006E1911" w:rsidRDefault="006E1911" w:rsidP="004C0AC6">
      <w:pPr>
        <w:pStyle w:val="Odstavecseseznamem"/>
        <w:rPr>
          <w:rStyle w:val="cf01"/>
          <w:rFonts w:asciiTheme="minorHAnsi" w:hAnsiTheme="minorHAnsi" w:cstheme="minorHAnsi"/>
          <w:sz w:val="20"/>
          <w:szCs w:val="20"/>
          <w:shd w:val="clear" w:color="auto" w:fill="auto"/>
        </w:rPr>
      </w:pPr>
    </w:p>
    <w:p w14:paraId="5190F68B" w14:textId="72BA7A6B" w:rsidR="00057448" w:rsidRDefault="000C4401" w:rsidP="0854B810">
      <w:pPr>
        <w:pStyle w:val="pf0"/>
        <w:numPr>
          <w:ilvl w:val="0"/>
          <w:numId w:val="36"/>
        </w:numPr>
        <w:spacing w:before="0" w:beforeAutospacing="0" w:after="0" w:afterAutospacing="0"/>
        <w:ind w:left="426" w:hanging="426"/>
        <w:jc w:val="both"/>
        <w:rPr>
          <w:rStyle w:val="cf01"/>
          <w:rFonts w:asciiTheme="minorHAnsi" w:hAnsiTheme="minorHAnsi" w:cstheme="minorBidi"/>
          <w:sz w:val="20"/>
          <w:szCs w:val="20"/>
          <w:shd w:val="clear" w:color="auto" w:fill="auto"/>
        </w:rPr>
      </w:pPr>
      <w:r w:rsidRPr="0854B810">
        <w:rPr>
          <w:rStyle w:val="cf01"/>
          <w:rFonts w:asciiTheme="minorHAnsi" w:hAnsiTheme="minorHAnsi" w:cstheme="minorBidi"/>
          <w:sz w:val="20"/>
          <w:szCs w:val="20"/>
          <w:shd w:val="clear" w:color="auto" w:fill="auto"/>
        </w:rPr>
        <w:t xml:space="preserve">Původní cenová ujednání </w:t>
      </w:r>
      <w:r w:rsidR="00560D55" w:rsidRPr="0854B810">
        <w:rPr>
          <w:rStyle w:val="cf01"/>
          <w:rFonts w:asciiTheme="minorHAnsi" w:hAnsiTheme="minorHAnsi" w:cstheme="minorBidi"/>
          <w:sz w:val="20"/>
          <w:szCs w:val="20"/>
          <w:shd w:val="clear" w:color="auto" w:fill="auto"/>
        </w:rPr>
        <w:t>Smlouvy</w:t>
      </w:r>
      <w:r w:rsidR="00EC61C4" w:rsidRPr="0854B810">
        <w:rPr>
          <w:rStyle w:val="cf01"/>
          <w:rFonts w:asciiTheme="minorHAnsi" w:hAnsiTheme="minorHAnsi" w:cstheme="minorBidi"/>
          <w:sz w:val="20"/>
          <w:szCs w:val="20"/>
          <w:shd w:val="clear" w:color="auto" w:fill="auto"/>
        </w:rPr>
        <w:t xml:space="preserve">, včetně údajů </w:t>
      </w:r>
      <w:r w:rsidR="00E82219" w:rsidRPr="0854B810">
        <w:rPr>
          <w:rStyle w:val="cf01"/>
          <w:rFonts w:asciiTheme="minorHAnsi" w:hAnsiTheme="minorHAnsi" w:cstheme="minorBidi"/>
          <w:sz w:val="20"/>
          <w:szCs w:val="20"/>
          <w:shd w:val="clear" w:color="auto" w:fill="auto"/>
        </w:rPr>
        <w:t xml:space="preserve">v Příloze č. 5 Smlouvy – </w:t>
      </w:r>
      <w:r w:rsidR="793D6197" w:rsidRPr="0854B810">
        <w:rPr>
          <w:rStyle w:val="cf01"/>
          <w:rFonts w:asciiTheme="minorHAnsi" w:hAnsiTheme="minorHAnsi" w:cstheme="minorBidi"/>
          <w:sz w:val="20"/>
          <w:szCs w:val="20"/>
          <w:shd w:val="clear" w:color="auto" w:fill="auto"/>
        </w:rPr>
        <w:t>Detailní</w:t>
      </w:r>
      <w:r w:rsidR="59E8A008" w:rsidRPr="0854B810">
        <w:rPr>
          <w:rStyle w:val="cf01"/>
          <w:rFonts w:asciiTheme="minorHAnsi" w:hAnsiTheme="minorHAnsi" w:cstheme="minorBidi"/>
          <w:sz w:val="20"/>
          <w:szCs w:val="20"/>
          <w:shd w:val="clear" w:color="auto" w:fill="auto"/>
        </w:rPr>
        <w:t xml:space="preserve"> rozpad ceny licencí a služeb</w:t>
      </w:r>
      <w:r w:rsidR="4B280B4B" w:rsidRPr="0854B810">
        <w:rPr>
          <w:rStyle w:val="cf01"/>
          <w:rFonts w:asciiTheme="minorHAnsi" w:hAnsiTheme="minorHAnsi" w:cstheme="minorBidi"/>
          <w:sz w:val="20"/>
          <w:szCs w:val="20"/>
          <w:shd w:val="clear" w:color="auto" w:fill="auto"/>
        </w:rPr>
        <w:t>,</w:t>
      </w:r>
      <w:r w:rsidR="00560D55" w:rsidRPr="0854B810">
        <w:rPr>
          <w:rStyle w:val="cf01"/>
          <w:rFonts w:asciiTheme="minorHAnsi" w:hAnsiTheme="minorHAnsi" w:cstheme="minorBidi"/>
          <w:sz w:val="20"/>
          <w:szCs w:val="20"/>
          <w:shd w:val="clear" w:color="auto" w:fill="auto"/>
        </w:rPr>
        <w:t xml:space="preserve"> zůstávají v platnosti beze změny</w:t>
      </w:r>
      <w:r w:rsidR="00E82219" w:rsidRPr="0854B810">
        <w:rPr>
          <w:rStyle w:val="cf01"/>
          <w:rFonts w:asciiTheme="minorHAnsi" w:hAnsiTheme="minorHAnsi" w:cstheme="minorBidi"/>
          <w:sz w:val="20"/>
          <w:szCs w:val="20"/>
          <w:shd w:val="clear" w:color="auto" w:fill="auto"/>
        </w:rPr>
        <w:t xml:space="preserve"> a vztahují se</w:t>
      </w:r>
      <w:r w:rsidR="00FE640D" w:rsidRPr="0854B810">
        <w:rPr>
          <w:rStyle w:val="cf01"/>
          <w:rFonts w:asciiTheme="minorHAnsi" w:hAnsiTheme="minorHAnsi" w:cstheme="minorBidi"/>
          <w:sz w:val="20"/>
          <w:szCs w:val="20"/>
          <w:shd w:val="clear" w:color="auto" w:fill="auto"/>
        </w:rPr>
        <w:t xml:space="preserve"> na původní plnění dle Smlouvy a Dodatku č. 1 Smlouvy</w:t>
      </w:r>
      <w:r w:rsidR="00D03ED8" w:rsidRPr="0854B810">
        <w:rPr>
          <w:rStyle w:val="cf01"/>
          <w:rFonts w:asciiTheme="minorHAnsi" w:hAnsiTheme="minorHAnsi" w:cstheme="minorBidi"/>
          <w:sz w:val="20"/>
          <w:szCs w:val="20"/>
          <w:shd w:val="clear" w:color="auto" w:fill="auto"/>
        </w:rPr>
        <w:t>.</w:t>
      </w:r>
      <w:r w:rsidR="00560D55" w:rsidRPr="0854B810">
        <w:rPr>
          <w:rStyle w:val="cf01"/>
          <w:rFonts w:asciiTheme="minorHAnsi" w:hAnsiTheme="minorHAnsi" w:cstheme="minorBidi"/>
          <w:sz w:val="20"/>
          <w:szCs w:val="20"/>
          <w:shd w:val="clear" w:color="auto" w:fill="auto"/>
        </w:rPr>
        <w:t xml:space="preserve"> </w:t>
      </w:r>
      <w:r w:rsidR="00D03ED8" w:rsidRPr="0854B810">
        <w:rPr>
          <w:rStyle w:val="cf01"/>
          <w:rFonts w:asciiTheme="minorHAnsi" w:hAnsiTheme="minorHAnsi" w:cstheme="minorBidi"/>
          <w:sz w:val="20"/>
          <w:szCs w:val="20"/>
          <w:shd w:val="clear" w:color="auto" w:fill="auto"/>
        </w:rPr>
        <w:t>T</w:t>
      </w:r>
      <w:r w:rsidR="00560D55" w:rsidRPr="0854B810">
        <w:rPr>
          <w:rStyle w:val="cf01"/>
          <w:rFonts w:asciiTheme="minorHAnsi" w:hAnsiTheme="minorHAnsi" w:cstheme="minorBidi"/>
          <w:sz w:val="20"/>
          <w:szCs w:val="20"/>
          <w:shd w:val="clear" w:color="auto" w:fill="auto"/>
        </w:rPr>
        <w:t xml:space="preserve">ento Dodatek je pouze doplňuje </w:t>
      </w:r>
      <w:r w:rsidR="00701AE3" w:rsidRPr="0854B810">
        <w:rPr>
          <w:rStyle w:val="cf01"/>
          <w:rFonts w:asciiTheme="minorHAnsi" w:hAnsiTheme="minorHAnsi" w:cstheme="minorBidi"/>
          <w:sz w:val="20"/>
          <w:szCs w:val="20"/>
          <w:shd w:val="clear" w:color="auto" w:fill="auto"/>
        </w:rPr>
        <w:t>o ceny nově sjednané za Doplňkové moduly, funkcionality</w:t>
      </w:r>
      <w:r w:rsidR="00D03ED8" w:rsidRPr="0854B810">
        <w:rPr>
          <w:rStyle w:val="cf01"/>
          <w:rFonts w:asciiTheme="minorHAnsi" w:hAnsiTheme="minorHAnsi" w:cstheme="minorBidi"/>
          <w:sz w:val="20"/>
          <w:szCs w:val="20"/>
          <w:shd w:val="clear" w:color="auto" w:fill="auto"/>
        </w:rPr>
        <w:t>, aplikace</w:t>
      </w:r>
      <w:r w:rsidR="00701AE3" w:rsidRPr="0854B810">
        <w:rPr>
          <w:rStyle w:val="cf01"/>
          <w:rFonts w:asciiTheme="minorHAnsi" w:hAnsiTheme="minorHAnsi" w:cstheme="minorBidi"/>
          <w:sz w:val="20"/>
          <w:szCs w:val="20"/>
          <w:shd w:val="clear" w:color="auto" w:fill="auto"/>
        </w:rPr>
        <w:t xml:space="preserve"> a služby</w:t>
      </w:r>
      <w:r w:rsidR="00A80426" w:rsidRPr="0854B810">
        <w:rPr>
          <w:rStyle w:val="cf01"/>
          <w:rFonts w:asciiTheme="minorHAnsi" w:hAnsiTheme="minorHAnsi" w:cstheme="minorBidi"/>
          <w:sz w:val="20"/>
          <w:szCs w:val="20"/>
          <w:shd w:val="clear" w:color="auto" w:fill="auto"/>
        </w:rPr>
        <w:t>, jak jsou uvedeny v Příloze č. 2 tohoto Dodatku</w:t>
      </w:r>
      <w:r w:rsidR="002F6EF9" w:rsidRPr="0854B810">
        <w:rPr>
          <w:rStyle w:val="cf01"/>
          <w:rFonts w:asciiTheme="minorHAnsi" w:hAnsiTheme="minorHAnsi" w:cstheme="minorBidi"/>
          <w:sz w:val="20"/>
          <w:szCs w:val="20"/>
          <w:shd w:val="clear" w:color="auto" w:fill="auto"/>
        </w:rPr>
        <w:t>.</w:t>
      </w:r>
    </w:p>
    <w:p w14:paraId="2BE82FFA" w14:textId="77777777" w:rsidR="00F8660E" w:rsidRPr="00057448" w:rsidRDefault="00F8660E" w:rsidP="004C0AC6">
      <w:pPr>
        <w:pStyle w:val="pf0"/>
        <w:spacing w:before="0" w:beforeAutospacing="0" w:after="0" w:afterAutospacing="0"/>
        <w:ind w:left="426"/>
        <w:jc w:val="both"/>
        <w:rPr>
          <w:rStyle w:val="cf01"/>
          <w:rFonts w:asciiTheme="minorHAnsi" w:hAnsiTheme="minorHAnsi" w:cstheme="minorHAnsi"/>
          <w:sz w:val="20"/>
          <w:szCs w:val="20"/>
          <w:shd w:val="clear" w:color="auto" w:fill="auto"/>
        </w:rPr>
      </w:pPr>
    </w:p>
    <w:p w14:paraId="305135F9" w14:textId="5F397E77" w:rsidR="006469CA" w:rsidRDefault="00960769" w:rsidP="00BB288F">
      <w:pPr>
        <w:numPr>
          <w:ilvl w:val="0"/>
          <w:numId w:val="36"/>
        </w:numPr>
        <w:autoSpaceDE w:val="0"/>
        <w:autoSpaceDN w:val="0"/>
        <w:ind w:left="426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Ustanovení</w:t>
      </w:r>
      <w:r w:rsidR="006469CA" w:rsidRPr="00ED2AE0">
        <w:rPr>
          <w:rFonts w:asciiTheme="minorHAnsi" w:hAnsiTheme="minorHAnsi" w:cstheme="minorHAnsi"/>
          <w:szCs w:val="20"/>
        </w:rPr>
        <w:t xml:space="preserve"> Smlouvy</w:t>
      </w:r>
      <w:r w:rsidR="005A6212">
        <w:rPr>
          <w:rFonts w:asciiTheme="minorHAnsi" w:hAnsiTheme="minorHAnsi" w:cstheme="minorHAnsi"/>
          <w:szCs w:val="20"/>
        </w:rPr>
        <w:t xml:space="preserve"> </w:t>
      </w:r>
      <w:r w:rsidR="00316512">
        <w:rPr>
          <w:rFonts w:asciiTheme="minorHAnsi" w:hAnsiTheme="minorHAnsi" w:cstheme="minorHAnsi"/>
          <w:szCs w:val="20"/>
        </w:rPr>
        <w:t>ohled</w:t>
      </w:r>
      <w:r w:rsidR="004711D7">
        <w:rPr>
          <w:rFonts w:asciiTheme="minorHAnsi" w:hAnsiTheme="minorHAnsi" w:cstheme="minorHAnsi"/>
          <w:szCs w:val="20"/>
        </w:rPr>
        <w:t xml:space="preserve">ně ceny </w:t>
      </w:r>
      <w:r w:rsidR="007203AB">
        <w:rPr>
          <w:rFonts w:asciiTheme="minorHAnsi" w:hAnsiTheme="minorHAnsi" w:cstheme="minorHAnsi"/>
          <w:szCs w:val="20"/>
        </w:rPr>
        <w:t>a platebních podmínek</w:t>
      </w:r>
      <w:r w:rsidR="001B7313">
        <w:rPr>
          <w:rFonts w:asciiTheme="minorHAnsi" w:hAnsiTheme="minorHAnsi" w:cstheme="minorHAnsi"/>
          <w:szCs w:val="20"/>
        </w:rPr>
        <w:t>, zejména ustanovení článku V a VI</w:t>
      </w:r>
      <w:r w:rsidR="0037407E">
        <w:rPr>
          <w:rFonts w:asciiTheme="minorHAnsi" w:hAnsiTheme="minorHAnsi" w:cstheme="minorHAnsi"/>
          <w:szCs w:val="20"/>
        </w:rPr>
        <w:t xml:space="preserve"> Smlouvy se </w:t>
      </w:r>
      <w:r w:rsidR="00E51937">
        <w:rPr>
          <w:rFonts w:asciiTheme="minorHAnsi" w:hAnsiTheme="minorHAnsi" w:cstheme="minorHAnsi"/>
          <w:szCs w:val="20"/>
        </w:rPr>
        <w:t xml:space="preserve">přiměřeně </w:t>
      </w:r>
      <w:r w:rsidR="0037407E">
        <w:rPr>
          <w:rFonts w:asciiTheme="minorHAnsi" w:hAnsiTheme="minorHAnsi" w:cstheme="minorHAnsi"/>
          <w:szCs w:val="20"/>
        </w:rPr>
        <w:t>použijí i na plnění dle tohoto Dodatku, nebude-li dále</w:t>
      </w:r>
      <w:r w:rsidR="00C0732C">
        <w:rPr>
          <w:rFonts w:asciiTheme="minorHAnsi" w:hAnsiTheme="minorHAnsi" w:cstheme="minorHAnsi"/>
          <w:szCs w:val="20"/>
        </w:rPr>
        <w:t xml:space="preserve"> </w:t>
      </w:r>
      <w:r w:rsidR="005E281D">
        <w:rPr>
          <w:rFonts w:asciiTheme="minorHAnsi" w:hAnsiTheme="minorHAnsi" w:cstheme="minorHAnsi"/>
          <w:szCs w:val="20"/>
        </w:rPr>
        <w:t>stanoveno jinak.</w:t>
      </w:r>
    </w:p>
    <w:p w14:paraId="32D9F77E" w14:textId="77777777" w:rsidR="00A91737" w:rsidRDefault="00A91737" w:rsidP="004C0AC6">
      <w:pPr>
        <w:pStyle w:val="Odstavecseseznamem"/>
        <w:rPr>
          <w:rFonts w:asciiTheme="minorHAnsi" w:hAnsiTheme="minorHAnsi" w:cstheme="minorHAnsi"/>
          <w:szCs w:val="20"/>
        </w:rPr>
      </w:pPr>
    </w:p>
    <w:p w14:paraId="61ECDC30" w14:textId="77777777" w:rsidR="00590A3A" w:rsidRDefault="00DD7440" w:rsidP="00BB288F">
      <w:pPr>
        <w:numPr>
          <w:ilvl w:val="0"/>
          <w:numId w:val="36"/>
        </w:numPr>
        <w:autoSpaceDE w:val="0"/>
        <w:autoSpaceDN w:val="0"/>
        <w:ind w:left="426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V článku V </w:t>
      </w:r>
      <w:r w:rsidR="00D15F4E">
        <w:rPr>
          <w:rFonts w:asciiTheme="minorHAnsi" w:hAnsiTheme="minorHAnsi" w:cstheme="minorHAnsi"/>
          <w:szCs w:val="20"/>
        </w:rPr>
        <w:t xml:space="preserve">„Cena plnění“ </w:t>
      </w:r>
      <w:r>
        <w:rPr>
          <w:rFonts w:asciiTheme="minorHAnsi" w:hAnsiTheme="minorHAnsi" w:cstheme="minorHAnsi"/>
          <w:szCs w:val="20"/>
        </w:rPr>
        <w:t>odst. 5.1 Smlouvy</w:t>
      </w:r>
      <w:r w:rsidR="00C0732C">
        <w:rPr>
          <w:rFonts w:asciiTheme="minorHAnsi" w:hAnsiTheme="minorHAnsi" w:cstheme="minorHAnsi"/>
          <w:szCs w:val="20"/>
        </w:rPr>
        <w:t xml:space="preserve"> </w:t>
      </w:r>
      <w:r w:rsidR="00DA4ACC">
        <w:rPr>
          <w:rFonts w:asciiTheme="minorHAnsi" w:hAnsiTheme="minorHAnsi" w:cstheme="minorHAnsi"/>
          <w:szCs w:val="20"/>
        </w:rPr>
        <w:t>n</w:t>
      </w:r>
      <w:r w:rsidR="00590A3A">
        <w:rPr>
          <w:rFonts w:asciiTheme="minorHAnsi" w:hAnsiTheme="minorHAnsi" w:cstheme="minorHAnsi"/>
          <w:szCs w:val="20"/>
        </w:rPr>
        <w:t>ově zní:</w:t>
      </w:r>
    </w:p>
    <w:p w14:paraId="56C8147F" w14:textId="77777777" w:rsidR="00590A3A" w:rsidRDefault="00590A3A" w:rsidP="004C0AC6">
      <w:pPr>
        <w:pStyle w:val="Odstavecseseznamem"/>
        <w:rPr>
          <w:rFonts w:asciiTheme="minorHAnsi" w:hAnsiTheme="minorHAnsi" w:cstheme="minorHAnsi"/>
          <w:szCs w:val="20"/>
        </w:rPr>
      </w:pPr>
    </w:p>
    <w:p w14:paraId="56451240" w14:textId="3841EF62" w:rsidR="00A91737" w:rsidRDefault="00C0732C" w:rsidP="004C0AC6">
      <w:pPr>
        <w:autoSpaceDE w:val="0"/>
        <w:autoSpaceDN w:val="0"/>
        <w:ind w:left="426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 „</w:t>
      </w:r>
      <w:r w:rsidR="00D444ED">
        <w:rPr>
          <w:rFonts w:asciiTheme="minorHAnsi" w:hAnsiTheme="minorHAnsi" w:cstheme="minorHAnsi"/>
          <w:szCs w:val="20"/>
        </w:rPr>
        <w:t>Za provedení Díla je Objednatel povinen zaplatit ceny za části plnění ve sjednaných termínech na základě fakturace Zhotovitele dle článku VI této Smlouvy. Detailní rozpis ceny licence a služeb za původní plnění podle této Smlouvy je uveden v Příloze č. 5 této Smlouvy</w:t>
      </w:r>
      <w:r w:rsidR="00852FF1">
        <w:rPr>
          <w:rFonts w:asciiTheme="minorHAnsi" w:hAnsiTheme="minorHAnsi" w:cstheme="minorHAnsi"/>
          <w:szCs w:val="20"/>
        </w:rPr>
        <w:t>. Detailní rozpis ceny licence a služeb za p</w:t>
      </w:r>
      <w:r w:rsidR="00A422FB">
        <w:rPr>
          <w:rFonts w:asciiTheme="minorHAnsi" w:hAnsiTheme="minorHAnsi" w:cstheme="minorHAnsi"/>
          <w:szCs w:val="20"/>
        </w:rPr>
        <w:t xml:space="preserve">lnění sjednaná Dodatkem č. 2 Smlouvy je uveden v Příloze č. 2 </w:t>
      </w:r>
      <w:r w:rsidR="005C5156">
        <w:rPr>
          <w:rFonts w:asciiTheme="minorHAnsi" w:hAnsiTheme="minorHAnsi" w:cstheme="minorHAnsi"/>
          <w:szCs w:val="20"/>
        </w:rPr>
        <w:t>Dodatku č. 2 Smlouvy</w:t>
      </w:r>
      <w:r w:rsidR="000C016C">
        <w:rPr>
          <w:rFonts w:asciiTheme="minorHAnsi" w:hAnsiTheme="minorHAnsi" w:cstheme="minorHAnsi"/>
          <w:szCs w:val="20"/>
        </w:rPr>
        <w:t>.</w:t>
      </w:r>
      <w:r w:rsidR="00CE3DF5">
        <w:rPr>
          <w:rFonts w:asciiTheme="minorHAnsi" w:hAnsiTheme="minorHAnsi" w:cstheme="minorHAnsi"/>
          <w:szCs w:val="20"/>
        </w:rPr>
        <w:t>“</w:t>
      </w:r>
    </w:p>
    <w:p w14:paraId="7A027020" w14:textId="77777777" w:rsidR="00FB4F89" w:rsidRDefault="00FB4F89" w:rsidP="004C0AC6">
      <w:pPr>
        <w:pStyle w:val="Odstavecseseznamem"/>
        <w:rPr>
          <w:rFonts w:asciiTheme="minorHAnsi" w:hAnsiTheme="minorHAnsi" w:cstheme="minorHAnsi"/>
          <w:szCs w:val="20"/>
        </w:rPr>
      </w:pPr>
    </w:p>
    <w:p w14:paraId="59F0FF33" w14:textId="77777777" w:rsidR="00395650" w:rsidRDefault="00395650" w:rsidP="004C0AC6">
      <w:pPr>
        <w:pStyle w:val="Odstavecseseznamem"/>
        <w:rPr>
          <w:rFonts w:asciiTheme="minorHAnsi" w:hAnsiTheme="minorHAnsi" w:cstheme="minorHAnsi"/>
          <w:szCs w:val="20"/>
        </w:rPr>
      </w:pPr>
    </w:p>
    <w:p w14:paraId="4B98B855" w14:textId="77777777" w:rsidR="00395650" w:rsidRDefault="00395650" w:rsidP="004C0AC6">
      <w:pPr>
        <w:pStyle w:val="Odstavecseseznamem"/>
        <w:rPr>
          <w:rFonts w:asciiTheme="minorHAnsi" w:hAnsiTheme="minorHAnsi" w:cstheme="minorHAnsi"/>
          <w:szCs w:val="20"/>
        </w:rPr>
      </w:pPr>
    </w:p>
    <w:p w14:paraId="22AC1831" w14:textId="77777777" w:rsidR="00395650" w:rsidRDefault="00395650" w:rsidP="004C0AC6">
      <w:pPr>
        <w:pStyle w:val="Odstavecseseznamem"/>
        <w:rPr>
          <w:rFonts w:asciiTheme="minorHAnsi" w:hAnsiTheme="minorHAnsi" w:cstheme="minorHAnsi"/>
          <w:szCs w:val="20"/>
        </w:rPr>
      </w:pPr>
    </w:p>
    <w:p w14:paraId="1A28C8D9" w14:textId="77777777" w:rsidR="00395650" w:rsidRDefault="00395650" w:rsidP="004C0AC6">
      <w:pPr>
        <w:pStyle w:val="Odstavecseseznamem"/>
        <w:rPr>
          <w:rFonts w:asciiTheme="minorHAnsi" w:hAnsiTheme="minorHAnsi" w:cstheme="minorHAnsi"/>
          <w:szCs w:val="20"/>
        </w:rPr>
      </w:pPr>
    </w:p>
    <w:p w14:paraId="655CD030" w14:textId="1F65B294" w:rsidR="00654D32" w:rsidRDefault="00D30C05" w:rsidP="00D30C05">
      <w:pPr>
        <w:pStyle w:val="pf0"/>
        <w:spacing w:before="0" w:beforeAutospacing="0" w:after="0" w:afterAutospacing="0"/>
        <w:ind w:left="426"/>
        <w:jc w:val="center"/>
        <w:rPr>
          <w:rStyle w:val="cf01"/>
          <w:rFonts w:asciiTheme="minorHAnsi" w:hAnsiTheme="minorHAnsi" w:cstheme="minorHAnsi"/>
          <w:b/>
          <w:bCs/>
          <w:sz w:val="20"/>
          <w:szCs w:val="20"/>
          <w:shd w:val="clear" w:color="auto" w:fill="auto"/>
        </w:rPr>
      </w:pPr>
      <w:r w:rsidRPr="00B4585F">
        <w:rPr>
          <w:rStyle w:val="cf01"/>
          <w:rFonts w:asciiTheme="minorHAnsi" w:hAnsiTheme="minorHAnsi" w:cstheme="minorHAnsi"/>
          <w:b/>
          <w:bCs/>
          <w:sz w:val="20"/>
          <w:szCs w:val="20"/>
          <w:shd w:val="clear" w:color="auto" w:fill="auto"/>
        </w:rPr>
        <w:lastRenderedPageBreak/>
        <w:t xml:space="preserve">C. </w:t>
      </w:r>
      <w:r w:rsidR="00DA474E" w:rsidRPr="00B4585F">
        <w:rPr>
          <w:rStyle w:val="cf01"/>
          <w:rFonts w:asciiTheme="minorHAnsi" w:hAnsiTheme="minorHAnsi" w:cstheme="minorHAnsi"/>
          <w:b/>
          <w:bCs/>
          <w:sz w:val="20"/>
          <w:szCs w:val="20"/>
          <w:shd w:val="clear" w:color="auto" w:fill="auto"/>
        </w:rPr>
        <w:t>Změny dalších vybraných ustanovení Smlouvy</w:t>
      </w:r>
    </w:p>
    <w:p w14:paraId="10B0ABDC" w14:textId="77777777" w:rsidR="00C505A9" w:rsidRDefault="00C505A9" w:rsidP="00B4585F">
      <w:pPr>
        <w:pStyle w:val="pf0"/>
        <w:spacing w:before="0" w:beforeAutospacing="0" w:after="0" w:afterAutospacing="0"/>
        <w:ind w:left="426"/>
        <w:jc w:val="center"/>
        <w:rPr>
          <w:rStyle w:val="cf01"/>
          <w:rFonts w:asciiTheme="minorHAnsi" w:hAnsiTheme="minorHAnsi" w:cstheme="minorHAnsi"/>
          <w:sz w:val="20"/>
          <w:szCs w:val="20"/>
          <w:shd w:val="clear" w:color="auto" w:fill="auto"/>
        </w:rPr>
      </w:pPr>
    </w:p>
    <w:p w14:paraId="10693966" w14:textId="142D6A25" w:rsidR="00A13CBE" w:rsidRPr="00414455" w:rsidRDefault="00DE17EB" w:rsidP="00B4585F">
      <w:pPr>
        <w:pStyle w:val="pf0"/>
        <w:numPr>
          <w:ilvl w:val="0"/>
          <w:numId w:val="37"/>
        </w:numPr>
        <w:spacing w:before="0" w:beforeAutospacing="0" w:after="0" w:afterAutospacing="0"/>
        <w:ind w:left="426" w:hanging="426"/>
        <w:jc w:val="both"/>
        <w:rPr>
          <w:rStyle w:val="cf01"/>
          <w:rFonts w:asciiTheme="minorHAnsi" w:hAnsiTheme="minorHAnsi" w:cstheme="minorHAnsi"/>
          <w:sz w:val="20"/>
          <w:szCs w:val="20"/>
          <w:shd w:val="clear" w:color="auto" w:fill="auto"/>
        </w:rPr>
      </w:pPr>
      <w:r w:rsidRPr="00414455">
        <w:rPr>
          <w:rStyle w:val="cf01"/>
          <w:rFonts w:asciiTheme="minorHAnsi" w:hAnsiTheme="minorHAnsi" w:cstheme="minorHAnsi"/>
          <w:sz w:val="20"/>
          <w:szCs w:val="20"/>
        </w:rPr>
        <w:t xml:space="preserve">V článku </w:t>
      </w:r>
      <w:r w:rsidR="00A13CBE" w:rsidRPr="00414455">
        <w:rPr>
          <w:rStyle w:val="cf01"/>
          <w:rFonts w:asciiTheme="minorHAnsi" w:hAnsiTheme="minorHAnsi" w:cstheme="minorHAnsi"/>
          <w:sz w:val="20"/>
          <w:szCs w:val="20"/>
        </w:rPr>
        <w:t>IV. „Dodací podmínky a součinnost“ se mění znění odstavce 4.7. následovně:</w:t>
      </w:r>
    </w:p>
    <w:p w14:paraId="1F132ECC" w14:textId="36C61E85" w:rsidR="007371F3" w:rsidRDefault="00A13CBE" w:rsidP="00367667">
      <w:pPr>
        <w:autoSpaceDE w:val="0"/>
        <w:autoSpaceDN w:val="0"/>
        <w:ind w:left="426"/>
        <w:rPr>
          <w:rStyle w:val="cf01"/>
          <w:rFonts w:asciiTheme="minorHAnsi" w:hAnsiTheme="minorHAnsi" w:cstheme="minorHAnsi"/>
          <w:sz w:val="20"/>
          <w:szCs w:val="20"/>
        </w:rPr>
      </w:pPr>
      <w:r w:rsidRPr="00414455">
        <w:rPr>
          <w:rStyle w:val="cf01"/>
          <w:rFonts w:asciiTheme="minorHAnsi" w:hAnsiTheme="minorHAnsi" w:cstheme="minorHAnsi"/>
          <w:sz w:val="20"/>
          <w:szCs w:val="20"/>
        </w:rPr>
        <w:t>„</w:t>
      </w:r>
      <w:r w:rsidR="00DE17EB" w:rsidRPr="00414455">
        <w:rPr>
          <w:rStyle w:val="cf01"/>
          <w:rFonts w:asciiTheme="minorHAnsi" w:hAnsiTheme="minorHAnsi" w:cstheme="minorHAnsi"/>
          <w:sz w:val="20"/>
          <w:szCs w:val="20"/>
        </w:rPr>
        <w:t xml:space="preserve">Zhotovitel odevzdá a Objednatel převezme část Díla </w:t>
      </w:r>
      <w:r w:rsidR="00936EFB" w:rsidRPr="00414455">
        <w:rPr>
          <w:rStyle w:val="cf01"/>
          <w:rFonts w:asciiTheme="minorHAnsi" w:hAnsiTheme="minorHAnsi" w:cstheme="minorHAnsi"/>
          <w:sz w:val="20"/>
          <w:szCs w:val="20"/>
        </w:rPr>
        <w:t xml:space="preserve">obsahující modul „Služební cesty“ a </w:t>
      </w:r>
      <w:r w:rsidR="00936EFB" w:rsidRPr="00414455">
        <w:rPr>
          <w:rStyle w:val="cf01"/>
          <w:rFonts w:asciiTheme="minorHAnsi" w:hAnsiTheme="minorHAnsi" w:cstheme="minorHAnsi"/>
          <w:sz w:val="20"/>
          <w:szCs w:val="20"/>
          <w:shd w:val="clear" w:color="auto" w:fill="auto"/>
        </w:rPr>
        <w:t>Specifické úpravy aplikace v rámci modulu Služební cesty a dále Specifické úpravy aplikace funkce „Docházka“ v modulu „KS portál“</w:t>
      </w:r>
      <w:r w:rsidR="00DE17EB" w:rsidRPr="00414455">
        <w:rPr>
          <w:rStyle w:val="cf01"/>
          <w:rFonts w:asciiTheme="minorHAnsi" w:hAnsiTheme="minorHAnsi" w:cstheme="minorHAnsi"/>
          <w:sz w:val="20"/>
          <w:szCs w:val="20"/>
        </w:rPr>
        <w:t xml:space="preserve"> podpisem předávacího protokolu, jehož součástí bude akceptační protokol obsahující dohodnuté podmínky </w:t>
      </w:r>
      <w:r w:rsidR="00692761" w:rsidRPr="00414455">
        <w:rPr>
          <w:rStyle w:val="cf01"/>
          <w:rFonts w:asciiTheme="minorHAnsi" w:hAnsiTheme="minorHAnsi" w:cstheme="minorHAnsi"/>
          <w:sz w:val="20"/>
          <w:szCs w:val="20"/>
        </w:rPr>
        <w:t>akceptace</w:t>
      </w:r>
      <w:r w:rsidR="00331F05" w:rsidRPr="00414455">
        <w:rPr>
          <w:rStyle w:val="cf01"/>
          <w:rFonts w:asciiTheme="minorHAnsi" w:hAnsiTheme="minorHAnsi" w:cstheme="minorHAnsi"/>
          <w:sz w:val="20"/>
          <w:szCs w:val="20"/>
        </w:rPr>
        <w:t xml:space="preserve"> </w:t>
      </w:r>
      <w:r w:rsidR="00C015F0" w:rsidRPr="00414455">
        <w:rPr>
          <w:rStyle w:val="cf01"/>
          <w:rFonts w:asciiTheme="minorHAnsi" w:hAnsiTheme="minorHAnsi" w:cstheme="minorHAnsi"/>
          <w:sz w:val="20"/>
          <w:szCs w:val="20"/>
        </w:rPr>
        <w:t>v rozsahu stanoveném touto Smlouvou</w:t>
      </w:r>
      <w:r w:rsidR="00DE17EB" w:rsidRPr="00414455">
        <w:rPr>
          <w:rStyle w:val="cf01"/>
          <w:rFonts w:asciiTheme="minorHAnsi" w:hAnsiTheme="minorHAnsi" w:cstheme="minorHAnsi"/>
          <w:sz w:val="20"/>
          <w:szCs w:val="20"/>
        </w:rPr>
        <w:t xml:space="preserve">. Lhůta pro vyjádření akceptačních výhrad počíná běžet </w:t>
      </w:r>
      <w:r w:rsidR="00045D66" w:rsidRPr="00414455">
        <w:rPr>
          <w:rStyle w:val="cf01"/>
          <w:rFonts w:asciiTheme="minorHAnsi" w:hAnsiTheme="minorHAnsi" w:cstheme="minorHAnsi"/>
          <w:sz w:val="20"/>
          <w:szCs w:val="20"/>
        </w:rPr>
        <w:t xml:space="preserve">prvním </w:t>
      </w:r>
      <w:r w:rsidR="00D076C9" w:rsidRPr="00414455">
        <w:rPr>
          <w:rStyle w:val="cf01"/>
          <w:rFonts w:asciiTheme="minorHAnsi" w:hAnsiTheme="minorHAnsi" w:cstheme="minorHAnsi"/>
          <w:sz w:val="20"/>
          <w:szCs w:val="20"/>
        </w:rPr>
        <w:t>dnem</w:t>
      </w:r>
      <w:r w:rsidR="00045D66" w:rsidRPr="00414455">
        <w:rPr>
          <w:rStyle w:val="cf01"/>
          <w:rFonts w:asciiTheme="minorHAnsi" w:hAnsiTheme="minorHAnsi" w:cstheme="minorHAnsi"/>
          <w:sz w:val="20"/>
          <w:szCs w:val="20"/>
        </w:rPr>
        <w:t xml:space="preserve"> měsíce následujícího po dodá</w:t>
      </w:r>
      <w:r w:rsidR="00266E43" w:rsidRPr="00414455">
        <w:rPr>
          <w:rStyle w:val="cf01"/>
          <w:rFonts w:asciiTheme="minorHAnsi" w:hAnsiTheme="minorHAnsi" w:cstheme="minorHAnsi"/>
          <w:sz w:val="20"/>
          <w:szCs w:val="20"/>
        </w:rPr>
        <w:t>vce, instalaci a pr</w:t>
      </w:r>
      <w:r w:rsidR="00C36FBC" w:rsidRPr="00414455">
        <w:rPr>
          <w:rStyle w:val="cf01"/>
          <w:rFonts w:asciiTheme="minorHAnsi" w:hAnsiTheme="minorHAnsi" w:cstheme="minorHAnsi"/>
          <w:sz w:val="20"/>
          <w:szCs w:val="20"/>
        </w:rPr>
        <w:t>oškolení této částí Díla</w:t>
      </w:r>
      <w:r w:rsidR="00A6250F" w:rsidRPr="00414455">
        <w:rPr>
          <w:rStyle w:val="cf01"/>
          <w:rFonts w:asciiTheme="minorHAnsi" w:hAnsiTheme="minorHAnsi" w:cstheme="minorHAnsi"/>
          <w:sz w:val="20"/>
          <w:szCs w:val="20"/>
        </w:rPr>
        <w:t xml:space="preserve"> a končí</w:t>
      </w:r>
      <w:r w:rsidR="00B13A20" w:rsidRPr="00414455">
        <w:rPr>
          <w:rStyle w:val="cf01"/>
          <w:rFonts w:asciiTheme="minorHAnsi" w:hAnsiTheme="minorHAnsi" w:cstheme="minorHAnsi"/>
          <w:sz w:val="20"/>
          <w:szCs w:val="20"/>
        </w:rPr>
        <w:t xml:space="preserve"> </w:t>
      </w:r>
      <w:r w:rsidR="0093728A" w:rsidRPr="00414455">
        <w:rPr>
          <w:rStyle w:val="cf01"/>
          <w:rFonts w:asciiTheme="minorHAnsi" w:hAnsiTheme="minorHAnsi" w:cstheme="minorHAnsi"/>
          <w:sz w:val="20"/>
          <w:szCs w:val="20"/>
        </w:rPr>
        <w:t>nejpozději 15. kalendářní den druhého měsíce po měsíci, ve kterém proběhne dodávka, instalace a proškolení části Díla</w:t>
      </w:r>
      <w:r w:rsidR="00B13A20" w:rsidRPr="00414455">
        <w:rPr>
          <w:rStyle w:val="cf01"/>
          <w:rFonts w:asciiTheme="minorHAnsi" w:hAnsiTheme="minorHAnsi" w:cstheme="minorHAnsi"/>
          <w:sz w:val="20"/>
          <w:szCs w:val="20"/>
        </w:rPr>
        <w:t>. P</w:t>
      </w:r>
      <w:r w:rsidR="00DE17EB" w:rsidRPr="00414455">
        <w:rPr>
          <w:rStyle w:val="cf01"/>
          <w:rFonts w:asciiTheme="minorHAnsi" w:hAnsiTheme="minorHAnsi" w:cstheme="minorHAnsi"/>
          <w:sz w:val="20"/>
          <w:szCs w:val="20"/>
        </w:rPr>
        <w:t xml:space="preserve">o uplynutí této lhůty se Objednatel vyjádří k akceptaci formou návrhu akceptačního protokolu, ve kterém uvede výhrady, nebo formulaci „bez výhrad“. Pokud Objednatel shledá v rámci lhůty pro vyjádření vady v poskytnutém plnění, stanoví </w:t>
      </w:r>
      <w:r w:rsidR="00313B4D" w:rsidRPr="00414455">
        <w:rPr>
          <w:rStyle w:val="cf01"/>
          <w:rFonts w:asciiTheme="minorHAnsi" w:hAnsiTheme="minorHAnsi" w:cstheme="minorHAnsi"/>
          <w:sz w:val="20"/>
          <w:szCs w:val="20"/>
        </w:rPr>
        <w:t xml:space="preserve">Zhotoviteli </w:t>
      </w:r>
      <w:r w:rsidR="00940314" w:rsidRPr="00414455">
        <w:rPr>
          <w:rStyle w:val="cf01"/>
          <w:rFonts w:asciiTheme="minorHAnsi" w:hAnsiTheme="minorHAnsi" w:cstheme="minorHAnsi"/>
          <w:sz w:val="20"/>
          <w:szCs w:val="20"/>
        </w:rPr>
        <w:t xml:space="preserve">přiměřenou </w:t>
      </w:r>
      <w:r w:rsidR="00DE17EB" w:rsidRPr="00414455">
        <w:rPr>
          <w:rStyle w:val="cf01"/>
          <w:rFonts w:asciiTheme="minorHAnsi" w:hAnsiTheme="minorHAnsi" w:cstheme="minorHAnsi"/>
          <w:sz w:val="20"/>
          <w:szCs w:val="20"/>
        </w:rPr>
        <w:t xml:space="preserve">lhůtu pro jejich odstranění. Do doby odstranění vad bránících v řádném užívání příslušné části Díla v rozsahu </w:t>
      </w:r>
      <w:r w:rsidR="00044377" w:rsidRPr="00414455">
        <w:rPr>
          <w:rStyle w:val="cf01"/>
          <w:rFonts w:asciiTheme="minorHAnsi" w:hAnsiTheme="minorHAnsi" w:cstheme="minorHAnsi"/>
          <w:sz w:val="20"/>
          <w:szCs w:val="20"/>
        </w:rPr>
        <w:t xml:space="preserve">specifikovaném ve Specifikaci dle Přílohy </w:t>
      </w:r>
      <w:r w:rsidR="00912F89" w:rsidRPr="00414455">
        <w:rPr>
          <w:rStyle w:val="cf01"/>
          <w:rFonts w:asciiTheme="minorHAnsi" w:hAnsiTheme="minorHAnsi" w:cstheme="minorHAnsi"/>
          <w:sz w:val="20"/>
          <w:szCs w:val="20"/>
        </w:rPr>
        <w:t>č. 1</w:t>
      </w:r>
      <w:r w:rsidR="002F497D" w:rsidRPr="00414455">
        <w:rPr>
          <w:rStyle w:val="cf01"/>
          <w:rFonts w:asciiTheme="minorHAnsi" w:hAnsiTheme="minorHAnsi" w:cstheme="minorHAnsi"/>
          <w:sz w:val="20"/>
          <w:szCs w:val="20"/>
        </w:rPr>
        <w:t xml:space="preserve"> </w:t>
      </w:r>
      <w:r w:rsidR="00912F89" w:rsidRPr="00414455">
        <w:rPr>
          <w:rStyle w:val="cf01"/>
          <w:rFonts w:asciiTheme="minorHAnsi" w:hAnsiTheme="minorHAnsi" w:cstheme="minorHAnsi"/>
          <w:sz w:val="20"/>
          <w:szCs w:val="20"/>
        </w:rPr>
        <w:t>Dodatku č. 2 Smlouvy</w:t>
      </w:r>
      <w:r w:rsidR="0080179B" w:rsidRPr="00414455">
        <w:rPr>
          <w:rStyle w:val="cf01"/>
          <w:rFonts w:asciiTheme="minorHAnsi" w:hAnsiTheme="minorHAnsi" w:cstheme="minorHAnsi"/>
          <w:sz w:val="20"/>
          <w:szCs w:val="20"/>
        </w:rPr>
        <w:t xml:space="preserve"> </w:t>
      </w:r>
      <w:r w:rsidR="00DE17EB" w:rsidRPr="00414455">
        <w:rPr>
          <w:rStyle w:val="cf01"/>
          <w:rFonts w:asciiTheme="minorHAnsi" w:hAnsiTheme="minorHAnsi" w:cstheme="minorHAnsi"/>
          <w:sz w:val="20"/>
          <w:szCs w:val="20"/>
        </w:rPr>
        <w:t xml:space="preserve">nevzniká Zhotoviteli právo vystavit fakturu </w:t>
      </w:r>
      <w:r w:rsidR="0080179B" w:rsidRPr="00414455">
        <w:rPr>
          <w:rStyle w:val="cf01"/>
          <w:rFonts w:asciiTheme="minorHAnsi" w:hAnsiTheme="minorHAnsi" w:cstheme="minorHAnsi"/>
          <w:sz w:val="20"/>
          <w:szCs w:val="20"/>
        </w:rPr>
        <w:t xml:space="preserve">za tuto část plnění </w:t>
      </w:r>
      <w:r w:rsidR="00DE17EB" w:rsidRPr="00414455">
        <w:rPr>
          <w:rStyle w:val="cf01"/>
          <w:rFonts w:asciiTheme="minorHAnsi" w:hAnsiTheme="minorHAnsi" w:cstheme="minorHAnsi"/>
          <w:sz w:val="20"/>
          <w:szCs w:val="20"/>
        </w:rPr>
        <w:t>a Objednatel nemá povinnost uhradit cenu za provedení příslušné části Díla.</w:t>
      </w:r>
      <w:r w:rsidRPr="00414455">
        <w:rPr>
          <w:rStyle w:val="cf01"/>
          <w:rFonts w:asciiTheme="minorHAnsi" w:hAnsiTheme="minorHAnsi" w:cstheme="minorHAnsi"/>
          <w:sz w:val="20"/>
          <w:szCs w:val="20"/>
        </w:rPr>
        <w:t>“</w:t>
      </w:r>
    </w:p>
    <w:p w14:paraId="277B0D9E" w14:textId="77777777" w:rsidR="00367667" w:rsidRDefault="00367667" w:rsidP="00367667">
      <w:pPr>
        <w:autoSpaceDE w:val="0"/>
        <w:autoSpaceDN w:val="0"/>
        <w:ind w:left="426"/>
        <w:rPr>
          <w:rStyle w:val="cf01"/>
          <w:rFonts w:asciiTheme="minorHAnsi" w:hAnsiTheme="minorHAnsi" w:cstheme="minorHAnsi"/>
          <w:sz w:val="20"/>
          <w:szCs w:val="20"/>
        </w:rPr>
      </w:pPr>
    </w:p>
    <w:p w14:paraId="49D49261" w14:textId="3E328487" w:rsidR="00B05D3B" w:rsidRDefault="00F63CF8" w:rsidP="00C505A9">
      <w:pPr>
        <w:pStyle w:val="pf0"/>
        <w:numPr>
          <w:ilvl w:val="0"/>
          <w:numId w:val="37"/>
        </w:numPr>
        <w:tabs>
          <w:tab w:val="left" w:pos="426"/>
        </w:tabs>
        <w:spacing w:before="0" w:beforeAutospacing="0" w:after="0" w:afterAutospacing="0"/>
        <w:ind w:left="426"/>
        <w:jc w:val="both"/>
        <w:rPr>
          <w:rStyle w:val="cf01"/>
          <w:rFonts w:asciiTheme="minorHAnsi" w:hAnsiTheme="minorHAnsi" w:cstheme="minorHAnsi"/>
          <w:sz w:val="20"/>
          <w:szCs w:val="20"/>
        </w:rPr>
      </w:pPr>
      <w:r w:rsidRPr="00F12554">
        <w:rPr>
          <w:rStyle w:val="cf01"/>
          <w:rFonts w:asciiTheme="minorHAnsi" w:hAnsiTheme="minorHAnsi" w:cstheme="minorHAnsi"/>
          <w:sz w:val="20"/>
          <w:szCs w:val="20"/>
        </w:rPr>
        <w:t xml:space="preserve">V </w:t>
      </w:r>
      <w:r w:rsidR="007371F3" w:rsidRPr="00BF75A0">
        <w:rPr>
          <w:rStyle w:val="cf01"/>
          <w:rFonts w:asciiTheme="minorHAnsi" w:hAnsiTheme="minorHAnsi" w:cstheme="minorHAnsi"/>
          <w:sz w:val="20"/>
          <w:szCs w:val="20"/>
        </w:rPr>
        <w:t>čl</w:t>
      </w:r>
      <w:r w:rsidRPr="00D937F2">
        <w:rPr>
          <w:rStyle w:val="cf01"/>
          <w:rFonts w:asciiTheme="minorHAnsi" w:hAnsiTheme="minorHAnsi" w:cstheme="minorHAnsi"/>
          <w:sz w:val="20"/>
          <w:szCs w:val="20"/>
        </w:rPr>
        <w:t>ánku</w:t>
      </w:r>
      <w:r w:rsidR="007371F3" w:rsidRPr="00BF75A0">
        <w:rPr>
          <w:rStyle w:val="cf01"/>
          <w:rFonts w:asciiTheme="minorHAnsi" w:hAnsiTheme="minorHAnsi" w:cstheme="minorHAnsi"/>
          <w:sz w:val="20"/>
          <w:szCs w:val="20"/>
        </w:rPr>
        <w:t xml:space="preserve"> IV.</w:t>
      </w:r>
      <w:r w:rsidRPr="00D937F2">
        <w:rPr>
          <w:rStyle w:val="cf01"/>
          <w:rFonts w:asciiTheme="minorHAnsi" w:hAnsiTheme="minorHAnsi" w:cstheme="minorHAnsi"/>
          <w:sz w:val="20"/>
          <w:szCs w:val="20"/>
        </w:rPr>
        <w:t xml:space="preserve"> </w:t>
      </w:r>
      <w:r w:rsidRPr="00EA4721">
        <w:rPr>
          <w:rStyle w:val="cf01"/>
          <w:rFonts w:asciiTheme="minorHAnsi" w:hAnsiTheme="minorHAnsi" w:cstheme="minorHAnsi"/>
          <w:sz w:val="20"/>
          <w:szCs w:val="20"/>
        </w:rPr>
        <w:t xml:space="preserve">„Dodací podmínky a součinnost“ </w:t>
      </w:r>
      <w:r w:rsidR="00EA4721" w:rsidRPr="00EA4721">
        <w:rPr>
          <w:rStyle w:val="cf01"/>
          <w:rFonts w:asciiTheme="minorHAnsi" w:hAnsiTheme="minorHAnsi" w:cstheme="minorHAnsi"/>
          <w:sz w:val="20"/>
          <w:szCs w:val="20"/>
        </w:rPr>
        <w:t>o</w:t>
      </w:r>
      <w:r w:rsidR="007371F3" w:rsidRPr="00BF75A0">
        <w:rPr>
          <w:rStyle w:val="cf01"/>
          <w:rFonts w:asciiTheme="minorHAnsi" w:hAnsiTheme="minorHAnsi" w:cstheme="minorHAnsi"/>
          <w:sz w:val="20"/>
          <w:szCs w:val="20"/>
        </w:rPr>
        <w:t>dst. 4.9.</w:t>
      </w:r>
      <w:r w:rsidR="00BD6C46" w:rsidRPr="00BF75A0">
        <w:rPr>
          <w:rStyle w:val="cf01"/>
          <w:rFonts w:asciiTheme="minorHAnsi" w:hAnsiTheme="minorHAnsi" w:cstheme="minorHAnsi"/>
          <w:sz w:val="20"/>
          <w:szCs w:val="20"/>
        </w:rPr>
        <w:t xml:space="preserve"> </w:t>
      </w:r>
      <w:r w:rsidR="00B132BA" w:rsidRPr="00BF75A0">
        <w:rPr>
          <w:rStyle w:val="cf01"/>
          <w:rFonts w:asciiTheme="minorHAnsi" w:hAnsiTheme="minorHAnsi" w:cstheme="minorHAnsi"/>
          <w:sz w:val="20"/>
          <w:szCs w:val="20"/>
        </w:rPr>
        <w:t>„</w:t>
      </w:r>
      <w:r w:rsidR="00BD6C46" w:rsidRPr="00BF75A0">
        <w:rPr>
          <w:rStyle w:val="cf01"/>
          <w:rFonts w:asciiTheme="minorHAnsi" w:hAnsiTheme="minorHAnsi" w:cstheme="minorHAnsi"/>
          <w:sz w:val="20"/>
          <w:szCs w:val="20"/>
        </w:rPr>
        <w:t>Plnění dle Smlouvy bude probíhat v sídle Objednatele na adrese</w:t>
      </w:r>
      <w:r w:rsidR="002872B6" w:rsidRPr="00BF75A0">
        <w:rPr>
          <w:rStyle w:val="cf01"/>
          <w:rFonts w:asciiTheme="minorHAnsi" w:hAnsiTheme="minorHAnsi" w:cstheme="minorHAnsi"/>
          <w:sz w:val="20"/>
          <w:szCs w:val="20"/>
        </w:rPr>
        <w:t xml:space="preserve"> </w:t>
      </w:r>
      <w:r w:rsidR="00415DF5" w:rsidRPr="00BF75A0">
        <w:rPr>
          <w:rStyle w:val="cf01"/>
          <w:rFonts w:asciiTheme="minorHAnsi" w:hAnsiTheme="minorHAnsi" w:cstheme="minorHAnsi"/>
          <w:sz w:val="20"/>
          <w:szCs w:val="20"/>
        </w:rPr>
        <w:t>Sokolovská 1955/278, 190 00 Praha 9</w:t>
      </w:r>
      <w:r w:rsidR="00B1527B" w:rsidRPr="00D937F2">
        <w:rPr>
          <w:rStyle w:val="cf01"/>
          <w:rFonts w:asciiTheme="minorHAnsi" w:hAnsiTheme="minorHAnsi" w:cstheme="minorHAnsi"/>
          <w:sz w:val="20"/>
          <w:szCs w:val="20"/>
        </w:rPr>
        <w:t xml:space="preserve">, v sídle Zhotovitele </w:t>
      </w:r>
      <w:r w:rsidR="002872B6" w:rsidRPr="00BF75A0">
        <w:rPr>
          <w:rStyle w:val="cf01"/>
          <w:rFonts w:asciiTheme="minorHAnsi" w:hAnsiTheme="minorHAnsi" w:cstheme="minorHAnsi"/>
          <w:sz w:val="20"/>
          <w:szCs w:val="20"/>
        </w:rPr>
        <w:t>(</w:t>
      </w:r>
      <w:proofErr w:type="spellStart"/>
      <w:r w:rsidR="002872B6" w:rsidRPr="00BF75A0">
        <w:rPr>
          <w:rStyle w:val="cf01"/>
          <w:rFonts w:asciiTheme="minorHAnsi" w:hAnsiTheme="minorHAnsi" w:cstheme="minorHAnsi"/>
          <w:sz w:val="20"/>
          <w:szCs w:val="20"/>
        </w:rPr>
        <w:t>Kickoff</w:t>
      </w:r>
      <w:proofErr w:type="spellEnd"/>
      <w:r w:rsidR="002872B6" w:rsidRPr="00BF75A0">
        <w:rPr>
          <w:rStyle w:val="cf01"/>
          <w:rFonts w:asciiTheme="minorHAnsi" w:hAnsiTheme="minorHAnsi" w:cstheme="minorHAnsi"/>
          <w:sz w:val="20"/>
          <w:szCs w:val="20"/>
        </w:rPr>
        <w:t xml:space="preserve"> meeting a </w:t>
      </w:r>
      <w:proofErr w:type="spellStart"/>
      <w:r w:rsidR="002872B6" w:rsidRPr="00BF75A0">
        <w:rPr>
          <w:rStyle w:val="cf01"/>
          <w:rFonts w:asciiTheme="minorHAnsi" w:hAnsiTheme="minorHAnsi" w:cstheme="minorHAnsi"/>
          <w:sz w:val="20"/>
          <w:szCs w:val="20"/>
        </w:rPr>
        <w:t>předi</w:t>
      </w:r>
      <w:r w:rsidR="00A97000" w:rsidRPr="00BF75A0">
        <w:rPr>
          <w:rStyle w:val="cf01"/>
          <w:rFonts w:asciiTheme="minorHAnsi" w:hAnsiTheme="minorHAnsi" w:cstheme="minorHAnsi"/>
          <w:sz w:val="20"/>
          <w:szCs w:val="20"/>
        </w:rPr>
        <w:t>mplementační</w:t>
      </w:r>
      <w:proofErr w:type="spellEnd"/>
      <w:r w:rsidR="00A97000" w:rsidRPr="00BF75A0">
        <w:rPr>
          <w:rStyle w:val="cf01"/>
          <w:rFonts w:asciiTheme="minorHAnsi" w:hAnsiTheme="minorHAnsi" w:cstheme="minorHAnsi"/>
          <w:sz w:val="20"/>
          <w:szCs w:val="20"/>
        </w:rPr>
        <w:t xml:space="preserve"> školení) na</w:t>
      </w:r>
      <w:r w:rsidR="0039471B" w:rsidRPr="00BF75A0">
        <w:rPr>
          <w:rStyle w:val="cf01"/>
          <w:rFonts w:asciiTheme="minorHAnsi" w:hAnsiTheme="minorHAnsi" w:cstheme="minorHAnsi"/>
          <w:sz w:val="20"/>
          <w:szCs w:val="20"/>
        </w:rPr>
        <w:t xml:space="preserve"> </w:t>
      </w:r>
      <w:r w:rsidR="00A97000" w:rsidRPr="00BF75A0">
        <w:rPr>
          <w:rStyle w:val="cf01"/>
          <w:rFonts w:asciiTheme="minorHAnsi" w:hAnsiTheme="minorHAnsi" w:cstheme="minorHAnsi"/>
          <w:sz w:val="20"/>
          <w:szCs w:val="20"/>
        </w:rPr>
        <w:t>adrese: Rokytnice</w:t>
      </w:r>
      <w:r w:rsidR="00415DF5" w:rsidRPr="00BF75A0">
        <w:rPr>
          <w:rStyle w:val="cf01"/>
          <w:rFonts w:asciiTheme="minorHAnsi" w:hAnsiTheme="minorHAnsi" w:cstheme="minorHAnsi"/>
          <w:sz w:val="20"/>
          <w:szCs w:val="20"/>
        </w:rPr>
        <w:t xml:space="preserve"> 153, 775 01 Vsetín.</w:t>
      </w:r>
      <w:r w:rsidR="00EA4721">
        <w:rPr>
          <w:rStyle w:val="cf01"/>
          <w:rFonts w:asciiTheme="minorHAnsi" w:hAnsiTheme="minorHAnsi" w:cstheme="minorHAnsi"/>
          <w:sz w:val="20"/>
          <w:szCs w:val="20"/>
        </w:rPr>
        <w:t>“ nově zní: „</w:t>
      </w:r>
      <w:r w:rsidR="005726C8" w:rsidRPr="00D937F2">
        <w:rPr>
          <w:rStyle w:val="cf01"/>
          <w:rFonts w:asciiTheme="minorHAnsi" w:hAnsiTheme="minorHAnsi" w:cstheme="minorHAnsi"/>
          <w:sz w:val="20"/>
          <w:szCs w:val="20"/>
        </w:rPr>
        <w:t xml:space="preserve">Plnění dle Smlouvy bude probíhat v sídle Objednatele na adrese Sokolovská 1955/278, 190 00 Praha 9 nebo </w:t>
      </w:r>
      <w:r w:rsidR="00B222A6" w:rsidRPr="00D937F2">
        <w:rPr>
          <w:rStyle w:val="cf01"/>
          <w:rFonts w:asciiTheme="minorHAnsi" w:hAnsiTheme="minorHAnsi" w:cstheme="minorHAnsi"/>
          <w:sz w:val="20"/>
          <w:szCs w:val="20"/>
        </w:rPr>
        <w:t xml:space="preserve">formou </w:t>
      </w:r>
      <w:r w:rsidR="005726C8" w:rsidRPr="00D937F2">
        <w:rPr>
          <w:rStyle w:val="cf01"/>
          <w:rFonts w:asciiTheme="minorHAnsi" w:hAnsiTheme="minorHAnsi" w:cstheme="minorHAnsi"/>
          <w:sz w:val="20"/>
          <w:szCs w:val="20"/>
        </w:rPr>
        <w:t>online</w:t>
      </w:r>
      <w:r w:rsidR="00FC28DC" w:rsidRPr="00D937F2">
        <w:rPr>
          <w:rStyle w:val="cf01"/>
          <w:rFonts w:asciiTheme="minorHAnsi" w:hAnsiTheme="minorHAnsi" w:cstheme="minorHAnsi"/>
          <w:sz w:val="20"/>
          <w:szCs w:val="20"/>
        </w:rPr>
        <w:t xml:space="preserve"> jednání</w:t>
      </w:r>
      <w:r w:rsidR="0083456F" w:rsidRPr="00D937F2">
        <w:rPr>
          <w:rStyle w:val="cf01"/>
          <w:rFonts w:asciiTheme="minorHAnsi" w:hAnsiTheme="minorHAnsi" w:cstheme="minorHAnsi"/>
          <w:sz w:val="20"/>
          <w:szCs w:val="20"/>
        </w:rPr>
        <w:t xml:space="preserve"> prostřednictvím MS Teams</w:t>
      </w:r>
      <w:r w:rsidR="00A71F1C" w:rsidRPr="00D937F2">
        <w:rPr>
          <w:rStyle w:val="cf01"/>
          <w:rFonts w:asciiTheme="minorHAnsi" w:hAnsiTheme="minorHAnsi" w:cstheme="minorHAnsi"/>
          <w:sz w:val="20"/>
          <w:szCs w:val="20"/>
        </w:rPr>
        <w:t xml:space="preserve"> či jiného obdobného nástroje</w:t>
      </w:r>
      <w:r w:rsidR="005726C8" w:rsidRPr="00D937F2">
        <w:rPr>
          <w:rStyle w:val="cf01"/>
          <w:rFonts w:asciiTheme="minorHAnsi" w:hAnsiTheme="minorHAnsi" w:cstheme="minorHAnsi"/>
          <w:sz w:val="20"/>
          <w:szCs w:val="20"/>
        </w:rPr>
        <w:t>.</w:t>
      </w:r>
      <w:r w:rsidR="005726C8">
        <w:rPr>
          <w:rStyle w:val="cf01"/>
          <w:rFonts w:asciiTheme="minorHAnsi" w:hAnsiTheme="minorHAnsi" w:cstheme="minorHAnsi"/>
          <w:sz w:val="20"/>
          <w:szCs w:val="20"/>
        </w:rPr>
        <w:t>“</w:t>
      </w:r>
    </w:p>
    <w:p w14:paraId="3157DF28" w14:textId="77777777" w:rsidR="007D6702" w:rsidRDefault="007D6702" w:rsidP="00B94412">
      <w:pPr>
        <w:pStyle w:val="pf0"/>
        <w:tabs>
          <w:tab w:val="left" w:pos="426"/>
        </w:tabs>
        <w:spacing w:before="0" w:beforeAutospacing="0" w:after="0" w:afterAutospacing="0"/>
        <w:jc w:val="both"/>
        <w:rPr>
          <w:rStyle w:val="cf01"/>
          <w:rFonts w:asciiTheme="minorHAnsi" w:hAnsiTheme="minorHAnsi" w:cstheme="minorHAnsi"/>
          <w:sz w:val="20"/>
          <w:szCs w:val="20"/>
        </w:rPr>
      </w:pPr>
    </w:p>
    <w:p w14:paraId="140C57D7" w14:textId="2AC5DD5B" w:rsidR="00C16D3E" w:rsidRPr="00B94412" w:rsidRDefault="00C16D3E" w:rsidP="00B94412">
      <w:pPr>
        <w:pStyle w:val="pf0"/>
        <w:numPr>
          <w:ilvl w:val="0"/>
          <w:numId w:val="37"/>
        </w:numPr>
        <w:tabs>
          <w:tab w:val="left" w:pos="426"/>
        </w:tabs>
        <w:spacing w:before="0" w:beforeAutospacing="0" w:after="0" w:afterAutospacing="0"/>
        <w:ind w:left="426" w:hanging="426"/>
        <w:jc w:val="both"/>
        <w:rPr>
          <w:rStyle w:val="cf01"/>
          <w:rFonts w:asciiTheme="minorHAnsi" w:hAnsiTheme="minorHAnsi" w:cstheme="minorHAnsi"/>
          <w:sz w:val="20"/>
          <w:szCs w:val="20"/>
        </w:rPr>
      </w:pPr>
      <w:r w:rsidRPr="00B94412">
        <w:rPr>
          <w:rStyle w:val="cf01"/>
          <w:rFonts w:asciiTheme="minorHAnsi" w:hAnsiTheme="minorHAnsi" w:cstheme="minorHAnsi"/>
          <w:sz w:val="20"/>
          <w:szCs w:val="20"/>
        </w:rPr>
        <w:t xml:space="preserve">V článku V. „Cena plnění“ odst. 5.5. „Ceny doplňkových služeb Zhotovitele se řídí platným ceníkem služeb, který je v aktuální podobě Přílohou č. 3 - Ceník služeb nad rámec technické podpory Smlouvy o poskytování technické podpory, CES SFDI 70/2018.“ </w:t>
      </w:r>
      <w:r w:rsidR="00B4585F">
        <w:rPr>
          <w:rStyle w:val="cf01"/>
          <w:rFonts w:asciiTheme="minorHAnsi" w:hAnsiTheme="minorHAnsi" w:cstheme="minorHAnsi"/>
          <w:sz w:val="20"/>
          <w:szCs w:val="20"/>
        </w:rPr>
        <w:t>se</w:t>
      </w:r>
      <w:r w:rsidR="00371C58">
        <w:rPr>
          <w:rStyle w:val="cf01"/>
          <w:rFonts w:asciiTheme="minorHAnsi" w:hAnsiTheme="minorHAnsi" w:cstheme="minorHAnsi"/>
          <w:sz w:val="20"/>
          <w:szCs w:val="20"/>
        </w:rPr>
        <w:t xml:space="preserve"> ruší.</w:t>
      </w:r>
    </w:p>
    <w:p w14:paraId="3892805D" w14:textId="77777777" w:rsidR="00C16D3E" w:rsidRPr="00ED2AE0" w:rsidRDefault="00C16D3E" w:rsidP="00C16D3E">
      <w:pPr>
        <w:autoSpaceDE w:val="0"/>
        <w:autoSpaceDN w:val="0"/>
        <w:ind w:left="426"/>
        <w:rPr>
          <w:rFonts w:asciiTheme="minorHAnsi" w:hAnsiTheme="minorHAnsi" w:cstheme="minorHAnsi"/>
          <w:szCs w:val="20"/>
        </w:rPr>
      </w:pPr>
    </w:p>
    <w:p w14:paraId="14BCE90E" w14:textId="77777777" w:rsidR="00DA2445" w:rsidRDefault="00DA2445" w:rsidP="00B94412">
      <w:pPr>
        <w:pStyle w:val="Odstavecseseznamem"/>
        <w:rPr>
          <w:rStyle w:val="cf01"/>
          <w:rFonts w:asciiTheme="minorHAnsi" w:hAnsiTheme="minorHAnsi" w:cstheme="minorHAnsi"/>
          <w:sz w:val="20"/>
          <w:szCs w:val="20"/>
          <w:highlight w:val="cyan"/>
        </w:rPr>
      </w:pPr>
    </w:p>
    <w:p w14:paraId="6291D23B" w14:textId="6C9012F9" w:rsidR="00734C24" w:rsidRPr="00900F7E" w:rsidRDefault="00DA2445" w:rsidP="00B94412">
      <w:pPr>
        <w:pStyle w:val="pf0"/>
        <w:numPr>
          <w:ilvl w:val="0"/>
          <w:numId w:val="37"/>
        </w:numPr>
        <w:tabs>
          <w:tab w:val="left" w:pos="426"/>
        </w:tabs>
        <w:spacing w:before="0" w:beforeAutospacing="0" w:after="0" w:afterAutospacing="0"/>
        <w:ind w:left="426"/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B94412">
        <w:rPr>
          <w:rStyle w:val="cf01"/>
          <w:rFonts w:asciiTheme="minorHAnsi" w:hAnsiTheme="minorHAnsi" w:cstheme="minorHAnsi"/>
          <w:sz w:val="20"/>
          <w:szCs w:val="20"/>
        </w:rPr>
        <w:t xml:space="preserve">Článek XI. „Závěrečná ustanovení“, odst. 11.4 nově zní: </w:t>
      </w:r>
      <w:r w:rsidR="00BB2EE6" w:rsidRPr="00B94412">
        <w:rPr>
          <w:rStyle w:val="cf01"/>
          <w:rFonts w:asciiTheme="minorHAnsi" w:hAnsiTheme="minorHAnsi" w:cstheme="minorHAnsi"/>
          <w:sz w:val="20"/>
          <w:szCs w:val="20"/>
        </w:rPr>
        <w:t xml:space="preserve">„Smlouvu lze měnit pouze </w:t>
      </w:r>
      <w:r w:rsidR="008F4F4E" w:rsidRPr="00B94412">
        <w:rPr>
          <w:rStyle w:val="cf01"/>
          <w:rFonts w:asciiTheme="minorHAnsi" w:hAnsiTheme="minorHAnsi" w:cstheme="minorHAnsi"/>
          <w:sz w:val="20"/>
          <w:szCs w:val="20"/>
        </w:rPr>
        <w:t xml:space="preserve">vzestupně očíslovanými písemnými dodatky podepsanými oprávněnými zástupci obou </w:t>
      </w:r>
      <w:r w:rsidR="00536EF2">
        <w:rPr>
          <w:rStyle w:val="cf01"/>
          <w:rFonts w:asciiTheme="minorHAnsi" w:hAnsiTheme="minorHAnsi" w:cstheme="minorHAnsi"/>
          <w:sz w:val="20"/>
          <w:szCs w:val="20"/>
        </w:rPr>
        <w:t>S</w:t>
      </w:r>
      <w:r w:rsidR="008F4F4E" w:rsidRPr="00B94412">
        <w:rPr>
          <w:rStyle w:val="cf01"/>
          <w:rFonts w:asciiTheme="minorHAnsi" w:hAnsiTheme="minorHAnsi" w:cstheme="minorHAnsi"/>
          <w:sz w:val="20"/>
          <w:szCs w:val="20"/>
        </w:rPr>
        <w:t>mluvních stran</w:t>
      </w:r>
      <w:r w:rsidR="008F4F4E" w:rsidRPr="00900F7E">
        <w:rPr>
          <w:rStyle w:val="cf01"/>
          <w:rFonts w:asciiTheme="minorHAnsi" w:hAnsiTheme="minorHAnsi" w:cstheme="minorHAnsi"/>
          <w:sz w:val="20"/>
          <w:szCs w:val="20"/>
        </w:rPr>
        <w:t xml:space="preserve">. Toto neplatí v případě změn </w:t>
      </w:r>
      <w:r w:rsidR="00A162DA">
        <w:rPr>
          <w:rStyle w:val="cf01"/>
          <w:rFonts w:asciiTheme="minorHAnsi" w:hAnsiTheme="minorHAnsi" w:cstheme="minorHAnsi"/>
          <w:sz w:val="20"/>
          <w:szCs w:val="20"/>
        </w:rPr>
        <w:t xml:space="preserve">přílohy </w:t>
      </w:r>
      <w:r w:rsidR="006A13A5">
        <w:rPr>
          <w:rStyle w:val="cf01"/>
          <w:rFonts w:asciiTheme="minorHAnsi" w:hAnsiTheme="minorHAnsi" w:cstheme="minorHAnsi"/>
          <w:sz w:val="20"/>
          <w:szCs w:val="20"/>
        </w:rPr>
        <w:t xml:space="preserve">týkající se realizačního týmu (aktuálně </w:t>
      </w:r>
      <w:r w:rsidR="00734C24" w:rsidRPr="00900F7E">
        <w:rPr>
          <w:rFonts w:asciiTheme="minorHAnsi" w:hAnsiTheme="minorHAnsi" w:cstheme="minorHAnsi"/>
          <w:sz w:val="20"/>
          <w:szCs w:val="20"/>
          <w:shd w:val="clear" w:color="auto" w:fill="FFFFFF"/>
        </w:rPr>
        <w:t>Příloh</w:t>
      </w:r>
      <w:r w:rsidR="00B85BBF">
        <w:rPr>
          <w:rFonts w:asciiTheme="minorHAnsi" w:hAnsiTheme="minorHAnsi" w:cstheme="minorHAnsi"/>
          <w:sz w:val="20"/>
          <w:szCs w:val="20"/>
          <w:shd w:val="clear" w:color="auto" w:fill="FFFFFF"/>
        </w:rPr>
        <w:t>a</w:t>
      </w:r>
      <w:r w:rsidR="00734C24" w:rsidRPr="00900F7E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č</w:t>
      </w:r>
      <w:r w:rsidR="00B85BBF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. </w:t>
      </w:r>
      <w:r w:rsidR="006D3449">
        <w:rPr>
          <w:rFonts w:asciiTheme="minorHAnsi" w:hAnsiTheme="minorHAnsi" w:cstheme="minorHAnsi"/>
          <w:sz w:val="20"/>
          <w:szCs w:val="20"/>
          <w:shd w:val="clear" w:color="auto" w:fill="FFFFFF"/>
        </w:rPr>
        <w:t>3 Dodatku č. 2 ke Smlouvě)</w:t>
      </w:r>
      <w:r w:rsidR="00833DB0">
        <w:rPr>
          <w:rFonts w:asciiTheme="minorHAnsi" w:hAnsiTheme="minorHAnsi" w:cstheme="minorHAnsi"/>
          <w:sz w:val="20"/>
          <w:szCs w:val="20"/>
          <w:shd w:val="clear" w:color="auto" w:fill="FFFFFF"/>
        </w:rPr>
        <w:t>,</w:t>
      </w:r>
      <w:r w:rsidR="00B94412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</w:t>
      </w:r>
      <w:r w:rsidR="006D3449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pokud se </w:t>
      </w:r>
      <w:r w:rsidR="00833DB0">
        <w:rPr>
          <w:rFonts w:asciiTheme="minorHAnsi" w:hAnsiTheme="minorHAnsi" w:cstheme="minorHAnsi"/>
          <w:sz w:val="20"/>
          <w:szCs w:val="20"/>
          <w:shd w:val="clear" w:color="auto" w:fill="FFFFFF"/>
        </w:rPr>
        <w:t>j</w:t>
      </w:r>
      <w:r w:rsidR="00734C24" w:rsidRPr="00900F7E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edná pouze o aktualizaci kontaktních osob a jejich kontaktních údajů. Tyto změny postačí písemně oznámit druhé </w:t>
      </w:r>
      <w:r w:rsidR="00833DB0">
        <w:rPr>
          <w:rFonts w:asciiTheme="minorHAnsi" w:hAnsiTheme="minorHAnsi" w:cstheme="minorHAnsi"/>
          <w:sz w:val="20"/>
          <w:szCs w:val="20"/>
          <w:shd w:val="clear" w:color="auto" w:fill="FFFFFF"/>
        </w:rPr>
        <w:t>S</w:t>
      </w:r>
      <w:r w:rsidR="00734C24" w:rsidRPr="00900F7E">
        <w:rPr>
          <w:rFonts w:asciiTheme="minorHAnsi" w:hAnsiTheme="minorHAnsi" w:cstheme="minorHAnsi"/>
          <w:sz w:val="20"/>
          <w:szCs w:val="20"/>
          <w:shd w:val="clear" w:color="auto" w:fill="FFFFFF"/>
        </w:rPr>
        <w:t>mluvní straně</w:t>
      </w:r>
      <w:r w:rsidR="00833DB0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, a to </w:t>
      </w:r>
      <w:r w:rsidR="00A23410">
        <w:rPr>
          <w:rFonts w:asciiTheme="minorHAnsi" w:hAnsiTheme="minorHAnsi" w:cstheme="minorHAnsi"/>
          <w:sz w:val="20"/>
          <w:szCs w:val="20"/>
          <w:shd w:val="clear" w:color="auto" w:fill="FFFFFF"/>
        </w:rPr>
        <w:t>i</w:t>
      </w:r>
      <w:r w:rsidR="00734C24" w:rsidRPr="00900F7E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prostřednictvím e-mailu.“</w:t>
      </w:r>
    </w:p>
    <w:p w14:paraId="042B85E9" w14:textId="0F3B07F0" w:rsidR="00DA2445" w:rsidRPr="00900F7E" w:rsidRDefault="00DA2445" w:rsidP="00F12554">
      <w:pPr>
        <w:pStyle w:val="pf0"/>
        <w:tabs>
          <w:tab w:val="left" w:pos="426"/>
        </w:tabs>
        <w:spacing w:before="0" w:beforeAutospacing="0" w:after="0" w:afterAutospacing="0"/>
        <w:ind w:left="426"/>
        <w:jc w:val="both"/>
        <w:rPr>
          <w:rStyle w:val="cf01"/>
          <w:rFonts w:asciiTheme="minorHAnsi" w:hAnsiTheme="minorHAnsi" w:cstheme="minorHAnsi"/>
          <w:sz w:val="20"/>
          <w:szCs w:val="20"/>
        </w:rPr>
      </w:pPr>
    </w:p>
    <w:p w14:paraId="27EA1255" w14:textId="77777777" w:rsidR="00281E19" w:rsidRDefault="00281E19" w:rsidP="00F12554">
      <w:pPr>
        <w:autoSpaceDE w:val="0"/>
        <w:autoSpaceDN w:val="0"/>
        <w:ind w:left="426"/>
        <w:rPr>
          <w:rFonts w:asciiTheme="minorHAnsi" w:hAnsiTheme="minorHAnsi" w:cstheme="minorHAnsi"/>
          <w:szCs w:val="20"/>
        </w:rPr>
      </w:pPr>
    </w:p>
    <w:p w14:paraId="1E770BF6" w14:textId="77777777" w:rsidR="009A3DEF" w:rsidRDefault="009A3DEF">
      <w:pPr>
        <w:jc w:val="center"/>
        <w:rPr>
          <w:rFonts w:asciiTheme="minorHAnsi" w:hAnsiTheme="minorHAnsi" w:cstheme="minorHAnsi"/>
          <w:b/>
          <w:bCs/>
          <w:iCs/>
          <w:color w:val="262626" w:themeColor="text1" w:themeTint="D9"/>
          <w:szCs w:val="20"/>
        </w:rPr>
      </w:pPr>
      <w:r>
        <w:rPr>
          <w:rFonts w:asciiTheme="minorHAnsi" w:hAnsiTheme="minorHAnsi" w:cstheme="minorHAnsi"/>
          <w:b/>
          <w:bCs/>
          <w:iCs/>
          <w:color w:val="262626" w:themeColor="text1" w:themeTint="D9"/>
          <w:szCs w:val="20"/>
        </w:rPr>
        <w:t>Článek III.</w:t>
      </w:r>
    </w:p>
    <w:p w14:paraId="77B22C8E" w14:textId="07E2F7B7" w:rsidR="00670475" w:rsidRDefault="00EE16A2">
      <w:pPr>
        <w:jc w:val="center"/>
        <w:rPr>
          <w:rFonts w:asciiTheme="minorHAnsi" w:hAnsiTheme="minorHAnsi" w:cstheme="minorHAnsi"/>
          <w:b/>
          <w:bCs/>
          <w:iCs/>
          <w:color w:val="262626" w:themeColor="text1" w:themeTint="D9"/>
          <w:szCs w:val="20"/>
        </w:rPr>
      </w:pPr>
      <w:r>
        <w:rPr>
          <w:rFonts w:asciiTheme="minorHAnsi" w:hAnsiTheme="minorHAnsi" w:cstheme="minorHAnsi"/>
          <w:b/>
          <w:bCs/>
          <w:iCs/>
          <w:color w:val="262626" w:themeColor="text1" w:themeTint="D9"/>
          <w:szCs w:val="20"/>
        </w:rPr>
        <w:t>Licence – počet licencí</w:t>
      </w:r>
    </w:p>
    <w:p w14:paraId="483DF440" w14:textId="64B1AD67" w:rsidR="00EE16A2" w:rsidRPr="00394893" w:rsidRDefault="00EE16A2" w:rsidP="00F12554">
      <w:pPr>
        <w:numPr>
          <w:ilvl w:val="0"/>
          <w:numId w:val="6"/>
        </w:numPr>
        <w:ind w:left="426" w:hanging="426"/>
        <w:contextualSpacing/>
        <w:rPr>
          <w:rFonts w:asciiTheme="minorHAnsi" w:hAnsiTheme="minorHAnsi" w:cstheme="minorHAnsi"/>
          <w:szCs w:val="20"/>
        </w:rPr>
      </w:pPr>
      <w:r w:rsidRPr="5B331129">
        <w:rPr>
          <w:rFonts w:asciiTheme="minorHAnsi" w:hAnsiTheme="minorHAnsi" w:cstheme="minorBidi"/>
        </w:rPr>
        <w:t>Smluvní strany berou na vědomí a potvrzují</w:t>
      </w:r>
      <w:r w:rsidR="004C0306" w:rsidRPr="5B331129">
        <w:rPr>
          <w:rFonts w:asciiTheme="minorHAnsi" w:hAnsiTheme="minorHAnsi" w:cstheme="minorBidi"/>
        </w:rPr>
        <w:t xml:space="preserve">, že na základě objednávky Objednatele ze dne </w:t>
      </w:r>
      <w:r w:rsidR="00752351">
        <w:rPr>
          <w:rFonts w:asciiTheme="minorHAnsi" w:hAnsiTheme="minorHAnsi" w:cstheme="minorBidi"/>
        </w:rPr>
        <w:t xml:space="preserve">3. 11.2020 </w:t>
      </w:r>
      <w:r w:rsidR="00752351" w:rsidRPr="00752351">
        <w:rPr>
          <w:rFonts w:asciiTheme="minorHAnsi" w:hAnsiTheme="minorHAnsi" w:cstheme="minorBidi"/>
        </w:rPr>
        <w:t>ve znění Objednávky č. 1186/SFDI/130225/16616/2020</w:t>
      </w:r>
      <w:r w:rsidR="001549F5">
        <w:rPr>
          <w:rFonts w:asciiTheme="minorHAnsi" w:hAnsiTheme="minorHAnsi" w:cstheme="minorBidi"/>
        </w:rPr>
        <w:t xml:space="preserve"> </w:t>
      </w:r>
      <w:r w:rsidR="004C0306" w:rsidRPr="70E829C0">
        <w:rPr>
          <w:rFonts w:asciiTheme="minorHAnsi" w:hAnsiTheme="minorHAnsi" w:cstheme="minorBidi"/>
        </w:rPr>
        <w:t>a Dodatku č.</w:t>
      </w:r>
      <w:r w:rsidR="004C0306" w:rsidRPr="5B331129">
        <w:rPr>
          <w:rFonts w:asciiTheme="minorHAnsi" w:hAnsiTheme="minorHAnsi" w:cstheme="minorBidi"/>
        </w:rPr>
        <w:t xml:space="preserve"> 1 Smlouvy</w:t>
      </w:r>
      <w:r w:rsidR="00FE1EF0" w:rsidRPr="5B331129">
        <w:rPr>
          <w:rFonts w:asciiTheme="minorHAnsi" w:hAnsiTheme="minorHAnsi" w:cstheme="minorBidi"/>
        </w:rPr>
        <w:t xml:space="preserve"> byl počet licencí k aplikačnímu programovému vybavení navýšen ze 160 na 200 aktivních evidovaných </w:t>
      </w:r>
      <w:r w:rsidR="00076EB2" w:rsidRPr="5B331129">
        <w:rPr>
          <w:rFonts w:asciiTheme="minorHAnsi" w:hAnsiTheme="minorHAnsi" w:cstheme="minorBidi"/>
        </w:rPr>
        <w:t xml:space="preserve">licencí. Pro vyloučení pochybností </w:t>
      </w:r>
      <w:r w:rsidR="005B3574" w:rsidRPr="5B331129">
        <w:rPr>
          <w:rFonts w:asciiTheme="minorHAnsi" w:hAnsiTheme="minorHAnsi" w:cstheme="minorBidi"/>
        </w:rPr>
        <w:t>se Smluvní strany dohodly, že všude ve Smlouvě, kde je odkaz na počet licencí 160</w:t>
      </w:r>
      <w:r w:rsidR="00221F41" w:rsidRPr="5B331129">
        <w:rPr>
          <w:rFonts w:asciiTheme="minorHAnsi" w:hAnsiTheme="minorHAnsi" w:cstheme="minorBidi"/>
        </w:rPr>
        <w:t xml:space="preserve">, se tímto nahrazuje </w:t>
      </w:r>
      <w:r w:rsidR="00FF7377" w:rsidRPr="5B331129">
        <w:rPr>
          <w:rFonts w:asciiTheme="minorHAnsi" w:hAnsiTheme="minorHAnsi" w:cstheme="minorBidi"/>
        </w:rPr>
        <w:t>a vztahuje k počtu 2</w:t>
      </w:r>
      <w:r w:rsidR="00221F41" w:rsidRPr="5B331129">
        <w:rPr>
          <w:rFonts w:asciiTheme="minorHAnsi" w:hAnsiTheme="minorHAnsi" w:cstheme="minorBidi"/>
        </w:rPr>
        <w:t>00</w:t>
      </w:r>
      <w:r w:rsidR="00FF7377" w:rsidRPr="5B331129">
        <w:rPr>
          <w:rFonts w:asciiTheme="minorHAnsi" w:hAnsiTheme="minorHAnsi" w:cstheme="minorBidi"/>
        </w:rPr>
        <w:t>.</w:t>
      </w:r>
      <w:r w:rsidR="00AB44FC" w:rsidRPr="5B331129">
        <w:rPr>
          <w:rFonts w:asciiTheme="minorHAnsi" w:hAnsiTheme="minorHAnsi" w:cstheme="minorBidi"/>
        </w:rPr>
        <w:t xml:space="preserve"> Ostatní podmínky licenčního ujednání, včetně způsobu počítání aktivních zaměstnanců/externistů a možnosti budoucího rozšíření zůstávají </w:t>
      </w:r>
      <w:r w:rsidR="000C462D" w:rsidRPr="5B331129">
        <w:rPr>
          <w:rFonts w:asciiTheme="minorHAnsi" w:hAnsiTheme="minorHAnsi" w:cstheme="minorBidi"/>
        </w:rPr>
        <w:t>beze změny.</w:t>
      </w:r>
    </w:p>
    <w:p w14:paraId="40610812" w14:textId="77777777" w:rsidR="00752351" w:rsidRDefault="00752351" w:rsidP="5B331129">
      <w:pPr>
        <w:jc w:val="center"/>
        <w:rPr>
          <w:rFonts w:asciiTheme="minorHAnsi" w:hAnsiTheme="minorHAnsi" w:cstheme="minorBidi"/>
          <w:b/>
          <w:bCs/>
          <w:color w:val="262626" w:themeColor="text1" w:themeTint="D9"/>
        </w:rPr>
      </w:pPr>
    </w:p>
    <w:p w14:paraId="447DBD10" w14:textId="77777777" w:rsidR="00752351" w:rsidRDefault="00752351" w:rsidP="5B331129">
      <w:pPr>
        <w:jc w:val="center"/>
        <w:rPr>
          <w:rFonts w:asciiTheme="minorHAnsi" w:hAnsiTheme="minorHAnsi" w:cstheme="minorBidi"/>
          <w:b/>
          <w:bCs/>
          <w:color w:val="262626" w:themeColor="text1" w:themeTint="D9"/>
        </w:rPr>
      </w:pPr>
    </w:p>
    <w:p w14:paraId="4F087938" w14:textId="5A768C8F" w:rsidR="23934A6D" w:rsidRDefault="23934A6D" w:rsidP="5B331129">
      <w:pPr>
        <w:jc w:val="center"/>
        <w:rPr>
          <w:rFonts w:asciiTheme="minorHAnsi" w:hAnsiTheme="minorHAnsi" w:cstheme="minorBidi"/>
          <w:b/>
          <w:bCs/>
          <w:color w:val="262626" w:themeColor="text1" w:themeTint="D9"/>
        </w:rPr>
      </w:pPr>
      <w:r w:rsidRPr="5B331129">
        <w:rPr>
          <w:rFonts w:asciiTheme="minorHAnsi" w:hAnsiTheme="minorHAnsi" w:cstheme="minorBidi"/>
          <w:b/>
          <w:bCs/>
          <w:color w:val="262626" w:themeColor="text1" w:themeTint="D9"/>
        </w:rPr>
        <w:t>Článek I</w:t>
      </w:r>
      <w:r w:rsidR="00752351">
        <w:rPr>
          <w:rFonts w:asciiTheme="minorHAnsi" w:hAnsiTheme="minorHAnsi" w:cstheme="minorBidi"/>
          <w:b/>
          <w:bCs/>
          <w:color w:val="262626" w:themeColor="text1" w:themeTint="D9"/>
        </w:rPr>
        <w:t>V</w:t>
      </w:r>
      <w:r w:rsidRPr="5B331129">
        <w:rPr>
          <w:rFonts w:asciiTheme="minorHAnsi" w:hAnsiTheme="minorHAnsi" w:cstheme="minorBidi"/>
          <w:b/>
          <w:bCs/>
          <w:color w:val="262626" w:themeColor="text1" w:themeTint="D9"/>
        </w:rPr>
        <w:t>.</w:t>
      </w:r>
    </w:p>
    <w:p w14:paraId="6A9B4B4D" w14:textId="4E9753CF" w:rsidR="005E21F9" w:rsidRPr="00394893" w:rsidRDefault="005E21F9" w:rsidP="00394893">
      <w:pPr>
        <w:jc w:val="center"/>
        <w:rPr>
          <w:rFonts w:asciiTheme="minorHAnsi" w:hAnsiTheme="minorHAnsi" w:cstheme="minorHAnsi"/>
          <w:b/>
          <w:bCs/>
          <w:iCs/>
          <w:color w:val="262626" w:themeColor="text1" w:themeTint="D9"/>
          <w:szCs w:val="20"/>
        </w:rPr>
      </w:pPr>
      <w:r w:rsidRPr="00394893">
        <w:rPr>
          <w:rFonts w:asciiTheme="minorHAnsi" w:hAnsiTheme="minorHAnsi" w:cstheme="minorHAnsi"/>
          <w:b/>
          <w:bCs/>
          <w:iCs/>
          <w:color w:val="262626" w:themeColor="text1" w:themeTint="D9"/>
          <w:szCs w:val="20"/>
        </w:rPr>
        <w:t>Závěrečná ustanovení</w:t>
      </w:r>
    </w:p>
    <w:p w14:paraId="213F3D85" w14:textId="6AABE55F" w:rsidR="003738AD" w:rsidRDefault="003738AD" w:rsidP="00F66A33">
      <w:pPr>
        <w:numPr>
          <w:ilvl w:val="0"/>
          <w:numId w:val="38"/>
        </w:numPr>
        <w:ind w:left="426" w:hanging="426"/>
        <w:contextualSpacing/>
        <w:rPr>
          <w:rFonts w:asciiTheme="minorHAnsi" w:hAnsiTheme="minorHAnsi" w:cstheme="minorHAnsi"/>
          <w:szCs w:val="20"/>
        </w:rPr>
      </w:pPr>
      <w:r w:rsidRPr="003E512A">
        <w:rPr>
          <w:rFonts w:asciiTheme="minorHAnsi" w:hAnsiTheme="minorHAnsi" w:cstheme="minorHAnsi"/>
          <w:szCs w:val="20"/>
        </w:rPr>
        <w:t xml:space="preserve">Dodatek nabývá platnosti dnem podpisu poslední </w:t>
      </w:r>
      <w:r w:rsidR="00C618D7">
        <w:rPr>
          <w:rFonts w:asciiTheme="minorHAnsi" w:hAnsiTheme="minorHAnsi" w:cstheme="minorHAnsi"/>
          <w:szCs w:val="20"/>
        </w:rPr>
        <w:t>S</w:t>
      </w:r>
      <w:r w:rsidRPr="003E512A">
        <w:rPr>
          <w:rFonts w:asciiTheme="minorHAnsi" w:hAnsiTheme="minorHAnsi" w:cstheme="minorHAnsi"/>
          <w:szCs w:val="20"/>
        </w:rPr>
        <w:t>mluvní stranou a účinnosti dnem uve</w:t>
      </w:r>
      <w:r w:rsidR="000D37AE" w:rsidRPr="003E512A">
        <w:rPr>
          <w:rFonts w:asciiTheme="minorHAnsi" w:hAnsiTheme="minorHAnsi" w:cstheme="minorHAnsi"/>
          <w:szCs w:val="20"/>
        </w:rPr>
        <w:t>ř</w:t>
      </w:r>
      <w:r w:rsidRPr="003E512A">
        <w:rPr>
          <w:rFonts w:asciiTheme="minorHAnsi" w:hAnsiTheme="minorHAnsi" w:cstheme="minorHAnsi"/>
          <w:szCs w:val="20"/>
        </w:rPr>
        <w:t>ejn</w:t>
      </w:r>
      <w:r w:rsidR="000D37AE" w:rsidRPr="003E512A">
        <w:rPr>
          <w:rFonts w:asciiTheme="minorHAnsi" w:hAnsiTheme="minorHAnsi" w:cstheme="minorHAnsi"/>
          <w:szCs w:val="20"/>
        </w:rPr>
        <w:t>ě</w:t>
      </w:r>
      <w:r w:rsidRPr="003E512A">
        <w:rPr>
          <w:rFonts w:asciiTheme="minorHAnsi" w:hAnsiTheme="minorHAnsi" w:cstheme="minorHAnsi"/>
          <w:szCs w:val="20"/>
        </w:rPr>
        <w:t>ní prost</w:t>
      </w:r>
      <w:r w:rsidR="000D37AE" w:rsidRPr="003E512A">
        <w:rPr>
          <w:rFonts w:asciiTheme="minorHAnsi" w:hAnsiTheme="minorHAnsi" w:cstheme="minorHAnsi"/>
          <w:szCs w:val="20"/>
        </w:rPr>
        <w:t>ř</w:t>
      </w:r>
      <w:r w:rsidRPr="003E512A">
        <w:rPr>
          <w:rFonts w:asciiTheme="minorHAnsi" w:hAnsiTheme="minorHAnsi" w:cstheme="minorHAnsi"/>
          <w:szCs w:val="20"/>
        </w:rPr>
        <w:t>ednictvím registru smluv</w:t>
      </w:r>
      <w:r w:rsidR="00747BA6">
        <w:rPr>
          <w:rFonts w:asciiTheme="minorHAnsi" w:hAnsiTheme="minorHAnsi" w:cstheme="minorHAnsi"/>
          <w:szCs w:val="20"/>
        </w:rPr>
        <w:t xml:space="preserve"> podle zákona č. 340/2015 Sb. ve znění pozdějších předpisů</w:t>
      </w:r>
      <w:r w:rsidRPr="003E512A">
        <w:rPr>
          <w:rFonts w:asciiTheme="minorHAnsi" w:hAnsiTheme="minorHAnsi" w:cstheme="minorHAnsi"/>
          <w:szCs w:val="20"/>
        </w:rPr>
        <w:t>.</w:t>
      </w:r>
    </w:p>
    <w:p w14:paraId="7AC8CFB9" w14:textId="77777777" w:rsidR="00F552CF" w:rsidRPr="003E512A" w:rsidRDefault="00F552CF" w:rsidP="00F66A33">
      <w:pPr>
        <w:ind w:left="426" w:hanging="426"/>
        <w:contextualSpacing/>
        <w:rPr>
          <w:rFonts w:asciiTheme="minorHAnsi" w:hAnsiTheme="minorHAnsi" w:cstheme="minorHAnsi"/>
          <w:szCs w:val="20"/>
        </w:rPr>
      </w:pPr>
    </w:p>
    <w:p w14:paraId="608B21A3" w14:textId="5973BA73" w:rsidR="003738AD" w:rsidRDefault="003738AD" w:rsidP="003E512A">
      <w:pPr>
        <w:numPr>
          <w:ilvl w:val="0"/>
          <w:numId w:val="38"/>
        </w:numPr>
        <w:ind w:left="426" w:hanging="426"/>
        <w:contextualSpacing/>
        <w:rPr>
          <w:rFonts w:asciiTheme="minorHAnsi" w:hAnsiTheme="minorHAnsi" w:cstheme="minorHAnsi"/>
          <w:szCs w:val="20"/>
        </w:rPr>
      </w:pPr>
      <w:r w:rsidRPr="003E512A">
        <w:rPr>
          <w:rFonts w:asciiTheme="minorHAnsi" w:hAnsiTheme="minorHAnsi" w:cstheme="minorHAnsi"/>
          <w:szCs w:val="20"/>
        </w:rPr>
        <w:t xml:space="preserve">Podepsáním </w:t>
      </w:r>
      <w:r w:rsidR="00111E59">
        <w:rPr>
          <w:rFonts w:asciiTheme="minorHAnsi" w:hAnsiTheme="minorHAnsi" w:cstheme="minorHAnsi"/>
          <w:szCs w:val="20"/>
        </w:rPr>
        <w:t>S</w:t>
      </w:r>
      <w:r w:rsidRPr="00D937F2">
        <w:rPr>
          <w:rFonts w:asciiTheme="minorHAnsi" w:hAnsiTheme="minorHAnsi" w:cstheme="minorHAnsi"/>
          <w:szCs w:val="20"/>
        </w:rPr>
        <w:t>mluvními stranami se Dodatek stává nedílnou sou</w:t>
      </w:r>
      <w:r w:rsidR="00E56DA5" w:rsidRPr="00D937F2">
        <w:rPr>
          <w:rFonts w:asciiTheme="minorHAnsi" w:hAnsiTheme="minorHAnsi" w:cstheme="minorHAnsi"/>
          <w:szCs w:val="20"/>
        </w:rPr>
        <w:t>č</w:t>
      </w:r>
      <w:r w:rsidRPr="00D937F2">
        <w:rPr>
          <w:rFonts w:asciiTheme="minorHAnsi" w:hAnsiTheme="minorHAnsi" w:cstheme="minorHAnsi"/>
          <w:szCs w:val="20"/>
        </w:rPr>
        <w:t>ástí</w:t>
      </w:r>
      <w:r w:rsidR="00E56DA5" w:rsidRPr="00D937F2">
        <w:rPr>
          <w:rFonts w:asciiTheme="minorHAnsi" w:hAnsiTheme="minorHAnsi" w:cstheme="minorHAnsi"/>
          <w:szCs w:val="20"/>
        </w:rPr>
        <w:t xml:space="preserve"> </w:t>
      </w:r>
      <w:r w:rsidRPr="00D937F2">
        <w:rPr>
          <w:rFonts w:asciiTheme="minorHAnsi" w:hAnsiTheme="minorHAnsi" w:cstheme="minorHAnsi"/>
          <w:szCs w:val="20"/>
        </w:rPr>
        <w:t>Smlouvy.</w:t>
      </w:r>
    </w:p>
    <w:p w14:paraId="2762AB7E" w14:textId="77777777" w:rsidR="00F552CF" w:rsidRPr="00F26F6C" w:rsidRDefault="00F552CF" w:rsidP="00F26F6C">
      <w:pPr>
        <w:ind w:left="426"/>
        <w:contextualSpacing/>
        <w:rPr>
          <w:rFonts w:asciiTheme="minorHAnsi" w:hAnsiTheme="minorHAnsi" w:cstheme="minorHAnsi"/>
          <w:szCs w:val="20"/>
        </w:rPr>
      </w:pPr>
    </w:p>
    <w:p w14:paraId="7FFD47F9" w14:textId="300A905F" w:rsidR="000A2E00" w:rsidRPr="003E512A" w:rsidRDefault="003738AD" w:rsidP="00F26F6C">
      <w:pPr>
        <w:numPr>
          <w:ilvl w:val="0"/>
          <w:numId w:val="38"/>
        </w:numPr>
        <w:ind w:left="426" w:hanging="426"/>
        <w:contextualSpacing/>
        <w:rPr>
          <w:rFonts w:asciiTheme="minorHAnsi" w:hAnsiTheme="minorHAnsi" w:cstheme="minorHAnsi"/>
          <w:szCs w:val="20"/>
        </w:rPr>
      </w:pPr>
      <w:r w:rsidRPr="00F26F6C">
        <w:rPr>
          <w:rFonts w:asciiTheme="minorHAnsi" w:hAnsiTheme="minorHAnsi" w:cstheme="minorHAnsi"/>
          <w:szCs w:val="20"/>
        </w:rPr>
        <w:t>Ru</w:t>
      </w:r>
      <w:r w:rsidR="000F448F" w:rsidRPr="00F26F6C">
        <w:rPr>
          <w:rFonts w:asciiTheme="minorHAnsi" w:hAnsiTheme="minorHAnsi" w:cstheme="minorHAnsi"/>
          <w:szCs w:val="20"/>
        </w:rPr>
        <w:t>š</w:t>
      </w:r>
      <w:r w:rsidRPr="00F26F6C">
        <w:rPr>
          <w:rFonts w:asciiTheme="minorHAnsi" w:hAnsiTheme="minorHAnsi" w:cstheme="minorHAnsi"/>
          <w:szCs w:val="20"/>
        </w:rPr>
        <w:t>í se P</w:t>
      </w:r>
      <w:r w:rsidR="000F448F" w:rsidRPr="00F26F6C">
        <w:rPr>
          <w:rFonts w:asciiTheme="minorHAnsi" w:hAnsiTheme="minorHAnsi" w:cstheme="minorHAnsi"/>
          <w:szCs w:val="20"/>
        </w:rPr>
        <w:t>ř</w:t>
      </w:r>
      <w:r w:rsidRPr="00F26F6C">
        <w:rPr>
          <w:rFonts w:asciiTheme="minorHAnsi" w:hAnsiTheme="minorHAnsi" w:cstheme="minorHAnsi"/>
          <w:szCs w:val="20"/>
        </w:rPr>
        <w:t>íloh</w:t>
      </w:r>
      <w:r w:rsidR="007E2720" w:rsidRPr="003E512A">
        <w:rPr>
          <w:rFonts w:asciiTheme="minorHAnsi" w:hAnsiTheme="minorHAnsi" w:cstheme="minorHAnsi"/>
          <w:szCs w:val="20"/>
        </w:rPr>
        <w:t>a č.</w:t>
      </w:r>
      <w:r w:rsidR="000F448F" w:rsidRPr="003E512A">
        <w:rPr>
          <w:rFonts w:asciiTheme="minorHAnsi" w:hAnsiTheme="minorHAnsi" w:cstheme="minorHAnsi"/>
          <w:szCs w:val="20"/>
        </w:rPr>
        <w:t xml:space="preserve"> </w:t>
      </w:r>
      <w:r w:rsidR="007013A5" w:rsidRPr="003E512A">
        <w:rPr>
          <w:rFonts w:asciiTheme="minorHAnsi" w:hAnsiTheme="minorHAnsi" w:cstheme="minorHAnsi"/>
          <w:szCs w:val="20"/>
        </w:rPr>
        <w:t>2</w:t>
      </w:r>
      <w:r w:rsidR="007E2720" w:rsidRPr="003E512A">
        <w:rPr>
          <w:rFonts w:asciiTheme="minorHAnsi" w:hAnsiTheme="minorHAnsi" w:cstheme="minorHAnsi"/>
          <w:szCs w:val="20"/>
        </w:rPr>
        <w:t xml:space="preserve"> Smlouvy a Příloha č. 1 Dodatku č. 1 Smlouvy a nahrazují se Přílohou č. 1 Dodatku</w:t>
      </w:r>
      <w:r w:rsidR="002A5947" w:rsidRPr="003E512A">
        <w:rPr>
          <w:rFonts w:asciiTheme="minorHAnsi" w:hAnsiTheme="minorHAnsi" w:cstheme="minorHAnsi"/>
          <w:szCs w:val="20"/>
        </w:rPr>
        <w:t xml:space="preserve"> </w:t>
      </w:r>
      <w:r w:rsidR="000F448F" w:rsidRPr="003E512A">
        <w:rPr>
          <w:rFonts w:asciiTheme="minorHAnsi" w:hAnsiTheme="minorHAnsi" w:cstheme="minorHAnsi"/>
          <w:szCs w:val="20"/>
        </w:rPr>
        <w:t xml:space="preserve">a </w:t>
      </w:r>
      <w:r w:rsidR="002A5947" w:rsidRPr="003E512A">
        <w:rPr>
          <w:rFonts w:asciiTheme="minorHAnsi" w:hAnsiTheme="minorHAnsi" w:cstheme="minorHAnsi"/>
          <w:szCs w:val="20"/>
        </w:rPr>
        <w:t>ru</w:t>
      </w:r>
      <w:r w:rsidR="00B3753B" w:rsidRPr="003E512A">
        <w:rPr>
          <w:rFonts w:asciiTheme="minorHAnsi" w:hAnsiTheme="minorHAnsi" w:cstheme="minorHAnsi"/>
          <w:szCs w:val="20"/>
        </w:rPr>
        <w:t>š</w:t>
      </w:r>
      <w:r w:rsidR="002A5947" w:rsidRPr="003E512A">
        <w:rPr>
          <w:rFonts w:asciiTheme="minorHAnsi" w:hAnsiTheme="minorHAnsi" w:cstheme="minorHAnsi"/>
          <w:szCs w:val="20"/>
        </w:rPr>
        <w:t xml:space="preserve">í se Příloha č. </w:t>
      </w:r>
      <w:r w:rsidR="00244C91" w:rsidRPr="003E512A">
        <w:rPr>
          <w:rFonts w:asciiTheme="minorHAnsi" w:hAnsiTheme="minorHAnsi" w:cstheme="minorHAnsi"/>
          <w:szCs w:val="20"/>
        </w:rPr>
        <w:t xml:space="preserve">6 </w:t>
      </w:r>
      <w:r w:rsidR="000F448F" w:rsidRPr="003E512A">
        <w:rPr>
          <w:rFonts w:asciiTheme="minorHAnsi" w:hAnsiTheme="minorHAnsi" w:cstheme="minorHAnsi"/>
          <w:szCs w:val="20"/>
        </w:rPr>
        <w:t>Smlouvy</w:t>
      </w:r>
      <w:r w:rsidRPr="003E512A">
        <w:rPr>
          <w:rFonts w:asciiTheme="minorHAnsi" w:hAnsiTheme="minorHAnsi" w:cstheme="minorHAnsi"/>
          <w:szCs w:val="20"/>
        </w:rPr>
        <w:t>, kter</w:t>
      </w:r>
      <w:r w:rsidR="002A5947" w:rsidRPr="003E512A">
        <w:rPr>
          <w:rFonts w:asciiTheme="minorHAnsi" w:hAnsiTheme="minorHAnsi" w:cstheme="minorHAnsi"/>
          <w:szCs w:val="20"/>
        </w:rPr>
        <w:t>á</w:t>
      </w:r>
      <w:r w:rsidRPr="003E512A">
        <w:rPr>
          <w:rFonts w:asciiTheme="minorHAnsi" w:hAnsiTheme="minorHAnsi" w:cstheme="minorHAnsi"/>
          <w:szCs w:val="20"/>
        </w:rPr>
        <w:t xml:space="preserve"> se nahrazuj</w:t>
      </w:r>
      <w:r w:rsidR="002A5947" w:rsidRPr="003E512A">
        <w:rPr>
          <w:rFonts w:asciiTheme="minorHAnsi" w:hAnsiTheme="minorHAnsi" w:cstheme="minorHAnsi"/>
          <w:szCs w:val="20"/>
        </w:rPr>
        <w:t>e</w:t>
      </w:r>
      <w:r w:rsidRPr="003E512A">
        <w:rPr>
          <w:rFonts w:asciiTheme="minorHAnsi" w:hAnsiTheme="minorHAnsi" w:cstheme="minorHAnsi"/>
          <w:szCs w:val="20"/>
        </w:rPr>
        <w:t xml:space="preserve"> P</w:t>
      </w:r>
      <w:r w:rsidR="00AB33F5" w:rsidRPr="003E512A">
        <w:rPr>
          <w:rFonts w:asciiTheme="minorHAnsi" w:hAnsiTheme="minorHAnsi" w:cstheme="minorHAnsi"/>
          <w:szCs w:val="20"/>
        </w:rPr>
        <w:t>ř</w:t>
      </w:r>
      <w:r w:rsidRPr="003E512A">
        <w:rPr>
          <w:rFonts w:asciiTheme="minorHAnsi" w:hAnsiTheme="minorHAnsi" w:cstheme="minorHAnsi"/>
          <w:szCs w:val="20"/>
        </w:rPr>
        <w:t>íloh</w:t>
      </w:r>
      <w:r w:rsidR="00244C91" w:rsidRPr="003E512A">
        <w:rPr>
          <w:rFonts w:asciiTheme="minorHAnsi" w:hAnsiTheme="minorHAnsi" w:cstheme="minorHAnsi"/>
          <w:szCs w:val="20"/>
        </w:rPr>
        <w:t>ou č.</w:t>
      </w:r>
      <w:r w:rsidR="00AB33F5" w:rsidRPr="003E512A">
        <w:rPr>
          <w:rFonts w:asciiTheme="minorHAnsi" w:hAnsiTheme="minorHAnsi" w:cstheme="minorHAnsi"/>
          <w:szCs w:val="20"/>
        </w:rPr>
        <w:t xml:space="preserve"> </w:t>
      </w:r>
      <w:r w:rsidR="00244C91" w:rsidRPr="003E512A">
        <w:rPr>
          <w:rFonts w:asciiTheme="minorHAnsi" w:hAnsiTheme="minorHAnsi" w:cstheme="minorHAnsi"/>
          <w:szCs w:val="20"/>
        </w:rPr>
        <w:t>3</w:t>
      </w:r>
      <w:r w:rsidR="00A13CBE" w:rsidRPr="003E512A">
        <w:rPr>
          <w:rFonts w:asciiTheme="minorHAnsi" w:hAnsiTheme="minorHAnsi" w:cstheme="minorHAnsi"/>
          <w:szCs w:val="20"/>
        </w:rPr>
        <w:t xml:space="preserve"> </w:t>
      </w:r>
      <w:r w:rsidR="00147365" w:rsidRPr="003E512A">
        <w:rPr>
          <w:rFonts w:asciiTheme="minorHAnsi" w:hAnsiTheme="minorHAnsi" w:cstheme="minorHAnsi"/>
          <w:szCs w:val="20"/>
        </w:rPr>
        <w:t>tohoto Dodatku</w:t>
      </w:r>
      <w:r w:rsidR="00942AD0" w:rsidRPr="003E512A">
        <w:rPr>
          <w:rFonts w:asciiTheme="minorHAnsi" w:hAnsiTheme="minorHAnsi" w:cstheme="minorHAnsi"/>
          <w:szCs w:val="20"/>
        </w:rPr>
        <w:t>.</w:t>
      </w:r>
      <w:r w:rsidR="009C1CE9" w:rsidRPr="003E512A">
        <w:rPr>
          <w:rFonts w:asciiTheme="minorHAnsi" w:hAnsiTheme="minorHAnsi" w:cstheme="minorHAnsi"/>
          <w:szCs w:val="20"/>
        </w:rPr>
        <w:t xml:space="preserve"> </w:t>
      </w:r>
      <w:r w:rsidR="00AD606A" w:rsidRPr="003E512A">
        <w:rPr>
          <w:rFonts w:asciiTheme="minorHAnsi" w:hAnsiTheme="minorHAnsi" w:cstheme="minorHAnsi"/>
          <w:szCs w:val="20"/>
        </w:rPr>
        <w:t xml:space="preserve">Ruší se dále Příloha č. 4 Smlouvy, kterou nahrazuje Příloha č. 4 Dodatku. </w:t>
      </w:r>
      <w:r w:rsidR="001C44FC" w:rsidRPr="00F26F6C">
        <w:rPr>
          <w:rFonts w:asciiTheme="minorHAnsi" w:hAnsiTheme="minorHAnsi" w:cstheme="minorHAnsi"/>
          <w:szCs w:val="20"/>
        </w:rPr>
        <w:t>Všude v textu Smlouvy, kde je odkaz na zrušené přílohy, se tento odkaz upravuje</w:t>
      </w:r>
      <w:r w:rsidR="000A2E00" w:rsidRPr="00F26F6C">
        <w:rPr>
          <w:rFonts w:asciiTheme="minorHAnsi" w:hAnsiTheme="minorHAnsi" w:cstheme="minorHAnsi"/>
          <w:szCs w:val="20"/>
        </w:rPr>
        <w:t xml:space="preserve"> </w:t>
      </w:r>
      <w:r w:rsidR="001C44FC" w:rsidRPr="00F26F6C">
        <w:rPr>
          <w:rFonts w:asciiTheme="minorHAnsi" w:hAnsiTheme="minorHAnsi" w:cstheme="minorHAnsi"/>
          <w:szCs w:val="20"/>
        </w:rPr>
        <w:t>ve vztahu k aktuálně platným přílohám.</w:t>
      </w:r>
    </w:p>
    <w:p w14:paraId="1B8E0177" w14:textId="77777777" w:rsidR="00F552CF" w:rsidRPr="00F26F6C" w:rsidRDefault="00F552CF" w:rsidP="00F26F6C">
      <w:pPr>
        <w:ind w:left="426"/>
        <w:contextualSpacing/>
        <w:rPr>
          <w:rFonts w:asciiTheme="minorHAnsi" w:hAnsiTheme="minorHAnsi" w:cstheme="minorHAnsi"/>
          <w:szCs w:val="20"/>
        </w:rPr>
      </w:pPr>
    </w:p>
    <w:p w14:paraId="3092E545" w14:textId="25AF6D49" w:rsidR="003738AD" w:rsidRDefault="003738AD" w:rsidP="00F26F6C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ind w:left="426" w:hanging="426"/>
        <w:jc w:val="left"/>
        <w:rPr>
          <w:rFonts w:asciiTheme="minorHAnsi" w:hAnsiTheme="minorHAnsi" w:cstheme="minorHAnsi"/>
          <w:szCs w:val="20"/>
        </w:rPr>
      </w:pPr>
      <w:r w:rsidRPr="00F26F6C">
        <w:rPr>
          <w:rFonts w:asciiTheme="minorHAnsi" w:hAnsiTheme="minorHAnsi" w:cstheme="minorHAnsi"/>
          <w:szCs w:val="20"/>
        </w:rPr>
        <w:t>Ostatní ujednání Smlouvy zm</w:t>
      </w:r>
      <w:r w:rsidR="00147365" w:rsidRPr="00F26F6C">
        <w:rPr>
          <w:rFonts w:asciiTheme="minorHAnsi" w:hAnsiTheme="minorHAnsi" w:cstheme="minorHAnsi"/>
          <w:szCs w:val="20"/>
        </w:rPr>
        <w:t>ě</w:t>
      </w:r>
      <w:r w:rsidRPr="00F26F6C">
        <w:rPr>
          <w:rFonts w:asciiTheme="minorHAnsi" w:hAnsiTheme="minorHAnsi" w:cstheme="minorHAnsi"/>
          <w:szCs w:val="20"/>
        </w:rPr>
        <w:t>nami v</w:t>
      </w:r>
      <w:r w:rsidR="00966BDD" w:rsidRPr="00F26F6C">
        <w:rPr>
          <w:rFonts w:asciiTheme="minorHAnsi" w:hAnsiTheme="minorHAnsi" w:cstheme="minorHAnsi"/>
          <w:szCs w:val="20"/>
        </w:rPr>
        <w:t> </w:t>
      </w:r>
      <w:r w:rsidRPr="00F26F6C">
        <w:rPr>
          <w:rFonts w:asciiTheme="minorHAnsi" w:hAnsiTheme="minorHAnsi" w:cstheme="minorHAnsi"/>
          <w:szCs w:val="20"/>
        </w:rPr>
        <w:t>tomto</w:t>
      </w:r>
      <w:r w:rsidR="00966BDD" w:rsidRPr="00F26F6C">
        <w:rPr>
          <w:rFonts w:asciiTheme="minorHAnsi" w:hAnsiTheme="minorHAnsi" w:cstheme="minorHAnsi"/>
          <w:szCs w:val="20"/>
        </w:rPr>
        <w:t xml:space="preserve"> </w:t>
      </w:r>
      <w:r w:rsidRPr="00F26F6C">
        <w:rPr>
          <w:rFonts w:asciiTheme="minorHAnsi" w:hAnsiTheme="minorHAnsi" w:cstheme="minorHAnsi"/>
          <w:szCs w:val="20"/>
        </w:rPr>
        <w:t>Dodatku uvedenými nedot</w:t>
      </w:r>
      <w:r w:rsidR="00966BDD" w:rsidRPr="00F26F6C">
        <w:rPr>
          <w:rFonts w:asciiTheme="minorHAnsi" w:hAnsiTheme="minorHAnsi" w:cstheme="minorHAnsi"/>
          <w:szCs w:val="20"/>
        </w:rPr>
        <w:t>č</w:t>
      </w:r>
      <w:r w:rsidRPr="00F26F6C">
        <w:rPr>
          <w:rFonts w:asciiTheme="minorHAnsi" w:hAnsiTheme="minorHAnsi" w:cstheme="minorHAnsi"/>
          <w:szCs w:val="20"/>
        </w:rPr>
        <w:t>ena z</w:t>
      </w:r>
      <w:r w:rsidR="00966BDD" w:rsidRPr="00F26F6C">
        <w:rPr>
          <w:rFonts w:asciiTheme="minorHAnsi" w:hAnsiTheme="minorHAnsi" w:cstheme="minorHAnsi"/>
          <w:szCs w:val="20"/>
        </w:rPr>
        <w:t>ů</w:t>
      </w:r>
      <w:r w:rsidRPr="00F26F6C">
        <w:rPr>
          <w:rFonts w:asciiTheme="minorHAnsi" w:hAnsiTheme="minorHAnsi" w:cstheme="minorHAnsi"/>
          <w:szCs w:val="20"/>
        </w:rPr>
        <w:t>stávají v platnosti beze zm</w:t>
      </w:r>
      <w:r w:rsidR="00966BDD" w:rsidRPr="00F26F6C">
        <w:rPr>
          <w:rFonts w:asciiTheme="minorHAnsi" w:hAnsiTheme="minorHAnsi" w:cstheme="minorHAnsi"/>
          <w:szCs w:val="20"/>
        </w:rPr>
        <w:t>ě</w:t>
      </w:r>
      <w:r w:rsidRPr="00F26F6C">
        <w:rPr>
          <w:rFonts w:asciiTheme="minorHAnsi" w:hAnsiTheme="minorHAnsi" w:cstheme="minorHAnsi"/>
          <w:szCs w:val="20"/>
        </w:rPr>
        <w:t>ny.</w:t>
      </w:r>
    </w:p>
    <w:p w14:paraId="057335FF" w14:textId="77777777" w:rsidR="003C4F0B" w:rsidRPr="00F26F6C" w:rsidRDefault="003C4F0B" w:rsidP="00F26F6C">
      <w:pPr>
        <w:pStyle w:val="Odstavecseseznamem"/>
        <w:rPr>
          <w:rFonts w:asciiTheme="minorHAnsi" w:hAnsiTheme="minorHAnsi" w:cstheme="minorHAnsi"/>
          <w:szCs w:val="20"/>
        </w:rPr>
      </w:pPr>
    </w:p>
    <w:p w14:paraId="466AACC7" w14:textId="392E2493" w:rsidR="003C4F0B" w:rsidRPr="003E512A" w:rsidRDefault="003C4F0B" w:rsidP="00F26F6C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ind w:left="426" w:hanging="426"/>
        <w:rPr>
          <w:rFonts w:asciiTheme="minorHAnsi" w:hAnsiTheme="minorHAnsi" w:cstheme="minorHAnsi"/>
          <w:szCs w:val="20"/>
        </w:rPr>
      </w:pPr>
      <w:r w:rsidRPr="003E512A">
        <w:rPr>
          <w:rFonts w:asciiTheme="minorHAnsi" w:hAnsiTheme="minorHAnsi" w:cstheme="minorHAnsi"/>
          <w:szCs w:val="20"/>
        </w:rPr>
        <w:t>Není-li v</w:t>
      </w:r>
      <w:r w:rsidR="00A23410" w:rsidRPr="003E512A">
        <w:rPr>
          <w:rFonts w:asciiTheme="minorHAnsi" w:hAnsiTheme="minorHAnsi" w:cstheme="minorHAnsi"/>
          <w:szCs w:val="20"/>
        </w:rPr>
        <w:t xml:space="preserve"> tomto </w:t>
      </w:r>
      <w:r w:rsidRPr="003E512A">
        <w:rPr>
          <w:rFonts w:asciiTheme="minorHAnsi" w:hAnsiTheme="minorHAnsi" w:cstheme="minorHAnsi"/>
          <w:szCs w:val="20"/>
        </w:rPr>
        <w:t>Dodatku výslovně stanoveno jinak</w:t>
      </w:r>
      <w:r w:rsidR="00667261" w:rsidRPr="003E512A">
        <w:rPr>
          <w:rFonts w:asciiTheme="minorHAnsi" w:hAnsiTheme="minorHAnsi" w:cstheme="minorHAnsi"/>
          <w:szCs w:val="20"/>
        </w:rPr>
        <w:t>, vztahují se na Doplňkové moduly, funkcionality</w:t>
      </w:r>
      <w:r w:rsidR="00A23410" w:rsidRPr="003E512A">
        <w:rPr>
          <w:rFonts w:asciiTheme="minorHAnsi" w:hAnsiTheme="minorHAnsi" w:cstheme="minorHAnsi"/>
          <w:szCs w:val="20"/>
        </w:rPr>
        <w:t>, aplikace</w:t>
      </w:r>
      <w:r w:rsidR="00667261" w:rsidRPr="003E512A">
        <w:rPr>
          <w:rFonts w:asciiTheme="minorHAnsi" w:hAnsiTheme="minorHAnsi" w:cstheme="minorHAnsi"/>
          <w:szCs w:val="20"/>
        </w:rPr>
        <w:t xml:space="preserve"> a služby </w:t>
      </w:r>
      <w:r w:rsidR="008B08B2" w:rsidRPr="003E512A">
        <w:rPr>
          <w:rFonts w:asciiTheme="minorHAnsi" w:hAnsiTheme="minorHAnsi" w:cstheme="minorHAnsi"/>
          <w:szCs w:val="20"/>
        </w:rPr>
        <w:t>a na veškeré plnění dle tohoto Dodatku veškerá ustanovení Smlouvy</w:t>
      </w:r>
      <w:r w:rsidR="00B122CD" w:rsidRPr="003E512A">
        <w:rPr>
          <w:rFonts w:asciiTheme="minorHAnsi" w:hAnsiTheme="minorHAnsi" w:cstheme="minorHAnsi"/>
          <w:szCs w:val="20"/>
        </w:rPr>
        <w:t>, vešker</w:t>
      </w:r>
      <w:r w:rsidR="00FB6D2B" w:rsidRPr="003E512A">
        <w:rPr>
          <w:rFonts w:asciiTheme="minorHAnsi" w:hAnsiTheme="minorHAnsi" w:cstheme="minorHAnsi"/>
          <w:szCs w:val="20"/>
        </w:rPr>
        <w:t xml:space="preserve">á práva a povinnosti, principy, postupy a mechanismy </w:t>
      </w:r>
      <w:r w:rsidR="005803F6" w:rsidRPr="003E512A">
        <w:rPr>
          <w:rFonts w:asciiTheme="minorHAnsi" w:hAnsiTheme="minorHAnsi" w:cstheme="minorHAnsi"/>
          <w:szCs w:val="20"/>
        </w:rPr>
        <w:t>v nich sjednané</w:t>
      </w:r>
      <w:r w:rsidR="00FB6D2B" w:rsidRPr="003E512A">
        <w:rPr>
          <w:rFonts w:asciiTheme="minorHAnsi" w:hAnsiTheme="minorHAnsi" w:cstheme="minorHAnsi"/>
          <w:szCs w:val="20"/>
        </w:rPr>
        <w:t>. V případě po</w:t>
      </w:r>
      <w:r w:rsidR="00EC2E06" w:rsidRPr="003E512A">
        <w:rPr>
          <w:rFonts w:asciiTheme="minorHAnsi" w:hAnsiTheme="minorHAnsi" w:cstheme="minorHAnsi"/>
          <w:szCs w:val="20"/>
        </w:rPr>
        <w:t xml:space="preserve">chybností se </w:t>
      </w:r>
      <w:r w:rsidR="005803F6" w:rsidRPr="003E512A">
        <w:rPr>
          <w:rFonts w:asciiTheme="minorHAnsi" w:hAnsiTheme="minorHAnsi" w:cstheme="minorHAnsi"/>
          <w:szCs w:val="20"/>
        </w:rPr>
        <w:t xml:space="preserve">tato </w:t>
      </w:r>
      <w:r w:rsidR="00EC2E06" w:rsidRPr="003E512A">
        <w:rPr>
          <w:rFonts w:asciiTheme="minorHAnsi" w:hAnsiTheme="minorHAnsi" w:cstheme="minorHAnsi"/>
          <w:szCs w:val="20"/>
        </w:rPr>
        <w:t xml:space="preserve">ustanovení použijí přiměřeně tak, jako by </w:t>
      </w:r>
      <w:r w:rsidR="00CB4692" w:rsidRPr="003E512A">
        <w:rPr>
          <w:rFonts w:asciiTheme="minorHAnsi" w:hAnsiTheme="minorHAnsi" w:cstheme="minorHAnsi"/>
          <w:szCs w:val="20"/>
        </w:rPr>
        <w:t xml:space="preserve">byla </w:t>
      </w:r>
      <w:r w:rsidR="00EC2E06" w:rsidRPr="003E512A">
        <w:rPr>
          <w:rFonts w:asciiTheme="minorHAnsi" w:hAnsiTheme="minorHAnsi" w:cstheme="minorHAnsi"/>
          <w:szCs w:val="20"/>
        </w:rPr>
        <w:t>sjednána přímo pro Doplňkové moduly</w:t>
      </w:r>
      <w:r w:rsidR="00C46D58" w:rsidRPr="003E512A">
        <w:rPr>
          <w:rFonts w:asciiTheme="minorHAnsi" w:hAnsiTheme="minorHAnsi" w:cstheme="minorHAnsi"/>
          <w:szCs w:val="20"/>
        </w:rPr>
        <w:t>, funkcionality</w:t>
      </w:r>
      <w:r w:rsidR="00CB4692" w:rsidRPr="003E512A">
        <w:rPr>
          <w:rFonts w:asciiTheme="minorHAnsi" w:hAnsiTheme="minorHAnsi" w:cstheme="minorHAnsi"/>
          <w:szCs w:val="20"/>
        </w:rPr>
        <w:t>, aplikace</w:t>
      </w:r>
      <w:r w:rsidR="00C46D58" w:rsidRPr="003E512A">
        <w:rPr>
          <w:rFonts w:asciiTheme="minorHAnsi" w:hAnsiTheme="minorHAnsi" w:cstheme="minorHAnsi"/>
          <w:szCs w:val="20"/>
        </w:rPr>
        <w:t xml:space="preserve"> a služby a plnění podle tohoto Dodatku.</w:t>
      </w:r>
    </w:p>
    <w:p w14:paraId="5A7BBD53" w14:textId="77777777" w:rsidR="00F552CF" w:rsidRPr="003E512A" w:rsidRDefault="00F552CF" w:rsidP="00F26F6C">
      <w:pPr>
        <w:pStyle w:val="Odstavecseseznamem"/>
        <w:autoSpaceDE w:val="0"/>
        <w:autoSpaceDN w:val="0"/>
        <w:adjustRightInd w:val="0"/>
        <w:ind w:left="426"/>
        <w:rPr>
          <w:rFonts w:asciiTheme="minorHAnsi" w:hAnsiTheme="minorHAnsi" w:cstheme="minorHAnsi"/>
          <w:szCs w:val="20"/>
        </w:rPr>
      </w:pPr>
    </w:p>
    <w:p w14:paraId="5251536A" w14:textId="7ABFC541" w:rsidR="003738AD" w:rsidRPr="003E512A" w:rsidRDefault="003738AD" w:rsidP="00F26F6C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ind w:left="426" w:hanging="426"/>
        <w:rPr>
          <w:rFonts w:asciiTheme="minorHAnsi" w:hAnsiTheme="minorHAnsi" w:cstheme="minorHAnsi"/>
          <w:szCs w:val="20"/>
        </w:rPr>
      </w:pPr>
      <w:r w:rsidRPr="003E512A">
        <w:rPr>
          <w:rFonts w:asciiTheme="minorHAnsi" w:hAnsiTheme="minorHAnsi" w:cstheme="minorHAnsi"/>
          <w:szCs w:val="20"/>
        </w:rPr>
        <w:t>Nedílnou sou</w:t>
      </w:r>
      <w:r w:rsidR="005D0A12" w:rsidRPr="003E512A">
        <w:rPr>
          <w:rFonts w:asciiTheme="minorHAnsi" w:hAnsiTheme="minorHAnsi" w:cstheme="minorHAnsi"/>
          <w:szCs w:val="20"/>
        </w:rPr>
        <w:t>č</w:t>
      </w:r>
      <w:r w:rsidRPr="003E512A">
        <w:rPr>
          <w:rFonts w:asciiTheme="minorHAnsi" w:hAnsiTheme="minorHAnsi" w:cstheme="minorHAnsi"/>
          <w:szCs w:val="20"/>
        </w:rPr>
        <w:t>ástí Dodatku jsou p</w:t>
      </w:r>
      <w:r w:rsidR="005D0A12" w:rsidRPr="003E512A">
        <w:rPr>
          <w:rFonts w:asciiTheme="minorHAnsi" w:hAnsiTheme="minorHAnsi" w:cstheme="minorHAnsi"/>
          <w:szCs w:val="20"/>
        </w:rPr>
        <w:t>ř</w:t>
      </w:r>
      <w:r w:rsidRPr="003E512A">
        <w:rPr>
          <w:rFonts w:asciiTheme="minorHAnsi" w:hAnsiTheme="minorHAnsi" w:cstheme="minorHAnsi"/>
          <w:szCs w:val="20"/>
        </w:rPr>
        <w:t>ílohy:</w:t>
      </w:r>
    </w:p>
    <w:p w14:paraId="3864259B" w14:textId="3D702595" w:rsidR="00597327" w:rsidRPr="00F26F6C" w:rsidRDefault="00096568" w:rsidP="00F26F6C">
      <w:pPr>
        <w:ind w:left="426"/>
        <w:rPr>
          <w:rFonts w:asciiTheme="minorHAnsi" w:hAnsiTheme="minorHAnsi" w:cstheme="minorHAnsi"/>
          <w:szCs w:val="20"/>
        </w:rPr>
      </w:pPr>
      <w:r w:rsidRPr="003E512A">
        <w:rPr>
          <w:rFonts w:asciiTheme="minorHAnsi" w:hAnsiTheme="minorHAnsi" w:cstheme="minorHAnsi"/>
          <w:szCs w:val="20"/>
        </w:rPr>
        <w:t xml:space="preserve">Příloha č. 1 </w:t>
      </w:r>
      <w:r w:rsidR="00F11716" w:rsidRPr="003E512A">
        <w:rPr>
          <w:rFonts w:asciiTheme="minorHAnsi" w:hAnsiTheme="minorHAnsi" w:cstheme="minorHAnsi"/>
          <w:szCs w:val="20"/>
        </w:rPr>
        <w:t>Specifikace programového</w:t>
      </w:r>
      <w:r w:rsidR="00C721D1" w:rsidRPr="003E512A">
        <w:rPr>
          <w:rFonts w:asciiTheme="minorHAnsi" w:hAnsiTheme="minorHAnsi" w:cstheme="minorHAnsi"/>
          <w:szCs w:val="20"/>
        </w:rPr>
        <w:t xml:space="preserve"> vybavení</w:t>
      </w:r>
      <w:r w:rsidR="00774843">
        <w:rPr>
          <w:rFonts w:asciiTheme="minorHAnsi" w:hAnsiTheme="minorHAnsi" w:cstheme="minorHAnsi"/>
          <w:szCs w:val="20"/>
        </w:rPr>
        <w:t>, funkcionalit</w:t>
      </w:r>
      <w:r w:rsidR="00D32C49">
        <w:rPr>
          <w:rFonts w:asciiTheme="minorHAnsi" w:hAnsiTheme="minorHAnsi" w:cstheme="minorHAnsi"/>
          <w:szCs w:val="20"/>
        </w:rPr>
        <w:t>, aplikací</w:t>
      </w:r>
      <w:r w:rsidR="00774843">
        <w:rPr>
          <w:rFonts w:asciiTheme="minorHAnsi" w:hAnsiTheme="minorHAnsi" w:cstheme="minorHAnsi"/>
          <w:szCs w:val="20"/>
        </w:rPr>
        <w:t xml:space="preserve"> a poskytovaných služeb</w:t>
      </w:r>
    </w:p>
    <w:p w14:paraId="3DF8AB6B" w14:textId="0FF0CC39" w:rsidR="009A3DEF" w:rsidRDefault="0072467E" w:rsidP="00EB486E">
      <w:pPr>
        <w:ind w:left="426" w:hanging="426"/>
        <w:contextualSpacing/>
        <w:rPr>
          <w:rFonts w:asciiTheme="minorHAnsi" w:hAnsiTheme="minorHAnsi" w:cstheme="minorHAnsi"/>
          <w:szCs w:val="20"/>
        </w:rPr>
      </w:pPr>
      <w:r w:rsidRPr="00F26F6C">
        <w:rPr>
          <w:rFonts w:asciiTheme="minorHAnsi" w:hAnsiTheme="minorHAnsi" w:cstheme="minorHAnsi"/>
          <w:szCs w:val="20"/>
        </w:rPr>
        <w:t xml:space="preserve">     </w:t>
      </w:r>
      <w:r w:rsidR="009A3DEF">
        <w:rPr>
          <w:rFonts w:asciiTheme="minorHAnsi" w:hAnsiTheme="minorHAnsi" w:cstheme="minorHAnsi"/>
          <w:szCs w:val="20"/>
        </w:rPr>
        <w:tab/>
      </w:r>
      <w:r w:rsidR="00823A03" w:rsidRPr="00F26F6C">
        <w:rPr>
          <w:rFonts w:asciiTheme="minorHAnsi" w:hAnsiTheme="minorHAnsi" w:cstheme="minorHAnsi"/>
          <w:szCs w:val="20"/>
        </w:rPr>
        <w:t xml:space="preserve">Příloha č. </w:t>
      </w:r>
      <w:r w:rsidR="00C721D1" w:rsidRPr="00F26F6C">
        <w:rPr>
          <w:rFonts w:asciiTheme="minorHAnsi" w:hAnsiTheme="minorHAnsi" w:cstheme="minorHAnsi"/>
          <w:szCs w:val="20"/>
        </w:rPr>
        <w:t>2</w:t>
      </w:r>
      <w:r w:rsidR="00823A03" w:rsidRPr="00F26F6C">
        <w:rPr>
          <w:rFonts w:asciiTheme="minorHAnsi" w:hAnsiTheme="minorHAnsi" w:cstheme="minorHAnsi"/>
          <w:szCs w:val="20"/>
        </w:rPr>
        <w:t xml:space="preserve"> </w:t>
      </w:r>
      <w:r w:rsidR="00C721D1" w:rsidRPr="00F26F6C">
        <w:rPr>
          <w:rFonts w:asciiTheme="minorHAnsi" w:hAnsiTheme="minorHAnsi" w:cstheme="minorHAnsi"/>
          <w:szCs w:val="20"/>
        </w:rPr>
        <w:t>Detailní</w:t>
      </w:r>
      <w:r w:rsidR="00A55867" w:rsidRPr="00F26F6C">
        <w:rPr>
          <w:rFonts w:asciiTheme="minorHAnsi" w:hAnsiTheme="minorHAnsi" w:cstheme="minorHAnsi"/>
          <w:szCs w:val="20"/>
        </w:rPr>
        <w:t xml:space="preserve"> rozpad ceny licencí a služeb</w:t>
      </w:r>
      <w:r w:rsidR="00A13CBE" w:rsidRPr="00F26F6C">
        <w:rPr>
          <w:rFonts w:asciiTheme="minorHAnsi" w:hAnsiTheme="minorHAnsi" w:cstheme="minorHAnsi"/>
          <w:szCs w:val="20"/>
        </w:rPr>
        <w:t xml:space="preserve">              </w:t>
      </w:r>
    </w:p>
    <w:p w14:paraId="6E8AE0BB" w14:textId="798FED6F" w:rsidR="00A55867" w:rsidRPr="00311028" w:rsidRDefault="00A55867" w:rsidP="00311028">
      <w:pPr>
        <w:ind w:left="426"/>
        <w:contextualSpacing/>
        <w:rPr>
          <w:rFonts w:asciiTheme="minorHAnsi" w:hAnsiTheme="minorHAnsi" w:cstheme="minorHAnsi"/>
          <w:szCs w:val="20"/>
        </w:rPr>
      </w:pPr>
      <w:r w:rsidRPr="00311028">
        <w:rPr>
          <w:rFonts w:asciiTheme="minorHAnsi" w:hAnsiTheme="minorHAnsi" w:cstheme="minorHAnsi"/>
          <w:szCs w:val="20"/>
        </w:rPr>
        <w:t>Příloha č. 3</w:t>
      </w:r>
      <w:r w:rsidR="00803F9A" w:rsidRPr="00311028">
        <w:rPr>
          <w:rFonts w:asciiTheme="minorHAnsi" w:hAnsiTheme="minorHAnsi" w:cstheme="minorHAnsi"/>
          <w:szCs w:val="20"/>
        </w:rPr>
        <w:t xml:space="preserve"> Realizační týmy</w:t>
      </w:r>
    </w:p>
    <w:p w14:paraId="3F3A342A" w14:textId="5266028A" w:rsidR="00A73E0D" w:rsidRDefault="00A73E0D" w:rsidP="009A3DEF">
      <w:pPr>
        <w:ind w:left="426" w:hanging="426"/>
        <w:contextualSpacing/>
        <w:rPr>
          <w:rFonts w:asciiTheme="minorHAnsi" w:hAnsiTheme="minorHAnsi" w:cstheme="minorHAnsi"/>
          <w:szCs w:val="20"/>
        </w:rPr>
      </w:pPr>
      <w:r w:rsidRPr="00311028">
        <w:rPr>
          <w:rFonts w:asciiTheme="minorHAnsi" w:hAnsiTheme="minorHAnsi" w:cstheme="minorHAnsi"/>
          <w:szCs w:val="20"/>
        </w:rPr>
        <w:t xml:space="preserve">         </w:t>
      </w:r>
      <w:r w:rsidR="009A3DEF">
        <w:rPr>
          <w:rFonts w:asciiTheme="minorHAnsi" w:hAnsiTheme="minorHAnsi" w:cstheme="minorHAnsi"/>
          <w:szCs w:val="20"/>
        </w:rPr>
        <w:tab/>
      </w:r>
      <w:r w:rsidRPr="00311028">
        <w:rPr>
          <w:rFonts w:asciiTheme="minorHAnsi" w:hAnsiTheme="minorHAnsi" w:cstheme="minorHAnsi"/>
          <w:szCs w:val="20"/>
        </w:rPr>
        <w:t>Příloha č. 4 Časový harmonogram provádění díla</w:t>
      </w:r>
    </w:p>
    <w:p w14:paraId="38D95FEA" w14:textId="77777777" w:rsidR="00F552CF" w:rsidRPr="00311028" w:rsidRDefault="00F552CF" w:rsidP="00311028">
      <w:pPr>
        <w:ind w:left="426" w:hanging="426"/>
        <w:contextualSpacing/>
        <w:rPr>
          <w:rFonts w:asciiTheme="minorHAnsi" w:hAnsiTheme="minorHAnsi" w:cstheme="minorHAnsi"/>
          <w:szCs w:val="20"/>
        </w:rPr>
      </w:pPr>
    </w:p>
    <w:p w14:paraId="2E88F739" w14:textId="698F74B4" w:rsidR="00601DFB" w:rsidRPr="00311028" w:rsidRDefault="00A73E0D" w:rsidP="00311028">
      <w:pPr>
        <w:pStyle w:val="Odstavecseseznamem"/>
        <w:numPr>
          <w:ilvl w:val="0"/>
          <w:numId w:val="38"/>
        </w:numPr>
        <w:ind w:left="426"/>
        <w:rPr>
          <w:rFonts w:asciiTheme="minorHAnsi" w:hAnsiTheme="minorHAnsi" w:cstheme="minorHAnsi"/>
          <w:szCs w:val="20"/>
        </w:rPr>
      </w:pPr>
      <w:r w:rsidRPr="00311028">
        <w:rPr>
          <w:rFonts w:asciiTheme="minorHAnsi" w:hAnsiTheme="minorHAnsi" w:cstheme="minorHAnsi"/>
          <w:szCs w:val="20"/>
        </w:rPr>
        <w:t xml:space="preserve">Objednatel </w:t>
      </w:r>
      <w:r w:rsidR="003738AD" w:rsidRPr="00311028">
        <w:rPr>
          <w:rFonts w:asciiTheme="minorHAnsi" w:hAnsiTheme="minorHAnsi" w:cstheme="minorHAnsi"/>
          <w:szCs w:val="20"/>
        </w:rPr>
        <w:t>v souladu se zákonem</w:t>
      </w:r>
      <w:r w:rsidR="00655176" w:rsidRPr="00311028">
        <w:rPr>
          <w:rFonts w:asciiTheme="minorHAnsi" w:hAnsiTheme="minorHAnsi" w:cstheme="minorHAnsi"/>
          <w:szCs w:val="20"/>
        </w:rPr>
        <w:t xml:space="preserve"> č</w:t>
      </w:r>
      <w:r w:rsidR="003738AD" w:rsidRPr="00311028">
        <w:rPr>
          <w:rFonts w:asciiTheme="minorHAnsi" w:hAnsiTheme="minorHAnsi" w:cstheme="minorHAnsi"/>
          <w:szCs w:val="20"/>
        </w:rPr>
        <w:t>. 340/2015 Sb., o zvlá</w:t>
      </w:r>
      <w:r w:rsidR="00655176" w:rsidRPr="00311028">
        <w:rPr>
          <w:rFonts w:asciiTheme="minorHAnsi" w:hAnsiTheme="minorHAnsi" w:cstheme="minorHAnsi"/>
          <w:szCs w:val="20"/>
        </w:rPr>
        <w:t>š</w:t>
      </w:r>
      <w:r w:rsidR="003738AD" w:rsidRPr="00311028">
        <w:rPr>
          <w:rFonts w:asciiTheme="minorHAnsi" w:hAnsiTheme="minorHAnsi" w:cstheme="minorHAnsi"/>
          <w:szCs w:val="20"/>
        </w:rPr>
        <w:t>tních</w:t>
      </w:r>
      <w:r w:rsidR="00270ABB" w:rsidRPr="00311028">
        <w:rPr>
          <w:rFonts w:asciiTheme="minorHAnsi" w:hAnsiTheme="minorHAnsi" w:cstheme="minorHAnsi"/>
          <w:szCs w:val="20"/>
        </w:rPr>
        <w:t xml:space="preserve"> </w:t>
      </w:r>
      <w:r w:rsidR="003738AD" w:rsidRPr="00311028">
        <w:rPr>
          <w:rFonts w:asciiTheme="minorHAnsi" w:hAnsiTheme="minorHAnsi" w:cstheme="minorHAnsi"/>
          <w:szCs w:val="20"/>
        </w:rPr>
        <w:t>podmínkách ú</w:t>
      </w:r>
      <w:r w:rsidR="00270ABB" w:rsidRPr="00311028">
        <w:rPr>
          <w:rFonts w:asciiTheme="minorHAnsi" w:hAnsiTheme="minorHAnsi" w:cstheme="minorHAnsi"/>
          <w:szCs w:val="20"/>
        </w:rPr>
        <w:t>č</w:t>
      </w:r>
      <w:r w:rsidR="003738AD" w:rsidRPr="00311028">
        <w:rPr>
          <w:rFonts w:asciiTheme="minorHAnsi" w:hAnsiTheme="minorHAnsi" w:cstheme="minorHAnsi"/>
          <w:szCs w:val="20"/>
        </w:rPr>
        <w:t>innosti n</w:t>
      </w:r>
      <w:r w:rsidR="00270ABB" w:rsidRPr="00311028">
        <w:rPr>
          <w:rFonts w:asciiTheme="minorHAnsi" w:hAnsiTheme="minorHAnsi" w:cstheme="minorHAnsi"/>
          <w:szCs w:val="20"/>
        </w:rPr>
        <w:t>ě</w:t>
      </w:r>
      <w:r w:rsidR="003738AD" w:rsidRPr="00311028">
        <w:rPr>
          <w:rFonts w:asciiTheme="minorHAnsi" w:hAnsiTheme="minorHAnsi" w:cstheme="minorHAnsi"/>
          <w:szCs w:val="20"/>
        </w:rPr>
        <w:t>kterých smluv,</w:t>
      </w:r>
      <w:r w:rsidR="00601DFB" w:rsidRPr="00311028">
        <w:rPr>
          <w:rFonts w:asciiTheme="minorHAnsi" w:hAnsiTheme="minorHAnsi" w:cstheme="minorHAnsi"/>
          <w:szCs w:val="20"/>
        </w:rPr>
        <w:t xml:space="preserve"> </w:t>
      </w:r>
      <w:r w:rsidR="003738AD" w:rsidRPr="00311028">
        <w:rPr>
          <w:rFonts w:asciiTheme="minorHAnsi" w:hAnsiTheme="minorHAnsi" w:cstheme="minorHAnsi"/>
          <w:szCs w:val="20"/>
        </w:rPr>
        <w:t>uve</w:t>
      </w:r>
      <w:r w:rsidR="004C545A" w:rsidRPr="00311028">
        <w:rPr>
          <w:rFonts w:asciiTheme="minorHAnsi" w:hAnsiTheme="minorHAnsi" w:cstheme="minorHAnsi"/>
          <w:szCs w:val="20"/>
        </w:rPr>
        <w:t>ř</w:t>
      </w:r>
      <w:r w:rsidR="003738AD" w:rsidRPr="00311028">
        <w:rPr>
          <w:rFonts w:asciiTheme="minorHAnsi" w:hAnsiTheme="minorHAnsi" w:cstheme="minorHAnsi"/>
          <w:szCs w:val="20"/>
        </w:rPr>
        <w:t>ej</w:t>
      </w:r>
      <w:r w:rsidR="00692362" w:rsidRPr="00311028">
        <w:rPr>
          <w:rFonts w:asciiTheme="minorHAnsi" w:hAnsiTheme="minorHAnsi" w:cstheme="minorHAnsi"/>
          <w:szCs w:val="20"/>
        </w:rPr>
        <w:t>ň</w:t>
      </w:r>
      <w:r w:rsidR="003738AD" w:rsidRPr="00311028">
        <w:rPr>
          <w:rFonts w:asciiTheme="minorHAnsi" w:hAnsiTheme="minorHAnsi" w:cstheme="minorHAnsi"/>
          <w:szCs w:val="20"/>
        </w:rPr>
        <w:t>ování t</w:t>
      </w:r>
      <w:r w:rsidR="00692362" w:rsidRPr="00311028">
        <w:rPr>
          <w:rFonts w:asciiTheme="minorHAnsi" w:hAnsiTheme="minorHAnsi" w:cstheme="minorHAnsi"/>
          <w:szCs w:val="20"/>
        </w:rPr>
        <w:t>ě</w:t>
      </w:r>
      <w:r w:rsidR="003738AD" w:rsidRPr="00311028">
        <w:rPr>
          <w:rFonts w:asciiTheme="minorHAnsi" w:hAnsiTheme="minorHAnsi" w:cstheme="minorHAnsi"/>
          <w:szCs w:val="20"/>
        </w:rPr>
        <w:t>chto smluv</w:t>
      </w:r>
      <w:r w:rsidR="00692362" w:rsidRPr="00311028">
        <w:rPr>
          <w:rFonts w:asciiTheme="minorHAnsi" w:hAnsiTheme="minorHAnsi" w:cstheme="minorHAnsi"/>
          <w:szCs w:val="20"/>
        </w:rPr>
        <w:t xml:space="preserve"> </w:t>
      </w:r>
      <w:r w:rsidR="003738AD" w:rsidRPr="00311028">
        <w:rPr>
          <w:rFonts w:asciiTheme="minorHAnsi" w:hAnsiTheme="minorHAnsi" w:cstheme="minorHAnsi"/>
          <w:szCs w:val="20"/>
        </w:rPr>
        <w:t>a o registru smluv (zákon o registru smluv) ve zn</w:t>
      </w:r>
      <w:r w:rsidR="00692362" w:rsidRPr="00311028">
        <w:rPr>
          <w:rFonts w:asciiTheme="minorHAnsi" w:hAnsiTheme="minorHAnsi" w:cstheme="minorHAnsi"/>
          <w:szCs w:val="20"/>
        </w:rPr>
        <w:t>ě</w:t>
      </w:r>
      <w:r w:rsidR="003738AD" w:rsidRPr="00311028">
        <w:rPr>
          <w:rFonts w:asciiTheme="minorHAnsi" w:hAnsiTheme="minorHAnsi" w:cstheme="minorHAnsi"/>
          <w:szCs w:val="20"/>
        </w:rPr>
        <w:t>ní pozd</w:t>
      </w:r>
      <w:r w:rsidR="00692362" w:rsidRPr="00311028">
        <w:rPr>
          <w:rFonts w:asciiTheme="minorHAnsi" w:hAnsiTheme="minorHAnsi" w:cstheme="minorHAnsi"/>
          <w:szCs w:val="20"/>
        </w:rPr>
        <w:t>ě</w:t>
      </w:r>
      <w:r w:rsidR="003738AD" w:rsidRPr="00311028">
        <w:rPr>
          <w:rFonts w:asciiTheme="minorHAnsi" w:hAnsiTheme="minorHAnsi" w:cstheme="minorHAnsi"/>
          <w:szCs w:val="20"/>
        </w:rPr>
        <w:t>j</w:t>
      </w:r>
      <w:r w:rsidR="00637F24" w:rsidRPr="00311028">
        <w:rPr>
          <w:rFonts w:asciiTheme="minorHAnsi" w:hAnsiTheme="minorHAnsi" w:cstheme="minorHAnsi"/>
          <w:szCs w:val="20"/>
        </w:rPr>
        <w:t>š</w:t>
      </w:r>
      <w:r w:rsidR="003738AD" w:rsidRPr="00311028">
        <w:rPr>
          <w:rFonts w:asciiTheme="minorHAnsi" w:hAnsiTheme="minorHAnsi" w:cstheme="minorHAnsi"/>
          <w:szCs w:val="20"/>
        </w:rPr>
        <w:t>ích p</w:t>
      </w:r>
      <w:r w:rsidR="00637F24" w:rsidRPr="00311028">
        <w:rPr>
          <w:rFonts w:asciiTheme="minorHAnsi" w:hAnsiTheme="minorHAnsi" w:cstheme="minorHAnsi"/>
          <w:szCs w:val="20"/>
        </w:rPr>
        <w:t>ř</w:t>
      </w:r>
      <w:r w:rsidR="003738AD" w:rsidRPr="00311028">
        <w:rPr>
          <w:rFonts w:asciiTheme="minorHAnsi" w:hAnsiTheme="minorHAnsi" w:cstheme="minorHAnsi"/>
          <w:szCs w:val="20"/>
        </w:rPr>
        <w:t>edpis</w:t>
      </w:r>
      <w:r w:rsidR="00637F24" w:rsidRPr="00311028">
        <w:rPr>
          <w:rFonts w:asciiTheme="minorHAnsi" w:hAnsiTheme="minorHAnsi" w:cstheme="minorHAnsi"/>
          <w:szCs w:val="20"/>
        </w:rPr>
        <w:t>ů</w:t>
      </w:r>
      <w:r w:rsidR="003738AD" w:rsidRPr="00311028">
        <w:rPr>
          <w:rFonts w:asciiTheme="minorHAnsi" w:hAnsiTheme="minorHAnsi" w:cstheme="minorHAnsi"/>
          <w:szCs w:val="20"/>
        </w:rPr>
        <w:t>,</w:t>
      </w:r>
      <w:r w:rsidR="00637F24" w:rsidRPr="00311028">
        <w:rPr>
          <w:rFonts w:asciiTheme="minorHAnsi" w:hAnsiTheme="minorHAnsi" w:cstheme="minorHAnsi"/>
          <w:szCs w:val="20"/>
        </w:rPr>
        <w:t xml:space="preserve"> </w:t>
      </w:r>
      <w:r w:rsidR="003738AD" w:rsidRPr="00311028">
        <w:rPr>
          <w:rFonts w:asciiTheme="minorHAnsi" w:hAnsiTheme="minorHAnsi" w:cstheme="minorHAnsi"/>
          <w:szCs w:val="20"/>
        </w:rPr>
        <w:t>uve</w:t>
      </w:r>
      <w:r w:rsidR="00637F24" w:rsidRPr="00311028">
        <w:rPr>
          <w:rFonts w:asciiTheme="minorHAnsi" w:hAnsiTheme="minorHAnsi" w:cstheme="minorHAnsi"/>
          <w:szCs w:val="20"/>
        </w:rPr>
        <w:t>ř</w:t>
      </w:r>
      <w:r w:rsidR="003738AD" w:rsidRPr="00311028">
        <w:rPr>
          <w:rFonts w:asciiTheme="minorHAnsi" w:hAnsiTheme="minorHAnsi" w:cstheme="minorHAnsi"/>
          <w:szCs w:val="20"/>
        </w:rPr>
        <w:t xml:space="preserve">ejní Dodatek po jeho podpisu </w:t>
      </w:r>
      <w:r w:rsidR="000F00E8">
        <w:rPr>
          <w:rFonts w:asciiTheme="minorHAnsi" w:hAnsiTheme="minorHAnsi" w:cstheme="minorHAnsi"/>
          <w:szCs w:val="20"/>
        </w:rPr>
        <w:t>S</w:t>
      </w:r>
      <w:r w:rsidR="003738AD" w:rsidRPr="00311028">
        <w:rPr>
          <w:rFonts w:asciiTheme="minorHAnsi" w:hAnsiTheme="minorHAnsi" w:cstheme="minorHAnsi"/>
          <w:szCs w:val="20"/>
        </w:rPr>
        <w:t>mluvními stranami prost</w:t>
      </w:r>
      <w:r w:rsidR="006339B9" w:rsidRPr="00311028">
        <w:rPr>
          <w:rFonts w:asciiTheme="minorHAnsi" w:hAnsiTheme="minorHAnsi" w:cstheme="minorHAnsi"/>
          <w:szCs w:val="20"/>
        </w:rPr>
        <w:t>ř</w:t>
      </w:r>
      <w:r w:rsidR="003738AD" w:rsidRPr="00311028">
        <w:rPr>
          <w:rFonts w:asciiTheme="minorHAnsi" w:hAnsiTheme="minorHAnsi" w:cstheme="minorHAnsi"/>
          <w:szCs w:val="20"/>
        </w:rPr>
        <w:t>ednictvím</w:t>
      </w:r>
      <w:r w:rsidR="006339B9" w:rsidRPr="00311028">
        <w:rPr>
          <w:rFonts w:asciiTheme="minorHAnsi" w:hAnsiTheme="minorHAnsi" w:cstheme="minorHAnsi"/>
          <w:szCs w:val="20"/>
        </w:rPr>
        <w:t xml:space="preserve"> </w:t>
      </w:r>
      <w:r w:rsidR="003738AD" w:rsidRPr="00311028">
        <w:rPr>
          <w:rFonts w:asciiTheme="minorHAnsi" w:hAnsiTheme="minorHAnsi" w:cstheme="minorHAnsi"/>
          <w:szCs w:val="20"/>
        </w:rPr>
        <w:t>registru smluv.</w:t>
      </w:r>
    </w:p>
    <w:p w14:paraId="3264AC0F" w14:textId="77777777" w:rsidR="00F552CF" w:rsidRPr="00311028" w:rsidRDefault="00F552CF" w:rsidP="00311028">
      <w:pPr>
        <w:pStyle w:val="Odstavecseseznamem"/>
        <w:rPr>
          <w:rFonts w:asciiTheme="minorHAnsi" w:hAnsiTheme="minorHAnsi" w:cstheme="minorHAnsi"/>
          <w:szCs w:val="20"/>
        </w:rPr>
      </w:pPr>
    </w:p>
    <w:p w14:paraId="4741E87B" w14:textId="3B7071AB" w:rsidR="003738AD" w:rsidRDefault="00674BC5" w:rsidP="00F66A33">
      <w:pPr>
        <w:pStyle w:val="Odstavecseseznamem"/>
        <w:numPr>
          <w:ilvl w:val="0"/>
          <w:numId w:val="38"/>
        </w:numPr>
        <w:ind w:left="426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 </w:t>
      </w:r>
      <w:r w:rsidR="003738AD" w:rsidRPr="00311028">
        <w:rPr>
          <w:rFonts w:asciiTheme="minorHAnsi" w:hAnsiTheme="minorHAnsi" w:cstheme="minorHAnsi"/>
          <w:szCs w:val="20"/>
        </w:rPr>
        <w:t>Dodatek je uzav</w:t>
      </w:r>
      <w:r w:rsidR="001C0B60" w:rsidRPr="00311028">
        <w:rPr>
          <w:rFonts w:asciiTheme="minorHAnsi" w:hAnsiTheme="minorHAnsi" w:cstheme="minorHAnsi"/>
          <w:szCs w:val="20"/>
        </w:rPr>
        <w:t>ř</w:t>
      </w:r>
      <w:r w:rsidR="003738AD" w:rsidRPr="00311028">
        <w:rPr>
          <w:rFonts w:asciiTheme="minorHAnsi" w:hAnsiTheme="minorHAnsi" w:cstheme="minorHAnsi"/>
          <w:szCs w:val="20"/>
        </w:rPr>
        <w:t>en elektronicky.</w:t>
      </w:r>
    </w:p>
    <w:p w14:paraId="0524DB00" w14:textId="77777777" w:rsidR="00395650" w:rsidRPr="00395650" w:rsidRDefault="00395650" w:rsidP="00395650">
      <w:pPr>
        <w:pStyle w:val="Odstavecseseznamem"/>
        <w:rPr>
          <w:rFonts w:asciiTheme="minorHAnsi" w:hAnsiTheme="minorHAnsi" w:cstheme="minorHAnsi"/>
          <w:szCs w:val="20"/>
        </w:rPr>
      </w:pPr>
    </w:p>
    <w:p w14:paraId="0E6649AB" w14:textId="77777777" w:rsidR="00395650" w:rsidRDefault="00395650" w:rsidP="00395650">
      <w:pPr>
        <w:pStyle w:val="Odstavecseseznamem"/>
        <w:ind w:left="426"/>
        <w:rPr>
          <w:rFonts w:asciiTheme="minorHAnsi" w:hAnsiTheme="minorHAnsi" w:cstheme="minorHAnsi"/>
          <w:szCs w:val="20"/>
        </w:rPr>
      </w:pPr>
    </w:p>
    <w:p w14:paraId="3BD8A957" w14:textId="77777777" w:rsidR="00395650" w:rsidRPr="00311028" w:rsidRDefault="00395650" w:rsidP="00395650">
      <w:pPr>
        <w:pStyle w:val="Odstavecseseznamem"/>
        <w:ind w:left="426"/>
        <w:rPr>
          <w:rFonts w:asciiTheme="minorHAnsi" w:hAnsiTheme="minorHAnsi" w:cstheme="minorHAnsi"/>
          <w:szCs w:val="20"/>
        </w:rPr>
      </w:pPr>
    </w:p>
    <w:p w14:paraId="491380AD" w14:textId="77777777" w:rsidR="00AE4EE5" w:rsidRPr="00311028" w:rsidRDefault="00AE4EE5" w:rsidP="00311028">
      <w:pPr>
        <w:ind w:left="426" w:hanging="426"/>
        <w:rPr>
          <w:rFonts w:asciiTheme="minorHAnsi" w:hAnsiTheme="minorHAnsi" w:cstheme="minorHAnsi"/>
          <w:szCs w:val="20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959"/>
        <w:gridCol w:w="2553"/>
        <w:gridCol w:w="1072"/>
        <w:gridCol w:w="2061"/>
        <w:gridCol w:w="1750"/>
      </w:tblGrid>
      <w:tr w:rsidR="00AE4EE5" w:rsidRPr="007D1AFD" w14:paraId="688CC197" w14:textId="77777777">
        <w:tc>
          <w:tcPr>
            <w:tcW w:w="3685" w:type="dxa"/>
            <w:gridSpan w:val="2"/>
          </w:tcPr>
          <w:p w14:paraId="0C3C3695" w14:textId="77777777" w:rsidR="00AE4EE5" w:rsidRPr="00311028" w:rsidRDefault="00AE4EE5">
            <w:pPr>
              <w:rPr>
                <w:rFonts w:asciiTheme="minorHAnsi" w:hAnsiTheme="minorHAnsi" w:cstheme="minorHAnsi"/>
                <w:szCs w:val="20"/>
              </w:rPr>
            </w:pPr>
            <w:r w:rsidRPr="00311028">
              <w:rPr>
                <w:rFonts w:asciiTheme="minorHAnsi" w:hAnsiTheme="minorHAnsi" w:cstheme="minorHAnsi"/>
                <w:szCs w:val="20"/>
              </w:rPr>
              <w:t xml:space="preserve">Ve Vsetíně, dne </w:t>
            </w:r>
          </w:p>
        </w:tc>
        <w:tc>
          <w:tcPr>
            <w:tcW w:w="1134" w:type="dxa"/>
          </w:tcPr>
          <w:p w14:paraId="7D069B69" w14:textId="77777777" w:rsidR="00AE4EE5" w:rsidRPr="00311028" w:rsidRDefault="00AE4EE5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001" w:type="dxa"/>
            <w:gridSpan w:val="2"/>
          </w:tcPr>
          <w:p w14:paraId="01850E93" w14:textId="77777777" w:rsidR="00AE4EE5" w:rsidRPr="00311028" w:rsidRDefault="00AE4EE5">
            <w:pPr>
              <w:rPr>
                <w:rFonts w:asciiTheme="minorHAnsi" w:hAnsiTheme="minorHAnsi" w:cstheme="minorHAnsi"/>
                <w:szCs w:val="20"/>
              </w:rPr>
            </w:pPr>
            <w:r w:rsidRPr="00311028">
              <w:rPr>
                <w:rFonts w:asciiTheme="minorHAnsi" w:hAnsiTheme="minorHAnsi" w:cstheme="minorHAnsi"/>
                <w:szCs w:val="20"/>
              </w:rPr>
              <w:t xml:space="preserve">V Praze, dne </w:t>
            </w:r>
          </w:p>
        </w:tc>
      </w:tr>
      <w:tr w:rsidR="00AE4EE5" w:rsidRPr="007D1AFD" w14:paraId="04653651" w14:textId="77777777">
        <w:tc>
          <w:tcPr>
            <w:tcW w:w="992" w:type="dxa"/>
          </w:tcPr>
          <w:p w14:paraId="7AEBB3CA" w14:textId="77777777" w:rsidR="00AE4EE5" w:rsidRPr="00311028" w:rsidRDefault="00AE4EE5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693" w:type="dxa"/>
          </w:tcPr>
          <w:p w14:paraId="3F5D544E" w14:textId="77777777" w:rsidR="00AE4EE5" w:rsidRPr="00311028" w:rsidRDefault="00AE4EE5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134" w:type="dxa"/>
          </w:tcPr>
          <w:p w14:paraId="7A77FAFD" w14:textId="77777777" w:rsidR="00AE4EE5" w:rsidRPr="00311028" w:rsidRDefault="00AE4EE5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158" w:type="dxa"/>
          </w:tcPr>
          <w:p w14:paraId="67E4C720" w14:textId="77777777" w:rsidR="00AE4EE5" w:rsidRPr="00311028" w:rsidRDefault="00AE4EE5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843" w:type="dxa"/>
          </w:tcPr>
          <w:p w14:paraId="4EB80358" w14:textId="77777777" w:rsidR="00AE4EE5" w:rsidRPr="00311028" w:rsidRDefault="00AE4EE5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AE4EE5" w:rsidRPr="007D1AFD" w14:paraId="3EC8D399" w14:textId="77777777">
        <w:tc>
          <w:tcPr>
            <w:tcW w:w="3685" w:type="dxa"/>
            <w:gridSpan w:val="2"/>
            <w:vAlign w:val="center"/>
          </w:tcPr>
          <w:p w14:paraId="39E171C1" w14:textId="77777777" w:rsidR="00AE4EE5" w:rsidRPr="00311028" w:rsidRDefault="00AE4EE5">
            <w:pPr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311028">
              <w:rPr>
                <w:rFonts w:asciiTheme="minorHAnsi" w:hAnsiTheme="minorHAnsi" w:cstheme="minorHAnsi"/>
                <w:b/>
                <w:szCs w:val="20"/>
              </w:rPr>
              <w:t>Ing. Jiří Baroš</w:t>
            </w:r>
          </w:p>
        </w:tc>
        <w:tc>
          <w:tcPr>
            <w:tcW w:w="1134" w:type="dxa"/>
            <w:vAlign w:val="center"/>
          </w:tcPr>
          <w:p w14:paraId="18D5D906" w14:textId="77777777" w:rsidR="00AE4EE5" w:rsidRPr="00311028" w:rsidRDefault="00AE4EE5">
            <w:pPr>
              <w:jc w:val="center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4001" w:type="dxa"/>
            <w:gridSpan w:val="2"/>
            <w:vAlign w:val="center"/>
          </w:tcPr>
          <w:p w14:paraId="5EF381D6" w14:textId="77777777" w:rsidR="00AE4EE5" w:rsidRPr="00311028" w:rsidRDefault="00AE4EE5">
            <w:pPr>
              <w:jc w:val="center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311028">
              <w:rPr>
                <w:rFonts w:asciiTheme="minorHAnsi" w:hAnsiTheme="minorHAnsi" w:cstheme="minorHAnsi"/>
                <w:b/>
                <w:bCs/>
                <w:szCs w:val="20"/>
              </w:rPr>
              <w:t xml:space="preserve">Ing. Zbyněk Hořelica </w:t>
            </w:r>
          </w:p>
        </w:tc>
      </w:tr>
      <w:tr w:rsidR="00AE4EE5" w:rsidRPr="007D1AFD" w14:paraId="4E6FAE96" w14:textId="77777777">
        <w:tc>
          <w:tcPr>
            <w:tcW w:w="3685" w:type="dxa"/>
            <w:gridSpan w:val="2"/>
            <w:vAlign w:val="center"/>
          </w:tcPr>
          <w:p w14:paraId="396A5ACA" w14:textId="77777777" w:rsidR="00AE4EE5" w:rsidRPr="00311028" w:rsidRDefault="00AE4EE5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311028">
              <w:rPr>
                <w:rFonts w:asciiTheme="minorHAnsi" w:hAnsiTheme="minorHAnsi" w:cstheme="minorHAnsi"/>
                <w:szCs w:val="20"/>
              </w:rPr>
              <w:t>Jednatel společnosti</w:t>
            </w:r>
          </w:p>
        </w:tc>
        <w:tc>
          <w:tcPr>
            <w:tcW w:w="1134" w:type="dxa"/>
            <w:vAlign w:val="center"/>
          </w:tcPr>
          <w:p w14:paraId="4029D8CA" w14:textId="77777777" w:rsidR="00AE4EE5" w:rsidRPr="00311028" w:rsidRDefault="00AE4EE5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001" w:type="dxa"/>
            <w:gridSpan w:val="2"/>
            <w:vAlign w:val="center"/>
          </w:tcPr>
          <w:p w14:paraId="206E9C52" w14:textId="77777777" w:rsidR="00AE4EE5" w:rsidRPr="00311028" w:rsidRDefault="00AE4EE5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311028">
              <w:rPr>
                <w:rFonts w:asciiTheme="minorHAnsi" w:hAnsiTheme="minorHAnsi" w:cstheme="minorHAnsi"/>
                <w:szCs w:val="20"/>
              </w:rPr>
              <w:t>Ředitel</w:t>
            </w:r>
          </w:p>
        </w:tc>
      </w:tr>
      <w:tr w:rsidR="00AE4EE5" w:rsidRPr="007D1AFD" w14:paraId="5F9E2750" w14:textId="77777777">
        <w:tc>
          <w:tcPr>
            <w:tcW w:w="3685" w:type="dxa"/>
            <w:gridSpan w:val="2"/>
            <w:vAlign w:val="center"/>
          </w:tcPr>
          <w:p w14:paraId="2D897E32" w14:textId="77777777" w:rsidR="00AE4EE5" w:rsidRPr="00311028" w:rsidRDefault="00AE4EE5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EBB0581" w14:textId="77777777" w:rsidR="00AE4EE5" w:rsidRPr="00311028" w:rsidRDefault="00AE4EE5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001" w:type="dxa"/>
            <w:gridSpan w:val="2"/>
            <w:vAlign w:val="center"/>
          </w:tcPr>
          <w:p w14:paraId="37CEE853" w14:textId="77777777" w:rsidR="00AE4EE5" w:rsidRPr="00311028" w:rsidRDefault="00AE4EE5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  <w:p w14:paraId="17B3966A" w14:textId="77777777" w:rsidR="00AE4EE5" w:rsidRPr="00311028" w:rsidRDefault="00AE4EE5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AE4EE5" w:rsidRPr="007D1AFD" w14:paraId="2F5563B5" w14:textId="77777777">
        <w:trPr>
          <w:trHeight w:val="227"/>
        </w:trPr>
        <w:tc>
          <w:tcPr>
            <w:tcW w:w="992" w:type="dxa"/>
            <w:tcBorders>
              <w:bottom w:val="single" w:sz="4" w:space="0" w:color="7F7F7F"/>
            </w:tcBorders>
          </w:tcPr>
          <w:p w14:paraId="51571ADA" w14:textId="77777777" w:rsidR="00AE4EE5" w:rsidRPr="00311028" w:rsidRDefault="00AE4EE5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7F7F7F"/>
            </w:tcBorders>
          </w:tcPr>
          <w:p w14:paraId="15AE0187" w14:textId="77777777" w:rsidR="00AE4EE5" w:rsidRPr="00311028" w:rsidRDefault="00AE4EE5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134" w:type="dxa"/>
          </w:tcPr>
          <w:p w14:paraId="4F7D53D6" w14:textId="77777777" w:rsidR="00AE4EE5" w:rsidRPr="00311028" w:rsidRDefault="00AE4EE5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158" w:type="dxa"/>
            <w:tcBorders>
              <w:bottom w:val="single" w:sz="4" w:space="0" w:color="7F7F7F"/>
            </w:tcBorders>
          </w:tcPr>
          <w:p w14:paraId="160610A3" w14:textId="77777777" w:rsidR="00AE4EE5" w:rsidRPr="00311028" w:rsidRDefault="00AE4EE5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7F7F7F"/>
            </w:tcBorders>
          </w:tcPr>
          <w:p w14:paraId="01B8F32B" w14:textId="77777777" w:rsidR="00AE4EE5" w:rsidRPr="00311028" w:rsidRDefault="00AE4EE5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AE4EE5" w:rsidRPr="007D1AFD" w14:paraId="6342614A" w14:textId="77777777">
        <w:trPr>
          <w:trHeight w:val="227"/>
        </w:trPr>
        <w:tc>
          <w:tcPr>
            <w:tcW w:w="3685" w:type="dxa"/>
            <w:gridSpan w:val="2"/>
            <w:tcBorders>
              <w:top w:val="single" w:sz="4" w:space="0" w:color="7F7F7F"/>
            </w:tcBorders>
            <w:vAlign w:val="center"/>
          </w:tcPr>
          <w:p w14:paraId="79DEDB3D" w14:textId="3CA3F198" w:rsidR="00AE4EE5" w:rsidRPr="00311028" w:rsidRDefault="00AE4EE5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311028">
              <w:rPr>
                <w:rFonts w:asciiTheme="minorHAnsi" w:hAnsiTheme="minorHAnsi" w:cstheme="minorHAnsi"/>
                <w:szCs w:val="20"/>
              </w:rPr>
              <w:t xml:space="preserve">podpis </w:t>
            </w:r>
            <w:r w:rsidR="00B5024C" w:rsidRPr="00311028">
              <w:rPr>
                <w:rFonts w:asciiTheme="minorHAnsi" w:hAnsiTheme="minorHAnsi" w:cstheme="minorHAnsi"/>
                <w:szCs w:val="20"/>
              </w:rPr>
              <w:t>Zhotovitele</w:t>
            </w:r>
          </w:p>
        </w:tc>
        <w:tc>
          <w:tcPr>
            <w:tcW w:w="1134" w:type="dxa"/>
            <w:vAlign w:val="center"/>
          </w:tcPr>
          <w:p w14:paraId="758DA4C0" w14:textId="77777777" w:rsidR="00AE4EE5" w:rsidRPr="00311028" w:rsidRDefault="00AE4EE5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001" w:type="dxa"/>
            <w:gridSpan w:val="2"/>
            <w:tcBorders>
              <w:top w:val="single" w:sz="4" w:space="0" w:color="7F7F7F"/>
            </w:tcBorders>
            <w:vAlign w:val="center"/>
          </w:tcPr>
          <w:p w14:paraId="55F641AD" w14:textId="77777777" w:rsidR="00AE4EE5" w:rsidRPr="00311028" w:rsidRDefault="00AE4EE5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311028">
              <w:rPr>
                <w:rFonts w:asciiTheme="minorHAnsi" w:hAnsiTheme="minorHAnsi" w:cstheme="minorHAnsi"/>
                <w:szCs w:val="20"/>
              </w:rPr>
              <w:t>podpis Objednatele</w:t>
            </w:r>
          </w:p>
        </w:tc>
      </w:tr>
    </w:tbl>
    <w:p w14:paraId="049B2CC0" w14:textId="77777777" w:rsidR="00AE4EE5" w:rsidRPr="00311028" w:rsidRDefault="00AE4EE5" w:rsidP="00AE4EE5">
      <w:pPr>
        <w:rPr>
          <w:rFonts w:asciiTheme="minorHAnsi" w:hAnsiTheme="minorHAnsi" w:cstheme="minorHAnsi"/>
          <w:szCs w:val="20"/>
        </w:rPr>
      </w:pPr>
    </w:p>
    <w:p w14:paraId="666D276F" w14:textId="77777777" w:rsidR="00F822A8" w:rsidRPr="00311028" w:rsidRDefault="00F822A8" w:rsidP="00F822A8">
      <w:pPr>
        <w:rPr>
          <w:rFonts w:asciiTheme="minorHAnsi" w:hAnsiTheme="minorHAnsi" w:cstheme="minorHAnsi"/>
          <w:szCs w:val="20"/>
        </w:rPr>
      </w:pPr>
    </w:p>
    <w:p w14:paraId="18B2B0C8" w14:textId="77777777" w:rsidR="002B7FC4" w:rsidRPr="00311028" w:rsidRDefault="002B7FC4" w:rsidP="00F822A8">
      <w:pPr>
        <w:rPr>
          <w:rFonts w:asciiTheme="minorHAnsi" w:hAnsiTheme="minorHAnsi" w:cstheme="minorHAnsi"/>
          <w:szCs w:val="20"/>
        </w:rPr>
      </w:pPr>
    </w:p>
    <w:p w14:paraId="38A2BF9E" w14:textId="77777777" w:rsidR="002B7FC4" w:rsidRPr="00311028" w:rsidRDefault="002B7FC4" w:rsidP="00F822A8">
      <w:pPr>
        <w:rPr>
          <w:rFonts w:asciiTheme="minorHAnsi" w:hAnsiTheme="minorHAnsi" w:cstheme="minorHAnsi"/>
          <w:szCs w:val="20"/>
        </w:rPr>
      </w:pPr>
    </w:p>
    <w:p w14:paraId="588AD9D1" w14:textId="77777777" w:rsidR="002B7FC4" w:rsidRPr="00311028" w:rsidRDefault="002B7FC4" w:rsidP="00F822A8">
      <w:pPr>
        <w:rPr>
          <w:rFonts w:asciiTheme="minorHAnsi" w:hAnsiTheme="minorHAnsi" w:cstheme="minorHAnsi"/>
          <w:szCs w:val="20"/>
        </w:rPr>
      </w:pPr>
    </w:p>
    <w:p w14:paraId="0AA328BC" w14:textId="77777777" w:rsidR="002B7FC4" w:rsidRPr="00311028" w:rsidRDefault="002B7FC4" w:rsidP="00F822A8">
      <w:pPr>
        <w:rPr>
          <w:rFonts w:ascii="Verdana" w:hAnsi="Verdana"/>
        </w:rPr>
      </w:pPr>
    </w:p>
    <w:p w14:paraId="2ACA59B9" w14:textId="77777777" w:rsidR="002B7FC4" w:rsidRPr="00311028" w:rsidRDefault="002B7FC4" w:rsidP="00F822A8">
      <w:pPr>
        <w:rPr>
          <w:rFonts w:ascii="Verdana" w:hAnsi="Verdana"/>
        </w:rPr>
      </w:pPr>
    </w:p>
    <w:p w14:paraId="41670C0C" w14:textId="77777777" w:rsidR="002B7FC4" w:rsidRDefault="002B7FC4" w:rsidP="00F822A8"/>
    <w:p w14:paraId="4C289CB6" w14:textId="77777777" w:rsidR="002B7FC4" w:rsidRDefault="002B7FC4" w:rsidP="00F822A8"/>
    <w:p w14:paraId="463E14A4" w14:textId="77777777" w:rsidR="002B7FC4" w:rsidRDefault="002B7FC4" w:rsidP="00F822A8"/>
    <w:p w14:paraId="6D4868D5" w14:textId="77777777" w:rsidR="002B7FC4" w:rsidRDefault="002B7FC4" w:rsidP="00F822A8"/>
    <w:p w14:paraId="005428BE" w14:textId="77777777" w:rsidR="002B7FC4" w:rsidRDefault="002B7FC4" w:rsidP="00F822A8"/>
    <w:p w14:paraId="4FAE95E4" w14:textId="77777777" w:rsidR="002B7FC4" w:rsidRDefault="002B7FC4" w:rsidP="00F822A8"/>
    <w:p w14:paraId="155CBD7E" w14:textId="77777777" w:rsidR="002B7FC4" w:rsidRDefault="002B7FC4" w:rsidP="00F822A8"/>
    <w:p w14:paraId="6965481F" w14:textId="77777777" w:rsidR="002B7FC4" w:rsidRDefault="002B7FC4" w:rsidP="00F822A8"/>
    <w:p w14:paraId="4C546FAE" w14:textId="77777777" w:rsidR="002B7FC4" w:rsidRDefault="002B7FC4" w:rsidP="00F822A8"/>
    <w:p w14:paraId="5528FE30" w14:textId="77777777" w:rsidR="002B7FC4" w:rsidRDefault="002B7FC4" w:rsidP="00F822A8"/>
    <w:p w14:paraId="0CBFAD97" w14:textId="77777777" w:rsidR="002B7FC4" w:rsidRDefault="002B7FC4" w:rsidP="00F822A8"/>
    <w:p w14:paraId="4983199A" w14:textId="77777777" w:rsidR="002B7FC4" w:rsidRDefault="002B7FC4" w:rsidP="00F822A8"/>
    <w:p w14:paraId="705A9A2B" w14:textId="77777777" w:rsidR="002B7FC4" w:rsidRDefault="002B7FC4" w:rsidP="00F822A8"/>
    <w:p w14:paraId="446AD800" w14:textId="77777777" w:rsidR="002B7FC4" w:rsidRDefault="002B7FC4" w:rsidP="00F822A8"/>
    <w:p w14:paraId="7FDA7A65" w14:textId="77777777" w:rsidR="002B7FC4" w:rsidRDefault="002B7FC4" w:rsidP="00F822A8"/>
    <w:p w14:paraId="4FBEB7E5" w14:textId="77777777" w:rsidR="002B7FC4" w:rsidRDefault="002B7FC4" w:rsidP="00F822A8"/>
    <w:p w14:paraId="488332AD" w14:textId="77777777" w:rsidR="002B7FC4" w:rsidRDefault="002B7FC4" w:rsidP="00F822A8"/>
    <w:p w14:paraId="29FDE339" w14:textId="4CF36482" w:rsidR="005801F5" w:rsidRDefault="005801F5" w:rsidP="005801F5">
      <w:pPr>
        <w:jc w:val="left"/>
        <w:rPr>
          <w:rFonts w:cs="Arial"/>
          <w:b/>
          <w:bCs/>
          <w:iCs/>
          <w:color w:val="404040" w:themeColor="text1" w:themeTint="BF"/>
          <w:sz w:val="32"/>
          <w:szCs w:val="28"/>
        </w:rPr>
      </w:pPr>
      <w:r w:rsidRPr="009B6E84">
        <w:rPr>
          <w:rFonts w:cs="Arial"/>
          <w:b/>
          <w:bCs/>
          <w:iCs/>
          <w:color w:val="404040" w:themeColor="text1" w:themeTint="BF"/>
          <w:sz w:val="32"/>
          <w:szCs w:val="28"/>
        </w:rPr>
        <w:t xml:space="preserve">Příloha č. 1.: </w:t>
      </w:r>
      <w:r w:rsidR="00C956B7" w:rsidRPr="00C956B7">
        <w:rPr>
          <w:rFonts w:cs="Arial"/>
          <w:b/>
          <w:bCs/>
          <w:iCs/>
          <w:color w:val="404040" w:themeColor="text1" w:themeTint="BF"/>
          <w:sz w:val="32"/>
          <w:szCs w:val="28"/>
        </w:rPr>
        <w:t>Specifikace programového vybavení</w:t>
      </w:r>
      <w:r w:rsidR="00C95C33">
        <w:rPr>
          <w:rFonts w:cs="Arial"/>
          <w:b/>
          <w:bCs/>
          <w:iCs/>
          <w:color w:val="404040" w:themeColor="text1" w:themeTint="BF"/>
          <w:sz w:val="32"/>
          <w:szCs w:val="28"/>
        </w:rPr>
        <w:t xml:space="preserve"> a funkcionalit a poskytovaných služeb</w:t>
      </w:r>
    </w:p>
    <w:p w14:paraId="3021632A" w14:textId="5376F43E" w:rsidR="00137FEE" w:rsidRDefault="00137FEE" w:rsidP="00137FEE">
      <w:r w:rsidRPr="00137FEE">
        <w:t xml:space="preserve">Specifikace aplikačního programového vybavení </w:t>
      </w:r>
      <w:r w:rsidRPr="00137FEE">
        <w:rPr>
          <w:b/>
          <w:bCs/>
        </w:rPr>
        <w:t xml:space="preserve">KS mzdy </w:t>
      </w:r>
      <w:proofErr w:type="spellStart"/>
      <w:r w:rsidRPr="00137FEE">
        <w:rPr>
          <w:b/>
          <w:bCs/>
        </w:rPr>
        <w:t>PROFi</w:t>
      </w:r>
      <w:proofErr w:type="spellEnd"/>
      <w:r w:rsidRPr="00137FEE">
        <w:rPr>
          <w:b/>
          <w:bCs/>
        </w:rPr>
        <w:t xml:space="preserve"> </w:t>
      </w:r>
      <w:r w:rsidRPr="00137FEE">
        <w:t xml:space="preserve">a </w:t>
      </w:r>
      <w:r w:rsidRPr="00137FEE">
        <w:rPr>
          <w:b/>
          <w:bCs/>
        </w:rPr>
        <w:t>KS portál</w:t>
      </w:r>
      <w:r w:rsidRPr="00137FEE">
        <w:t>, popisuje standardní funkcionalitu</w:t>
      </w:r>
      <w:r w:rsidR="008114AB">
        <w:t xml:space="preserve"> </w:t>
      </w:r>
      <w:r w:rsidRPr="00137FEE">
        <w:t>aplikačního programového vybavení do úrovně hlavních funkcí. Aplikační programové vybavení obsahuje níže</w:t>
      </w:r>
      <w:r w:rsidR="008114AB">
        <w:t xml:space="preserve"> </w:t>
      </w:r>
      <w:r w:rsidRPr="00137FEE">
        <w:t>uvedené moduly.</w:t>
      </w:r>
      <w:r w:rsidR="00584938">
        <w:t xml:space="preserve"> </w:t>
      </w:r>
      <w:r w:rsidR="008A3DC3">
        <w:t xml:space="preserve">Dále </w:t>
      </w:r>
      <w:r w:rsidR="00584938">
        <w:t xml:space="preserve">obsahuje specifikace modulu </w:t>
      </w:r>
      <w:r w:rsidR="002841A8" w:rsidRPr="009E2D02">
        <w:rPr>
          <w:b/>
        </w:rPr>
        <w:t>Služební cesty</w:t>
      </w:r>
      <w:r w:rsidR="002841A8">
        <w:t xml:space="preserve">, </w:t>
      </w:r>
      <w:proofErr w:type="spellStart"/>
      <w:r w:rsidR="002841A8" w:rsidRPr="009E2D02">
        <w:rPr>
          <w:b/>
        </w:rPr>
        <w:t>KS</w:t>
      </w:r>
      <w:r w:rsidR="004354DD" w:rsidRPr="009E2D02">
        <w:rPr>
          <w:b/>
        </w:rPr>
        <w:t>mobiAPP</w:t>
      </w:r>
      <w:proofErr w:type="spellEnd"/>
      <w:r w:rsidR="004354DD">
        <w:t xml:space="preserve"> a ro</w:t>
      </w:r>
      <w:r w:rsidR="00EF5245">
        <w:t>zšíření aplikace.</w:t>
      </w:r>
    </w:p>
    <w:p w14:paraId="7F9EEB74" w14:textId="77777777" w:rsidR="004D7B27" w:rsidRPr="00137FEE" w:rsidRDefault="004D7B27" w:rsidP="00137FEE"/>
    <w:p w14:paraId="0BE6095E" w14:textId="22F78DC9" w:rsidR="00137FEE" w:rsidRDefault="00DD2204" w:rsidP="00137FEE">
      <w:pPr>
        <w:rPr>
          <w:b/>
          <w:bCs/>
        </w:rPr>
      </w:pPr>
      <w:r w:rsidRPr="009E2D02">
        <w:rPr>
          <w:b/>
          <w:bCs/>
          <w:sz w:val="22"/>
          <w:szCs w:val="28"/>
          <w:u w:val="single"/>
        </w:rPr>
        <w:t xml:space="preserve">JÁDRO </w:t>
      </w:r>
      <w:proofErr w:type="gramStart"/>
      <w:r w:rsidRPr="009E2D02">
        <w:rPr>
          <w:b/>
          <w:bCs/>
          <w:sz w:val="22"/>
          <w:szCs w:val="28"/>
          <w:u w:val="single"/>
        </w:rPr>
        <w:t>APLIKACE</w:t>
      </w:r>
      <w:r w:rsidRPr="009E2D02">
        <w:rPr>
          <w:b/>
          <w:bCs/>
          <w:sz w:val="22"/>
          <w:szCs w:val="28"/>
        </w:rPr>
        <w:t xml:space="preserve"> </w:t>
      </w:r>
      <w:r>
        <w:rPr>
          <w:b/>
          <w:bCs/>
        </w:rPr>
        <w:t xml:space="preserve">- </w:t>
      </w:r>
      <w:r w:rsidR="00137FEE" w:rsidRPr="00137FEE">
        <w:rPr>
          <w:b/>
          <w:bCs/>
        </w:rPr>
        <w:t>Stručný</w:t>
      </w:r>
      <w:proofErr w:type="gramEnd"/>
      <w:r w:rsidR="00137FEE" w:rsidRPr="00137FEE">
        <w:rPr>
          <w:b/>
          <w:bCs/>
        </w:rPr>
        <w:t xml:space="preserve"> popis modulů do úrovně hlavních funkcí</w:t>
      </w:r>
    </w:p>
    <w:p w14:paraId="36303B89" w14:textId="77777777" w:rsidR="00C27703" w:rsidRPr="00137FEE" w:rsidRDefault="00C27703" w:rsidP="00137FEE">
      <w:pPr>
        <w:rPr>
          <w:b/>
          <w:bCs/>
        </w:rPr>
      </w:pPr>
    </w:p>
    <w:p w14:paraId="2B8BBAB9" w14:textId="77777777" w:rsidR="00EE2D19" w:rsidRDefault="00137FEE" w:rsidP="00137FEE">
      <w:pPr>
        <w:rPr>
          <w:b/>
          <w:bCs/>
          <w:noProof/>
        </w:rPr>
      </w:pPr>
      <w:r w:rsidRPr="00137FEE">
        <w:rPr>
          <w:b/>
          <w:bCs/>
        </w:rPr>
        <w:t>Personální agendy a evidence</w:t>
      </w:r>
      <w:r w:rsidR="00EE2D19">
        <w:rPr>
          <w:b/>
          <w:bCs/>
        </w:rPr>
        <w:tab/>
      </w:r>
      <w:r w:rsidR="00EE2D19">
        <w:rPr>
          <w:b/>
          <w:bCs/>
        </w:rPr>
        <w:tab/>
      </w:r>
      <w:r w:rsidR="00EE2D19">
        <w:rPr>
          <w:b/>
          <w:bCs/>
        </w:rPr>
        <w:tab/>
      </w:r>
      <w:r w:rsidR="00EE2D19">
        <w:rPr>
          <w:b/>
          <w:bCs/>
        </w:rPr>
        <w:tab/>
      </w:r>
      <w:r w:rsidR="00EE2D19">
        <w:rPr>
          <w:b/>
          <w:bCs/>
        </w:rPr>
        <w:tab/>
      </w:r>
      <w:r w:rsidR="00EE2D19">
        <w:rPr>
          <w:b/>
          <w:bCs/>
        </w:rPr>
        <w:tab/>
      </w:r>
      <w:r w:rsidR="00EE2D19">
        <w:rPr>
          <w:b/>
          <w:bCs/>
        </w:rPr>
        <w:tab/>
      </w:r>
      <w:r w:rsidR="00EE2D19">
        <w:rPr>
          <w:b/>
          <w:bCs/>
        </w:rPr>
        <w:tab/>
      </w:r>
    </w:p>
    <w:p w14:paraId="5322A8D6" w14:textId="173D8A0C" w:rsidR="00137FEE" w:rsidRPr="00ED389B" w:rsidRDefault="00585A14" w:rsidP="00137FEE">
      <w:pPr>
        <w:rPr>
          <w:b/>
          <w:bCs/>
          <w:noProof/>
        </w:rPr>
      </w:pPr>
      <w:r w:rsidRPr="00EE2D19"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4844A1C4" wp14:editId="60E890CF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775970" cy="719455"/>
            <wp:effectExtent l="0" t="0" r="5080" b="4445"/>
            <wp:wrapTight wrapText="bothSides">
              <wp:wrapPolygon edited="0">
                <wp:start x="0" y="0"/>
                <wp:lineTo x="0" y="21162"/>
                <wp:lineTo x="21211" y="21162"/>
                <wp:lineTo x="21211" y="0"/>
                <wp:lineTo x="0" y="0"/>
              </wp:wrapPolygon>
            </wp:wrapTight>
            <wp:docPr id="203328965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97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7FEE" w:rsidRPr="00137FEE">
        <w:t>Evidence osobních údajů zaměstnanců je klíčová pro všechny oblasti práce se zaměstnanci.</w:t>
      </w:r>
    </w:p>
    <w:p w14:paraId="73B3FD65" w14:textId="77777777" w:rsidR="00137FEE" w:rsidRPr="00137FEE" w:rsidRDefault="00137FEE" w:rsidP="00137FEE">
      <w:r w:rsidRPr="00137FEE">
        <w:t>Data z evidence zaměstnanců jsou podkladem pro zpracování mezd, řízení lidských zdrojů.</w:t>
      </w:r>
    </w:p>
    <w:p w14:paraId="5B0CFBDC" w14:textId="77777777" w:rsidR="00137FEE" w:rsidRPr="00137FEE" w:rsidRDefault="00137FEE" w:rsidP="00137FEE">
      <w:r w:rsidRPr="00137FEE">
        <w:t>V aplikaci KS mzdy je možné evidovat všechna personální data zaměstnanců nebo jenom ty,</w:t>
      </w:r>
    </w:p>
    <w:p w14:paraId="1C26FD9E" w14:textId="77777777" w:rsidR="00137FEE" w:rsidRDefault="00137FEE" w:rsidP="00137FEE">
      <w:r w:rsidRPr="00137FEE">
        <w:t>které uživatel nezbytně potřebuje pro svou práci.</w:t>
      </w:r>
    </w:p>
    <w:p w14:paraId="1ED96D38" w14:textId="77777777" w:rsidR="0048310F" w:rsidRDefault="0048310F" w:rsidP="00137FEE"/>
    <w:p w14:paraId="6B03E522" w14:textId="68AA43A7" w:rsidR="00137FEE" w:rsidRPr="00137FEE" w:rsidRDefault="00137FEE" w:rsidP="00137FEE">
      <w:pPr>
        <w:rPr>
          <w:b/>
          <w:bCs/>
        </w:rPr>
      </w:pPr>
      <w:r w:rsidRPr="00137FEE">
        <w:rPr>
          <w:b/>
          <w:bCs/>
        </w:rPr>
        <w:t>Dokumenty zaměstnanců</w:t>
      </w:r>
      <w:r w:rsidR="00CC77B5" w:rsidRPr="00CC77B5">
        <w:rPr>
          <w:b/>
          <w:bCs/>
        </w:rPr>
        <w:t xml:space="preserve"> </w:t>
      </w:r>
      <w:r w:rsidR="00353B98">
        <w:rPr>
          <w:b/>
          <w:bCs/>
        </w:rPr>
        <w:tab/>
      </w:r>
      <w:r w:rsidR="00353B98">
        <w:rPr>
          <w:b/>
          <w:bCs/>
        </w:rPr>
        <w:tab/>
      </w:r>
      <w:r w:rsidR="00353B98">
        <w:rPr>
          <w:b/>
          <w:bCs/>
        </w:rPr>
        <w:tab/>
      </w:r>
      <w:r w:rsidR="00353B98">
        <w:rPr>
          <w:b/>
          <w:bCs/>
        </w:rPr>
        <w:tab/>
      </w:r>
      <w:r w:rsidR="00353B98">
        <w:rPr>
          <w:b/>
          <w:bCs/>
        </w:rPr>
        <w:tab/>
      </w:r>
      <w:r w:rsidR="00353B98">
        <w:rPr>
          <w:b/>
          <w:bCs/>
        </w:rPr>
        <w:tab/>
      </w:r>
      <w:r w:rsidR="00353B98">
        <w:rPr>
          <w:b/>
          <w:bCs/>
        </w:rPr>
        <w:tab/>
      </w:r>
    </w:p>
    <w:p w14:paraId="0F7A3361" w14:textId="0DBB0DEE" w:rsidR="00137FEE" w:rsidRPr="00137FEE" w:rsidRDefault="00283817" w:rsidP="00487EC1">
      <w:pPr>
        <w:jc w:val="left"/>
      </w:pPr>
      <w:r w:rsidRPr="00CC77B5">
        <w:rPr>
          <w:b/>
          <w:bCs/>
          <w:noProof/>
        </w:rPr>
        <w:drawing>
          <wp:anchor distT="0" distB="0" distL="114300" distR="114300" simplePos="0" relativeHeight="251658241" behindDoc="1" locked="0" layoutInCell="1" allowOverlap="1" wp14:anchorId="01874512" wp14:editId="41F7172B">
            <wp:simplePos x="0" y="0"/>
            <wp:positionH relativeFrom="margin">
              <wp:align>right</wp:align>
            </wp:positionH>
            <wp:positionV relativeFrom="paragraph">
              <wp:posOffset>11430</wp:posOffset>
            </wp:positionV>
            <wp:extent cx="720000" cy="720000"/>
            <wp:effectExtent l="0" t="0" r="4445" b="4445"/>
            <wp:wrapTight wrapText="bothSides">
              <wp:wrapPolygon edited="0">
                <wp:start x="0" y="0"/>
                <wp:lineTo x="0" y="21162"/>
                <wp:lineTo x="21162" y="21162"/>
                <wp:lineTo x="21162" y="0"/>
                <wp:lineTo x="0" y="0"/>
              </wp:wrapPolygon>
            </wp:wrapTight>
            <wp:docPr id="201676372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2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7FEE" w:rsidRPr="00137FEE">
        <w:t>Oblast řešení pracovně právních dokumentů řeší v dnešní době každá organizace.</w:t>
      </w:r>
      <w:r w:rsidR="00487EC1">
        <w:tab/>
      </w:r>
      <w:r w:rsidR="00487EC1">
        <w:tab/>
      </w:r>
    </w:p>
    <w:p w14:paraId="5E11C49D" w14:textId="77777777" w:rsidR="00137FEE" w:rsidRPr="00137FEE" w:rsidRDefault="00137FEE" w:rsidP="007279D0">
      <w:r w:rsidRPr="00137FEE">
        <w:t>Prostřednictvím modulu Dokumenty zaměstnanců lze obsáhnout proces od vystavení</w:t>
      </w:r>
    </w:p>
    <w:p w14:paraId="6AB09399" w14:textId="77777777" w:rsidR="00137FEE" w:rsidRPr="00137FEE" w:rsidRDefault="00137FEE" w:rsidP="00137FEE">
      <w:r w:rsidRPr="00137FEE">
        <w:t>pracovněprávního/</w:t>
      </w:r>
      <w:proofErr w:type="spellStart"/>
      <w:r w:rsidRPr="00137FEE">
        <w:t>služebněprávního</w:t>
      </w:r>
      <w:proofErr w:type="spellEnd"/>
      <w:r w:rsidRPr="00137FEE">
        <w:t xml:space="preserve"> dokumentu prostřednictvím uživatelsky definované šablony,</w:t>
      </w:r>
    </w:p>
    <w:p w14:paraId="131B4940" w14:textId="77777777" w:rsidR="00137FEE" w:rsidRDefault="00137FEE" w:rsidP="00137FEE">
      <w:r w:rsidRPr="00137FEE">
        <w:t>přes úpravu dotčené části, až po vlastní tisk a jeho archivaci.</w:t>
      </w:r>
    </w:p>
    <w:p w14:paraId="1A1F0F95" w14:textId="77777777" w:rsidR="00BA70D1" w:rsidRPr="00137FEE" w:rsidRDefault="00BA70D1" w:rsidP="00137FEE"/>
    <w:p w14:paraId="18D5C89C" w14:textId="21EF8B2A" w:rsidR="00137FEE" w:rsidRPr="00137FEE" w:rsidRDefault="00137FEE" w:rsidP="008114AB">
      <w:pPr>
        <w:pStyle w:val="Odstavecseseznamem"/>
        <w:numPr>
          <w:ilvl w:val="0"/>
          <w:numId w:val="9"/>
        </w:numPr>
      </w:pPr>
      <w:r w:rsidRPr="00137FEE">
        <w:t>evidence dokumentů přijatých</w:t>
      </w:r>
    </w:p>
    <w:p w14:paraId="61B5AC4C" w14:textId="78E63667" w:rsidR="00137FEE" w:rsidRPr="00137FEE" w:rsidRDefault="00137FEE" w:rsidP="008114AB">
      <w:pPr>
        <w:pStyle w:val="Odstavecseseznamem"/>
        <w:numPr>
          <w:ilvl w:val="0"/>
          <w:numId w:val="9"/>
        </w:numPr>
      </w:pPr>
      <w:r w:rsidRPr="00137FEE">
        <w:t xml:space="preserve">vystavování pracovně/služebně právních dokumentů dle </w:t>
      </w:r>
      <w:proofErr w:type="spellStart"/>
      <w:r w:rsidRPr="00137FEE">
        <w:t>corporate</w:t>
      </w:r>
      <w:proofErr w:type="spellEnd"/>
      <w:r w:rsidRPr="00137FEE">
        <w:t xml:space="preserve"> identity (pracovní smlouvy, dohody</w:t>
      </w:r>
      <w:r w:rsidR="008E2773">
        <w:t xml:space="preserve"> </w:t>
      </w:r>
      <w:r w:rsidRPr="00137FEE">
        <w:t>o pracovní činnosti, platové výměry a další.)</w:t>
      </w:r>
    </w:p>
    <w:p w14:paraId="3C06CF7F" w14:textId="58C16E63" w:rsidR="00137FEE" w:rsidRPr="00137FEE" w:rsidRDefault="00137FEE" w:rsidP="008114AB">
      <w:pPr>
        <w:pStyle w:val="Odstavecseseznamem"/>
        <w:numPr>
          <w:ilvl w:val="0"/>
          <w:numId w:val="10"/>
        </w:numPr>
      </w:pPr>
      <w:r w:rsidRPr="00137FEE">
        <w:t>uživatelské šablony pracovně/služebně právních dokumentů</w:t>
      </w:r>
    </w:p>
    <w:p w14:paraId="6C530816" w14:textId="1FB4283C" w:rsidR="00137FEE" w:rsidRDefault="00137FEE" w:rsidP="008114AB">
      <w:pPr>
        <w:pStyle w:val="Odstavecseseznamem"/>
        <w:numPr>
          <w:ilvl w:val="0"/>
          <w:numId w:val="11"/>
        </w:numPr>
      </w:pPr>
      <w:r w:rsidRPr="00137FEE">
        <w:t>archiv vystavených dokumentů</w:t>
      </w:r>
    </w:p>
    <w:p w14:paraId="465BBE4F" w14:textId="77777777" w:rsidR="00BA70D1" w:rsidRPr="00137FEE" w:rsidRDefault="00BA70D1" w:rsidP="00C40101">
      <w:pPr>
        <w:pStyle w:val="Odstavecseseznamem"/>
      </w:pPr>
    </w:p>
    <w:p w14:paraId="7EBCD0A2" w14:textId="7AFD157B" w:rsidR="00DD2204" w:rsidRPr="00C40101" w:rsidRDefault="00E93870" w:rsidP="00C61A55">
      <w:pPr>
        <w:rPr>
          <w:b/>
          <w:bCs/>
          <w:sz w:val="22"/>
          <w:szCs w:val="28"/>
          <w:u w:val="single"/>
        </w:rPr>
      </w:pPr>
      <w:r w:rsidRPr="00C40101">
        <w:rPr>
          <w:b/>
          <w:bCs/>
          <w:sz w:val="22"/>
          <w:szCs w:val="28"/>
          <w:u w:val="single"/>
        </w:rPr>
        <w:t>MODUL KS MZDY</w:t>
      </w:r>
    </w:p>
    <w:p w14:paraId="750DA921" w14:textId="77777777" w:rsidR="00283817" w:rsidRDefault="00283817" w:rsidP="00C61A55">
      <w:pPr>
        <w:rPr>
          <w:b/>
          <w:bCs/>
        </w:rPr>
      </w:pPr>
    </w:p>
    <w:p w14:paraId="30646175" w14:textId="288C3B51" w:rsidR="006F0BA5" w:rsidRDefault="00137FEE" w:rsidP="00C61A55">
      <w:r w:rsidRPr="00137FEE">
        <w:rPr>
          <w:b/>
          <w:bCs/>
        </w:rPr>
        <w:t>Mzdy a platy</w:t>
      </w:r>
    </w:p>
    <w:p w14:paraId="2AC3721F" w14:textId="26CC575D" w:rsidR="00137FEE" w:rsidRPr="00137FEE" w:rsidRDefault="00ED389B" w:rsidP="006F0BA5">
      <w:r w:rsidRPr="0039645E">
        <w:rPr>
          <w:noProof/>
        </w:rPr>
        <w:drawing>
          <wp:anchor distT="0" distB="0" distL="114300" distR="114300" simplePos="0" relativeHeight="251658242" behindDoc="1" locked="0" layoutInCell="1" allowOverlap="1" wp14:anchorId="768971D4" wp14:editId="08404276">
            <wp:simplePos x="0" y="0"/>
            <wp:positionH relativeFrom="margin">
              <wp:align>right</wp:align>
            </wp:positionH>
            <wp:positionV relativeFrom="paragraph">
              <wp:posOffset>6985</wp:posOffset>
            </wp:positionV>
            <wp:extent cx="838899" cy="720000"/>
            <wp:effectExtent l="0" t="0" r="0" b="4445"/>
            <wp:wrapTight wrapText="bothSides">
              <wp:wrapPolygon edited="0">
                <wp:start x="0" y="0"/>
                <wp:lineTo x="0" y="21162"/>
                <wp:lineTo x="21093" y="21162"/>
                <wp:lineTo x="21093" y="0"/>
                <wp:lineTo x="0" y="0"/>
              </wp:wrapPolygon>
            </wp:wrapTight>
            <wp:docPr id="1141947611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9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7FEE" w:rsidRPr="00137FEE">
        <w:t>Modul Mzdy a platy umožňuje zpracování všech druhů mezd, výpočet daní a odvodů pro sociální</w:t>
      </w:r>
      <w:r w:rsidR="0039645E">
        <w:t xml:space="preserve"> </w:t>
      </w:r>
    </w:p>
    <w:p w14:paraId="26FDD15A" w14:textId="77777777" w:rsidR="00137FEE" w:rsidRPr="00137FEE" w:rsidRDefault="00137FEE" w:rsidP="00137FEE">
      <w:r w:rsidRPr="00137FEE">
        <w:t>pojištění, zdravotní pojišťovny a pro všechny druhy pracovních a služebních poměrů. Základem</w:t>
      </w:r>
    </w:p>
    <w:p w14:paraId="7255251C" w14:textId="0823EE96" w:rsidR="00137FEE" w:rsidRDefault="00137FEE" w:rsidP="00137FEE">
      <w:r w:rsidRPr="00137FEE">
        <w:t>modulu Mzdy a platy je soustava parametricky a uživatelsky nastavitelných číselníků.</w:t>
      </w:r>
    </w:p>
    <w:p w14:paraId="2DAEC95D" w14:textId="77777777" w:rsidR="00BA70D1" w:rsidRPr="00137FEE" w:rsidRDefault="00BA70D1" w:rsidP="00137FEE"/>
    <w:p w14:paraId="477DA4F3" w14:textId="6B871E14" w:rsidR="00137FEE" w:rsidRPr="00137FEE" w:rsidRDefault="00137FEE" w:rsidP="008114AB">
      <w:pPr>
        <w:pStyle w:val="Odstavecseseznamem"/>
        <w:numPr>
          <w:ilvl w:val="0"/>
          <w:numId w:val="12"/>
        </w:numPr>
      </w:pPr>
      <w:r w:rsidRPr="00137FEE">
        <w:t>Výpočet všech druhů mezd, daní a odvodů pro sociální pojištění, zdravotní pojišťovny,</w:t>
      </w:r>
    </w:p>
    <w:p w14:paraId="3A2DC8D5" w14:textId="2EBB278D" w:rsidR="00137FEE" w:rsidRPr="00137FEE" w:rsidRDefault="00137FEE" w:rsidP="00184E36">
      <w:pPr>
        <w:pStyle w:val="Odstavecseseznamem"/>
      </w:pPr>
      <w:r w:rsidRPr="00137FEE">
        <w:t>a to pro výrobní, nevýrobní i rozpočtové organizace</w:t>
      </w:r>
    </w:p>
    <w:p w14:paraId="097E62F5" w14:textId="5C9B25A7" w:rsidR="00137FEE" w:rsidRPr="00137FEE" w:rsidRDefault="00137FEE" w:rsidP="008114AB">
      <w:pPr>
        <w:pStyle w:val="Odstavecseseznamem"/>
        <w:numPr>
          <w:ilvl w:val="0"/>
          <w:numId w:val="12"/>
        </w:numPr>
      </w:pPr>
      <w:r w:rsidRPr="00137FEE">
        <w:t>Všechny typy pracovních poměrů</w:t>
      </w:r>
    </w:p>
    <w:p w14:paraId="50A700BC" w14:textId="7703A331" w:rsidR="00137FEE" w:rsidRPr="00137FEE" w:rsidRDefault="00137FEE" w:rsidP="008114AB">
      <w:pPr>
        <w:pStyle w:val="Odstavecseseznamem"/>
        <w:numPr>
          <w:ilvl w:val="0"/>
          <w:numId w:val="12"/>
        </w:numPr>
      </w:pPr>
      <w:r w:rsidRPr="00137FEE">
        <w:t>Služební poměry státních zaměstnanců podle zákona č. 234/2014 Sb., o státní službě, ve znění</w:t>
      </w:r>
    </w:p>
    <w:p w14:paraId="31D3FAD3" w14:textId="77777777" w:rsidR="00137FEE" w:rsidRPr="00137FEE" w:rsidRDefault="00137FEE" w:rsidP="004B2369">
      <w:pPr>
        <w:pStyle w:val="Odstavecseseznamem"/>
      </w:pPr>
      <w:r w:rsidRPr="00137FEE">
        <w:t>pozdějších předpisů</w:t>
      </w:r>
    </w:p>
    <w:p w14:paraId="2C4A31EB" w14:textId="1CADEF94" w:rsidR="00137FEE" w:rsidRPr="00137FEE" w:rsidRDefault="00137FEE" w:rsidP="008114AB">
      <w:pPr>
        <w:pStyle w:val="Odstavecseseznamem"/>
        <w:numPr>
          <w:ilvl w:val="0"/>
          <w:numId w:val="12"/>
        </w:numPr>
      </w:pPr>
      <w:r w:rsidRPr="00137FEE">
        <w:t>Sledování mezd na základě zapojení jednotlivých zaměstnanců do projektů</w:t>
      </w:r>
    </w:p>
    <w:p w14:paraId="3569BFDD" w14:textId="648FF028" w:rsidR="00137FEE" w:rsidRPr="00137FEE" w:rsidRDefault="00137FEE" w:rsidP="008114AB">
      <w:pPr>
        <w:pStyle w:val="Odstavecseseznamem"/>
        <w:numPr>
          <w:ilvl w:val="0"/>
          <w:numId w:val="12"/>
        </w:numPr>
      </w:pPr>
      <w:r w:rsidRPr="00137FEE">
        <w:t>Možnost zadání jednoho nebo více pracovních poměrů pro jednoho zaměstnance</w:t>
      </w:r>
    </w:p>
    <w:p w14:paraId="34F263AB" w14:textId="0A0E09F5" w:rsidR="00137FEE" w:rsidRPr="00137FEE" w:rsidRDefault="00137FEE" w:rsidP="008114AB">
      <w:pPr>
        <w:pStyle w:val="Odstavecseseznamem"/>
        <w:numPr>
          <w:ilvl w:val="0"/>
          <w:numId w:val="12"/>
        </w:numPr>
      </w:pPr>
      <w:r w:rsidRPr="00137FEE">
        <w:t>Možnost využití celostátně platných číselníků (KZAM, obory vzdělání, PSČ atd.)</w:t>
      </w:r>
    </w:p>
    <w:p w14:paraId="4975BA57" w14:textId="33BCFC02" w:rsidR="00137FEE" w:rsidRPr="00137FEE" w:rsidRDefault="00137FEE" w:rsidP="008114AB">
      <w:pPr>
        <w:pStyle w:val="Odstavecseseznamem"/>
        <w:numPr>
          <w:ilvl w:val="0"/>
          <w:numId w:val="12"/>
        </w:numPr>
      </w:pPr>
      <w:r w:rsidRPr="00137FEE">
        <w:t>Algoritmus výpočtu, způsob zdanění, započitatelnost pro pracovně právní průměr, zdravotní pojištění,</w:t>
      </w:r>
      <w:r w:rsidR="00416442">
        <w:t xml:space="preserve"> </w:t>
      </w:r>
      <w:r w:rsidRPr="00137FEE">
        <w:t>sociální pojištění, vyloučené doby a další vlastnosti mzdových (platových) složek jsou uloženy</w:t>
      </w:r>
      <w:r w:rsidR="00416442">
        <w:t xml:space="preserve"> </w:t>
      </w:r>
      <w:r w:rsidRPr="00137FEE">
        <w:t>v číselníku, který je uživatelsky nastavitelný</w:t>
      </w:r>
    </w:p>
    <w:p w14:paraId="447A7BE3" w14:textId="0A57893C" w:rsidR="00137FEE" w:rsidRPr="00137FEE" w:rsidRDefault="00137FEE" w:rsidP="008114AB">
      <w:pPr>
        <w:pStyle w:val="Odstavecseseznamem"/>
        <w:numPr>
          <w:ilvl w:val="0"/>
          <w:numId w:val="12"/>
        </w:numPr>
      </w:pPr>
      <w:r w:rsidRPr="00137FEE">
        <w:t>Pracovní kalendáře – plánovací, týdenní, měsíční, cyklické (každý zaměstnanec může mít individuální</w:t>
      </w:r>
    </w:p>
    <w:p w14:paraId="29EF9CF7" w14:textId="77777777" w:rsidR="00137FEE" w:rsidRPr="00137FEE" w:rsidRDefault="00137FEE" w:rsidP="00416442">
      <w:pPr>
        <w:pStyle w:val="Odstavecseseznamem"/>
      </w:pPr>
      <w:r w:rsidRPr="00137FEE">
        <w:t>kalendář)</w:t>
      </w:r>
    </w:p>
    <w:p w14:paraId="68657FFA" w14:textId="65591658" w:rsidR="00137FEE" w:rsidRPr="00137FEE" w:rsidRDefault="00137FEE" w:rsidP="008114AB">
      <w:pPr>
        <w:pStyle w:val="Odstavecseseznamem"/>
        <w:numPr>
          <w:ilvl w:val="0"/>
          <w:numId w:val="12"/>
        </w:numPr>
      </w:pPr>
      <w:r w:rsidRPr="00137FEE">
        <w:t>Automatický dopočet časového fondu podle typu kalendáře zaměstnance</w:t>
      </w:r>
    </w:p>
    <w:p w14:paraId="1ED76881" w14:textId="7ED9C344" w:rsidR="00137FEE" w:rsidRPr="00137FEE" w:rsidRDefault="00137FEE" w:rsidP="008114AB">
      <w:pPr>
        <w:pStyle w:val="Odstavecseseznamem"/>
        <w:numPr>
          <w:ilvl w:val="0"/>
          <w:numId w:val="12"/>
        </w:numPr>
      </w:pPr>
      <w:r w:rsidRPr="00137FEE">
        <w:t>Možnost průběžného zadávání všech druhů absencí včetně řízení jejich proplácení a tisku</w:t>
      </w:r>
      <w:r w:rsidR="00B0709C">
        <w:t xml:space="preserve"> </w:t>
      </w:r>
      <w:r w:rsidRPr="00137FEE">
        <w:t>odpovídajících sestav, rekapitulací a statistických výkazů</w:t>
      </w:r>
    </w:p>
    <w:p w14:paraId="48D0E17F" w14:textId="5F8EE8CB" w:rsidR="00137FEE" w:rsidRPr="00137FEE" w:rsidRDefault="00137FEE" w:rsidP="008114AB">
      <w:pPr>
        <w:pStyle w:val="Odstavecseseznamem"/>
        <w:numPr>
          <w:ilvl w:val="0"/>
          <w:numId w:val="12"/>
        </w:numPr>
      </w:pPr>
      <w:r w:rsidRPr="00137FEE">
        <w:lastRenderedPageBreak/>
        <w:t>Automatický výpočet průměru pro nemoc nemocenské dávky vzniklé v měsíci nástupu zaměstnance</w:t>
      </w:r>
    </w:p>
    <w:p w14:paraId="1067ADAA" w14:textId="089AEDE4" w:rsidR="00137FEE" w:rsidRPr="00137FEE" w:rsidRDefault="00137FEE" w:rsidP="008114AB">
      <w:pPr>
        <w:pStyle w:val="Odstavecseseznamem"/>
        <w:numPr>
          <w:ilvl w:val="0"/>
          <w:numId w:val="12"/>
        </w:numPr>
      </w:pPr>
      <w:r w:rsidRPr="00137FEE">
        <w:t>Automatické proplácení příplatků včetně parametrického nastavení výše sazeb</w:t>
      </w:r>
    </w:p>
    <w:p w14:paraId="747E1524" w14:textId="63B09407" w:rsidR="00137FEE" w:rsidRPr="00137FEE" w:rsidRDefault="00137FEE" w:rsidP="008114AB">
      <w:pPr>
        <w:pStyle w:val="Odstavecseseznamem"/>
        <w:numPr>
          <w:ilvl w:val="0"/>
          <w:numId w:val="12"/>
        </w:numPr>
      </w:pPr>
      <w:r w:rsidRPr="00137FEE">
        <w:t xml:space="preserve">Při výpočtu daní zohledněny „odpočty“, invalidita, služební </w:t>
      </w:r>
      <w:proofErr w:type="gramStart"/>
      <w:r w:rsidRPr="00137FEE">
        <w:t>automobily,</w:t>
      </w:r>
      <w:proofErr w:type="gramEnd"/>
      <w:r w:rsidRPr="00137FEE">
        <w:t xml:space="preserve"> apod.</w:t>
      </w:r>
    </w:p>
    <w:p w14:paraId="23FE03BC" w14:textId="0ED53C09" w:rsidR="00137FEE" w:rsidRPr="00137FEE" w:rsidRDefault="00137FEE" w:rsidP="008114AB">
      <w:pPr>
        <w:pStyle w:val="Odstavecseseznamem"/>
        <w:numPr>
          <w:ilvl w:val="0"/>
          <w:numId w:val="12"/>
        </w:numPr>
      </w:pPr>
      <w:r w:rsidRPr="00137FEE">
        <w:t>Výpočet prémií, odměn a podílů ze zisku lze nastavit parametricky na základě kolektivní smlouvy</w:t>
      </w:r>
    </w:p>
    <w:p w14:paraId="0A875E02" w14:textId="48544F3E" w:rsidR="00137FEE" w:rsidRPr="00137FEE" w:rsidRDefault="00137FEE" w:rsidP="008114AB">
      <w:pPr>
        <w:pStyle w:val="Odstavecseseznamem"/>
        <w:numPr>
          <w:ilvl w:val="0"/>
          <w:numId w:val="12"/>
        </w:numPr>
      </w:pPr>
      <w:r w:rsidRPr="00137FEE">
        <w:t>Realizace srážek na účet, poštou na zadanou adresu či adresu trvalého bydliště (výživné, exekuce,</w:t>
      </w:r>
      <w:r w:rsidR="009052F5">
        <w:t xml:space="preserve"> </w:t>
      </w:r>
      <w:r w:rsidRPr="00137FEE">
        <w:t>spoření, pojištění, půjčky, penzijní připojištění, telefony, nájemné a jiné). Je možné provádět</w:t>
      </w:r>
      <w:r w:rsidR="00E61BDA">
        <w:t xml:space="preserve"> </w:t>
      </w:r>
      <w:r w:rsidRPr="00137FEE">
        <w:t>i vnitropodnikové platby např. pro vnitropodnikovou spořitelnu</w:t>
      </w:r>
    </w:p>
    <w:p w14:paraId="062E1D24" w14:textId="351CBB4B" w:rsidR="00137FEE" w:rsidRPr="00137FEE" w:rsidRDefault="00137FEE" w:rsidP="008114AB">
      <w:pPr>
        <w:pStyle w:val="Odstavecseseznamem"/>
        <w:numPr>
          <w:ilvl w:val="0"/>
          <w:numId w:val="12"/>
        </w:numPr>
      </w:pPr>
      <w:r w:rsidRPr="00137FEE">
        <w:t>Automatický výpočet výše zákonných srážek dle legislativních pravidel</w:t>
      </w:r>
    </w:p>
    <w:p w14:paraId="27C8E2EF" w14:textId="6D551499" w:rsidR="00137FEE" w:rsidRPr="00137FEE" w:rsidRDefault="00137FEE" w:rsidP="008114AB">
      <w:pPr>
        <w:pStyle w:val="Odstavecseseznamem"/>
        <w:numPr>
          <w:ilvl w:val="0"/>
          <w:numId w:val="12"/>
        </w:numPr>
      </w:pPr>
      <w:r w:rsidRPr="00137FEE">
        <w:t>Tisk výplatních lístků a automatické provádění archivace tištěných výplatních lístků. Tisk grafický nebo</w:t>
      </w:r>
      <w:r w:rsidR="00E61BDA">
        <w:t xml:space="preserve"> </w:t>
      </w:r>
      <w:r w:rsidRPr="00137FEE">
        <w:t>znakový (do utajovaných obálek).</w:t>
      </w:r>
    </w:p>
    <w:p w14:paraId="60B6B214" w14:textId="5E86CE52" w:rsidR="00137FEE" w:rsidRPr="00137FEE" w:rsidRDefault="00137FEE" w:rsidP="008114AB">
      <w:pPr>
        <w:pStyle w:val="Odstavecseseznamem"/>
        <w:numPr>
          <w:ilvl w:val="0"/>
          <w:numId w:val="12"/>
        </w:numPr>
      </w:pPr>
      <w:r w:rsidRPr="00137FEE">
        <w:t>Automatický výpočet ročního zúčtování daní</w:t>
      </w:r>
    </w:p>
    <w:p w14:paraId="5BDA9F80" w14:textId="2235CB7C" w:rsidR="00137FEE" w:rsidRPr="00137FEE" w:rsidRDefault="00137FEE" w:rsidP="008114AB">
      <w:pPr>
        <w:pStyle w:val="Odstavecseseznamem"/>
        <w:numPr>
          <w:ilvl w:val="0"/>
          <w:numId w:val="12"/>
        </w:numPr>
      </w:pPr>
      <w:r w:rsidRPr="00137FEE">
        <w:t>Podpora tříúrovňové organizační struktury (podnik – divize – středisko)</w:t>
      </w:r>
    </w:p>
    <w:p w14:paraId="6D25E377" w14:textId="22748F6A" w:rsidR="00137FEE" w:rsidRPr="00137FEE" w:rsidRDefault="00137FEE" w:rsidP="008114AB">
      <w:pPr>
        <w:pStyle w:val="Odstavecseseznamem"/>
        <w:numPr>
          <w:ilvl w:val="0"/>
          <w:numId w:val="12"/>
        </w:numPr>
      </w:pPr>
      <w:r w:rsidRPr="00137FEE">
        <w:t>Zpracování hromadných příkazů k úhradě pro české i slovenské banky</w:t>
      </w:r>
    </w:p>
    <w:p w14:paraId="619430A2" w14:textId="00F4C443" w:rsidR="00137FEE" w:rsidRPr="00137FEE" w:rsidRDefault="00137FEE" w:rsidP="008114AB">
      <w:pPr>
        <w:pStyle w:val="Odstavecseseznamem"/>
        <w:numPr>
          <w:ilvl w:val="0"/>
          <w:numId w:val="12"/>
        </w:numPr>
      </w:pPr>
      <w:r w:rsidRPr="00137FEE">
        <w:t>Sledování čerpání nákladů a prostředků na střediska</w:t>
      </w:r>
    </w:p>
    <w:p w14:paraId="0D1A9FFB" w14:textId="04DA1F88" w:rsidR="00137FEE" w:rsidRPr="00137FEE" w:rsidRDefault="00137FEE" w:rsidP="008114AB">
      <w:pPr>
        <w:pStyle w:val="Odstavecseseznamem"/>
        <w:numPr>
          <w:ilvl w:val="0"/>
          <w:numId w:val="12"/>
        </w:numPr>
      </w:pPr>
      <w:r w:rsidRPr="00137FEE">
        <w:t>Systém poznámek pro každého zaměstnance</w:t>
      </w:r>
    </w:p>
    <w:p w14:paraId="51780D97" w14:textId="58EE63A9" w:rsidR="00137FEE" w:rsidRPr="00137FEE" w:rsidRDefault="00137FEE" w:rsidP="008114AB">
      <w:pPr>
        <w:pStyle w:val="Odstavecseseznamem"/>
        <w:numPr>
          <w:ilvl w:val="0"/>
          <w:numId w:val="12"/>
        </w:numPr>
      </w:pPr>
      <w:r w:rsidRPr="00137FEE">
        <w:t>Varovné hlášení o důležitých evidenčních změnách zaměstnanců (ukončení zkušební doby, ukončení</w:t>
      </w:r>
    </w:p>
    <w:p w14:paraId="05AE368C" w14:textId="77777777" w:rsidR="00137FEE" w:rsidRPr="00137FEE" w:rsidRDefault="00137FEE" w:rsidP="00F84A86">
      <w:pPr>
        <w:pStyle w:val="Odstavecseseznamem"/>
      </w:pPr>
      <w:r w:rsidRPr="00137FEE">
        <w:t>doby určité, ukončení platností školení, avízo návratu z mateřské atd.)</w:t>
      </w:r>
    </w:p>
    <w:p w14:paraId="076F406D" w14:textId="525ABE2A" w:rsidR="00137FEE" w:rsidRPr="00137FEE" w:rsidRDefault="00137FEE" w:rsidP="008114AB">
      <w:pPr>
        <w:pStyle w:val="Odstavecseseznamem"/>
        <w:numPr>
          <w:ilvl w:val="0"/>
          <w:numId w:val="12"/>
        </w:numPr>
      </w:pPr>
      <w:r w:rsidRPr="00137FEE">
        <w:t>Systém archívu výpočtů a změn dat</w:t>
      </w:r>
    </w:p>
    <w:p w14:paraId="5579190A" w14:textId="23038F95" w:rsidR="00137FEE" w:rsidRPr="00137FEE" w:rsidRDefault="00137FEE" w:rsidP="008114AB">
      <w:pPr>
        <w:pStyle w:val="Odstavecseseznamem"/>
        <w:numPr>
          <w:ilvl w:val="0"/>
          <w:numId w:val="12"/>
        </w:numPr>
      </w:pPr>
      <w:r w:rsidRPr="00137FEE">
        <w:t>Výpočet mzdy (platu) zaměstnance (zaměstnanců) lze libovolněkrát opakovat až do okamžiku měsíční</w:t>
      </w:r>
      <w:r w:rsidR="00F84A86">
        <w:t xml:space="preserve"> </w:t>
      </w:r>
      <w:r w:rsidRPr="00137FEE">
        <w:t>závěrky. Lze nastavit zaměstnance pro výpočet – jednotlivý zaměstnanec, zaměstnanci určitého</w:t>
      </w:r>
      <w:r w:rsidR="00F84A86">
        <w:t xml:space="preserve"> </w:t>
      </w:r>
      <w:r w:rsidRPr="00137FEE">
        <w:t xml:space="preserve">střediska, jen nespočtení </w:t>
      </w:r>
      <w:proofErr w:type="gramStart"/>
      <w:r w:rsidRPr="00137FEE">
        <w:t>zaměstnanci,</w:t>
      </w:r>
      <w:proofErr w:type="gramEnd"/>
      <w:r w:rsidRPr="00137FEE">
        <w:t xml:space="preserve"> apod.</w:t>
      </w:r>
    </w:p>
    <w:p w14:paraId="21C27751" w14:textId="2743523D" w:rsidR="00137FEE" w:rsidRPr="00137FEE" w:rsidRDefault="00137FEE" w:rsidP="008114AB">
      <w:pPr>
        <w:pStyle w:val="Odstavecseseznamem"/>
        <w:numPr>
          <w:ilvl w:val="0"/>
          <w:numId w:val="12"/>
        </w:numPr>
      </w:pPr>
      <w:r w:rsidRPr="00137FEE">
        <w:t>Hlídání správného postupu zpracování mezd</w:t>
      </w:r>
    </w:p>
    <w:p w14:paraId="3C681A5E" w14:textId="6A8E0065" w:rsidR="00137FEE" w:rsidRPr="00137FEE" w:rsidRDefault="00137FEE" w:rsidP="008114AB">
      <w:pPr>
        <w:pStyle w:val="Odstavecseseznamem"/>
        <w:numPr>
          <w:ilvl w:val="0"/>
          <w:numId w:val="12"/>
        </w:numPr>
      </w:pPr>
      <w:r w:rsidRPr="00137FEE">
        <w:t>Kontrolní sestavy a mechanismy pro formální kontrolu správného zpracování mezd</w:t>
      </w:r>
    </w:p>
    <w:p w14:paraId="00C86DFB" w14:textId="1E7ED90F" w:rsidR="00137FEE" w:rsidRPr="00137FEE" w:rsidRDefault="00137FEE" w:rsidP="008114AB">
      <w:pPr>
        <w:pStyle w:val="Odstavecseseznamem"/>
        <w:numPr>
          <w:ilvl w:val="0"/>
          <w:numId w:val="12"/>
        </w:numPr>
      </w:pPr>
      <w:r w:rsidRPr="00137FEE">
        <w:t xml:space="preserve">Automatický přepočet průměrů pro </w:t>
      </w:r>
      <w:proofErr w:type="spellStart"/>
      <w:r w:rsidRPr="00137FEE">
        <w:t>p.</w:t>
      </w:r>
      <w:proofErr w:type="gramStart"/>
      <w:r w:rsidRPr="00137FEE">
        <w:t>p.účely</w:t>
      </w:r>
      <w:proofErr w:type="spellEnd"/>
      <w:proofErr w:type="gramEnd"/>
      <w:r w:rsidRPr="00137FEE">
        <w:t xml:space="preserve"> a pro nemoc v rámci měsíční závěrky</w:t>
      </w:r>
    </w:p>
    <w:p w14:paraId="5C467406" w14:textId="3283F112" w:rsidR="00137FEE" w:rsidRPr="00137FEE" w:rsidRDefault="00137FEE" w:rsidP="008114AB">
      <w:pPr>
        <w:pStyle w:val="Odstavecseseznamem"/>
        <w:numPr>
          <w:ilvl w:val="0"/>
          <w:numId w:val="12"/>
        </w:numPr>
      </w:pPr>
      <w:r w:rsidRPr="00137FEE">
        <w:t xml:space="preserve">Automatické zapracování tzv. </w:t>
      </w:r>
      <w:proofErr w:type="spellStart"/>
      <w:r w:rsidRPr="00137FEE">
        <w:t>vícekvartálových</w:t>
      </w:r>
      <w:proofErr w:type="spellEnd"/>
      <w:r w:rsidRPr="00137FEE">
        <w:t xml:space="preserve"> odměn do výpočtu průměru pro </w:t>
      </w:r>
      <w:proofErr w:type="spellStart"/>
      <w:r w:rsidRPr="00137FEE">
        <w:t>p.</w:t>
      </w:r>
      <w:proofErr w:type="gramStart"/>
      <w:r w:rsidRPr="00137FEE">
        <w:t>p.účely</w:t>
      </w:r>
      <w:proofErr w:type="spellEnd"/>
      <w:proofErr w:type="gramEnd"/>
      <w:r w:rsidRPr="00137FEE">
        <w:t xml:space="preserve"> včetně</w:t>
      </w:r>
      <w:r w:rsidR="0028157B">
        <w:t xml:space="preserve"> </w:t>
      </w:r>
      <w:r w:rsidRPr="00137FEE">
        <w:t>úpravy poměrné části na odpracovanou dobu</w:t>
      </w:r>
    </w:p>
    <w:p w14:paraId="15DDF97D" w14:textId="1C73B96D" w:rsidR="00137FEE" w:rsidRPr="00137FEE" w:rsidRDefault="00137FEE" w:rsidP="008114AB">
      <w:pPr>
        <w:pStyle w:val="Odstavecseseznamem"/>
        <w:numPr>
          <w:ilvl w:val="0"/>
          <w:numId w:val="12"/>
        </w:numPr>
      </w:pPr>
      <w:r w:rsidRPr="00137FEE">
        <w:t xml:space="preserve">Automatický výpočet nároku na dovolenou a jeho přepočet při změně relevantních </w:t>
      </w:r>
      <w:proofErr w:type="gramStart"/>
      <w:r w:rsidRPr="00137FEE">
        <w:t>údajů</w:t>
      </w:r>
      <w:proofErr w:type="gramEnd"/>
      <w:r w:rsidRPr="00137FEE">
        <w:t xml:space="preserve"> a to jak u</w:t>
      </w:r>
    </w:p>
    <w:p w14:paraId="7FB8F065" w14:textId="77777777" w:rsidR="00137FEE" w:rsidRPr="00137FEE" w:rsidRDefault="00137FEE" w:rsidP="0028157B">
      <w:pPr>
        <w:pStyle w:val="Odstavecseseznamem"/>
      </w:pPr>
      <w:r w:rsidRPr="00137FEE">
        <w:t>běžného kalendáře, tak u ostatních typů kalendářů</w:t>
      </w:r>
    </w:p>
    <w:p w14:paraId="74EB5789" w14:textId="1417F169" w:rsidR="00137FEE" w:rsidRPr="00137FEE" w:rsidRDefault="00137FEE" w:rsidP="008114AB">
      <w:pPr>
        <w:pStyle w:val="Odstavecseseznamem"/>
        <w:numPr>
          <w:ilvl w:val="0"/>
          <w:numId w:val="12"/>
        </w:numPr>
      </w:pPr>
      <w:r w:rsidRPr="00137FEE">
        <w:t>Možnost hromadného zadávání částek prémií nebo srážek – pro vybrané zaměstnance, pro vybraná</w:t>
      </w:r>
    </w:p>
    <w:p w14:paraId="038A24ED" w14:textId="77777777" w:rsidR="00137FEE" w:rsidRPr="00137FEE" w:rsidRDefault="00137FEE" w:rsidP="0028157B">
      <w:pPr>
        <w:pStyle w:val="Odstavecseseznamem"/>
      </w:pPr>
      <w:proofErr w:type="gramStart"/>
      <w:r w:rsidRPr="00137FEE">
        <w:t>střediska,</w:t>
      </w:r>
      <w:proofErr w:type="gramEnd"/>
      <w:r w:rsidRPr="00137FEE">
        <w:t xml:space="preserve"> apod.</w:t>
      </w:r>
    </w:p>
    <w:p w14:paraId="410C7868" w14:textId="188C237D" w:rsidR="00137FEE" w:rsidRPr="00137FEE" w:rsidRDefault="00137FEE" w:rsidP="008114AB">
      <w:pPr>
        <w:pStyle w:val="Odstavecseseznamem"/>
        <w:numPr>
          <w:ilvl w:val="0"/>
          <w:numId w:val="13"/>
        </w:numPr>
      </w:pPr>
      <w:r w:rsidRPr="00137FEE">
        <w:t>Možnost importu částek prémií nebo srážek z předem připraveného souboru (</w:t>
      </w:r>
      <w:proofErr w:type="spellStart"/>
      <w:r w:rsidRPr="00137FEE">
        <w:t>txt</w:t>
      </w:r>
      <w:proofErr w:type="spellEnd"/>
      <w:r w:rsidRPr="00137FEE">
        <w:t xml:space="preserve">, </w:t>
      </w:r>
      <w:proofErr w:type="spellStart"/>
      <w:r w:rsidRPr="00137FEE">
        <w:t>xls</w:t>
      </w:r>
      <w:proofErr w:type="spellEnd"/>
      <w:r w:rsidRPr="00137FEE">
        <w:t xml:space="preserve">, </w:t>
      </w:r>
      <w:proofErr w:type="spellStart"/>
      <w:r w:rsidRPr="00137FEE">
        <w:t>xlsx</w:t>
      </w:r>
      <w:proofErr w:type="spellEnd"/>
      <w:r w:rsidRPr="00137FEE">
        <w:t>)</w:t>
      </w:r>
    </w:p>
    <w:p w14:paraId="167401A1" w14:textId="7BDD03D4" w:rsidR="00137FEE" w:rsidRPr="00137FEE" w:rsidRDefault="00137FEE" w:rsidP="008114AB">
      <w:pPr>
        <w:pStyle w:val="Odstavecseseznamem"/>
        <w:numPr>
          <w:ilvl w:val="0"/>
          <w:numId w:val="13"/>
        </w:numPr>
      </w:pPr>
      <w:r w:rsidRPr="00137FEE">
        <w:t>Možnost zadávání počtu odebraných stravenek s následným automatickým výpočtem srážky za</w:t>
      </w:r>
    </w:p>
    <w:p w14:paraId="7B6F3AC7" w14:textId="77777777" w:rsidR="00137FEE" w:rsidRPr="00137FEE" w:rsidRDefault="00137FEE" w:rsidP="00320BEF">
      <w:pPr>
        <w:pStyle w:val="Odstavecseseznamem"/>
      </w:pPr>
      <w:r w:rsidRPr="00137FEE">
        <w:t>stravné</w:t>
      </w:r>
    </w:p>
    <w:p w14:paraId="20998990" w14:textId="6B6B2CD6" w:rsidR="00137FEE" w:rsidRPr="00137FEE" w:rsidRDefault="00137FEE" w:rsidP="008114AB">
      <w:pPr>
        <w:pStyle w:val="Odstavecseseznamem"/>
        <w:numPr>
          <w:ilvl w:val="0"/>
          <w:numId w:val="13"/>
        </w:numPr>
      </w:pPr>
      <w:r w:rsidRPr="00137FEE">
        <w:t>Srážky – automatická aktualizace zbývající částky na základě výchozí zadané částky a měsíčně</w:t>
      </w:r>
      <w:r w:rsidR="00320BEF">
        <w:t xml:space="preserve"> </w:t>
      </w:r>
      <w:r w:rsidRPr="00137FEE">
        <w:t>srážených částek a automatické ukončení srážení</w:t>
      </w:r>
    </w:p>
    <w:p w14:paraId="3D3F12EF" w14:textId="74D798BF" w:rsidR="00137FEE" w:rsidRDefault="00137FEE" w:rsidP="008114AB">
      <w:pPr>
        <w:pStyle w:val="Odstavecseseznamem"/>
        <w:numPr>
          <w:ilvl w:val="0"/>
          <w:numId w:val="13"/>
        </w:numPr>
      </w:pPr>
      <w:r w:rsidRPr="00137FEE">
        <w:t>Srážky – přehled o srážkách (číslech účtů a částkách) v minulých obdobích</w:t>
      </w:r>
    </w:p>
    <w:p w14:paraId="56CF3070" w14:textId="77777777" w:rsidR="00062589" w:rsidRDefault="00062589" w:rsidP="00062589"/>
    <w:p w14:paraId="3E6B8A9B" w14:textId="01FC22A5" w:rsidR="00D923C5" w:rsidRPr="00C40101" w:rsidRDefault="00D923C5" w:rsidP="00062589">
      <w:pPr>
        <w:rPr>
          <w:b/>
          <w:bCs/>
        </w:rPr>
      </w:pPr>
      <w:r w:rsidRPr="00C40101">
        <w:rPr>
          <w:b/>
          <w:bCs/>
        </w:rPr>
        <w:t>Výkaznictví a reporting</w:t>
      </w:r>
    </w:p>
    <w:p w14:paraId="58563436" w14:textId="77777777" w:rsidR="00D923C5" w:rsidRDefault="00D923C5" w:rsidP="00766253">
      <w:pPr>
        <w:pStyle w:val="Nadpis4"/>
        <w:numPr>
          <w:ilvl w:val="0"/>
          <w:numId w:val="0"/>
        </w:numPr>
        <w:spacing w:line="259" w:lineRule="auto"/>
        <w:rPr>
          <w:noProof/>
        </w:rPr>
      </w:pPr>
    </w:p>
    <w:p w14:paraId="04183786" w14:textId="77777777" w:rsidR="00D923C5" w:rsidRDefault="00D923C5" w:rsidP="00D923C5">
      <w:pPr>
        <w:pStyle w:val="Nadpis4"/>
        <w:numPr>
          <w:ilvl w:val="0"/>
          <w:numId w:val="0"/>
        </w:numPr>
      </w:pPr>
      <w:r>
        <w:t>Komunikace s ČSSZ dle JHMZ (rozhraní WREP)</w:t>
      </w:r>
    </w:p>
    <w:p w14:paraId="3016C541" w14:textId="77777777" w:rsidR="00D923C5" w:rsidRDefault="00D923C5" w:rsidP="00D923C5">
      <w:r>
        <w:t xml:space="preserve">Přímé odesílání vybraných výkazů </w:t>
      </w:r>
      <w:proofErr w:type="spellStart"/>
      <w:r>
        <w:t>ePodání</w:t>
      </w:r>
      <w:proofErr w:type="spellEnd"/>
      <w:r>
        <w:t xml:space="preserve">/Datové </w:t>
      </w:r>
      <w:proofErr w:type="gramStart"/>
      <w:r>
        <w:t>schránky .</w:t>
      </w:r>
      <w:proofErr w:type="gramEnd"/>
      <w:r>
        <w:t xml:space="preserve"> Systém umožňuje elektronickou komunikaci s ČSSZ, nebo jiným orgánem </w:t>
      </w:r>
      <w:proofErr w:type="gramStart"/>
      <w:r>
        <w:t>důchodového  zabezpečení</w:t>
      </w:r>
      <w:proofErr w:type="gramEnd"/>
      <w:r>
        <w:t xml:space="preserve"> a zdravotními pojišťovnami v zákonem stanovených lhůtách bez omezení na stav zpracovávaného období včetně zasílání elektronických formulářů – ČSSZ.</w:t>
      </w:r>
    </w:p>
    <w:p w14:paraId="749A2394" w14:textId="77777777" w:rsidR="00D923C5" w:rsidRDefault="00D923C5" w:rsidP="00D923C5"/>
    <w:p w14:paraId="5853E438" w14:textId="77777777" w:rsidR="00D923C5" w:rsidRDefault="00D923C5" w:rsidP="00D923C5">
      <w:pPr>
        <w:pStyle w:val="Nadpis4"/>
        <w:numPr>
          <w:ilvl w:val="0"/>
          <w:numId w:val="0"/>
        </w:numPr>
        <w:ind w:left="864" w:hanging="864"/>
      </w:pPr>
      <w:r>
        <w:t>Odesílání sestav APV do datové schránky ZP</w:t>
      </w:r>
    </w:p>
    <w:p w14:paraId="25671123" w14:textId="77777777" w:rsidR="00D923C5" w:rsidRDefault="00D923C5" w:rsidP="00D923C5">
      <w:r>
        <w:t xml:space="preserve">Přímé odesílání sestav APV do datové schránky zdravotních pojišťoven. </w:t>
      </w:r>
    </w:p>
    <w:p w14:paraId="53A81798" w14:textId="77777777" w:rsidR="00D923C5" w:rsidRPr="00C40101" w:rsidRDefault="00D923C5" w:rsidP="00C40101"/>
    <w:p w14:paraId="2B04863C" w14:textId="6D684A3F" w:rsidR="00766253" w:rsidRPr="00F90139" w:rsidRDefault="00766253" w:rsidP="00766253">
      <w:pPr>
        <w:pStyle w:val="Nadpis4"/>
        <w:numPr>
          <w:ilvl w:val="0"/>
          <w:numId w:val="0"/>
        </w:numPr>
        <w:spacing w:line="259" w:lineRule="auto"/>
        <w:rPr>
          <w:noProof/>
        </w:rPr>
      </w:pPr>
      <w:r w:rsidRPr="0C165878">
        <w:rPr>
          <w:noProof/>
        </w:rPr>
        <w:t>D</w:t>
      </w:r>
      <w:r>
        <w:rPr>
          <w:noProof/>
        </w:rPr>
        <w:t>aňovka</w:t>
      </w:r>
    </w:p>
    <w:p w14:paraId="679E6D82" w14:textId="54F54E11" w:rsidR="00766253" w:rsidRPr="00F90139" w:rsidRDefault="00395650" w:rsidP="00766253">
      <w:r>
        <w:rPr>
          <w:noProof/>
        </w:rPr>
        <w:drawing>
          <wp:anchor distT="0" distB="0" distL="114300" distR="114300" simplePos="0" relativeHeight="251658249" behindDoc="1" locked="0" layoutInCell="1" allowOverlap="1" wp14:anchorId="40AB5285" wp14:editId="219DD140">
            <wp:simplePos x="0" y="0"/>
            <wp:positionH relativeFrom="margin">
              <wp:align>right</wp:align>
            </wp:positionH>
            <wp:positionV relativeFrom="paragraph">
              <wp:posOffset>31750</wp:posOffset>
            </wp:positionV>
            <wp:extent cx="720000" cy="720000"/>
            <wp:effectExtent l="0" t="0" r="4445" b="4445"/>
            <wp:wrapTight wrapText="bothSides">
              <wp:wrapPolygon edited="0">
                <wp:start x="0" y="0"/>
                <wp:lineTo x="0" y="21162"/>
                <wp:lineTo x="21162" y="21162"/>
                <wp:lineTo x="21162" y="0"/>
                <wp:lineTo x="0" y="0"/>
              </wp:wrapPolygon>
            </wp:wrapTight>
            <wp:docPr id="743472674" name="Obrázek 17" descr="Obsah obrázku kruh, design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17" descr="Obsah obrázku kruh, design&#10;&#10;Obsah generovaný pomocí AI může být nesprávný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6253" w:rsidRPr="00F90139">
        <w:t xml:space="preserve">Modul umožňuje komplexně elektronicky zpracovávat Prohlášení poplatníka i Žádosti o roční zúčtování daní. Současně umožňuje elektronické doručení potvrzení zdanitelného příjmu a dalších dokumentů. To vše prostřednictvím uživatelsky definovatelných schvalovacích </w:t>
      </w:r>
      <w:proofErr w:type="spellStart"/>
      <w:r w:rsidR="00766253" w:rsidRPr="00F90139">
        <w:t>workflow</w:t>
      </w:r>
      <w:proofErr w:type="spellEnd"/>
      <w:r w:rsidR="00766253" w:rsidRPr="00F90139">
        <w:t>.</w:t>
      </w:r>
    </w:p>
    <w:p w14:paraId="43DBF988" w14:textId="77777777" w:rsidR="00766253" w:rsidRPr="00F90139" w:rsidRDefault="00766253" w:rsidP="00766253">
      <w:r w:rsidRPr="00F90139">
        <w:t>Mimo to umožňuje i tisk předvyplněných formulářů Prohlášení poplatníka i Žádosti o roční zúčtování daní.</w:t>
      </w:r>
    </w:p>
    <w:p w14:paraId="6900A00F" w14:textId="77777777" w:rsidR="00766253" w:rsidRPr="00F90139" w:rsidRDefault="00766253" w:rsidP="00766253"/>
    <w:p w14:paraId="58094E7E" w14:textId="77777777" w:rsidR="00766253" w:rsidRPr="00F90139" w:rsidRDefault="00766253" w:rsidP="00766253">
      <w:pPr>
        <w:numPr>
          <w:ilvl w:val="0"/>
          <w:numId w:val="18"/>
        </w:numPr>
        <w:tabs>
          <w:tab w:val="clear" w:pos="567"/>
        </w:tabs>
      </w:pPr>
      <w:r w:rsidRPr="00F90139">
        <w:lastRenderedPageBreak/>
        <w:t>předvyplněné formuláře Prohlášení poplatníka i Žádosti o roční zúčtování daní pro tisk připravené pro podpis;</w:t>
      </w:r>
    </w:p>
    <w:p w14:paraId="781518F4" w14:textId="77777777" w:rsidR="00766253" w:rsidRPr="00F90139" w:rsidRDefault="00766253" w:rsidP="00766253">
      <w:pPr>
        <w:numPr>
          <w:ilvl w:val="0"/>
          <w:numId w:val="18"/>
        </w:numPr>
        <w:tabs>
          <w:tab w:val="clear" w:pos="567"/>
        </w:tabs>
      </w:pPr>
      <w:r w:rsidRPr="00F90139">
        <w:t>elektronické formuláře Prohlášení poplatníka i Žádosti o roční zúčtování daní;</w:t>
      </w:r>
    </w:p>
    <w:p w14:paraId="5C6B3908" w14:textId="77777777" w:rsidR="00766253" w:rsidRPr="00F90139" w:rsidRDefault="00766253" w:rsidP="00766253">
      <w:pPr>
        <w:numPr>
          <w:ilvl w:val="0"/>
          <w:numId w:val="18"/>
        </w:numPr>
        <w:tabs>
          <w:tab w:val="clear" w:pos="567"/>
        </w:tabs>
      </w:pPr>
      <w:r w:rsidRPr="00F90139">
        <w:t xml:space="preserve">uživatelsky definované schvalovací </w:t>
      </w:r>
      <w:proofErr w:type="spellStart"/>
      <w:r w:rsidRPr="00F90139">
        <w:t>workflow</w:t>
      </w:r>
      <w:proofErr w:type="spellEnd"/>
      <w:r w:rsidRPr="00F90139">
        <w:t xml:space="preserve"> pro podpis dokumentů;</w:t>
      </w:r>
    </w:p>
    <w:p w14:paraId="1877D36E" w14:textId="77777777" w:rsidR="00766253" w:rsidRPr="00F90139" w:rsidRDefault="00766253" w:rsidP="00766253">
      <w:pPr>
        <w:numPr>
          <w:ilvl w:val="0"/>
          <w:numId w:val="18"/>
        </w:numPr>
        <w:tabs>
          <w:tab w:val="clear" w:pos="567"/>
        </w:tabs>
      </w:pPr>
      <w:r w:rsidRPr="00F90139">
        <w:t>kontrola dodání potřebných příloh;</w:t>
      </w:r>
    </w:p>
    <w:p w14:paraId="47F6EF8A" w14:textId="77777777" w:rsidR="00766253" w:rsidRPr="00F90139" w:rsidRDefault="00766253" w:rsidP="00766253">
      <w:pPr>
        <w:numPr>
          <w:ilvl w:val="0"/>
          <w:numId w:val="18"/>
        </w:numPr>
        <w:tabs>
          <w:tab w:val="clear" w:pos="567"/>
        </w:tabs>
      </w:pPr>
      <w:r w:rsidRPr="00F90139">
        <w:t>přímý zápis schválených dat do agendy ročního zúčtování daní.</w:t>
      </w:r>
    </w:p>
    <w:p w14:paraId="79B94C66" w14:textId="77777777" w:rsidR="001F31E7" w:rsidRDefault="001F31E7" w:rsidP="00597C02">
      <w:pPr>
        <w:rPr>
          <w:b/>
          <w:bCs/>
        </w:rPr>
      </w:pPr>
    </w:p>
    <w:p w14:paraId="1FACF24B" w14:textId="515470D2" w:rsidR="001F31E7" w:rsidRPr="00C40101" w:rsidRDefault="001F31E7" w:rsidP="00597C02">
      <w:pPr>
        <w:rPr>
          <w:b/>
          <w:bCs/>
          <w:sz w:val="22"/>
          <w:szCs w:val="28"/>
          <w:u w:val="single"/>
        </w:rPr>
      </w:pPr>
      <w:r w:rsidRPr="00C40101">
        <w:rPr>
          <w:b/>
          <w:bCs/>
          <w:sz w:val="22"/>
          <w:szCs w:val="28"/>
          <w:u w:val="single"/>
        </w:rPr>
        <w:t>KS PERSONALISTIKA</w:t>
      </w:r>
    </w:p>
    <w:p w14:paraId="0279E3A1" w14:textId="77777777" w:rsidR="00D923C5" w:rsidRPr="00C40101" w:rsidRDefault="00D923C5" w:rsidP="00597C02">
      <w:pPr>
        <w:rPr>
          <w:b/>
          <w:bCs/>
          <w:sz w:val="22"/>
          <w:szCs w:val="28"/>
        </w:rPr>
      </w:pPr>
    </w:p>
    <w:p w14:paraId="2FC89A1A" w14:textId="77777777" w:rsidR="001F31E7" w:rsidRPr="00137FEE" w:rsidRDefault="001F31E7" w:rsidP="001F31E7">
      <w:pPr>
        <w:rPr>
          <w:b/>
          <w:bCs/>
        </w:rPr>
      </w:pPr>
      <w:r w:rsidRPr="00137FEE">
        <w:rPr>
          <w:b/>
          <w:bCs/>
        </w:rPr>
        <w:t>Vlastnosti modulu Personalistika:</w:t>
      </w:r>
    </w:p>
    <w:p w14:paraId="3DCCA153" w14:textId="77777777" w:rsidR="001F31E7" w:rsidRPr="00137FEE" w:rsidRDefault="001F31E7" w:rsidP="001F31E7">
      <w:pPr>
        <w:pStyle w:val="Odstavecseseznamem"/>
        <w:numPr>
          <w:ilvl w:val="0"/>
          <w:numId w:val="7"/>
        </w:numPr>
      </w:pPr>
      <w:r w:rsidRPr="00137FEE">
        <w:t>Archiv a správa dokumentů</w:t>
      </w:r>
    </w:p>
    <w:p w14:paraId="6E55CABC" w14:textId="77777777" w:rsidR="001F31E7" w:rsidRPr="00137FEE" w:rsidRDefault="001F31E7" w:rsidP="001F31E7">
      <w:pPr>
        <w:pStyle w:val="Odstavecseseznamem"/>
        <w:numPr>
          <w:ilvl w:val="0"/>
          <w:numId w:val="7"/>
        </w:numPr>
      </w:pPr>
      <w:r w:rsidRPr="00137FEE">
        <w:t>Cca 400 sestav a výstupů</w:t>
      </w:r>
    </w:p>
    <w:p w14:paraId="6C4F897A" w14:textId="77777777" w:rsidR="001F31E7" w:rsidRPr="00137FEE" w:rsidRDefault="001F31E7" w:rsidP="001F31E7">
      <w:pPr>
        <w:pStyle w:val="Odstavecseseznamem"/>
        <w:numPr>
          <w:ilvl w:val="0"/>
          <w:numId w:val="7"/>
        </w:numPr>
      </w:pPr>
      <w:r w:rsidRPr="00137FEE">
        <w:t>Překlad sestav do libovolného jazyka</w:t>
      </w:r>
    </w:p>
    <w:p w14:paraId="4259FED6" w14:textId="77777777" w:rsidR="001F31E7" w:rsidRPr="00137FEE" w:rsidRDefault="001F31E7" w:rsidP="001F31E7">
      <w:pPr>
        <w:pStyle w:val="Odstavecseseznamem"/>
        <w:numPr>
          <w:ilvl w:val="0"/>
          <w:numId w:val="7"/>
        </w:numPr>
      </w:pPr>
      <w:r w:rsidRPr="00137FEE">
        <w:t>Export dat do běžných formátů (</w:t>
      </w:r>
      <w:proofErr w:type="spellStart"/>
      <w:r w:rsidRPr="00137FEE">
        <w:t>xls</w:t>
      </w:r>
      <w:proofErr w:type="spellEnd"/>
      <w:r w:rsidRPr="00137FEE">
        <w:t xml:space="preserve">, </w:t>
      </w:r>
      <w:proofErr w:type="spellStart"/>
      <w:r w:rsidRPr="00137FEE">
        <w:t>txt</w:t>
      </w:r>
      <w:proofErr w:type="spellEnd"/>
      <w:r w:rsidRPr="00137FEE">
        <w:t>)</w:t>
      </w:r>
    </w:p>
    <w:p w14:paraId="119238C7" w14:textId="77777777" w:rsidR="001F31E7" w:rsidRPr="00137FEE" w:rsidRDefault="001F31E7" w:rsidP="001F31E7">
      <w:pPr>
        <w:pStyle w:val="Odstavecseseznamem"/>
        <w:numPr>
          <w:ilvl w:val="0"/>
          <w:numId w:val="7"/>
        </w:numPr>
      </w:pPr>
      <w:r w:rsidRPr="00137FEE">
        <w:t>Systém budoucích změn</w:t>
      </w:r>
    </w:p>
    <w:p w14:paraId="3198E663" w14:textId="77777777" w:rsidR="001F31E7" w:rsidRPr="00137FEE" w:rsidRDefault="001F31E7" w:rsidP="001F31E7">
      <w:pPr>
        <w:rPr>
          <w:b/>
          <w:bCs/>
        </w:rPr>
      </w:pPr>
      <w:r w:rsidRPr="00137FEE">
        <w:rPr>
          <w:b/>
          <w:bCs/>
        </w:rPr>
        <w:t>Agendy modulu Personalistika</w:t>
      </w:r>
    </w:p>
    <w:p w14:paraId="51CB315D" w14:textId="77777777" w:rsidR="001F31E7" w:rsidRPr="00137FEE" w:rsidRDefault="001F31E7" w:rsidP="001F31E7">
      <w:pPr>
        <w:pStyle w:val="Odstavecseseznamem"/>
        <w:numPr>
          <w:ilvl w:val="0"/>
          <w:numId w:val="8"/>
        </w:numPr>
      </w:pPr>
      <w:r w:rsidRPr="00137FEE">
        <w:t>Evidence zaměstnanců</w:t>
      </w:r>
    </w:p>
    <w:p w14:paraId="7B31AEF9" w14:textId="77777777" w:rsidR="001F31E7" w:rsidRPr="00137FEE" w:rsidRDefault="001F31E7" w:rsidP="001F31E7">
      <w:pPr>
        <w:pStyle w:val="Odstavecseseznamem"/>
        <w:numPr>
          <w:ilvl w:val="0"/>
          <w:numId w:val="8"/>
        </w:numPr>
      </w:pPr>
      <w:r w:rsidRPr="00137FEE">
        <w:t>Evidence pracovních poměrů</w:t>
      </w:r>
    </w:p>
    <w:p w14:paraId="3C127FC4" w14:textId="77777777" w:rsidR="001F31E7" w:rsidRPr="00137FEE" w:rsidRDefault="001F31E7" w:rsidP="001F31E7">
      <w:pPr>
        <w:pStyle w:val="Odstavecseseznamem"/>
        <w:numPr>
          <w:ilvl w:val="0"/>
          <w:numId w:val="8"/>
        </w:numPr>
      </w:pPr>
      <w:r w:rsidRPr="00137FEE">
        <w:t>Evidence služebních poměrů</w:t>
      </w:r>
    </w:p>
    <w:p w14:paraId="2CBC5F0A" w14:textId="77777777" w:rsidR="001F31E7" w:rsidRPr="00137FEE" w:rsidRDefault="001F31E7" w:rsidP="001F31E7">
      <w:pPr>
        <w:pStyle w:val="Odstavecseseznamem"/>
        <w:numPr>
          <w:ilvl w:val="0"/>
          <w:numId w:val="8"/>
        </w:numPr>
      </w:pPr>
      <w:r w:rsidRPr="00137FEE">
        <w:t>Evidence pracovních vztahů mimo pracovní poměr</w:t>
      </w:r>
    </w:p>
    <w:p w14:paraId="5196DE7F" w14:textId="77777777" w:rsidR="001F31E7" w:rsidRPr="00137FEE" w:rsidRDefault="001F31E7" w:rsidP="001F31E7">
      <w:pPr>
        <w:pStyle w:val="Odstavecseseznamem"/>
        <w:numPr>
          <w:ilvl w:val="0"/>
          <w:numId w:val="8"/>
        </w:numPr>
      </w:pPr>
      <w:r w:rsidRPr="00137FEE">
        <w:t>Evidence dovolené</w:t>
      </w:r>
    </w:p>
    <w:p w14:paraId="23E27C24" w14:textId="77777777" w:rsidR="001F31E7" w:rsidRPr="00137FEE" w:rsidRDefault="001F31E7" w:rsidP="001F31E7">
      <w:pPr>
        <w:pStyle w:val="Odstavecseseznamem"/>
        <w:numPr>
          <w:ilvl w:val="0"/>
          <w:numId w:val="8"/>
        </w:numPr>
      </w:pPr>
      <w:r w:rsidRPr="00137FEE">
        <w:t>Evidence mzdových údajů</w:t>
      </w:r>
    </w:p>
    <w:p w14:paraId="42C127ED" w14:textId="77777777" w:rsidR="001F31E7" w:rsidRPr="00137FEE" w:rsidRDefault="001F31E7" w:rsidP="001F31E7">
      <w:pPr>
        <w:pStyle w:val="Odstavecseseznamem"/>
        <w:numPr>
          <w:ilvl w:val="0"/>
          <w:numId w:val="8"/>
        </w:numPr>
      </w:pPr>
      <w:r w:rsidRPr="00137FEE">
        <w:t>Evidence vzdělání</w:t>
      </w:r>
    </w:p>
    <w:p w14:paraId="07258771" w14:textId="77777777" w:rsidR="001F31E7" w:rsidRPr="00137FEE" w:rsidRDefault="001F31E7" w:rsidP="001F31E7">
      <w:pPr>
        <w:pStyle w:val="Odstavecseseznamem"/>
        <w:numPr>
          <w:ilvl w:val="0"/>
          <w:numId w:val="8"/>
        </w:numPr>
      </w:pPr>
      <w:r w:rsidRPr="00137FEE">
        <w:t>Evidence praxe a pracovního postupu</w:t>
      </w:r>
    </w:p>
    <w:p w14:paraId="45C9B372" w14:textId="77777777" w:rsidR="001F31E7" w:rsidRPr="00137FEE" w:rsidRDefault="001F31E7" w:rsidP="001F31E7">
      <w:pPr>
        <w:pStyle w:val="Odstavecseseznamem"/>
        <w:numPr>
          <w:ilvl w:val="0"/>
          <w:numId w:val="8"/>
        </w:numPr>
      </w:pPr>
      <w:r w:rsidRPr="00137FEE">
        <w:t>Evidence jazykových znalostí</w:t>
      </w:r>
    </w:p>
    <w:p w14:paraId="65F5FB7F" w14:textId="77777777" w:rsidR="001F31E7" w:rsidRPr="00137FEE" w:rsidRDefault="001F31E7" w:rsidP="001F31E7">
      <w:pPr>
        <w:pStyle w:val="Odstavecseseznamem"/>
        <w:numPr>
          <w:ilvl w:val="0"/>
          <w:numId w:val="8"/>
        </w:numPr>
      </w:pPr>
      <w:r w:rsidRPr="00137FEE">
        <w:t>Evidence studentů</w:t>
      </w:r>
    </w:p>
    <w:p w14:paraId="28BE243C" w14:textId="77777777" w:rsidR="001F31E7" w:rsidRPr="00137FEE" w:rsidRDefault="001F31E7" w:rsidP="001F31E7">
      <w:pPr>
        <w:pStyle w:val="Odstavecseseznamem"/>
        <w:numPr>
          <w:ilvl w:val="0"/>
          <w:numId w:val="8"/>
        </w:numPr>
      </w:pPr>
      <w:r w:rsidRPr="00137FEE">
        <w:t>Evidence praktických zkušeností</w:t>
      </w:r>
    </w:p>
    <w:p w14:paraId="2180D742" w14:textId="77777777" w:rsidR="001F31E7" w:rsidRPr="00137FEE" w:rsidRDefault="001F31E7" w:rsidP="001F31E7">
      <w:pPr>
        <w:pStyle w:val="Odstavecseseznamem"/>
        <w:numPr>
          <w:ilvl w:val="0"/>
          <w:numId w:val="8"/>
        </w:numPr>
      </w:pPr>
      <w:r w:rsidRPr="00137FEE">
        <w:t>Evidence kontaktů</w:t>
      </w:r>
    </w:p>
    <w:p w14:paraId="66CEC110" w14:textId="77777777" w:rsidR="001F31E7" w:rsidRPr="00137FEE" w:rsidRDefault="001F31E7" w:rsidP="001F31E7">
      <w:pPr>
        <w:pStyle w:val="Odstavecseseznamem"/>
        <w:numPr>
          <w:ilvl w:val="0"/>
          <w:numId w:val="8"/>
        </w:numPr>
      </w:pPr>
      <w:r w:rsidRPr="00137FEE">
        <w:t>Evidence rodinných příslušníků</w:t>
      </w:r>
    </w:p>
    <w:p w14:paraId="24D16499" w14:textId="77777777" w:rsidR="001F31E7" w:rsidRPr="00137FEE" w:rsidRDefault="001F31E7" w:rsidP="001F31E7">
      <w:pPr>
        <w:pStyle w:val="Odstavecseseznamem"/>
        <w:numPr>
          <w:ilvl w:val="0"/>
          <w:numId w:val="8"/>
        </w:numPr>
      </w:pPr>
      <w:r w:rsidRPr="00137FEE">
        <w:t>Evidence závazků</w:t>
      </w:r>
    </w:p>
    <w:p w14:paraId="100CF6A2" w14:textId="77777777" w:rsidR="001F31E7" w:rsidRPr="00137FEE" w:rsidRDefault="001F31E7" w:rsidP="001F31E7">
      <w:pPr>
        <w:pStyle w:val="Odstavecseseznamem"/>
        <w:numPr>
          <w:ilvl w:val="0"/>
          <w:numId w:val="8"/>
        </w:numPr>
      </w:pPr>
      <w:r w:rsidRPr="00137FEE">
        <w:t>Evidence penzijních a životních pojištění</w:t>
      </w:r>
    </w:p>
    <w:p w14:paraId="5C5E6F67" w14:textId="77777777" w:rsidR="001F31E7" w:rsidRPr="00137FEE" w:rsidRDefault="001F31E7" w:rsidP="001F31E7">
      <w:pPr>
        <w:pStyle w:val="Odstavecseseznamem"/>
        <w:numPr>
          <w:ilvl w:val="0"/>
          <w:numId w:val="8"/>
        </w:numPr>
      </w:pPr>
      <w:r w:rsidRPr="00137FEE">
        <w:t>Evidence porušení pracovní kázně</w:t>
      </w:r>
    </w:p>
    <w:p w14:paraId="2DE4B85B" w14:textId="77777777" w:rsidR="001F31E7" w:rsidRPr="00137FEE" w:rsidRDefault="001F31E7" w:rsidP="001F31E7">
      <w:pPr>
        <w:pStyle w:val="Odstavecseseznamem"/>
        <w:numPr>
          <w:ilvl w:val="0"/>
          <w:numId w:val="8"/>
        </w:numPr>
      </w:pPr>
      <w:r>
        <w:t>s</w:t>
      </w:r>
      <w:r w:rsidRPr="00137FEE">
        <w:t>ledování stavu zaměstnanců (fyzický, přepočtený, průměrný, evidenční)</w:t>
      </w:r>
    </w:p>
    <w:p w14:paraId="3A815127" w14:textId="77777777" w:rsidR="001F31E7" w:rsidRPr="00137FEE" w:rsidRDefault="001F31E7" w:rsidP="001F31E7">
      <w:pPr>
        <w:pStyle w:val="Odstavecseseznamem"/>
        <w:numPr>
          <w:ilvl w:val="0"/>
          <w:numId w:val="8"/>
        </w:numPr>
      </w:pPr>
      <w:r w:rsidRPr="00137FEE">
        <w:t>různé druhy pracovních/služebních poměrů (ev. zkrácených pracovních úvazků a výjimek)</w:t>
      </w:r>
    </w:p>
    <w:p w14:paraId="0E1313B2" w14:textId="77777777" w:rsidR="001F31E7" w:rsidRPr="00137FEE" w:rsidRDefault="001F31E7" w:rsidP="001F31E7">
      <w:pPr>
        <w:pStyle w:val="Odstavecseseznamem"/>
        <w:numPr>
          <w:ilvl w:val="0"/>
          <w:numId w:val="8"/>
        </w:numPr>
      </w:pPr>
      <w:r w:rsidRPr="00137FEE">
        <w:t>automatický výpočet nároku na dovolenou, sledování a krácení dovolené</w:t>
      </w:r>
    </w:p>
    <w:p w14:paraId="0CE754EE" w14:textId="77777777" w:rsidR="001F31E7" w:rsidRPr="00137FEE" w:rsidRDefault="001F31E7" w:rsidP="001F31E7">
      <w:pPr>
        <w:pStyle w:val="Odstavecseseznamem"/>
        <w:numPr>
          <w:ilvl w:val="0"/>
          <w:numId w:val="8"/>
        </w:numPr>
      </w:pPr>
      <w:r w:rsidRPr="00137FEE">
        <w:t>jubilea, důchodci – automatický výpočet odchodu do důchodu</w:t>
      </w:r>
    </w:p>
    <w:p w14:paraId="21B1E9F5" w14:textId="28E0CAFA" w:rsidR="001F31E7" w:rsidRPr="00137FEE" w:rsidRDefault="001F31E7" w:rsidP="001F31E7">
      <w:pPr>
        <w:pStyle w:val="Odstavecseseznamem"/>
        <w:numPr>
          <w:ilvl w:val="0"/>
          <w:numId w:val="8"/>
        </w:numPr>
      </w:pPr>
      <w:r w:rsidRPr="00137FEE">
        <w:t>statistické přehledy dle různých kritérií</w:t>
      </w:r>
    </w:p>
    <w:p w14:paraId="41691806" w14:textId="77777777" w:rsidR="001F31E7" w:rsidRPr="00137FEE" w:rsidRDefault="001F31E7" w:rsidP="001F31E7">
      <w:pPr>
        <w:pStyle w:val="Odstavecseseznamem"/>
        <w:numPr>
          <w:ilvl w:val="0"/>
          <w:numId w:val="8"/>
        </w:numPr>
      </w:pPr>
      <w:r w:rsidRPr="00137FEE">
        <w:t>uživatelský generátor sestav</w:t>
      </w:r>
    </w:p>
    <w:p w14:paraId="77CB649C" w14:textId="048831B6" w:rsidR="001F31E7" w:rsidRPr="00137FEE" w:rsidRDefault="001F31E7" w:rsidP="001F31E7">
      <w:pPr>
        <w:pStyle w:val="Odstavecseseznamem"/>
        <w:numPr>
          <w:ilvl w:val="0"/>
          <w:numId w:val="8"/>
        </w:numPr>
      </w:pPr>
      <w:r w:rsidRPr="00137FEE">
        <w:t>další výstupy a sestavy</w:t>
      </w:r>
    </w:p>
    <w:p w14:paraId="14D94E38" w14:textId="71E12761" w:rsidR="001F31E7" w:rsidRDefault="001F31E7" w:rsidP="00597C02">
      <w:pPr>
        <w:rPr>
          <w:b/>
          <w:bCs/>
        </w:rPr>
      </w:pPr>
    </w:p>
    <w:p w14:paraId="24AC5710" w14:textId="66434A2D" w:rsidR="001F31E7" w:rsidRDefault="001F31E7" w:rsidP="00597C02">
      <w:pPr>
        <w:rPr>
          <w:b/>
          <w:bCs/>
        </w:rPr>
      </w:pPr>
    </w:p>
    <w:p w14:paraId="564D4839" w14:textId="39E15893" w:rsidR="00430471" w:rsidRDefault="00137FEE" w:rsidP="00597C02">
      <w:pPr>
        <w:rPr>
          <w:b/>
          <w:bCs/>
        </w:rPr>
      </w:pPr>
      <w:r w:rsidRPr="00137FEE">
        <w:rPr>
          <w:b/>
          <w:bCs/>
        </w:rPr>
        <w:t>Popisy pracovních/služebních míst</w:t>
      </w:r>
      <w:r w:rsidR="00430471">
        <w:rPr>
          <w:b/>
          <w:bCs/>
        </w:rPr>
        <w:t xml:space="preserve"> </w:t>
      </w:r>
    </w:p>
    <w:p w14:paraId="3D929DF9" w14:textId="150FC16B" w:rsidR="00137FEE" w:rsidRPr="00137FEE" w:rsidRDefault="00ED389B" w:rsidP="00137FEE">
      <w:r w:rsidRPr="0045102A">
        <w:rPr>
          <w:rFonts w:cs="Calibri"/>
          <w:noProof/>
          <w:szCs w:val="20"/>
        </w:rPr>
        <w:drawing>
          <wp:anchor distT="0" distB="0" distL="114300" distR="114300" simplePos="0" relativeHeight="251658243" behindDoc="1" locked="0" layoutInCell="1" allowOverlap="1" wp14:anchorId="0FAD5CE5" wp14:editId="4C1ECA99">
            <wp:simplePos x="0" y="0"/>
            <wp:positionH relativeFrom="margin">
              <wp:align>right</wp:align>
            </wp:positionH>
            <wp:positionV relativeFrom="paragraph">
              <wp:posOffset>34290</wp:posOffset>
            </wp:positionV>
            <wp:extent cx="683390" cy="720000"/>
            <wp:effectExtent l="0" t="0" r="2540" b="4445"/>
            <wp:wrapThrough wrapText="bothSides">
              <wp:wrapPolygon edited="0">
                <wp:start x="0" y="0"/>
                <wp:lineTo x="0" y="21162"/>
                <wp:lineTo x="21078" y="21162"/>
                <wp:lineTo x="21078" y="0"/>
                <wp:lineTo x="0" y="0"/>
              </wp:wrapPolygon>
            </wp:wrapThrough>
            <wp:docPr id="884282792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8339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0471" w:rsidRPr="00430471">
        <w:t>P</w:t>
      </w:r>
      <w:r w:rsidR="00F40D9C">
        <w:t xml:space="preserve">opis </w:t>
      </w:r>
      <w:r w:rsidR="00137FEE" w:rsidRPr="00137FEE">
        <w:t>pracovního/služebního místa poskytuje obraz práce na pracovním/služebním místě a tím</w:t>
      </w:r>
      <w:r w:rsidR="00062589">
        <w:t xml:space="preserve"> </w:t>
      </w:r>
      <w:r w:rsidR="00137FEE" w:rsidRPr="00137FEE">
        <w:t>vytváří i představu o požadavcích kladených na zaměstnance, který by měl na</w:t>
      </w:r>
      <w:r w:rsidR="007F6A06">
        <w:t xml:space="preserve"> </w:t>
      </w:r>
      <w:r w:rsidR="00137FEE" w:rsidRPr="00137FEE">
        <w:t>pracovním/služebním místě pracovat. Popis pracovního/služebního místa definuje plánovaný,</w:t>
      </w:r>
      <w:r w:rsidR="007F6A06">
        <w:t xml:space="preserve"> </w:t>
      </w:r>
      <w:r w:rsidR="00137FEE" w:rsidRPr="00137FEE">
        <w:t>požadovaný stav, který by měl zaměstnanec pracující/vykonávající službu na daném</w:t>
      </w:r>
      <w:r w:rsidR="007F6A06">
        <w:t xml:space="preserve"> </w:t>
      </w:r>
      <w:r w:rsidR="00137FEE" w:rsidRPr="00137FEE">
        <w:t>pracovním/služebním místě splňovat. Popisuje požadovanou kvalifikaci, praxi, sledované</w:t>
      </w:r>
      <w:r w:rsidR="007F6A06">
        <w:t xml:space="preserve"> </w:t>
      </w:r>
      <w:r w:rsidR="00137FEE" w:rsidRPr="00137FEE">
        <w:t>vlastnosti, lékařské prohlídky, výcvik, školení, kompetence, zodpovědnost a další vlastnosti včetně popisu</w:t>
      </w:r>
      <w:r w:rsidR="007F6A06">
        <w:t xml:space="preserve"> </w:t>
      </w:r>
      <w:r w:rsidR="00137FEE" w:rsidRPr="00137FEE">
        <w:t>vlastní činnosti na pracovišti. Jde tedy o proces zjišťování, zaznamenávání, uchovávání a analyzování informací</w:t>
      </w:r>
      <w:r w:rsidR="007F6A06">
        <w:t xml:space="preserve"> </w:t>
      </w:r>
      <w:r w:rsidR="00137FEE" w:rsidRPr="00137FEE">
        <w:t>o úkolech, metodách, odpovědnosti, vazbách na jiná pracovní místa, podmínkách, za nichž se práce vykonává</w:t>
      </w:r>
      <w:r w:rsidR="007F6A06">
        <w:t xml:space="preserve"> </w:t>
      </w:r>
      <w:r w:rsidR="00137FEE" w:rsidRPr="00137FEE">
        <w:t>a dalších souvislostí pracovních/služebních míst.</w:t>
      </w:r>
    </w:p>
    <w:p w14:paraId="3CC336F8" w14:textId="77777777" w:rsidR="00137FEE" w:rsidRPr="00137FEE" w:rsidRDefault="00137FEE" w:rsidP="00137FEE">
      <w:r w:rsidRPr="00137FEE">
        <w:t>Cílem analýzy je zpracování všech těchto informací v podobě tzv. popisu pracovního/služebního místa.</w:t>
      </w:r>
    </w:p>
    <w:p w14:paraId="282095F2" w14:textId="623BBC63" w:rsidR="00137FEE" w:rsidRPr="00137FEE" w:rsidRDefault="00137FEE" w:rsidP="00137FEE"/>
    <w:p w14:paraId="05253431" w14:textId="0581CBC3" w:rsidR="00137FEE" w:rsidRPr="00137FEE" w:rsidRDefault="00137FEE" w:rsidP="008114AB">
      <w:pPr>
        <w:pStyle w:val="Odstavecseseznamem"/>
        <w:numPr>
          <w:ilvl w:val="0"/>
          <w:numId w:val="14"/>
        </w:numPr>
      </w:pPr>
      <w:r w:rsidRPr="00137FEE">
        <w:t>možnost uživatelského vytváření popisu pracovního/služebního místa</w:t>
      </w:r>
    </w:p>
    <w:p w14:paraId="7F4FF604" w14:textId="4B17EBA2" w:rsidR="00137FEE" w:rsidRPr="00137FEE" w:rsidRDefault="00137FEE" w:rsidP="008114AB">
      <w:pPr>
        <w:pStyle w:val="Odstavecseseznamem"/>
        <w:numPr>
          <w:ilvl w:val="0"/>
          <w:numId w:val="14"/>
        </w:numPr>
      </w:pPr>
      <w:r w:rsidRPr="00137FEE">
        <w:t>volba různých sledovaných vlastností</w:t>
      </w:r>
    </w:p>
    <w:p w14:paraId="399DFCD4" w14:textId="70C3D747" w:rsidR="00137FEE" w:rsidRPr="00137FEE" w:rsidRDefault="00137FEE" w:rsidP="008114AB">
      <w:pPr>
        <w:pStyle w:val="Odstavecseseznamem"/>
        <w:numPr>
          <w:ilvl w:val="0"/>
          <w:numId w:val="14"/>
        </w:numPr>
      </w:pPr>
      <w:r w:rsidRPr="00137FEE">
        <w:t>provázání s evidencí zaměstnanců, systemizací pracovních a služebních míst a ostatními agendami</w:t>
      </w:r>
    </w:p>
    <w:p w14:paraId="7CF910C7" w14:textId="79B439D5" w:rsidR="00137FEE" w:rsidRPr="00137FEE" w:rsidRDefault="00137FEE" w:rsidP="008114AB">
      <w:pPr>
        <w:pStyle w:val="Odstavecseseznamem"/>
        <w:numPr>
          <w:ilvl w:val="0"/>
          <w:numId w:val="14"/>
        </w:numPr>
      </w:pPr>
      <w:r w:rsidRPr="00137FEE">
        <w:lastRenderedPageBreak/>
        <w:t>tisk popisu pracovního/služebního místa v uživatelsky definovaném prostředí</w:t>
      </w:r>
    </w:p>
    <w:p w14:paraId="7A05923C" w14:textId="4A70547E" w:rsidR="00137FEE" w:rsidRPr="00137FEE" w:rsidRDefault="00137FEE" w:rsidP="008114AB">
      <w:pPr>
        <w:pStyle w:val="Odstavecseseznamem"/>
        <w:numPr>
          <w:ilvl w:val="0"/>
          <w:numId w:val="14"/>
        </w:numPr>
      </w:pPr>
      <w:r w:rsidRPr="00137FEE">
        <w:t>systém umožňuje dědit předefinované vlastnosti</w:t>
      </w:r>
    </w:p>
    <w:p w14:paraId="42C7F006" w14:textId="36C5E5AA" w:rsidR="00137FEE" w:rsidRDefault="00137FEE" w:rsidP="008114AB">
      <w:pPr>
        <w:pStyle w:val="Odstavecseseznamem"/>
        <w:numPr>
          <w:ilvl w:val="0"/>
          <w:numId w:val="14"/>
        </w:numPr>
      </w:pPr>
      <w:r w:rsidRPr="00137FEE">
        <w:t>lze časově sledovat průběh změn</w:t>
      </w:r>
    </w:p>
    <w:p w14:paraId="63B330D0" w14:textId="431E3212" w:rsidR="004C073B" w:rsidRDefault="004C073B" w:rsidP="004C073B"/>
    <w:p w14:paraId="2B5A7A9F" w14:textId="264201F8" w:rsidR="004C073B" w:rsidRPr="00137FEE" w:rsidRDefault="004C073B" w:rsidP="004C073B"/>
    <w:p w14:paraId="7C510AA9" w14:textId="04ACBEAA" w:rsidR="00636101" w:rsidRDefault="00137FEE" w:rsidP="001B05F8">
      <w:pPr>
        <w:rPr>
          <w:b/>
          <w:bCs/>
        </w:rPr>
      </w:pPr>
      <w:r w:rsidRPr="00137FEE">
        <w:rPr>
          <w:b/>
          <w:bCs/>
        </w:rPr>
        <w:t>Systemizace pracovních a služebních mí</w:t>
      </w:r>
      <w:r w:rsidR="00636101">
        <w:rPr>
          <w:b/>
          <w:bCs/>
        </w:rPr>
        <w:t xml:space="preserve">st </w:t>
      </w:r>
    </w:p>
    <w:p w14:paraId="37061E8E" w14:textId="77777777" w:rsidR="00C96C65" w:rsidRDefault="00636101" w:rsidP="00137FEE">
      <w:r w:rsidRPr="004C073B">
        <w:rPr>
          <w:noProof/>
        </w:rPr>
        <w:drawing>
          <wp:anchor distT="0" distB="0" distL="114300" distR="114300" simplePos="0" relativeHeight="251658244" behindDoc="1" locked="0" layoutInCell="1" allowOverlap="1" wp14:anchorId="4DA888C7" wp14:editId="733EF012">
            <wp:simplePos x="0" y="0"/>
            <wp:positionH relativeFrom="margin">
              <wp:align>right</wp:align>
            </wp:positionH>
            <wp:positionV relativeFrom="paragraph">
              <wp:posOffset>7620</wp:posOffset>
            </wp:positionV>
            <wp:extent cx="620916" cy="720000"/>
            <wp:effectExtent l="0" t="0" r="8255" b="4445"/>
            <wp:wrapTight wrapText="bothSides">
              <wp:wrapPolygon edited="0">
                <wp:start x="0" y="0"/>
                <wp:lineTo x="0" y="21162"/>
                <wp:lineTo x="21224" y="21162"/>
                <wp:lineTo x="21224" y="0"/>
                <wp:lineTo x="0" y="0"/>
              </wp:wrapPolygon>
            </wp:wrapTight>
            <wp:docPr id="1877976401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916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7FEE" w:rsidRPr="00137FEE">
        <w:t>Systemiza</w:t>
      </w:r>
      <w:r w:rsidR="005669A5">
        <w:t>ce</w:t>
      </w:r>
      <w:r w:rsidR="00137FEE" w:rsidRPr="00137FEE">
        <w:t xml:space="preserve"> je páteří personálního informačního systému. Tento modul umožňuje vytvořit</w:t>
      </w:r>
      <w:r w:rsidR="004C073B" w:rsidRPr="004C073B">
        <w:t xml:space="preserve"> </w:t>
      </w:r>
    </w:p>
    <w:p w14:paraId="51378C9B" w14:textId="405925A6" w:rsidR="00137FEE" w:rsidRPr="00137FEE" w:rsidRDefault="00137FEE" w:rsidP="00137FEE">
      <w:r w:rsidRPr="00137FEE">
        <w:t>organizační strukturu funkčních (pracovních a služebních míst) podniku. Na tato funkční místa</w:t>
      </w:r>
    </w:p>
    <w:p w14:paraId="5B19F0D2" w14:textId="77777777" w:rsidR="00137FEE" w:rsidRPr="00137FEE" w:rsidRDefault="00137FEE" w:rsidP="00137FEE">
      <w:r w:rsidRPr="00137FEE">
        <w:t>a jejich personální obsazení jsou připojeny všechny ostatní součásti PIS.</w:t>
      </w:r>
    </w:p>
    <w:p w14:paraId="0D389251" w14:textId="77777777" w:rsidR="00137FEE" w:rsidRPr="00137FEE" w:rsidRDefault="00137FEE" w:rsidP="00137FEE">
      <w:r w:rsidRPr="00137FEE">
        <w:t>Systemizace by měla odrážet skutečnou případně plánovanou strukturu podniku. Její aktualizace</w:t>
      </w:r>
    </w:p>
    <w:p w14:paraId="4E51E1BA" w14:textId="77777777" w:rsidR="00137FEE" w:rsidRPr="00137FEE" w:rsidRDefault="00137FEE" w:rsidP="00137FEE">
      <w:r w:rsidRPr="00137FEE">
        <w:t>vede k snadnému vyhledávání volných míst i úspor. Spolu s ostatními součástmi PIS je opravdu</w:t>
      </w:r>
    </w:p>
    <w:p w14:paraId="364D6E2B" w14:textId="77777777" w:rsidR="00137FEE" w:rsidRDefault="00137FEE" w:rsidP="00137FEE">
      <w:r w:rsidRPr="00137FEE">
        <w:t>efektivním nástrojem a pomocníkem nejen při práci personalistů.</w:t>
      </w:r>
    </w:p>
    <w:p w14:paraId="40FB60DC" w14:textId="77777777" w:rsidR="00BA70D1" w:rsidRPr="00137FEE" w:rsidRDefault="00BA70D1" w:rsidP="00137FEE"/>
    <w:p w14:paraId="53883A0B" w14:textId="24ED43CD" w:rsidR="00137FEE" w:rsidRPr="00137FEE" w:rsidRDefault="00137FEE" w:rsidP="008114AB">
      <w:pPr>
        <w:pStyle w:val="Odstavecseseznamem"/>
        <w:numPr>
          <w:ilvl w:val="0"/>
          <w:numId w:val="15"/>
        </w:numPr>
      </w:pPr>
      <w:r w:rsidRPr="00137FEE">
        <w:t>aktuální i plánovaná schémata funkčních míst organizace</w:t>
      </w:r>
    </w:p>
    <w:p w14:paraId="2C278A58" w14:textId="1708F75C" w:rsidR="00137FEE" w:rsidRPr="00137FEE" w:rsidRDefault="00137FEE" w:rsidP="008114AB">
      <w:pPr>
        <w:pStyle w:val="Odstavecseseznamem"/>
        <w:numPr>
          <w:ilvl w:val="0"/>
          <w:numId w:val="15"/>
        </w:numPr>
      </w:pPr>
      <w:r w:rsidRPr="00137FEE">
        <w:t>tři typy grafického zobrazení schémat</w:t>
      </w:r>
    </w:p>
    <w:p w14:paraId="03F31D5A" w14:textId="5F95847C" w:rsidR="00137FEE" w:rsidRPr="00137FEE" w:rsidRDefault="00137FEE" w:rsidP="008114AB">
      <w:pPr>
        <w:pStyle w:val="Odstavecseseznamem"/>
        <w:numPr>
          <w:ilvl w:val="0"/>
          <w:numId w:val="15"/>
        </w:numPr>
      </w:pPr>
      <w:r w:rsidRPr="00137FEE">
        <w:t>funkční schéma organizace, včetně popisu pracovních/služebních činností</w:t>
      </w:r>
    </w:p>
    <w:p w14:paraId="20B9AED5" w14:textId="0BF162B1" w:rsidR="00137FEE" w:rsidRPr="00137FEE" w:rsidRDefault="00137FEE" w:rsidP="008114AB">
      <w:pPr>
        <w:pStyle w:val="Odstavecseseznamem"/>
        <w:numPr>
          <w:ilvl w:val="0"/>
          <w:numId w:val="15"/>
        </w:numPr>
      </w:pPr>
      <w:r w:rsidRPr="00137FEE">
        <w:t>funkční schéma včetně plán. míst, platového zařazení s vazbami na skutečné obsazení.</w:t>
      </w:r>
    </w:p>
    <w:p w14:paraId="0E74F082" w14:textId="7DB2171E" w:rsidR="00137FEE" w:rsidRPr="00137FEE" w:rsidRDefault="00137FEE" w:rsidP="008114AB">
      <w:pPr>
        <w:pStyle w:val="Odstavecseseznamem"/>
        <w:numPr>
          <w:ilvl w:val="0"/>
          <w:numId w:val="15"/>
        </w:numPr>
      </w:pPr>
      <w:r w:rsidRPr="00137FEE">
        <w:t>umožňuje sledovat zařazení a obsazenost jednotlivých systemizovaných míst</w:t>
      </w:r>
    </w:p>
    <w:p w14:paraId="373B5783" w14:textId="5E936380" w:rsidR="00137FEE" w:rsidRDefault="00137FEE" w:rsidP="008114AB">
      <w:pPr>
        <w:pStyle w:val="Odstavecseseznamem"/>
        <w:numPr>
          <w:ilvl w:val="0"/>
          <w:numId w:val="15"/>
        </w:numPr>
      </w:pPr>
      <w:r w:rsidRPr="00137FEE">
        <w:t>vyhledávání možných kandidátů na pracovní/služební místo z uchazečů i zaměstnanců</w:t>
      </w:r>
    </w:p>
    <w:p w14:paraId="39228A71" w14:textId="77777777" w:rsidR="00181E65" w:rsidRDefault="00181E65" w:rsidP="00181E65"/>
    <w:p w14:paraId="53EE7C88" w14:textId="13953132" w:rsidR="00181E65" w:rsidRPr="00137FEE" w:rsidRDefault="00181E65" w:rsidP="00181E65"/>
    <w:p w14:paraId="7A98FD79" w14:textId="5D8D02E9" w:rsidR="00137FEE" w:rsidRPr="00137FEE" w:rsidRDefault="00ED389B" w:rsidP="00A26471">
      <w:pPr>
        <w:rPr>
          <w:b/>
          <w:bCs/>
        </w:rPr>
      </w:pPr>
      <w:r w:rsidRPr="00181E65">
        <w:rPr>
          <w:b/>
          <w:bCs/>
          <w:noProof/>
        </w:rPr>
        <w:drawing>
          <wp:anchor distT="0" distB="0" distL="114300" distR="114300" simplePos="0" relativeHeight="251658245" behindDoc="1" locked="0" layoutInCell="1" allowOverlap="1" wp14:anchorId="7DF6A523" wp14:editId="05B583E2">
            <wp:simplePos x="0" y="0"/>
            <wp:positionH relativeFrom="margin">
              <wp:align>right</wp:align>
            </wp:positionH>
            <wp:positionV relativeFrom="paragraph">
              <wp:posOffset>10795</wp:posOffset>
            </wp:positionV>
            <wp:extent cx="807477" cy="720000"/>
            <wp:effectExtent l="0" t="0" r="0" b="4445"/>
            <wp:wrapTight wrapText="bothSides">
              <wp:wrapPolygon edited="0">
                <wp:start x="0" y="0"/>
                <wp:lineTo x="0" y="21162"/>
                <wp:lineTo x="20903" y="21162"/>
                <wp:lineTo x="20903" y="0"/>
                <wp:lineTo x="0" y="0"/>
              </wp:wrapPolygon>
            </wp:wrapTight>
            <wp:docPr id="1542517794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477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7FEE" w:rsidRPr="00137FEE">
        <w:rPr>
          <w:b/>
          <w:bCs/>
        </w:rPr>
        <w:t>Školení, vzdělávání a trénink zaměstnanců</w:t>
      </w:r>
      <w:r w:rsidR="00181E65" w:rsidRPr="00181E65">
        <w:rPr>
          <w:b/>
          <w:bCs/>
        </w:rPr>
        <w:t xml:space="preserve"> </w:t>
      </w:r>
    </w:p>
    <w:p w14:paraId="5A4116B2" w14:textId="1299A366" w:rsidR="00137FEE" w:rsidRPr="00137FEE" w:rsidRDefault="00137FEE" w:rsidP="00137FEE">
      <w:r w:rsidRPr="00137FEE">
        <w:t>Zvyšování kvalifikace zaměstnanců je jednou z nejdůležitějších oblastí řízení lidských zdrojů,</w:t>
      </w:r>
    </w:p>
    <w:p w14:paraId="3FC8A44C" w14:textId="77777777" w:rsidR="00A534BD" w:rsidRDefault="00A26471" w:rsidP="00137FEE">
      <w:r>
        <w:t xml:space="preserve">Je </w:t>
      </w:r>
      <w:r w:rsidR="00137FEE" w:rsidRPr="00137FEE">
        <w:t xml:space="preserve">proto nutné, aby byla efektivně a přesně řízena. Pro podporu řízení dané oblasti je určen </w:t>
      </w:r>
    </w:p>
    <w:p w14:paraId="7E343C64" w14:textId="77777777" w:rsidR="006B10DD" w:rsidRDefault="00137FEE" w:rsidP="00137FEE">
      <w:r w:rsidRPr="00137FEE">
        <w:t>modul,</w:t>
      </w:r>
      <w:r w:rsidR="006B10DD">
        <w:t xml:space="preserve"> </w:t>
      </w:r>
      <w:r w:rsidRPr="00137FEE">
        <w:t xml:space="preserve">který je koncipován tak, aby poskytoval všechny potřebné informace ve formě </w:t>
      </w:r>
    </w:p>
    <w:p w14:paraId="73242484" w14:textId="34FDB55A" w:rsidR="00137FEE" w:rsidRPr="00137FEE" w:rsidRDefault="00137FEE" w:rsidP="00137FEE">
      <w:r w:rsidRPr="00137FEE">
        <w:t>vhodné pro řízení</w:t>
      </w:r>
      <w:r w:rsidR="006B10DD">
        <w:t xml:space="preserve"> </w:t>
      </w:r>
      <w:r w:rsidRPr="00137FEE">
        <w:t>a plánování výcviku zaměstnanců.</w:t>
      </w:r>
    </w:p>
    <w:p w14:paraId="6BD4D1D0" w14:textId="5DCDF282" w:rsidR="00BA70D1" w:rsidRDefault="00BA70D1" w:rsidP="00137FEE"/>
    <w:p w14:paraId="1A361D6F" w14:textId="1CCB54C2" w:rsidR="004D7B27" w:rsidRPr="00137FEE" w:rsidRDefault="004D7B27" w:rsidP="009364A3">
      <w:pPr>
        <w:pStyle w:val="Odstavecseseznamem"/>
        <w:numPr>
          <w:ilvl w:val="0"/>
          <w:numId w:val="16"/>
        </w:numPr>
      </w:pPr>
      <w:r>
        <w:t xml:space="preserve">plány výcviku, školení, tisk plánů, sledování plnění plánů školení, hromné plánování za zvolené období dle vybraných pracovních funkcí, hlídání periodických školení </w:t>
      </w:r>
    </w:p>
    <w:p w14:paraId="207309B0" w14:textId="3CA920A1" w:rsidR="00137FEE" w:rsidRPr="00137FEE" w:rsidRDefault="00137FEE" w:rsidP="008114AB">
      <w:pPr>
        <w:pStyle w:val="Odstavecseseznamem"/>
        <w:numPr>
          <w:ilvl w:val="0"/>
          <w:numId w:val="16"/>
        </w:numPr>
      </w:pPr>
      <w:r w:rsidRPr="00137FEE">
        <w:t xml:space="preserve">tisk pozvánek, </w:t>
      </w:r>
      <w:proofErr w:type="gramStart"/>
      <w:r w:rsidRPr="00137FEE">
        <w:t>presentačních</w:t>
      </w:r>
      <w:proofErr w:type="gramEnd"/>
      <w:r w:rsidRPr="00137FEE">
        <w:t xml:space="preserve"> listin, podpisových listin a osvědčení o absolvování školení</w:t>
      </w:r>
    </w:p>
    <w:p w14:paraId="784758DC" w14:textId="53C34687" w:rsidR="00137FEE" w:rsidRPr="00137FEE" w:rsidRDefault="00137FEE" w:rsidP="008114AB">
      <w:pPr>
        <w:pStyle w:val="Odstavecseseznamem"/>
        <w:numPr>
          <w:ilvl w:val="0"/>
          <w:numId w:val="16"/>
        </w:numPr>
      </w:pPr>
      <w:r w:rsidRPr="00137FEE">
        <w:t>přehledy školení – počet akcí, počet účastníků, počet hodin</w:t>
      </w:r>
    </w:p>
    <w:p w14:paraId="6428EB67" w14:textId="0BF67E11" w:rsidR="00137FEE" w:rsidRPr="00137FEE" w:rsidRDefault="00137FEE" w:rsidP="008114AB">
      <w:pPr>
        <w:pStyle w:val="Odstavecseseznamem"/>
        <w:numPr>
          <w:ilvl w:val="0"/>
          <w:numId w:val="16"/>
        </w:numPr>
      </w:pPr>
      <w:r w:rsidRPr="00137FEE">
        <w:t>číselník – katalog školení</w:t>
      </w:r>
    </w:p>
    <w:p w14:paraId="10DBB573" w14:textId="12C13E8D" w:rsidR="00137FEE" w:rsidRPr="00137FEE" w:rsidRDefault="00137FEE" w:rsidP="008114AB">
      <w:pPr>
        <w:pStyle w:val="Odstavecseseznamem"/>
        <w:numPr>
          <w:ilvl w:val="0"/>
          <w:numId w:val="16"/>
        </w:numPr>
      </w:pPr>
      <w:r w:rsidRPr="00137FEE">
        <w:t>číselník školitelů – lektorů, včetně hodnocení</w:t>
      </w:r>
    </w:p>
    <w:p w14:paraId="612B2F73" w14:textId="1DBE1675" w:rsidR="00137FEE" w:rsidRPr="00137FEE" w:rsidRDefault="00137FEE" w:rsidP="008114AB">
      <w:pPr>
        <w:pStyle w:val="Odstavecseseznamem"/>
        <w:numPr>
          <w:ilvl w:val="0"/>
          <w:numId w:val="16"/>
        </w:numPr>
      </w:pPr>
      <w:r w:rsidRPr="00137FEE">
        <w:t>plánování termínů školení, hromadné zadávání absolvovaných a plánovaných akcí včetně účastníků</w:t>
      </w:r>
    </w:p>
    <w:p w14:paraId="50C83893" w14:textId="0E1690B8" w:rsidR="00137FEE" w:rsidRPr="00137FEE" w:rsidRDefault="00137FEE" w:rsidP="008114AB">
      <w:pPr>
        <w:pStyle w:val="Odstavecseseznamem"/>
        <w:numPr>
          <w:ilvl w:val="0"/>
          <w:numId w:val="16"/>
        </w:numPr>
      </w:pPr>
      <w:r w:rsidRPr="00137FEE">
        <w:t>evidence a plánování výchovy a výcviku zaměstnanců</w:t>
      </w:r>
    </w:p>
    <w:p w14:paraId="2C2F4B87" w14:textId="1BA9D384" w:rsidR="00137FEE" w:rsidRPr="00137FEE" w:rsidRDefault="00137FEE" w:rsidP="008114AB">
      <w:pPr>
        <w:pStyle w:val="Odstavecseseznamem"/>
        <w:numPr>
          <w:ilvl w:val="0"/>
          <w:numId w:val="16"/>
        </w:numPr>
      </w:pPr>
      <w:r w:rsidRPr="00137FEE">
        <w:t>základní údaje o vzdělání zaměstnance</w:t>
      </w:r>
    </w:p>
    <w:p w14:paraId="2D7131A4" w14:textId="4E8EA487" w:rsidR="00137FEE" w:rsidRPr="00137FEE" w:rsidRDefault="00137FEE" w:rsidP="008114AB">
      <w:pPr>
        <w:pStyle w:val="Odstavecseseznamem"/>
        <w:numPr>
          <w:ilvl w:val="0"/>
          <w:numId w:val="16"/>
        </w:numPr>
      </w:pPr>
      <w:r w:rsidRPr="00137FEE">
        <w:t>evidence plnění požadavků na kvalifikaci a funkci zaměstnance</w:t>
      </w:r>
    </w:p>
    <w:p w14:paraId="6A8A31E0" w14:textId="3A995C9E" w:rsidR="00137FEE" w:rsidRPr="00137FEE" w:rsidRDefault="00137FEE" w:rsidP="008114AB">
      <w:pPr>
        <w:pStyle w:val="Odstavecseseznamem"/>
        <w:numPr>
          <w:ilvl w:val="0"/>
          <w:numId w:val="16"/>
        </w:numPr>
      </w:pPr>
      <w:r w:rsidRPr="00137FEE">
        <w:t>přehled periodických školení zaměstnanců</w:t>
      </w:r>
    </w:p>
    <w:p w14:paraId="52A83B49" w14:textId="3F72E298" w:rsidR="00137FEE" w:rsidRPr="00137FEE" w:rsidRDefault="00137FEE" w:rsidP="008114AB">
      <w:pPr>
        <w:pStyle w:val="Odstavecseseznamem"/>
        <w:numPr>
          <w:ilvl w:val="0"/>
          <w:numId w:val="16"/>
        </w:numPr>
      </w:pPr>
      <w:proofErr w:type="gramStart"/>
      <w:r w:rsidRPr="00137FEE">
        <w:t>číselníky - oborů</w:t>
      </w:r>
      <w:proofErr w:type="gramEnd"/>
      <w:r w:rsidRPr="00137FEE">
        <w:t>, požadavků na funkci, požadavků na kvalifikaci</w:t>
      </w:r>
    </w:p>
    <w:p w14:paraId="1AF7425A" w14:textId="02FF2896" w:rsidR="00137FEE" w:rsidRPr="00137FEE" w:rsidRDefault="00137FEE" w:rsidP="008114AB">
      <w:pPr>
        <w:pStyle w:val="Odstavecseseznamem"/>
        <w:numPr>
          <w:ilvl w:val="0"/>
          <w:numId w:val="16"/>
        </w:numPr>
      </w:pPr>
      <w:proofErr w:type="gramStart"/>
      <w:r w:rsidRPr="00137FEE">
        <w:t>přehledy - nesplněných</w:t>
      </w:r>
      <w:proofErr w:type="gramEnd"/>
      <w:r w:rsidRPr="00137FEE">
        <w:t xml:space="preserve"> požadavků, plánů výcviku, plnění výcviku atd.</w:t>
      </w:r>
    </w:p>
    <w:p w14:paraId="1AB94094" w14:textId="45099FCD" w:rsidR="00137FEE" w:rsidRDefault="00137FEE" w:rsidP="008114AB">
      <w:pPr>
        <w:pStyle w:val="Odstavecseseznamem"/>
        <w:numPr>
          <w:ilvl w:val="0"/>
          <w:numId w:val="16"/>
        </w:numPr>
      </w:pPr>
      <w:r w:rsidRPr="00137FEE">
        <w:t>plně odpovídá požadavkům zákona č.312/2002 Sb.</w:t>
      </w:r>
    </w:p>
    <w:p w14:paraId="7344C429" w14:textId="29F130CD" w:rsidR="00CC5B75" w:rsidRDefault="00CC5B75" w:rsidP="00CC5B75"/>
    <w:p w14:paraId="67D15872" w14:textId="77777777" w:rsidR="008114AB" w:rsidRDefault="008114AB" w:rsidP="00CC5B75">
      <w:pPr>
        <w:rPr>
          <w:b/>
          <w:bCs/>
        </w:rPr>
      </w:pPr>
    </w:p>
    <w:p w14:paraId="4FEF24FD" w14:textId="6BECD1BB" w:rsidR="00137FEE" w:rsidRPr="00137FEE" w:rsidRDefault="00137FEE" w:rsidP="00CC5B75">
      <w:r w:rsidRPr="00137FEE">
        <w:rPr>
          <w:b/>
          <w:bCs/>
        </w:rPr>
        <w:t>Ochrana zdraví při práci</w:t>
      </w:r>
      <w:r w:rsidR="00265CE2" w:rsidRPr="00265CE2">
        <w:rPr>
          <w:b/>
          <w:bCs/>
        </w:rPr>
        <w:t xml:space="preserve"> </w:t>
      </w:r>
    </w:p>
    <w:p w14:paraId="1FB18DE9" w14:textId="7736E81E" w:rsidR="00CC5B75" w:rsidRDefault="00ED389B" w:rsidP="00137FEE">
      <w:r w:rsidRPr="00265CE2">
        <w:rPr>
          <w:b/>
          <w:bCs/>
          <w:noProof/>
        </w:rPr>
        <w:drawing>
          <wp:anchor distT="0" distB="0" distL="114300" distR="114300" simplePos="0" relativeHeight="251658246" behindDoc="1" locked="0" layoutInCell="1" allowOverlap="1" wp14:anchorId="3398268B" wp14:editId="1073CA67">
            <wp:simplePos x="0" y="0"/>
            <wp:positionH relativeFrom="margin">
              <wp:align>right</wp:align>
            </wp:positionH>
            <wp:positionV relativeFrom="paragraph">
              <wp:posOffset>6350</wp:posOffset>
            </wp:positionV>
            <wp:extent cx="646430" cy="719455"/>
            <wp:effectExtent l="0" t="0" r="1270" b="4445"/>
            <wp:wrapTight wrapText="bothSides">
              <wp:wrapPolygon edited="0">
                <wp:start x="0" y="0"/>
                <wp:lineTo x="0" y="21162"/>
                <wp:lineTo x="21006" y="21162"/>
                <wp:lineTo x="21006" y="0"/>
                <wp:lineTo x="0" y="0"/>
              </wp:wrapPolygon>
            </wp:wrapTight>
            <wp:docPr id="77713653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3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7FEE" w:rsidRPr="00137FEE">
        <w:t xml:space="preserve">Umožňuje personálnímu oddělení přesné plánování, evidenci a sledování lékařských </w:t>
      </w:r>
    </w:p>
    <w:p w14:paraId="7D4483D5" w14:textId="77777777" w:rsidR="00860FC0" w:rsidRDefault="00860FC0" w:rsidP="00137FEE">
      <w:r w:rsidRPr="00137FEE">
        <w:t>P</w:t>
      </w:r>
      <w:r w:rsidR="00137FEE" w:rsidRPr="00137FEE">
        <w:t>rohlídek</w:t>
      </w:r>
      <w:r>
        <w:t xml:space="preserve"> </w:t>
      </w:r>
      <w:r w:rsidR="00137FEE" w:rsidRPr="00137FEE">
        <w:t xml:space="preserve">zaměstnanců. Pokrývá jak oblast zákonně povinných prohlídek (vstupní, výstupní, </w:t>
      </w:r>
    </w:p>
    <w:p w14:paraId="2AD2FBF3" w14:textId="15DE3A78" w:rsidR="00137FEE" w:rsidRPr="00137FEE" w:rsidRDefault="00860FC0" w:rsidP="00137FEE">
      <w:r>
        <w:t>p</w:t>
      </w:r>
      <w:r w:rsidR="00137FEE" w:rsidRPr="00137FEE">
        <w:t>reventivní),</w:t>
      </w:r>
      <w:r w:rsidR="002854CD">
        <w:t xml:space="preserve"> </w:t>
      </w:r>
      <w:r w:rsidR="00137FEE" w:rsidRPr="00137FEE">
        <w:t>tak oblast prohlídek specifických dle pracovní profese.</w:t>
      </w:r>
    </w:p>
    <w:p w14:paraId="7B1874C3" w14:textId="77777777" w:rsidR="00137FEE" w:rsidRDefault="00137FEE" w:rsidP="00137FEE">
      <w:r w:rsidRPr="00137FEE">
        <w:t>Dále řeší oblast pracovních úrazů, drobných poranění, očkování při cestách do zahraničí apod.</w:t>
      </w:r>
    </w:p>
    <w:p w14:paraId="4A47B1DA" w14:textId="77777777" w:rsidR="00BA70D1" w:rsidRPr="00137FEE" w:rsidRDefault="00BA70D1" w:rsidP="00137FEE"/>
    <w:p w14:paraId="744454B9" w14:textId="67ED1AE1" w:rsidR="00137FEE" w:rsidRPr="00137FEE" w:rsidRDefault="00137FEE" w:rsidP="008114AB">
      <w:pPr>
        <w:pStyle w:val="Odstavecseseznamem"/>
        <w:numPr>
          <w:ilvl w:val="0"/>
          <w:numId w:val="17"/>
        </w:numPr>
      </w:pPr>
      <w:r w:rsidRPr="00137FEE">
        <w:t>evidence vstupních, výstupních, preventivních prohlídek</w:t>
      </w:r>
    </w:p>
    <w:p w14:paraId="7C732F05" w14:textId="73A96B80" w:rsidR="00137FEE" w:rsidRPr="00137FEE" w:rsidRDefault="00137FEE" w:rsidP="008114AB">
      <w:pPr>
        <w:pStyle w:val="Odstavecseseznamem"/>
        <w:numPr>
          <w:ilvl w:val="0"/>
          <w:numId w:val="17"/>
        </w:numPr>
      </w:pPr>
      <w:r w:rsidRPr="00137FEE">
        <w:t>tisk formulářů na prohlídky, (doklad o prohlídce) a jejich výsledků</w:t>
      </w:r>
    </w:p>
    <w:p w14:paraId="69DFCFB8" w14:textId="71CDF0E2" w:rsidR="00137FEE" w:rsidRPr="00137FEE" w:rsidRDefault="00137FEE" w:rsidP="008114AB">
      <w:pPr>
        <w:pStyle w:val="Odstavecseseznamem"/>
        <w:numPr>
          <w:ilvl w:val="0"/>
          <w:numId w:val="17"/>
        </w:numPr>
      </w:pPr>
      <w:r w:rsidRPr="00137FEE">
        <w:t>sledování periodicity lékařských prohlídek</w:t>
      </w:r>
    </w:p>
    <w:p w14:paraId="4A30BE41" w14:textId="612623D9" w:rsidR="00137FEE" w:rsidRPr="00137FEE" w:rsidRDefault="00137FEE" w:rsidP="008114AB">
      <w:pPr>
        <w:pStyle w:val="Odstavecseseznamem"/>
        <w:numPr>
          <w:ilvl w:val="0"/>
          <w:numId w:val="17"/>
        </w:numPr>
      </w:pPr>
      <w:r w:rsidRPr="00137FEE">
        <w:t>automatické plánování lékařských prohlídek</w:t>
      </w:r>
    </w:p>
    <w:p w14:paraId="4AFF997B" w14:textId="44B13E63" w:rsidR="00137FEE" w:rsidRPr="00137FEE" w:rsidRDefault="00137FEE" w:rsidP="008114AB">
      <w:pPr>
        <w:pStyle w:val="Odstavecseseznamem"/>
        <w:numPr>
          <w:ilvl w:val="0"/>
          <w:numId w:val="17"/>
        </w:numPr>
      </w:pPr>
      <w:r w:rsidRPr="00137FEE">
        <w:t>kniha drobných poranění</w:t>
      </w:r>
    </w:p>
    <w:p w14:paraId="4AAFE3AB" w14:textId="1AB6E1EF" w:rsidR="00137FEE" w:rsidRDefault="00137FEE" w:rsidP="008114AB">
      <w:pPr>
        <w:pStyle w:val="Odstavecseseznamem"/>
        <w:numPr>
          <w:ilvl w:val="0"/>
          <w:numId w:val="17"/>
        </w:numPr>
      </w:pPr>
      <w:r w:rsidRPr="00137FEE">
        <w:t>evidence pracovních úrazů a tisk formulářů</w:t>
      </w:r>
    </w:p>
    <w:p w14:paraId="7B5730B6" w14:textId="2B5C588C" w:rsidR="009364A3" w:rsidRPr="0095316C" w:rsidRDefault="009364A3" w:rsidP="0095316C">
      <w:pPr>
        <w:spacing w:line="259" w:lineRule="auto"/>
        <w:rPr>
          <w:b/>
          <w:bCs/>
          <w:sz w:val="22"/>
          <w:szCs w:val="28"/>
          <w:u w:val="single"/>
        </w:rPr>
      </w:pPr>
      <w:r w:rsidRPr="0095316C">
        <w:rPr>
          <w:b/>
          <w:bCs/>
          <w:sz w:val="22"/>
          <w:szCs w:val="28"/>
          <w:u w:val="single"/>
        </w:rPr>
        <w:lastRenderedPageBreak/>
        <w:t xml:space="preserve">KS </w:t>
      </w:r>
      <w:r w:rsidR="780189CA" w:rsidRPr="0095316C">
        <w:rPr>
          <w:b/>
          <w:bCs/>
          <w:sz w:val="22"/>
          <w:szCs w:val="28"/>
          <w:u w:val="single"/>
        </w:rPr>
        <w:t>PORTÁL</w:t>
      </w:r>
    </w:p>
    <w:p w14:paraId="2BEC5AB6" w14:textId="77777777" w:rsidR="00766253" w:rsidRDefault="00766253" w:rsidP="009364A3">
      <w:pPr>
        <w:rPr>
          <w:b/>
          <w:bCs/>
        </w:rPr>
      </w:pPr>
    </w:p>
    <w:p w14:paraId="5AF4BE69" w14:textId="77777777" w:rsidR="009364A3" w:rsidRPr="00137FEE" w:rsidRDefault="009364A3" w:rsidP="009364A3">
      <w:pPr>
        <w:rPr>
          <w:b/>
          <w:bCs/>
        </w:rPr>
      </w:pPr>
      <w:r w:rsidRPr="00137FEE">
        <w:rPr>
          <w:b/>
          <w:bCs/>
        </w:rPr>
        <w:t>Zaměstnanecká a manažerská aplikace KS portál obsahuje následující oblasti:</w:t>
      </w:r>
    </w:p>
    <w:p w14:paraId="1177C952" w14:textId="77777777" w:rsidR="009364A3" w:rsidRPr="00E60163" w:rsidRDefault="009364A3" w:rsidP="009364A3">
      <w:pPr>
        <w:rPr>
          <w:b/>
          <w:bCs/>
        </w:rPr>
      </w:pPr>
    </w:p>
    <w:tbl>
      <w:tblPr>
        <w:tblW w:w="0" w:type="auto"/>
        <w:tblInd w:w="108" w:type="dxa"/>
        <w:tblBorders>
          <w:top w:val="single" w:sz="18" w:space="0" w:color="BFBFBF"/>
          <w:bottom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011"/>
        <w:gridCol w:w="2082"/>
        <w:gridCol w:w="2002"/>
        <w:gridCol w:w="2584"/>
      </w:tblGrid>
      <w:tr w:rsidR="009364A3" w:rsidRPr="0066090C" w14:paraId="5239D2B8" w14:textId="77777777">
        <w:trPr>
          <w:trHeight w:val="454"/>
        </w:trPr>
        <w:tc>
          <w:tcPr>
            <w:tcW w:w="2011" w:type="dxa"/>
            <w:shd w:val="clear" w:color="auto" w:fill="2E529C"/>
            <w:vAlign w:val="center"/>
          </w:tcPr>
          <w:p w14:paraId="3B731B24" w14:textId="77777777" w:rsidR="009364A3" w:rsidRPr="0066090C" w:rsidRDefault="009364A3">
            <w:pPr>
              <w:jc w:val="left"/>
              <w:rPr>
                <w:b/>
                <w:caps/>
                <w:color w:val="FFFFFF" w:themeColor="background1"/>
              </w:rPr>
            </w:pPr>
            <w:r>
              <w:rPr>
                <w:b/>
                <w:caps/>
                <w:color w:val="FFFFFF" w:themeColor="background1"/>
              </w:rPr>
              <w:t>Zaměstnanec</w:t>
            </w:r>
          </w:p>
        </w:tc>
        <w:tc>
          <w:tcPr>
            <w:tcW w:w="2082" w:type="dxa"/>
            <w:shd w:val="clear" w:color="auto" w:fill="2E529C"/>
            <w:vAlign w:val="center"/>
          </w:tcPr>
          <w:p w14:paraId="49E51170" w14:textId="77777777" w:rsidR="009364A3" w:rsidRPr="0066090C" w:rsidRDefault="009364A3">
            <w:pPr>
              <w:jc w:val="center"/>
              <w:rPr>
                <w:b/>
                <w:caps/>
                <w:color w:val="FFFFFF" w:themeColor="background1"/>
              </w:rPr>
            </w:pPr>
            <w:r>
              <w:rPr>
                <w:b/>
                <w:caps/>
                <w:color w:val="FFFFFF" w:themeColor="background1"/>
              </w:rPr>
              <w:t>Manažer</w:t>
            </w:r>
          </w:p>
        </w:tc>
        <w:tc>
          <w:tcPr>
            <w:tcW w:w="2002" w:type="dxa"/>
            <w:shd w:val="clear" w:color="auto" w:fill="2E529C"/>
            <w:vAlign w:val="center"/>
          </w:tcPr>
          <w:p w14:paraId="73DADBF6" w14:textId="77777777" w:rsidR="009364A3" w:rsidRPr="0066090C" w:rsidRDefault="009364A3">
            <w:pPr>
              <w:jc w:val="center"/>
              <w:rPr>
                <w:b/>
                <w:caps/>
                <w:color w:val="FFFFFF" w:themeColor="background1"/>
              </w:rPr>
            </w:pPr>
            <w:r>
              <w:rPr>
                <w:b/>
                <w:caps/>
                <w:color w:val="FFFFFF" w:themeColor="background1"/>
              </w:rPr>
              <w:t>Manažerské výstupy</w:t>
            </w:r>
          </w:p>
        </w:tc>
        <w:tc>
          <w:tcPr>
            <w:tcW w:w="2584" w:type="dxa"/>
            <w:shd w:val="clear" w:color="auto" w:fill="2E529C"/>
            <w:vAlign w:val="center"/>
          </w:tcPr>
          <w:p w14:paraId="2E356A40" w14:textId="77777777" w:rsidR="009364A3" w:rsidRPr="0066090C" w:rsidRDefault="009364A3">
            <w:pPr>
              <w:jc w:val="center"/>
              <w:rPr>
                <w:b/>
                <w:caps/>
                <w:color w:val="FFFFFF" w:themeColor="background1"/>
              </w:rPr>
            </w:pPr>
            <w:r>
              <w:rPr>
                <w:b/>
                <w:caps/>
                <w:color w:val="FFFFFF" w:themeColor="background1"/>
              </w:rPr>
              <w:t>Docházka</w:t>
            </w:r>
          </w:p>
        </w:tc>
      </w:tr>
      <w:tr w:rsidR="009364A3" w14:paraId="6F97FDB6" w14:textId="77777777">
        <w:trPr>
          <w:trHeight w:val="340"/>
        </w:trPr>
        <w:tc>
          <w:tcPr>
            <w:tcW w:w="2011" w:type="dxa"/>
            <w:vAlign w:val="center"/>
          </w:tcPr>
          <w:p w14:paraId="0F55C2E6" w14:textId="77777777" w:rsidR="009364A3" w:rsidRDefault="009364A3">
            <w:pPr>
              <w:jc w:val="left"/>
              <w:rPr>
                <w:u w:val="single"/>
              </w:rPr>
            </w:pPr>
            <w:r>
              <w:rPr>
                <w:u w:val="single"/>
              </w:rPr>
              <w:t>Osobní údaje</w:t>
            </w:r>
          </w:p>
        </w:tc>
        <w:tc>
          <w:tcPr>
            <w:tcW w:w="2082" w:type="dxa"/>
            <w:vAlign w:val="center"/>
          </w:tcPr>
          <w:p w14:paraId="6822B42A" w14:textId="77777777" w:rsidR="009364A3" w:rsidRPr="0066497A" w:rsidRDefault="009364A3">
            <w:pPr>
              <w:jc w:val="center"/>
            </w:pPr>
            <w:r>
              <w:t>Seznam zaměstnanců</w:t>
            </w:r>
          </w:p>
        </w:tc>
        <w:tc>
          <w:tcPr>
            <w:tcW w:w="2002" w:type="dxa"/>
            <w:vAlign w:val="center"/>
          </w:tcPr>
          <w:p w14:paraId="16669B75" w14:textId="77777777" w:rsidR="009364A3" w:rsidRDefault="009364A3">
            <w:pPr>
              <w:jc w:val="center"/>
            </w:pPr>
            <w:r>
              <w:t>Personální přehledy</w:t>
            </w:r>
          </w:p>
        </w:tc>
        <w:tc>
          <w:tcPr>
            <w:tcW w:w="2584" w:type="dxa"/>
            <w:vAlign w:val="center"/>
          </w:tcPr>
          <w:p w14:paraId="79669611" w14:textId="77777777" w:rsidR="009364A3" w:rsidRDefault="009364A3">
            <w:pPr>
              <w:jc w:val="center"/>
            </w:pPr>
            <w:r>
              <w:t>Terminál</w:t>
            </w:r>
          </w:p>
        </w:tc>
      </w:tr>
      <w:tr w:rsidR="009364A3" w14:paraId="48B6A08F" w14:textId="77777777">
        <w:trPr>
          <w:trHeight w:val="340"/>
        </w:trPr>
        <w:tc>
          <w:tcPr>
            <w:tcW w:w="2011" w:type="dxa"/>
            <w:vAlign w:val="center"/>
          </w:tcPr>
          <w:p w14:paraId="34ED32EB" w14:textId="77777777" w:rsidR="009364A3" w:rsidRDefault="009364A3">
            <w:pPr>
              <w:jc w:val="left"/>
              <w:rPr>
                <w:u w:val="single"/>
              </w:rPr>
            </w:pPr>
            <w:r>
              <w:rPr>
                <w:u w:val="single"/>
              </w:rPr>
              <w:t>Pracovní poměry</w:t>
            </w:r>
          </w:p>
        </w:tc>
        <w:tc>
          <w:tcPr>
            <w:tcW w:w="2082" w:type="dxa"/>
            <w:vAlign w:val="center"/>
          </w:tcPr>
          <w:p w14:paraId="0AC72855" w14:textId="77777777" w:rsidR="009364A3" w:rsidRPr="0066497A" w:rsidRDefault="009364A3">
            <w:pPr>
              <w:jc w:val="center"/>
            </w:pPr>
            <w:r>
              <w:t>Pracovní poměry</w:t>
            </w:r>
          </w:p>
        </w:tc>
        <w:tc>
          <w:tcPr>
            <w:tcW w:w="2002" w:type="dxa"/>
            <w:vAlign w:val="center"/>
          </w:tcPr>
          <w:p w14:paraId="1562F8E2" w14:textId="77777777" w:rsidR="009364A3" w:rsidRDefault="009364A3">
            <w:pPr>
              <w:jc w:val="center"/>
            </w:pPr>
            <w:r>
              <w:t>Stavy zaměstnanců</w:t>
            </w:r>
          </w:p>
        </w:tc>
        <w:tc>
          <w:tcPr>
            <w:tcW w:w="2584" w:type="dxa"/>
            <w:vAlign w:val="center"/>
          </w:tcPr>
          <w:p w14:paraId="10F2ABD4" w14:textId="77777777" w:rsidR="009364A3" w:rsidRDefault="009364A3">
            <w:pPr>
              <w:jc w:val="center"/>
            </w:pPr>
            <w:r>
              <w:t>Měsíční sumace</w:t>
            </w:r>
          </w:p>
        </w:tc>
      </w:tr>
      <w:tr w:rsidR="009364A3" w14:paraId="73A05C54" w14:textId="77777777">
        <w:trPr>
          <w:trHeight w:val="340"/>
        </w:trPr>
        <w:tc>
          <w:tcPr>
            <w:tcW w:w="2011" w:type="dxa"/>
            <w:vAlign w:val="center"/>
          </w:tcPr>
          <w:p w14:paraId="213A5ECD" w14:textId="77777777" w:rsidR="009364A3" w:rsidRDefault="009364A3">
            <w:pPr>
              <w:jc w:val="left"/>
              <w:rPr>
                <w:u w:val="single"/>
              </w:rPr>
            </w:pPr>
            <w:r>
              <w:rPr>
                <w:u w:val="single"/>
              </w:rPr>
              <w:t>Dovolená</w:t>
            </w:r>
          </w:p>
        </w:tc>
        <w:tc>
          <w:tcPr>
            <w:tcW w:w="2082" w:type="dxa"/>
            <w:vAlign w:val="center"/>
          </w:tcPr>
          <w:p w14:paraId="57539193" w14:textId="77777777" w:rsidR="009364A3" w:rsidRPr="0066497A" w:rsidRDefault="009364A3">
            <w:pPr>
              <w:jc w:val="center"/>
            </w:pPr>
            <w:r>
              <w:t>BOZP</w:t>
            </w:r>
          </w:p>
        </w:tc>
        <w:tc>
          <w:tcPr>
            <w:tcW w:w="2002" w:type="dxa"/>
            <w:vAlign w:val="center"/>
          </w:tcPr>
          <w:p w14:paraId="3C048999" w14:textId="77777777" w:rsidR="009364A3" w:rsidRDefault="009364A3">
            <w:pPr>
              <w:jc w:val="center"/>
            </w:pPr>
            <w:r>
              <w:t>Evidenční grafy</w:t>
            </w:r>
          </w:p>
        </w:tc>
        <w:tc>
          <w:tcPr>
            <w:tcW w:w="2584" w:type="dxa"/>
            <w:vAlign w:val="center"/>
          </w:tcPr>
          <w:p w14:paraId="151F7A37" w14:textId="77777777" w:rsidR="009364A3" w:rsidRDefault="009364A3">
            <w:pPr>
              <w:jc w:val="center"/>
            </w:pPr>
            <w:r>
              <w:t>Automatické generování</w:t>
            </w:r>
          </w:p>
        </w:tc>
      </w:tr>
      <w:tr w:rsidR="009364A3" w14:paraId="1401B9AB" w14:textId="77777777">
        <w:trPr>
          <w:trHeight w:val="340"/>
        </w:trPr>
        <w:tc>
          <w:tcPr>
            <w:tcW w:w="2011" w:type="dxa"/>
          </w:tcPr>
          <w:p w14:paraId="6A03063D" w14:textId="77777777" w:rsidR="009364A3" w:rsidRDefault="009364A3">
            <w:pPr>
              <w:jc w:val="left"/>
              <w:rPr>
                <w:u w:val="single"/>
              </w:rPr>
            </w:pPr>
            <w:r w:rsidRPr="00503EB9">
              <w:rPr>
                <w:rFonts w:cs="Calibri"/>
                <w:szCs w:val="20"/>
              </w:rPr>
              <w:t xml:space="preserve">Pracovní místo </w:t>
            </w:r>
          </w:p>
        </w:tc>
        <w:tc>
          <w:tcPr>
            <w:tcW w:w="2082" w:type="dxa"/>
          </w:tcPr>
          <w:p w14:paraId="11133897" w14:textId="77777777" w:rsidR="009364A3" w:rsidRDefault="009364A3">
            <w:pPr>
              <w:jc w:val="center"/>
              <w:rPr>
                <w:u w:val="single"/>
              </w:rPr>
            </w:pPr>
            <w:r w:rsidRPr="00503EB9">
              <w:rPr>
                <w:rFonts w:cs="Calibri"/>
                <w:szCs w:val="20"/>
              </w:rPr>
              <w:t xml:space="preserve">Vzdělávání </w:t>
            </w:r>
          </w:p>
        </w:tc>
        <w:tc>
          <w:tcPr>
            <w:tcW w:w="2002" w:type="dxa"/>
          </w:tcPr>
          <w:p w14:paraId="296EB7F2" w14:textId="77777777" w:rsidR="009364A3" w:rsidRDefault="009364A3">
            <w:pPr>
              <w:jc w:val="center"/>
            </w:pPr>
          </w:p>
        </w:tc>
        <w:tc>
          <w:tcPr>
            <w:tcW w:w="2584" w:type="dxa"/>
          </w:tcPr>
          <w:p w14:paraId="17939682" w14:textId="77777777" w:rsidR="009364A3" w:rsidRDefault="009364A3">
            <w:pPr>
              <w:jc w:val="center"/>
            </w:pPr>
            <w:r w:rsidRPr="00503EB9">
              <w:rPr>
                <w:rFonts w:cs="Calibri"/>
                <w:szCs w:val="20"/>
              </w:rPr>
              <w:t>Zpracování</w:t>
            </w:r>
          </w:p>
        </w:tc>
      </w:tr>
      <w:tr w:rsidR="009364A3" w14:paraId="21303E76" w14:textId="77777777">
        <w:trPr>
          <w:trHeight w:val="340"/>
        </w:trPr>
        <w:tc>
          <w:tcPr>
            <w:tcW w:w="2011" w:type="dxa"/>
          </w:tcPr>
          <w:p w14:paraId="213C90B1" w14:textId="77777777" w:rsidR="009364A3" w:rsidRPr="00503EB9" w:rsidRDefault="009364A3">
            <w:pPr>
              <w:jc w:val="left"/>
              <w:rPr>
                <w:rFonts w:cs="Calibri"/>
                <w:szCs w:val="20"/>
              </w:rPr>
            </w:pPr>
            <w:proofErr w:type="gramStart"/>
            <w:r>
              <w:rPr>
                <w:rFonts w:cs="Calibri"/>
                <w:szCs w:val="20"/>
              </w:rPr>
              <w:t xml:space="preserve">Požadavky - </w:t>
            </w:r>
            <w:proofErr w:type="spellStart"/>
            <w:r>
              <w:rPr>
                <w:rFonts w:cs="Calibri"/>
                <w:szCs w:val="20"/>
              </w:rPr>
              <w:t>WorkFlow</w:t>
            </w:r>
            <w:proofErr w:type="spellEnd"/>
            <w:proofErr w:type="gramEnd"/>
          </w:p>
        </w:tc>
        <w:tc>
          <w:tcPr>
            <w:tcW w:w="2082" w:type="dxa"/>
          </w:tcPr>
          <w:p w14:paraId="2B87994A" w14:textId="77777777" w:rsidR="009364A3" w:rsidRPr="00503EB9" w:rsidRDefault="009364A3">
            <w:pPr>
              <w:jc w:val="center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Přehled dovolené</w:t>
            </w:r>
          </w:p>
        </w:tc>
        <w:tc>
          <w:tcPr>
            <w:tcW w:w="2002" w:type="dxa"/>
          </w:tcPr>
          <w:p w14:paraId="0C106E33" w14:textId="77777777" w:rsidR="009364A3" w:rsidRDefault="009364A3">
            <w:pPr>
              <w:jc w:val="center"/>
            </w:pPr>
          </w:p>
        </w:tc>
        <w:tc>
          <w:tcPr>
            <w:tcW w:w="2584" w:type="dxa"/>
          </w:tcPr>
          <w:p w14:paraId="6D60447C" w14:textId="77777777" w:rsidR="009364A3" w:rsidRPr="00503EB9" w:rsidRDefault="009364A3">
            <w:pPr>
              <w:jc w:val="center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Převedené přesčasy</w:t>
            </w:r>
          </w:p>
        </w:tc>
      </w:tr>
      <w:tr w:rsidR="009364A3" w14:paraId="6375FA18" w14:textId="77777777">
        <w:trPr>
          <w:trHeight w:val="340"/>
        </w:trPr>
        <w:tc>
          <w:tcPr>
            <w:tcW w:w="2011" w:type="dxa"/>
          </w:tcPr>
          <w:p w14:paraId="52D9009E" w14:textId="77777777" w:rsidR="009364A3" w:rsidRPr="00503EB9" w:rsidRDefault="009364A3">
            <w:pPr>
              <w:jc w:val="left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Vzdělání</w:t>
            </w:r>
          </w:p>
        </w:tc>
        <w:tc>
          <w:tcPr>
            <w:tcW w:w="2082" w:type="dxa"/>
          </w:tcPr>
          <w:p w14:paraId="69F99FBD" w14:textId="77777777" w:rsidR="009364A3" w:rsidRPr="00503EB9" w:rsidRDefault="009364A3">
            <w:pPr>
              <w:jc w:val="center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Kontakty zaměstnanců</w:t>
            </w:r>
          </w:p>
        </w:tc>
        <w:tc>
          <w:tcPr>
            <w:tcW w:w="2002" w:type="dxa"/>
          </w:tcPr>
          <w:p w14:paraId="2871F68B" w14:textId="77777777" w:rsidR="009364A3" w:rsidRDefault="009364A3">
            <w:pPr>
              <w:jc w:val="center"/>
            </w:pPr>
          </w:p>
        </w:tc>
        <w:tc>
          <w:tcPr>
            <w:tcW w:w="2584" w:type="dxa"/>
          </w:tcPr>
          <w:p w14:paraId="370C0704" w14:textId="77777777" w:rsidR="009364A3" w:rsidRPr="00503EB9" w:rsidRDefault="009364A3">
            <w:pPr>
              <w:jc w:val="center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Uzávěrka</w:t>
            </w:r>
          </w:p>
        </w:tc>
      </w:tr>
      <w:tr w:rsidR="009364A3" w14:paraId="23F2D1AE" w14:textId="77777777">
        <w:trPr>
          <w:trHeight w:val="340"/>
        </w:trPr>
        <w:tc>
          <w:tcPr>
            <w:tcW w:w="2011" w:type="dxa"/>
          </w:tcPr>
          <w:p w14:paraId="40085C29" w14:textId="77777777" w:rsidR="009364A3" w:rsidRPr="00503EB9" w:rsidRDefault="009364A3">
            <w:pPr>
              <w:jc w:val="left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BOZP</w:t>
            </w:r>
          </w:p>
        </w:tc>
        <w:tc>
          <w:tcPr>
            <w:tcW w:w="2082" w:type="dxa"/>
          </w:tcPr>
          <w:p w14:paraId="1BC46AE3" w14:textId="77777777" w:rsidR="009364A3" w:rsidRPr="00503EB9" w:rsidRDefault="009364A3">
            <w:pPr>
              <w:jc w:val="center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Popis pracovních míst</w:t>
            </w:r>
          </w:p>
        </w:tc>
        <w:tc>
          <w:tcPr>
            <w:tcW w:w="2002" w:type="dxa"/>
          </w:tcPr>
          <w:p w14:paraId="59453FB5" w14:textId="77777777" w:rsidR="009364A3" w:rsidRDefault="009364A3">
            <w:pPr>
              <w:jc w:val="center"/>
            </w:pPr>
          </w:p>
        </w:tc>
        <w:tc>
          <w:tcPr>
            <w:tcW w:w="2584" w:type="dxa"/>
          </w:tcPr>
          <w:p w14:paraId="50A9FA44" w14:textId="77777777" w:rsidR="009364A3" w:rsidRPr="00503EB9" w:rsidRDefault="009364A3">
            <w:pPr>
              <w:jc w:val="center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Tiskové výstupy</w:t>
            </w:r>
          </w:p>
        </w:tc>
      </w:tr>
      <w:tr w:rsidR="009364A3" w14:paraId="2EB65041" w14:textId="77777777">
        <w:trPr>
          <w:trHeight w:val="340"/>
        </w:trPr>
        <w:tc>
          <w:tcPr>
            <w:tcW w:w="2011" w:type="dxa"/>
          </w:tcPr>
          <w:p w14:paraId="3562C4EC" w14:textId="77777777" w:rsidR="009364A3" w:rsidRPr="00503EB9" w:rsidRDefault="009364A3">
            <w:pPr>
              <w:jc w:val="left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Výplatní lístek</w:t>
            </w:r>
          </w:p>
        </w:tc>
        <w:tc>
          <w:tcPr>
            <w:tcW w:w="2082" w:type="dxa"/>
          </w:tcPr>
          <w:p w14:paraId="29295ADE" w14:textId="77777777" w:rsidR="009364A3" w:rsidRPr="00503EB9" w:rsidRDefault="009364A3">
            <w:pPr>
              <w:jc w:val="center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Organizační struktura</w:t>
            </w:r>
          </w:p>
        </w:tc>
        <w:tc>
          <w:tcPr>
            <w:tcW w:w="2002" w:type="dxa"/>
          </w:tcPr>
          <w:p w14:paraId="328FB4EA" w14:textId="77777777" w:rsidR="009364A3" w:rsidRDefault="009364A3">
            <w:pPr>
              <w:jc w:val="center"/>
            </w:pPr>
          </w:p>
        </w:tc>
        <w:tc>
          <w:tcPr>
            <w:tcW w:w="2584" w:type="dxa"/>
          </w:tcPr>
          <w:p w14:paraId="4E1C4CAC" w14:textId="77777777" w:rsidR="009364A3" w:rsidRPr="00503EB9" w:rsidRDefault="009364A3">
            <w:pPr>
              <w:jc w:val="center"/>
              <w:rPr>
                <w:rFonts w:cs="Calibri"/>
                <w:szCs w:val="20"/>
              </w:rPr>
            </w:pPr>
          </w:p>
        </w:tc>
      </w:tr>
      <w:tr w:rsidR="009364A3" w14:paraId="3E0A46F5" w14:textId="77777777">
        <w:trPr>
          <w:trHeight w:val="340"/>
        </w:trPr>
        <w:tc>
          <w:tcPr>
            <w:tcW w:w="2011" w:type="dxa"/>
          </w:tcPr>
          <w:p w14:paraId="2331AB6D" w14:textId="77777777" w:rsidR="009364A3" w:rsidRPr="00503EB9" w:rsidRDefault="009364A3">
            <w:pPr>
              <w:jc w:val="left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Dokumenty</w:t>
            </w:r>
          </w:p>
        </w:tc>
        <w:tc>
          <w:tcPr>
            <w:tcW w:w="2082" w:type="dxa"/>
          </w:tcPr>
          <w:p w14:paraId="438A37F5" w14:textId="77777777" w:rsidR="009364A3" w:rsidRPr="00503EB9" w:rsidRDefault="009364A3">
            <w:pPr>
              <w:jc w:val="center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Stavy zaměstnanců</w:t>
            </w:r>
          </w:p>
        </w:tc>
        <w:tc>
          <w:tcPr>
            <w:tcW w:w="2002" w:type="dxa"/>
          </w:tcPr>
          <w:p w14:paraId="28919729" w14:textId="77777777" w:rsidR="009364A3" w:rsidRDefault="009364A3">
            <w:pPr>
              <w:jc w:val="center"/>
            </w:pPr>
          </w:p>
        </w:tc>
        <w:tc>
          <w:tcPr>
            <w:tcW w:w="2584" w:type="dxa"/>
          </w:tcPr>
          <w:p w14:paraId="7460BB9C" w14:textId="77777777" w:rsidR="009364A3" w:rsidRPr="00503EB9" w:rsidRDefault="009364A3">
            <w:pPr>
              <w:jc w:val="center"/>
              <w:rPr>
                <w:rFonts w:cs="Calibri"/>
                <w:szCs w:val="20"/>
              </w:rPr>
            </w:pPr>
          </w:p>
        </w:tc>
      </w:tr>
    </w:tbl>
    <w:p w14:paraId="2B510570" w14:textId="77777777" w:rsidR="009364A3" w:rsidRDefault="009364A3" w:rsidP="009364A3">
      <w:pPr>
        <w:rPr>
          <w:b/>
          <w:bCs/>
        </w:rPr>
      </w:pPr>
    </w:p>
    <w:p w14:paraId="02109A27" w14:textId="171F8ABD" w:rsidR="008F412A" w:rsidRPr="00F90139" w:rsidRDefault="008F412A" w:rsidP="008F412A">
      <w:pPr>
        <w:pStyle w:val="Nadpis4"/>
        <w:numPr>
          <w:ilvl w:val="0"/>
          <w:numId w:val="0"/>
        </w:numPr>
      </w:pPr>
      <w:r w:rsidRPr="00F90139">
        <w:t>D</w:t>
      </w:r>
      <w:r>
        <w:t xml:space="preserve">ocházka </w:t>
      </w:r>
    </w:p>
    <w:p w14:paraId="51F67A59" w14:textId="77777777" w:rsidR="008F412A" w:rsidRPr="00F90139" w:rsidRDefault="008F412A" w:rsidP="008F412A">
      <w:pPr>
        <w:jc w:val="left"/>
      </w:pPr>
    </w:p>
    <w:p w14:paraId="77C07A4E" w14:textId="77777777" w:rsidR="008F412A" w:rsidRPr="00F90139" w:rsidRDefault="008F412A" w:rsidP="0095316C">
      <w:r w:rsidRPr="00F90139">
        <w:t xml:space="preserve">Evidence odpracované doby zaměstnanců je povinností každého zaměstnavatele. Evidenci docházky lze proto využít v jakékoliv společnosti nebo organizaci. Primárně je však agenda Docházka určen pro společnosti, které mají velký počet zaměstnanců tzv. v „terénu“. </w:t>
      </w:r>
      <w:r>
        <w:t xml:space="preserve"> </w:t>
      </w:r>
      <w:r w:rsidRPr="00F90139">
        <w:t xml:space="preserve">Docházka bude napojena na docházkové terminály a bude ji možné doplnit odkudkoliv pomocí webového prohlížeče. Podklady z docházky se mohou automaticky, po schválení, promítnou do zpracování mezd. </w:t>
      </w:r>
    </w:p>
    <w:p w14:paraId="2E20E83D" w14:textId="77777777" w:rsidR="008F412A" w:rsidRPr="00F90139" w:rsidRDefault="008F412A" w:rsidP="008F412A">
      <w:pPr>
        <w:jc w:val="left"/>
      </w:pPr>
      <w:r w:rsidRPr="00F90139">
        <w:t xml:space="preserve"> </w:t>
      </w:r>
    </w:p>
    <w:p w14:paraId="3F7A4733" w14:textId="77777777" w:rsidR="008F412A" w:rsidRPr="00F90139" w:rsidRDefault="008F412A" w:rsidP="008F412A">
      <w:pPr>
        <w:numPr>
          <w:ilvl w:val="0"/>
          <w:numId w:val="20"/>
        </w:numPr>
        <w:tabs>
          <w:tab w:val="clear" w:pos="567"/>
        </w:tabs>
      </w:pPr>
      <w:r w:rsidRPr="00F90139">
        <w:t xml:space="preserve">Terminál </w:t>
      </w:r>
    </w:p>
    <w:p w14:paraId="510A3D9A" w14:textId="77777777" w:rsidR="008F412A" w:rsidRPr="00F90139" w:rsidRDefault="008F412A" w:rsidP="008F412A">
      <w:pPr>
        <w:numPr>
          <w:ilvl w:val="0"/>
          <w:numId w:val="20"/>
        </w:numPr>
        <w:tabs>
          <w:tab w:val="clear" w:pos="567"/>
        </w:tabs>
      </w:pPr>
      <w:r w:rsidRPr="00F90139">
        <w:t>Načítání dat z docházkových terminálů</w:t>
      </w:r>
    </w:p>
    <w:p w14:paraId="10EA2121" w14:textId="77777777" w:rsidR="008F412A" w:rsidRPr="00F90139" w:rsidRDefault="008F412A" w:rsidP="008F412A">
      <w:pPr>
        <w:numPr>
          <w:ilvl w:val="0"/>
          <w:numId w:val="20"/>
        </w:numPr>
        <w:tabs>
          <w:tab w:val="clear" w:pos="567"/>
        </w:tabs>
      </w:pPr>
      <w:r w:rsidRPr="00F90139">
        <w:t xml:space="preserve">Měsíční sumace </w:t>
      </w:r>
    </w:p>
    <w:p w14:paraId="01059CD9" w14:textId="77777777" w:rsidR="008F412A" w:rsidRPr="00F90139" w:rsidRDefault="008F412A" w:rsidP="008F412A">
      <w:pPr>
        <w:numPr>
          <w:ilvl w:val="0"/>
          <w:numId w:val="20"/>
        </w:numPr>
        <w:tabs>
          <w:tab w:val="clear" w:pos="567"/>
        </w:tabs>
      </w:pPr>
      <w:r w:rsidRPr="00F90139">
        <w:t xml:space="preserve">Automatické generování </w:t>
      </w:r>
    </w:p>
    <w:p w14:paraId="4F5EEA9A" w14:textId="77777777" w:rsidR="008F412A" w:rsidRPr="00F90139" w:rsidRDefault="008F412A" w:rsidP="008F412A">
      <w:pPr>
        <w:numPr>
          <w:ilvl w:val="0"/>
          <w:numId w:val="20"/>
        </w:numPr>
        <w:tabs>
          <w:tab w:val="clear" w:pos="567"/>
        </w:tabs>
      </w:pPr>
      <w:r w:rsidRPr="00F90139">
        <w:t xml:space="preserve">Pořizovací kalendář </w:t>
      </w:r>
    </w:p>
    <w:p w14:paraId="075AF183" w14:textId="77777777" w:rsidR="008F412A" w:rsidRPr="00F90139" w:rsidRDefault="008F412A" w:rsidP="008F412A">
      <w:pPr>
        <w:numPr>
          <w:ilvl w:val="0"/>
          <w:numId w:val="20"/>
        </w:numPr>
        <w:tabs>
          <w:tab w:val="clear" w:pos="567"/>
        </w:tabs>
      </w:pPr>
      <w:r w:rsidRPr="00F90139">
        <w:t xml:space="preserve">Denní pořizování </w:t>
      </w:r>
    </w:p>
    <w:p w14:paraId="46EFEC2E" w14:textId="77777777" w:rsidR="008F412A" w:rsidRPr="00F90139" w:rsidRDefault="008F412A" w:rsidP="008F412A">
      <w:pPr>
        <w:numPr>
          <w:ilvl w:val="0"/>
          <w:numId w:val="20"/>
        </w:numPr>
        <w:tabs>
          <w:tab w:val="clear" w:pos="567"/>
        </w:tabs>
      </w:pPr>
      <w:r w:rsidRPr="00F90139">
        <w:t xml:space="preserve">Zpracování </w:t>
      </w:r>
    </w:p>
    <w:p w14:paraId="7D448663" w14:textId="77777777" w:rsidR="008F412A" w:rsidRPr="00F90139" w:rsidRDefault="008F412A" w:rsidP="008F412A">
      <w:pPr>
        <w:numPr>
          <w:ilvl w:val="0"/>
          <w:numId w:val="20"/>
        </w:numPr>
        <w:tabs>
          <w:tab w:val="clear" w:pos="567"/>
        </w:tabs>
      </w:pPr>
      <w:r w:rsidRPr="00F90139">
        <w:t xml:space="preserve">Převedené přesčasy </w:t>
      </w:r>
    </w:p>
    <w:p w14:paraId="48E47076" w14:textId="77777777" w:rsidR="008F412A" w:rsidRPr="00F90139" w:rsidRDefault="008F412A" w:rsidP="008F412A">
      <w:pPr>
        <w:numPr>
          <w:ilvl w:val="0"/>
          <w:numId w:val="20"/>
        </w:numPr>
        <w:tabs>
          <w:tab w:val="clear" w:pos="567"/>
        </w:tabs>
      </w:pPr>
      <w:r w:rsidRPr="00F90139">
        <w:t xml:space="preserve">Uzávěrka </w:t>
      </w:r>
    </w:p>
    <w:p w14:paraId="7EBB394D" w14:textId="77777777" w:rsidR="008F412A" w:rsidRPr="00F90139" w:rsidRDefault="008F412A" w:rsidP="008F412A">
      <w:pPr>
        <w:numPr>
          <w:ilvl w:val="0"/>
          <w:numId w:val="20"/>
        </w:numPr>
        <w:tabs>
          <w:tab w:val="clear" w:pos="567"/>
        </w:tabs>
      </w:pPr>
      <w:r w:rsidRPr="00F90139">
        <w:t>Tiskové výstupy</w:t>
      </w:r>
    </w:p>
    <w:p w14:paraId="6F924863" w14:textId="77777777" w:rsidR="008F412A" w:rsidRDefault="008F412A" w:rsidP="008F412A"/>
    <w:p w14:paraId="6723723C" w14:textId="77777777" w:rsidR="00766253" w:rsidRPr="00137FEE" w:rsidRDefault="00766253" w:rsidP="00766253">
      <w:pPr>
        <w:rPr>
          <w:b/>
          <w:bCs/>
        </w:rPr>
      </w:pPr>
      <w:r w:rsidRPr="00137FEE">
        <w:rPr>
          <w:b/>
          <w:bCs/>
        </w:rPr>
        <w:t>Komunikace s Informačním systémem o státní službě (</w:t>
      </w:r>
      <w:proofErr w:type="spellStart"/>
      <w:r w:rsidRPr="00137FEE">
        <w:rPr>
          <w:b/>
          <w:bCs/>
        </w:rPr>
        <w:t>ISoSS</w:t>
      </w:r>
      <w:proofErr w:type="spellEnd"/>
      <w:r w:rsidRPr="00137FEE">
        <w:rPr>
          <w:b/>
          <w:bCs/>
        </w:rPr>
        <w:t>)</w:t>
      </w:r>
    </w:p>
    <w:p w14:paraId="55E25B56" w14:textId="77777777" w:rsidR="00766253" w:rsidRDefault="00766253" w:rsidP="00766253">
      <w:r w:rsidRPr="00137FEE">
        <w:t>Modul umožňuje uživateli (objednateli) přenos vybraných dat o zaměstnancích</w:t>
      </w:r>
      <w:r>
        <w:t xml:space="preserve"> </w:t>
      </w:r>
      <w:r w:rsidRPr="00137FEE">
        <w:t xml:space="preserve">z Personálního a mzdového informačního systému KS mzdy </w:t>
      </w:r>
      <w:proofErr w:type="spellStart"/>
      <w:r w:rsidRPr="00137FEE">
        <w:t>PROFi</w:t>
      </w:r>
      <w:proofErr w:type="spellEnd"/>
      <w:r w:rsidRPr="00137FEE">
        <w:t xml:space="preserve"> verze CS16 do </w:t>
      </w:r>
      <w:proofErr w:type="spellStart"/>
      <w:r w:rsidRPr="00137FEE">
        <w:t>ISoSS</w:t>
      </w:r>
      <w:proofErr w:type="spellEnd"/>
      <w:r>
        <w:t xml:space="preserve"> </w:t>
      </w:r>
      <w:r w:rsidRPr="00137FEE">
        <w:t>prostřednictvím XML souboru a následné přijetí potvrzujícího XML datového souboru o úspěšném</w:t>
      </w:r>
      <w:r>
        <w:t xml:space="preserve"> </w:t>
      </w:r>
      <w:r w:rsidRPr="00137FEE">
        <w:t xml:space="preserve">(popř. neúspěšném) přenosu dat z </w:t>
      </w:r>
      <w:proofErr w:type="spellStart"/>
      <w:r w:rsidRPr="00137FEE">
        <w:t>ISoSS</w:t>
      </w:r>
      <w:proofErr w:type="spellEnd"/>
      <w:r w:rsidRPr="00137FEE">
        <w:t xml:space="preserve"> do Personálního a mzdového informačního systému KS</w:t>
      </w:r>
      <w:r>
        <w:t xml:space="preserve"> </w:t>
      </w:r>
      <w:r w:rsidRPr="00137FEE">
        <w:t xml:space="preserve">mzdy </w:t>
      </w:r>
      <w:proofErr w:type="spellStart"/>
      <w:r w:rsidRPr="00137FEE">
        <w:t>PROFi</w:t>
      </w:r>
      <w:proofErr w:type="spellEnd"/>
      <w:r w:rsidRPr="00137FEE">
        <w:t xml:space="preserve"> verze CS16. Za vybraná data se považují údaje modulu Rejstřík státních zaměstnanců</w:t>
      </w:r>
      <w:r>
        <w:t xml:space="preserve"> </w:t>
      </w:r>
      <w:r w:rsidRPr="00137FEE">
        <w:t>(RSZ), která jsou uvedena v Technickém manuálu na oficiálních webových stránkách</w:t>
      </w:r>
      <w:r>
        <w:t xml:space="preserve"> </w:t>
      </w:r>
      <w:r w:rsidRPr="00137FEE">
        <w:t xml:space="preserve">Ministerstva vnitra České republiky na adrese: http://www.mvcr.cz/sluzba/clanek/podpora-a-technickeinformace.aspx?q=Y2hudW09NQ%3d%3d. </w:t>
      </w:r>
    </w:p>
    <w:p w14:paraId="6B7FD1C9" w14:textId="77777777" w:rsidR="00766253" w:rsidRDefault="00766253" w:rsidP="00766253">
      <w:pPr>
        <w:pStyle w:val="Nadpis4"/>
        <w:numPr>
          <w:ilvl w:val="0"/>
          <w:numId w:val="0"/>
        </w:numPr>
        <w:ind w:left="864" w:hanging="864"/>
      </w:pPr>
    </w:p>
    <w:p w14:paraId="43B8D174" w14:textId="77777777" w:rsidR="00766253" w:rsidRDefault="00766253" w:rsidP="00766253">
      <w:pPr>
        <w:pStyle w:val="Nadpis4"/>
        <w:numPr>
          <w:ilvl w:val="0"/>
          <w:numId w:val="0"/>
        </w:numPr>
        <w:ind w:left="864" w:hanging="864"/>
      </w:pPr>
    </w:p>
    <w:p w14:paraId="41490C15" w14:textId="6A9726CF" w:rsidR="00766253" w:rsidRPr="00F90139" w:rsidRDefault="00766253" w:rsidP="00766253">
      <w:pPr>
        <w:pStyle w:val="Nadpis4"/>
        <w:numPr>
          <w:ilvl w:val="0"/>
          <w:numId w:val="0"/>
        </w:numPr>
        <w:ind w:left="864" w:hanging="864"/>
      </w:pPr>
      <w:r w:rsidRPr="00F90139">
        <w:t>Stylování aplikace KS portál </w:t>
      </w:r>
    </w:p>
    <w:p w14:paraId="2A614D62" w14:textId="77777777" w:rsidR="00766253" w:rsidRPr="00F90139" w:rsidRDefault="00766253" w:rsidP="00766253">
      <w:r w:rsidRPr="00F90139">
        <w:t>Pracují Vaši zaměstnanci s aplikací KS portál na denní bázi?  Vtáhněte je ještě víc do firemní kultury a umožněte jim se ještě více identifikovat s Vaší úspěšnou firmou. Nastavte si aplikaci KS portál tak, aby odpovídala Vašemu </w:t>
      </w:r>
      <w:proofErr w:type="spellStart"/>
      <w:r w:rsidRPr="00F90139">
        <w:t>brandu</w:t>
      </w:r>
      <w:proofErr w:type="spellEnd"/>
      <w:r w:rsidRPr="00F90139">
        <w:t>. Přesně k tomu je určeno toto rozšíření. </w:t>
      </w:r>
    </w:p>
    <w:p w14:paraId="179F32A7" w14:textId="77777777" w:rsidR="00766253" w:rsidRDefault="00766253" w:rsidP="00766253">
      <w:r w:rsidRPr="00F90139">
        <w:lastRenderedPageBreak/>
        <w:t>Umožní změnu barvy záhlaví tabulek i menu, písma, nadpisů. Umožní také stínování grafických prvků i vložení vlastní fotografie zaměstnancem.  Díky tomu umožníte zaměstnancům prezentovat se ve firmě plně podle svých představ!</w:t>
      </w:r>
      <w:r w:rsidRPr="00F55AE8">
        <w:t> </w:t>
      </w:r>
    </w:p>
    <w:p w14:paraId="439A89D8" w14:textId="5D04F0D0" w:rsidR="008F412A" w:rsidRPr="00F11FD0" w:rsidRDefault="008F412A" w:rsidP="008F412A"/>
    <w:p w14:paraId="1AA6F06C" w14:textId="266B9D07" w:rsidR="008F412A" w:rsidRPr="00F11FD0" w:rsidRDefault="008F412A" w:rsidP="008F412A"/>
    <w:p w14:paraId="1162279E" w14:textId="77777777" w:rsidR="008F412A" w:rsidRPr="00F90139" w:rsidRDefault="008F412A" w:rsidP="008F412A">
      <w:pPr>
        <w:pStyle w:val="Nadpis4"/>
        <w:numPr>
          <w:ilvl w:val="0"/>
          <w:numId w:val="0"/>
        </w:numPr>
        <w:ind w:left="864" w:hanging="864"/>
      </w:pPr>
      <w:r w:rsidRPr="00F90139">
        <w:t>Uložení osobních sestav/Potvrzení </w:t>
      </w:r>
    </w:p>
    <w:p w14:paraId="7D969DB4" w14:textId="77777777" w:rsidR="008F412A" w:rsidRPr="00F90139" w:rsidRDefault="008F412A" w:rsidP="008F412A">
      <w:r w:rsidRPr="00F90139">
        <w:t>Umožnuje uložit osobní sestavy a různá mzdová potvrzení do dokumentů vystavených tak, aby byly pro zaměstnance přístupné v aplikaci KS portál. Zaměstnanec zde své dokumenty pak nalezne v menu Dokumenty/Dokumenty vystavené a na </w:t>
      </w:r>
      <w:r w:rsidRPr="00F90139">
        <w:rPr>
          <w:b/>
          <w:bCs/>
        </w:rPr>
        <w:t>Vývěsce</w:t>
      </w:r>
      <w:r w:rsidRPr="00F90139">
        <w:t> (viz výše). Zde si je zaměstnanec může přečíst, stáhnout nebo uložit.  </w:t>
      </w:r>
    </w:p>
    <w:p w14:paraId="162D0345" w14:textId="77777777" w:rsidR="008F412A" w:rsidRPr="00F90139" w:rsidRDefault="008F412A" w:rsidP="008F412A">
      <w:r w:rsidRPr="00F90139">
        <w:t>Při kombinaci s funkcionalitou Vývěska pak zajistíte možnost potvrzení převzetí dokumentu, podpis nebo potvrzení souhlasu. </w:t>
      </w:r>
    </w:p>
    <w:p w14:paraId="57E331BA" w14:textId="77777777" w:rsidR="008F412A" w:rsidRPr="00F11FD0" w:rsidRDefault="008F412A" w:rsidP="008F412A">
      <w:r w:rsidRPr="00F90139">
        <w:rPr>
          <w:i/>
          <w:iCs/>
        </w:rPr>
        <w:t>(Tímto rozšířením nelze posílat ELDP čí výplatní lístky, které jsou podřízeny jiným rozšířením aplikace)</w:t>
      </w:r>
      <w:r w:rsidRPr="00F11FD0">
        <w:t> </w:t>
      </w:r>
    </w:p>
    <w:p w14:paraId="41F7873C" w14:textId="0B93DF2F" w:rsidR="008F412A" w:rsidRDefault="008F412A" w:rsidP="008F412A"/>
    <w:p w14:paraId="5706AC6E" w14:textId="77777777" w:rsidR="008B1B2F" w:rsidRPr="00F90139" w:rsidRDefault="008B1B2F" w:rsidP="008B1B2F">
      <w:pPr>
        <w:pStyle w:val="Nadpis4"/>
        <w:numPr>
          <w:ilvl w:val="0"/>
          <w:numId w:val="0"/>
        </w:numPr>
        <w:ind w:left="864" w:hanging="864"/>
      </w:pPr>
      <w:r w:rsidRPr="00F90139">
        <w:t>Vývěska </w:t>
      </w:r>
    </w:p>
    <w:p w14:paraId="3611EEB9" w14:textId="77777777" w:rsidR="008B1B2F" w:rsidRPr="00F90139" w:rsidRDefault="008B1B2F" w:rsidP="008B1B2F">
      <w:r w:rsidRPr="00F90139">
        <w:t>Vývěska je vaše firemní nástěnka pro zaměstnance. Potřebujete všem nebo vybrané skupině něco hromadně sdělit. Dejte to na vývěsku! </w:t>
      </w:r>
    </w:p>
    <w:p w14:paraId="69000539" w14:textId="77777777" w:rsidR="008B1B2F" w:rsidRPr="00F90139" w:rsidRDefault="008B1B2F" w:rsidP="008B1B2F">
      <w:r w:rsidRPr="00F90139">
        <w:t>Funkcionalita: </w:t>
      </w:r>
    </w:p>
    <w:p w14:paraId="40D549A1" w14:textId="77777777" w:rsidR="008B1B2F" w:rsidRDefault="008B1B2F" w:rsidP="008B1B2F">
      <w:pPr>
        <w:pStyle w:val="Odstavecseseznamem"/>
        <w:numPr>
          <w:ilvl w:val="0"/>
          <w:numId w:val="34"/>
        </w:numPr>
      </w:pPr>
      <w:r w:rsidRPr="00D923C5">
        <w:rPr>
          <w:b/>
          <w:bCs/>
        </w:rPr>
        <w:t>Novinky a články</w:t>
      </w:r>
      <w:r w:rsidRPr="00F90139">
        <w:t> – na vývěsce umístíte jednoduchá připomenutí, krátká upozornění nebo kompletní články ve formě kompletní webové stránky s doprovodnou grafikou nebo fotografiemi.  </w:t>
      </w:r>
    </w:p>
    <w:p w14:paraId="51766ADF" w14:textId="77777777" w:rsidR="008B1B2F" w:rsidRDefault="008B1B2F" w:rsidP="008B1B2F">
      <w:pPr>
        <w:pStyle w:val="Odstavecseseznamem"/>
        <w:numPr>
          <w:ilvl w:val="0"/>
          <w:numId w:val="34"/>
        </w:numPr>
      </w:pPr>
      <w:r w:rsidRPr="00D923C5">
        <w:rPr>
          <w:b/>
          <w:bCs/>
        </w:rPr>
        <w:t>Seznámení s </w:t>
      </w:r>
      <w:proofErr w:type="gramStart"/>
      <w:r w:rsidRPr="00D923C5">
        <w:rPr>
          <w:b/>
          <w:bCs/>
        </w:rPr>
        <w:t>dokumenty</w:t>
      </w:r>
      <w:r w:rsidRPr="00F90139">
        <w:t> - zpřístupníte</w:t>
      </w:r>
      <w:proofErr w:type="gramEnd"/>
      <w:r w:rsidRPr="00F90139">
        <w:t> dokument či směrnici k seznámení konkrétní osobě, skupině zaměstnanců (klasicky střediska, </w:t>
      </w:r>
      <w:proofErr w:type="gramStart"/>
      <w:r w:rsidRPr="00F90139">
        <w:t>týmy,</w:t>
      </w:r>
      <w:proofErr w:type="gramEnd"/>
      <w:r w:rsidRPr="00F90139">
        <w:t> apod.) nebo všem v organizaci. Pro předávané dokumenty je možné definovat vlastní text pro převzetí. Například „četl jsem“, „Četl jsem s pochopil“, „Potvrzuji seznámení“, „Převzal jsem“, apod.  </w:t>
      </w:r>
    </w:p>
    <w:p w14:paraId="46EECE7E" w14:textId="77777777" w:rsidR="008B1B2F" w:rsidRPr="00F90139" w:rsidRDefault="008B1B2F" w:rsidP="008B1B2F">
      <w:pPr>
        <w:pStyle w:val="Odstavecseseznamem"/>
        <w:numPr>
          <w:ilvl w:val="0"/>
          <w:numId w:val="34"/>
        </w:numPr>
      </w:pPr>
      <w:r w:rsidRPr="00D923C5">
        <w:rPr>
          <w:b/>
          <w:bCs/>
        </w:rPr>
        <w:t>Statistiky</w:t>
      </w:r>
      <w:r w:rsidRPr="00F90139">
        <w:t> – neustále máte přehled, kdo již dokument viděl, nebo si jej převzal (seznámil se) </w:t>
      </w:r>
    </w:p>
    <w:p w14:paraId="52749DAD" w14:textId="77777777" w:rsidR="008B1B2F" w:rsidRPr="00F90139" w:rsidRDefault="008B1B2F" w:rsidP="008B1B2F">
      <w:r w:rsidRPr="00F90139">
        <w:t>Pro Vývěsku obecně platí: </w:t>
      </w:r>
    </w:p>
    <w:p w14:paraId="5ED1D0E2" w14:textId="77777777" w:rsidR="008B1B2F" w:rsidRDefault="008B1B2F" w:rsidP="008B1B2F">
      <w:pPr>
        <w:pStyle w:val="Odstavecseseznamem"/>
        <w:numPr>
          <w:ilvl w:val="0"/>
          <w:numId w:val="35"/>
        </w:numPr>
      </w:pPr>
      <w:r w:rsidRPr="00F90139">
        <w:t>potřebné informace/dokumenty takto představíte všem najednou nebo vybrané skupině </w:t>
      </w:r>
    </w:p>
    <w:p w14:paraId="3247628B" w14:textId="77777777" w:rsidR="008B1B2F" w:rsidRDefault="008B1B2F" w:rsidP="008B1B2F">
      <w:pPr>
        <w:pStyle w:val="Odstavecseseznamem"/>
        <w:numPr>
          <w:ilvl w:val="0"/>
          <w:numId w:val="35"/>
        </w:numPr>
      </w:pPr>
      <w:r w:rsidRPr="00F90139">
        <w:t>obsahuje komplexní redakční systém; </w:t>
      </w:r>
    </w:p>
    <w:p w14:paraId="779C2C4F" w14:textId="77777777" w:rsidR="008B1B2F" w:rsidRDefault="008B1B2F" w:rsidP="008B1B2F">
      <w:pPr>
        <w:pStyle w:val="Odstavecseseznamem"/>
        <w:numPr>
          <w:ilvl w:val="0"/>
          <w:numId w:val="35"/>
        </w:numPr>
      </w:pPr>
      <w:r w:rsidRPr="00F90139">
        <w:t>upravujete vzhled stránek podle svých potřeb </w:t>
      </w:r>
    </w:p>
    <w:p w14:paraId="3D5CCD48" w14:textId="77777777" w:rsidR="008B1B2F" w:rsidRPr="00F90139" w:rsidRDefault="008B1B2F" w:rsidP="008B1B2F">
      <w:pPr>
        <w:pStyle w:val="Odstavecseseznamem"/>
        <w:numPr>
          <w:ilvl w:val="0"/>
          <w:numId w:val="35"/>
        </w:numPr>
      </w:pPr>
      <w:r w:rsidRPr="00F90139">
        <w:t>ovlivňujete pořadí příspěvků podle priority </w:t>
      </w:r>
    </w:p>
    <w:p w14:paraId="7B244072" w14:textId="77777777" w:rsidR="007C1660" w:rsidRDefault="007C1660" w:rsidP="007C1660">
      <w:pPr>
        <w:rPr>
          <w:noProof/>
        </w:rPr>
      </w:pPr>
    </w:p>
    <w:p w14:paraId="7757AF02" w14:textId="4ECB8886" w:rsidR="008B1B2F" w:rsidRDefault="00766253" w:rsidP="009C1259">
      <w:pPr>
        <w:pStyle w:val="Nadpis4"/>
        <w:numPr>
          <w:ilvl w:val="0"/>
          <w:numId w:val="0"/>
        </w:numPr>
      </w:pPr>
      <w:r>
        <w:t xml:space="preserve"> </w:t>
      </w:r>
    </w:p>
    <w:p w14:paraId="4A76538F" w14:textId="2F660196" w:rsidR="007C1660" w:rsidRDefault="00766253" w:rsidP="009C1259">
      <w:pPr>
        <w:pStyle w:val="Nadpis4"/>
        <w:numPr>
          <w:ilvl w:val="0"/>
          <w:numId w:val="0"/>
        </w:numPr>
        <w:rPr>
          <w:noProof/>
          <w:sz w:val="22"/>
          <w:szCs w:val="28"/>
          <w:u w:val="single"/>
        </w:rPr>
      </w:pPr>
      <w:r w:rsidRPr="0095316C">
        <w:rPr>
          <w:noProof/>
          <w:sz w:val="22"/>
          <w:szCs w:val="28"/>
          <w:u w:val="single"/>
        </w:rPr>
        <w:t>SLUŽEBNÍ CESTY</w:t>
      </w:r>
    </w:p>
    <w:p w14:paraId="3D1797C3" w14:textId="53ADD261" w:rsidR="00131519" w:rsidRPr="00131519" w:rsidRDefault="00131519" w:rsidP="0095316C"/>
    <w:p w14:paraId="387070BD" w14:textId="714167E6" w:rsidR="007C1660" w:rsidRPr="00F90139" w:rsidRDefault="00ED389B" w:rsidP="007C1660">
      <w:pPr>
        <w:rPr>
          <w:color w:val="404040" w:themeColor="text1" w:themeTint="BF"/>
        </w:rPr>
      </w:pPr>
      <w:r w:rsidRPr="00F90139">
        <w:rPr>
          <w:noProof/>
        </w:rPr>
        <w:drawing>
          <wp:anchor distT="0" distB="0" distL="114300" distR="114300" simplePos="0" relativeHeight="251658247" behindDoc="1" locked="0" layoutInCell="1" allowOverlap="1" wp14:anchorId="723F5140" wp14:editId="753BDFFB">
            <wp:simplePos x="0" y="0"/>
            <wp:positionH relativeFrom="margin">
              <wp:align>right</wp:align>
            </wp:positionH>
            <wp:positionV relativeFrom="paragraph">
              <wp:posOffset>75565</wp:posOffset>
            </wp:positionV>
            <wp:extent cx="717474" cy="720000"/>
            <wp:effectExtent l="0" t="0" r="6985" b="4445"/>
            <wp:wrapTight wrapText="bothSides">
              <wp:wrapPolygon edited="0">
                <wp:start x="0" y="0"/>
                <wp:lineTo x="0" y="21162"/>
                <wp:lineTo x="21236" y="21162"/>
                <wp:lineTo x="21236" y="0"/>
                <wp:lineTo x="0" y="0"/>
              </wp:wrapPolygon>
            </wp:wrapTight>
            <wp:docPr id="33" name="Obrázek 28" descr="Sluzebni_cest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uzebni_cesty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7474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1660" w:rsidRPr="00F90139">
        <w:rPr>
          <w:color w:val="404040" w:themeColor="text1" w:themeTint="BF"/>
        </w:rPr>
        <w:t xml:space="preserve">Modul Služebních cest napomáhá zpracovat neúnosný nárůst počtu služebních cest. Napřímo odbourává velkou časovou náročnost na zpracování cestovního příkazu a eliminuje vysokou chybovost a neúplnost dokladů. Současně odlehčuje velké zátěži zaměstnanců účtárny a prostřednictvím webového rozhraní umožňuje všem zaměstnancům organizace, řešit cestovní příkazy služebních cest téměř odkudkoli a kdykoliv. Prostřednictvím systému KS mzdy </w:t>
      </w:r>
      <w:proofErr w:type="spellStart"/>
      <w:r w:rsidR="007C1660" w:rsidRPr="00F90139">
        <w:rPr>
          <w:color w:val="404040" w:themeColor="text1" w:themeTint="BF"/>
        </w:rPr>
        <w:t>PROFi</w:t>
      </w:r>
      <w:proofErr w:type="spellEnd"/>
      <w:r w:rsidR="007C1660" w:rsidRPr="00F90139">
        <w:rPr>
          <w:color w:val="404040" w:themeColor="text1" w:themeTint="BF"/>
        </w:rPr>
        <w:t xml:space="preserve"> a KS portál lze řešit zpracování služebních cest od zadání cestovního příkazu, přes jeho schválení a vyplacení zálohy, po následné zúčtování celé cesty a řádné vyplacení.</w:t>
      </w:r>
    </w:p>
    <w:p w14:paraId="4CA1C9B1" w14:textId="77777777" w:rsidR="007C1660" w:rsidRPr="00F90139" w:rsidRDefault="007C1660" w:rsidP="007C1660">
      <w:pPr>
        <w:rPr>
          <w:color w:val="404040" w:themeColor="text1" w:themeTint="BF"/>
        </w:rPr>
      </w:pPr>
    </w:p>
    <w:p w14:paraId="75C36CA1" w14:textId="77777777" w:rsidR="007C1660" w:rsidRPr="00F90139" w:rsidRDefault="007C1660" w:rsidP="008114AB">
      <w:pPr>
        <w:numPr>
          <w:ilvl w:val="0"/>
          <w:numId w:val="19"/>
        </w:numPr>
        <w:tabs>
          <w:tab w:val="clear" w:pos="567"/>
        </w:tabs>
      </w:pPr>
      <w:r w:rsidRPr="00F90139">
        <w:t>zpracování tuzemských i zahraničních služebních cest;</w:t>
      </w:r>
    </w:p>
    <w:p w14:paraId="652B5AD1" w14:textId="77777777" w:rsidR="007C1660" w:rsidRPr="00F90139" w:rsidRDefault="007C1660" w:rsidP="008114AB">
      <w:pPr>
        <w:numPr>
          <w:ilvl w:val="0"/>
          <w:numId w:val="19"/>
        </w:numPr>
        <w:tabs>
          <w:tab w:val="clear" w:pos="567"/>
        </w:tabs>
      </w:pPr>
      <w:r w:rsidRPr="00F90139">
        <w:t>evidence vozidel;</w:t>
      </w:r>
    </w:p>
    <w:p w14:paraId="4B47E75B" w14:textId="77777777" w:rsidR="007C1660" w:rsidRPr="00F90139" w:rsidRDefault="007C1660" w:rsidP="008114AB">
      <w:pPr>
        <w:numPr>
          <w:ilvl w:val="0"/>
          <w:numId w:val="19"/>
        </w:numPr>
        <w:tabs>
          <w:tab w:val="clear" w:pos="567"/>
        </w:tabs>
      </w:pPr>
      <w:r w:rsidRPr="00F90139">
        <w:t>automatické generování cestovních náhrad;</w:t>
      </w:r>
    </w:p>
    <w:p w14:paraId="20836953" w14:textId="77777777" w:rsidR="007C1660" w:rsidRPr="00F90139" w:rsidRDefault="007C1660" w:rsidP="008114AB">
      <w:pPr>
        <w:numPr>
          <w:ilvl w:val="0"/>
          <w:numId w:val="19"/>
        </w:numPr>
        <w:tabs>
          <w:tab w:val="clear" w:pos="567"/>
        </w:tabs>
      </w:pPr>
      <w:r w:rsidRPr="00F90139">
        <w:t>možnost přiložení oskenovaných/vyfocených dokladů;</w:t>
      </w:r>
    </w:p>
    <w:p w14:paraId="6C6C51C4" w14:textId="77777777" w:rsidR="007C1660" w:rsidRPr="00F90139" w:rsidRDefault="007C1660" w:rsidP="008114AB">
      <w:pPr>
        <w:numPr>
          <w:ilvl w:val="0"/>
          <w:numId w:val="19"/>
        </w:numPr>
        <w:tabs>
          <w:tab w:val="clear" w:pos="567"/>
        </w:tabs>
      </w:pPr>
      <w:r w:rsidRPr="00F90139">
        <w:t>práce s více měnami, zeměmi i časovými pásmy;</w:t>
      </w:r>
    </w:p>
    <w:p w14:paraId="1289CA63" w14:textId="77777777" w:rsidR="007C1660" w:rsidRPr="00F90139" w:rsidRDefault="007C1660" w:rsidP="008114AB">
      <w:pPr>
        <w:numPr>
          <w:ilvl w:val="0"/>
          <w:numId w:val="19"/>
        </w:numPr>
        <w:tabs>
          <w:tab w:val="clear" w:pos="567"/>
        </w:tabs>
      </w:pPr>
      <w:r w:rsidRPr="00F90139">
        <w:t>automatické propisování nepřítomnosti do docházkového listu na základě schválených požadavků služebních cest;</w:t>
      </w:r>
    </w:p>
    <w:p w14:paraId="4B25E6F2" w14:textId="77777777" w:rsidR="007C1660" w:rsidRPr="00F90139" w:rsidRDefault="007C1660" w:rsidP="008114AB">
      <w:pPr>
        <w:numPr>
          <w:ilvl w:val="0"/>
          <w:numId w:val="19"/>
        </w:numPr>
        <w:tabs>
          <w:tab w:val="clear" w:pos="567"/>
        </w:tabs>
      </w:pPr>
      <w:r w:rsidRPr="00F90139">
        <w:t>přenos zpracovaných dat do účetnictví.</w:t>
      </w:r>
    </w:p>
    <w:p w14:paraId="0819A77C" w14:textId="77777777" w:rsidR="007C1660" w:rsidRPr="002B1792" w:rsidRDefault="007C1660" w:rsidP="007C1660">
      <w:pPr>
        <w:rPr>
          <w:color w:val="404040" w:themeColor="text1" w:themeTint="BF"/>
        </w:rPr>
      </w:pPr>
    </w:p>
    <w:p w14:paraId="5B3B0428" w14:textId="77777777" w:rsidR="007C1660" w:rsidRDefault="007C1660" w:rsidP="007C1660"/>
    <w:p w14:paraId="1ADD7BA5" w14:textId="77777777" w:rsidR="008114AB" w:rsidRPr="008114AB" w:rsidRDefault="008114AB" w:rsidP="008114AB"/>
    <w:p w14:paraId="19A635A9" w14:textId="77777777" w:rsidR="00EB49FE" w:rsidRDefault="00EB49FE" w:rsidP="00EB49FE">
      <w:pPr>
        <w:pStyle w:val="Nadpis4"/>
        <w:numPr>
          <w:ilvl w:val="0"/>
          <w:numId w:val="0"/>
        </w:numPr>
      </w:pPr>
    </w:p>
    <w:p w14:paraId="238A6933" w14:textId="77777777" w:rsidR="00975707" w:rsidRDefault="00975707" w:rsidP="00975707"/>
    <w:p w14:paraId="37CFDC71" w14:textId="77777777" w:rsidR="0044542B" w:rsidRDefault="0044542B" w:rsidP="00975707">
      <w:pPr>
        <w:rPr>
          <w:b/>
          <w:bCs/>
          <w:sz w:val="22"/>
          <w:szCs w:val="28"/>
          <w:u w:val="single"/>
        </w:rPr>
      </w:pPr>
    </w:p>
    <w:p w14:paraId="16373145" w14:textId="4142B96A" w:rsidR="006367F0" w:rsidRDefault="00377335" w:rsidP="00975707">
      <w:pPr>
        <w:rPr>
          <w:b/>
          <w:bCs/>
          <w:u w:val="single"/>
        </w:rPr>
      </w:pPr>
      <w:proofErr w:type="spellStart"/>
      <w:r w:rsidRPr="0005005A">
        <w:rPr>
          <w:b/>
          <w:bCs/>
          <w:sz w:val="22"/>
          <w:szCs w:val="28"/>
          <w:u w:val="single"/>
        </w:rPr>
        <w:lastRenderedPageBreak/>
        <w:t>KSmobiAPP</w:t>
      </w:r>
      <w:proofErr w:type="spellEnd"/>
      <w:r w:rsidR="009C77D8" w:rsidRPr="0005005A">
        <w:rPr>
          <w:b/>
          <w:bCs/>
          <w:u w:val="single"/>
        </w:rPr>
        <w:t xml:space="preserve"> </w:t>
      </w:r>
    </w:p>
    <w:p w14:paraId="738763F6" w14:textId="77777777" w:rsidR="00131519" w:rsidRPr="0005005A" w:rsidRDefault="00131519" w:rsidP="00975707">
      <w:pPr>
        <w:rPr>
          <w:u w:val="single"/>
        </w:rPr>
      </w:pPr>
    </w:p>
    <w:p w14:paraId="088555A9" w14:textId="08F65EE1" w:rsidR="006367F0" w:rsidRPr="00F90139" w:rsidRDefault="006367F0" w:rsidP="00975707">
      <w:r w:rsidRPr="00F90139">
        <w:t>Mobilní aplikace zjednodušuje komunikaci a šetří čas při vyřizování každodenní agendy. Zaměstnanci mají všechny potřebné informace pohromadě a kdykoliv k dispozici. Manažeři mohou pružně reagovat na požadavky svých týmů, a to i mimo kancelář. Díky firemní nástěnce a anketám se zlepšuje informovanost i zapojení zaměstnanců. Celý systém tak přispívá k efektivnějšímu chodu firmy a větší spokojenosti lidí.</w:t>
      </w:r>
    </w:p>
    <w:p w14:paraId="1702F0AF" w14:textId="187863D5" w:rsidR="006367F0" w:rsidRPr="00F90139" w:rsidRDefault="006367F0" w:rsidP="006367F0">
      <w:r w:rsidRPr="00F90139">
        <w:t xml:space="preserve">Mobilní aplikace přináší zaměstnancům i manažerům pohodlný přístup k nejdůležitějším funkcím personálního a mzdového systému přímo z jejich chytrého telefonu. </w:t>
      </w:r>
    </w:p>
    <w:p w14:paraId="66D81495" w14:textId="0BE58F6B" w:rsidR="006367F0" w:rsidRPr="00F90139" w:rsidRDefault="006367F0" w:rsidP="006367F0">
      <w:r w:rsidRPr="00F90139">
        <w:t>Hlavní funkce mobilního klienta</w:t>
      </w:r>
      <w:r w:rsidR="00964FED" w:rsidRPr="00F90139">
        <w:t>:</w:t>
      </w:r>
    </w:p>
    <w:p w14:paraId="0A9A7C03" w14:textId="08D8AD60" w:rsidR="006367F0" w:rsidRPr="00F90139" w:rsidRDefault="006367F0" w:rsidP="008114AB">
      <w:pPr>
        <w:numPr>
          <w:ilvl w:val="0"/>
          <w:numId w:val="22"/>
        </w:numPr>
        <w:ind w:left="567"/>
        <w:jc w:val="left"/>
      </w:pPr>
      <w:r w:rsidRPr="00F90139">
        <w:t>Dovolená a nepřítomnost</w:t>
      </w:r>
      <w:r w:rsidRPr="00F90139">
        <w:br/>
        <w:t>Přehled aktuálního zůstatku dovolené hned na úvodní obrazovce a možnost podat žádost o dovolenou, nepřítomnost nebo služební cestu.</w:t>
      </w:r>
    </w:p>
    <w:p w14:paraId="6394376F" w14:textId="77777777" w:rsidR="006367F0" w:rsidRPr="00F90139" w:rsidRDefault="006367F0" w:rsidP="008114AB">
      <w:pPr>
        <w:numPr>
          <w:ilvl w:val="0"/>
          <w:numId w:val="22"/>
        </w:numPr>
        <w:ind w:left="567"/>
        <w:jc w:val="left"/>
      </w:pPr>
      <w:r w:rsidRPr="00F90139">
        <w:t>Firemní nástěnka</w:t>
      </w:r>
      <w:r w:rsidRPr="00F90139">
        <w:br/>
        <w:t>Důležité informace na jednom místě – od nových pracovních pozic až po interní směrnice, u kterých zaměstnanec potvrdí jejich přečtení.</w:t>
      </w:r>
    </w:p>
    <w:p w14:paraId="481F8DF1" w14:textId="77777777" w:rsidR="006367F0" w:rsidRPr="00F90139" w:rsidRDefault="006367F0" w:rsidP="008114AB">
      <w:pPr>
        <w:numPr>
          <w:ilvl w:val="0"/>
          <w:numId w:val="22"/>
        </w:numPr>
        <w:ind w:left="567"/>
        <w:jc w:val="left"/>
      </w:pPr>
      <w:r w:rsidRPr="00F90139">
        <w:t>Moje složka</w:t>
      </w:r>
      <w:r w:rsidRPr="00F90139">
        <w:br/>
        <w:t>Přístup k osobním údajům a informacím o pracovním poměru, včetně výplatních lístků s možností stažení v PDF.</w:t>
      </w:r>
    </w:p>
    <w:p w14:paraId="7D95309C" w14:textId="77777777" w:rsidR="006367F0" w:rsidRPr="00F90139" w:rsidRDefault="006367F0" w:rsidP="008114AB">
      <w:pPr>
        <w:numPr>
          <w:ilvl w:val="0"/>
          <w:numId w:val="22"/>
        </w:numPr>
        <w:ind w:left="567"/>
        <w:jc w:val="left"/>
      </w:pPr>
      <w:r w:rsidRPr="00F90139">
        <w:t>Služební cesty a vyúčtování</w:t>
      </w:r>
      <w:r w:rsidRPr="00F90139">
        <w:br/>
        <w:t>Jednoduché zadávání údajů k pracovní cestě a jejich následné vyúčtování účtárnou.</w:t>
      </w:r>
    </w:p>
    <w:p w14:paraId="5F76DD9C" w14:textId="77777777" w:rsidR="006367F0" w:rsidRPr="00F90139" w:rsidRDefault="006367F0" w:rsidP="008114AB">
      <w:pPr>
        <w:numPr>
          <w:ilvl w:val="0"/>
          <w:numId w:val="22"/>
        </w:numPr>
        <w:ind w:left="567"/>
        <w:jc w:val="left"/>
      </w:pPr>
      <w:r w:rsidRPr="00F90139">
        <w:t>Seznam zaměstnanců</w:t>
      </w:r>
      <w:r w:rsidRPr="00F90139">
        <w:br/>
        <w:t>Přehled všech zaměstnanců včetně základních informací o jejich zařazení ve firmě.</w:t>
      </w:r>
    </w:p>
    <w:p w14:paraId="6E209D22" w14:textId="77777777" w:rsidR="006367F0" w:rsidRPr="00F90139" w:rsidRDefault="006367F0" w:rsidP="008114AB">
      <w:pPr>
        <w:numPr>
          <w:ilvl w:val="0"/>
          <w:numId w:val="22"/>
        </w:numPr>
        <w:ind w:left="567"/>
        <w:jc w:val="left"/>
      </w:pPr>
      <w:r w:rsidRPr="00F90139">
        <w:t>Kalendář</w:t>
      </w:r>
      <w:r w:rsidRPr="00F90139">
        <w:br/>
        <w:t>Zobrazení schválených nepřítomností a dalších firemních událostí v přehledném kalendáři.</w:t>
      </w:r>
    </w:p>
    <w:p w14:paraId="74391E08" w14:textId="77777777" w:rsidR="006367F0" w:rsidRPr="00F90139" w:rsidRDefault="006367F0" w:rsidP="008114AB">
      <w:pPr>
        <w:numPr>
          <w:ilvl w:val="0"/>
          <w:numId w:val="22"/>
        </w:numPr>
        <w:ind w:left="567"/>
        <w:jc w:val="left"/>
      </w:pPr>
      <w:r w:rsidRPr="00F90139">
        <w:t>Jubilea a události</w:t>
      </w:r>
      <w:r w:rsidRPr="00F90139">
        <w:br/>
        <w:t>Připomenutí výročí a dalších významných událostí ve firmě.</w:t>
      </w:r>
    </w:p>
    <w:p w14:paraId="4E41FC56" w14:textId="77777777" w:rsidR="006367F0" w:rsidRPr="00F90139" w:rsidRDefault="006367F0" w:rsidP="008114AB">
      <w:pPr>
        <w:numPr>
          <w:ilvl w:val="0"/>
          <w:numId w:val="22"/>
        </w:numPr>
        <w:ind w:left="567"/>
        <w:jc w:val="left"/>
      </w:pPr>
      <w:r w:rsidRPr="00F90139">
        <w:t>Schvalování</w:t>
      </w:r>
      <w:r w:rsidRPr="00F90139">
        <w:br/>
        <w:t>Manažeři mají možnost schvalovat požadavky svých podřízených kdykoliv a odkudkoliv.</w:t>
      </w:r>
    </w:p>
    <w:p w14:paraId="547A4A94" w14:textId="77777777" w:rsidR="006367F0" w:rsidRPr="00F90139" w:rsidRDefault="006367F0" w:rsidP="008114AB">
      <w:pPr>
        <w:numPr>
          <w:ilvl w:val="0"/>
          <w:numId w:val="22"/>
        </w:numPr>
        <w:ind w:left="567"/>
        <w:jc w:val="left"/>
      </w:pPr>
      <w:r w:rsidRPr="00F90139">
        <w:t>Zástupy a ankety</w:t>
      </w:r>
      <w:r w:rsidRPr="00F90139">
        <w:br/>
        <w:t>Nastavení zástupu přímo v mobilním klientu a možnost účastnit se interních anket.</w:t>
      </w:r>
    </w:p>
    <w:p w14:paraId="564D2C5D" w14:textId="77777777" w:rsidR="00975707" w:rsidRDefault="00975707" w:rsidP="00137FEE"/>
    <w:p w14:paraId="48C7793E" w14:textId="77777777" w:rsidR="00ED389B" w:rsidRDefault="00ED389B" w:rsidP="009C77D8">
      <w:pPr>
        <w:pStyle w:val="Nadpis4"/>
        <w:numPr>
          <w:ilvl w:val="0"/>
          <w:numId w:val="0"/>
        </w:numPr>
        <w:ind w:left="864" w:hanging="864"/>
        <w:rPr>
          <w:sz w:val="22"/>
          <w:szCs w:val="28"/>
          <w:u w:val="single"/>
        </w:rPr>
      </w:pPr>
    </w:p>
    <w:p w14:paraId="69129A83" w14:textId="37801C39" w:rsidR="009C77D8" w:rsidRDefault="00766253" w:rsidP="009C77D8">
      <w:pPr>
        <w:pStyle w:val="Nadpis4"/>
        <w:numPr>
          <w:ilvl w:val="0"/>
          <w:numId w:val="0"/>
        </w:numPr>
        <w:ind w:left="864" w:hanging="864"/>
        <w:rPr>
          <w:sz w:val="22"/>
          <w:szCs w:val="28"/>
          <w:u w:val="single"/>
        </w:rPr>
      </w:pPr>
      <w:r w:rsidRPr="0005005A">
        <w:rPr>
          <w:sz w:val="22"/>
          <w:szCs w:val="28"/>
          <w:u w:val="single"/>
        </w:rPr>
        <w:t>ROZŠÍŘENÍ APLIKACE</w:t>
      </w:r>
    </w:p>
    <w:p w14:paraId="0F8FBEEF" w14:textId="77777777" w:rsidR="00131519" w:rsidRPr="00131519" w:rsidRDefault="00131519" w:rsidP="0005005A"/>
    <w:p w14:paraId="2CB37607" w14:textId="77777777" w:rsidR="004B2E68" w:rsidRDefault="009C77D8" w:rsidP="0005005A">
      <w:r w:rsidRPr="0005005A">
        <w:rPr>
          <w:b/>
          <w:bCs/>
        </w:rPr>
        <w:t>Konektor na T-CARS systém</w:t>
      </w:r>
      <w:r w:rsidR="006E75F3">
        <w:t xml:space="preserve"> – import dat z knihy jízd (T-CARS) do Modulu služební cesty </w:t>
      </w:r>
      <w:r w:rsidR="004B2E68">
        <w:t>a propsání</w:t>
      </w:r>
      <w:r w:rsidR="006E75F3">
        <w:t xml:space="preserve"> dat do modulu Docházka k jednotlivým zaměstnancům</w:t>
      </w:r>
    </w:p>
    <w:p w14:paraId="790D31D8" w14:textId="77777777" w:rsidR="00766253" w:rsidRDefault="00766253" w:rsidP="00766253">
      <w:pPr>
        <w:rPr>
          <w:b/>
          <w:bCs/>
        </w:rPr>
      </w:pPr>
    </w:p>
    <w:p w14:paraId="78F0035A" w14:textId="77777777" w:rsidR="004B2E68" w:rsidRDefault="009C77D8" w:rsidP="0005005A">
      <w:r w:rsidRPr="0005005A">
        <w:rPr>
          <w:b/>
          <w:bCs/>
        </w:rPr>
        <w:t>Import průchodů z docházkových terminálů EBIS</w:t>
      </w:r>
      <w:r w:rsidR="006E75F3">
        <w:t xml:space="preserve"> – zajištění zápisu údajů přes webovou službu</w:t>
      </w:r>
    </w:p>
    <w:p w14:paraId="409F0475" w14:textId="77777777" w:rsidR="00766253" w:rsidRDefault="00766253" w:rsidP="00766253"/>
    <w:p w14:paraId="23D7C853" w14:textId="3860E9A4" w:rsidR="009C77D8" w:rsidRPr="0005005A" w:rsidRDefault="009C77D8" w:rsidP="00766253">
      <w:pPr>
        <w:rPr>
          <w:b/>
          <w:bCs/>
        </w:rPr>
      </w:pPr>
      <w:r w:rsidRPr="0005005A">
        <w:rPr>
          <w:b/>
          <w:bCs/>
        </w:rPr>
        <w:t>Zasílání mzdových potvrzení emailem</w:t>
      </w:r>
    </w:p>
    <w:p w14:paraId="05163877" w14:textId="286472FA" w:rsidR="009C77D8" w:rsidRPr="009C77D8" w:rsidRDefault="009C77D8" w:rsidP="009C77D8"/>
    <w:p w14:paraId="6D25C2CC" w14:textId="77777777" w:rsidR="00ED389B" w:rsidRDefault="00ED389B">
      <w:pPr>
        <w:jc w:val="left"/>
        <w:rPr>
          <w:b/>
          <w:bCs/>
          <w:color w:val="2E529C"/>
          <w:sz w:val="40"/>
          <w:szCs w:val="40"/>
        </w:rPr>
      </w:pPr>
      <w:r>
        <w:rPr>
          <w:b/>
          <w:bCs/>
          <w:color w:val="2E529C"/>
          <w:sz w:val="40"/>
          <w:szCs w:val="40"/>
        </w:rPr>
        <w:br w:type="page"/>
      </w:r>
    </w:p>
    <w:p w14:paraId="7C6E9070" w14:textId="278324C1" w:rsidR="00885B87" w:rsidRPr="00F90139" w:rsidRDefault="00885B87" w:rsidP="00885B87">
      <w:pPr>
        <w:rPr>
          <w:b/>
          <w:bCs/>
          <w:color w:val="2E529C"/>
          <w:sz w:val="40"/>
          <w:szCs w:val="40"/>
        </w:rPr>
      </w:pPr>
      <w:r w:rsidRPr="00F90139">
        <w:rPr>
          <w:b/>
          <w:bCs/>
          <w:color w:val="2E529C"/>
          <w:sz w:val="40"/>
          <w:szCs w:val="40"/>
        </w:rPr>
        <w:lastRenderedPageBreak/>
        <w:t xml:space="preserve">Specifické úpravy aplikace KS mzdy </w:t>
      </w:r>
      <w:proofErr w:type="spellStart"/>
      <w:r w:rsidRPr="00F90139">
        <w:rPr>
          <w:b/>
          <w:bCs/>
          <w:color w:val="2E529C"/>
          <w:sz w:val="40"/>
          <w:szCs w:val="40"/>
        </w:rPr>
        <w:t>PROFi</w:t>
      </w:r>
      <w:proofErr w:type="spellEnd"/>
      <w:r w:rsidRPr="00F90139">
        <w:rPr>
          <w:b/>
          <w:bCs/>
          <w:color w:val="2E529C"/>
          <w:sz w:val="40"/>
          <w:szCs w:val="40"/>
        </w:rPr>
        <w:t xml:space="preserve"> </w:t>
      </w:r>
    </w:p>
    <w:p w14:paraId="5CEF81DF" w14:textId="77777777" w:rsidR="00BE269A" w:rsidRPr="00F90139" w:rsidRDefault="00BE269A" w:rsidP="00885B87">
      <w:pPr>
        <w:pStyle w:val="Nadpis4"/>
        <w:numPr>
          <w:ilvl w:val="0"/>
          <w:numId w:val="0"/>
        </w:numPr>
        <w:ind w:left="864" w:hanging="864"/>
      </w:pPr>
    </w:p>
    <w:p w14:paraId="38A8227B" w14:textId="2486A833" w:rsidR="00885B87" w:rsidRPr="0005005A" w:rsidRDefault="00885B87" w:rsidP="00885B87">
      <w:pPr>
        <w:pStyle w:val="Nadpis4"/>
        <w:numPr>
          <w:ilvl w:val="0"/>
          <w:numId w:val="0"/>
        </w:numPr>
        <w:ind w:left="864" w:hanging="864"/>
        <w:rPr>
          <w:sz w:val="22"/>
          <w:szCs w:val="28"/>
        </w:rPr>
      </w:pPr>
      <w:r w:rsidRPr="0005005A">
        <w:rPr>
          <w:sz w:val="22"/>
          <w:szCs w:val="28"/>
        </w:rPr>
        <w:t>Definice pracovní doby</w:t>
      </w:r>
    </w:p>
    <w:p w14:paraId="253FA406" w14:textId="77777777" w:rsidR="00885B87" w:rsidRPr="00F90139" w:rsidRDefault="00885B87" w:rsidP="00885B87">
      <w:pPr>
        <w:rPr>
          <w:lang w:eastAsia="en-GB"/>
        </w:rPr>
      </w:pPr>
      <w:r w:rsidRPr="00F90139">
        <w:rPr>
          <w:lang w:eastAsia="en-GB"/>
        </w:rPr>
        <w:t xml:space="preserve">Úvazky budou přenášeny z modulu Mzdy, systém umožní nastavit úvazek plný i částečný. </w:t>
      </w:r>
    </w:p>
    <w:p w14:paraId="15843DC5" w14:textId="77777777" w:rsidR="00885B87" w:rsidRPr="00F90139" w:rsidRDefault="00885B87" w:rsidP="00885B87">
      <w:pPr>
        <w:rPr>
          <w:lang w:eastAsia="en-GB"/>
        </w:rPr>
      </w:pPr>
      <w:r w:rsidRPr="00F90139">
        <w:rPr>
          <w:lang w:eastAsia="en-GB"/>
        </w:rPr>
        <w:t xml:space="preserve">Systém umožní nastavit pružnou pracovní dobu, určit základní a volitelnou pracovní dobu pro každého zaměstnance nebo skupiny zaměstnanců s libovolným úvazkem a v libovolné dny dle připravené šablony. Šablony jsou spravovány administrátory systému bez zásahu dodavatele, kde jsou definovány potřebné parametry. </w:t>
      </w:r>
    </w:p>
    <w:p w14:paraId="0D425BE7" w14:textId="77777777" w:rsidR="00885B87" w:rsidRPr="00F90139" w:rsidRDefault="00885B87" w:rsidP="00885B87">
      <w:r w:rsidRPr="00F90139">
        <w:rPr>
          <w:lang w:eastAsia="en-GB"/>
        </w:rPr>
        <w:t>Systém musí umožnit u zaměstnance změnit pracovní dobu od konkrétního data, aniž by změna ovlivnila výpočet platu dle dříve nastavené pracovní doby.</w:t>
      </w:r>
    </w:p>
    <w:p w14:paraId="45CC5C46" w14:textId="77777777" w:rsidR="00885B87" w:rsidRPr="00F90139" w:rsidRDefault="00885B87" w:rsidP="00885B87">
      <w:pPr>
        <w:rPr>
          <w:b/>
          <w:bCs/>
        </w:rPr>
      </w:pPr>
      <w:r w:rsidRPr="00F90139">
        <w:rPr>
          <w:b/>
          <w:bCs/>
        </w:rPr>
        <w:t>Rozvojový požadavek na doprogramování kalendářů pro variabilní pevnou pracovní dobu: 3,5 MD</w:t>
      </w:r>
    </w:p>
    <w:p w14:paraId="4BFCBB7A" w14:textId="77777777" w:rsidR="00885B87" w:rsidRPr="00F90139" w:rsidRDefault="00885B87" w:rsidP="00885B87">
      <w:r w:rsidRPr="00F90139">
        <w:t xml:space="preserve">Pevnou pracovní dobu lze stanovit pro model pracovní doby. Ten se pak týká každého dne, automaticky. Pokud skutečně každý den bude pevná pracovní doba v jiných časech, nejprve se bude muset nastavit kalendář a následně pro každý den nastavit pevnou pracovní dobu. A pokud se toto bude každý měsíc měnit (protože každý měsíc je jiný kalendář), tak se bude muset měnit i nastavení pevné pracovní doby. </w:t>
      </w:r>
    </w:p>
    <w:p w14:paraId="39B10D30" w14:textId="77777777" w:rsidR="00885B87" w:rsidRPr="00F90139" w:rsidRDefault="00885B87" w:rsidP="00885B87"/>
    <w:p w14:paraId="5853CA6B" w14:textId="77777777" w:rsidR="00885B87" w:rsidRPr="0005005A" w:rsidRDefault="00885B87" w:rsidP="00BE269A">
      <w:pPr>
        <w:pStyle w:val="Nadpis4"/>
        <w:numPr>
          <w:ilvl w:val="0"/>
          <w:numId w:val="0"/>
        </w:numPr>
        <w:ind w:left="864" w:hanging="864"/>
        <w:rPr>
          <w:sz w:val="22"/>
          <w:szCs w:val="28"/>
        </w:rPr>
      </w:pPr>
      <w:r w:rsidRPr="0005005A">
        <w:rPr>
          <w:sz w:val="22"/>
          <w:szCs w:val="28"/>
        </w:rPr>
        <w:t>Definice směny</w:t>
      </w:r>
    </w:p>
    <w:p w14:paraId="21895EDD" w14:textId="77777777" w:rsidR="00885B87" w:rsidRPr="00F90139" w:rsidRDefault="00885B87" w:rsidP="00885B87">
      <w:r w:rsidRPr="00F90139">
        <w:rPr>
          <w:lang w:eastAsia="en-GB"/>
        </w:rPr>
        <w:t>Systém musí umožnit nastavit směnu pro případy, kdy se neuplatní pružné rozvržení pracovní doby.  A to jak pro jednotlivé zaměstnance nebo skupiny a jednotlivé dny. Směnu je možné nastavit včetně přestávky na jídlo a oddech.</w:t>
      </w:r>
    </w:p>
    <w:p w14:paraId="2E08FEA8" w14:textId="77777777" w:rsidR="00885B87" w:rsidRPr="00F90139" w:rsidRDefault="00885B87" w:rsidP="00885B87">
      <w:r w:rsidRPr="00F90139">
        <w:rPr>
          <w:b/>
          <w:bCs/>
        </w:rPr>
        <w:t>Rozvojový požadavek</w:t>
      </w:r>
      <w:r w:rsidRPr="00F90139">
        <w:t xml:space="preserve"> na úpravu tak, aby systém korigoval reálné průchody před 6:00 a po 22:00 hodině, tzn. přenést reálný čas, ale do docházkového listu nejdříve 6:00 a nejpozději 22:00 (průchody, které upraví systém, budou označeny příznakem): </w:t>
      </w:r>
      <w:r w:rsidRPr="00F90139">
        <w:rPr>
          <w:b/>
          <w:bCs/>
        </w:rPr>
        <w:t>2,5 MD</w:t>
      </w:r>
    </w:p>
    <w:p w14:paraId="2A1E399E" w14:textId="77777777" w:rsidR="00885B87" w:rsidRPr="00F90139" w:rsidRDefault="00885B87" w:rsidP="00885B87"/>
    <w:p w14:paraId="1F2ACE46" w14:textId="77777777" w:rsidR="00885B87" w:rsidRPr="0005005A" w:rsidRDefault="00885B87" w:rsidP="00BE269A">
      <w:pPr>
        <w:pStyle w:val="Nadpis4"/>
        <w:numPr>
          <w:ilvl w:val="0"/>
          <w:numId w:val="0"/>
        </w:numPr>
        <w:ind w:left="864" w:hanging="864"/>
        <w:rPr>
          <w:sz w:val="22"/>
          <w:szCs w:val="28"/>
        </w:rPr>
      </w:pPr>
      <w:r w:rsidRPr="0005005A">
        <w:rPr>
          <w:sz w:val="22"/>
          <w:szCs w:val="28"/>
        </w:rPr>
        <w:t>Přístupová práva k editaci</w:t>
      </w:r>
    </w:p>
    <w:p w14:paraId="47103D10" w14:textId="77777777" w:rsidR="00885B87" w:rsidRPr="00F90139" w:rsidRDefault="00885B87" w:rsidP="00885B87">
      <w:pPr>
        <w:rPr>
          <w:lang w:eastAsia="en-GB"/>
        </w:rPr>
      </w:pPr>
      <w:r w:rsidRPr="00F90139">
        <w:rPr>
          <w:lang w:eastAsia="en-GB"/>
        </w:rPr>
        <w:t>Oprávněný zaměstnanec (např. nadřízený, administrátor, supervisoři, zaměstnanci Oddělení sekretariátu SFDI apod.) bude data manuálně editovat a systém bude logovat manuálně provedené změny.</w:t>
      </w:r>
    </w:p>
    <w:p w14:paraId="55036FD8" w14:textId="77777777" w:rsidR="00885B87" w:rsidRPr="00F90139" w:rsidRDefault="00885B87" w:rsidP="00885B87">
      <w:pPr>
        <w:rPr>
          <w:lang w:eastAsia="en-GB"/>
        </w:rPr>
      </w:pPr>
      <w:r w:rsidRPr="00F90139">
        <w:rPr>
          <w:lang w:eastAsia="en-GB"/>
        </w:rPr>
        <w:t>Běžní uživatelé v KS portálu nemohou měnit svou docházku, pouze vkládat dokumenty, přílohy a popis práce (např. práce na HO).</w:t>
      </w:r>
    </w:p>
    <w:p w14:paraId="7FE693EC" w14:textId="1AA459BA" w:rsidR="00885B87" w:rsidRPr="00F90139" w:rsidRDefault="00885B87" w:rsidP="00885B87">
      <w:pPr>
        <w:rPr>
          <w:b/>
          <w:bCs/>
        </w:rPr>
      </w:pPr>
      <w:r w:rsidRPr="0C165878">
        <w:rPr>
          <w:b/>
          <w:bCs/>
        </w:rPr>
        <w:t>Rozvojový požadavek</w:t>
      </w:r>
      <w:r>
        <w:t xml:space="preserve"> na doplnění možnosti vkládat poznámku ke každému dni </w:t>
      </w:r>
      <w:r w:rsidR="1B0AEEEA">
        <w:t xml:space="preserve">(text v rozsahu bez omezení) </w:t>
      </w:r>
      <w:r>
        <w:t xml:space="preserve">a možnosti vkládat přílohy k celému měsíci </w:t>
      </w:r>
      <w:r w:rsidR="11484140">
        <w:t>(</w:t>
      </w:r>
      <w:r w:rsidR="00BF414C">
        <w:t>min.</w:t>
      </w:r>
      <w:r w:rsidR="11484140">
        <w:t xml:space="preserve"> 10 příloh pro daný měsíc) </w:t>
      </w:r>
      <w:r>
        <w:t>vč. zobrazení všech poznámek k danému měsíci</w:t>
      </w:r>
      <w:r w:rsidR="186DB457">
        <w:t xml:space="preserve"> (přehledová sestava se zobrazením všech poznámek v měsíci</w:t>
      </w:r>
      <w:proofErr w:type="gramStart"/>
      <w:r w:rsidR="186DB457">
        <w:t xml:space="preserve">) </w:t>
      </w:r>
      <w:r>
        <w:t>:</w:t>
      </w:r>
      <w:proofErr w:type="gramEnd"/>
      <w:r>
        <w:t xml:space="preserve"> </w:t>
      </w:r>
      <w:r w:rsidRPr="0C165878">
        <w:rPr>
          <w:b/>
          <w:bCs/>
        </w:rPr>
        <w:t>2 MD</w:t>
      </w:r>
    </w:p>
    <w:p w14:paraId="4BC5B880" w14:textId="77777777" w:rsidR="00885B87" w:rsidRPr="00F90139" w:rsidRDefault="00885B87" w:rsidP="00885B87">
      <w:pPr>
        <w:rPr>
          <w:b/>
          <w:bCs/>
        </w:rPr>
      </w:pPr>
    </w:p>
    <w:p w14:paraId="7B43D266" w14:textId="77777777" w:rsidR="00885B87" w:rsidRPr="0005005A" w:rsidRDefault="00885B87" w:rsidP="00BE269A">
      <w:pPr>
        <w:pStyle w:val="Nadpis4"/>
        <w:numPr>
          <w:ilvl w:val="0"/>
          <w:numId w:val="0"/>
        </w:numPr>
        <w:ind w:left="864" w:hanging="864"/>
        <w:rPr>
          <w:sz w:val="22"/>
          <w:szCs w:val="28"/>
        </w:rPr>
      </w:pPr>
      <w:proofErr w:type="spellStart"/>
      <w:r w:rsidRPr="0005005A">
        <w:rPr>
          <w:sz w:val="22"/>
          <w:szCs w:val="28"/>
        </w:rPr>
        <w:t>Home</w:t>
      </w:r>
      <w:proofErr w:type="spellEnd"/>
      <w:r w:rsidRPr="0005005A">
        <w:rPr>
          <w:sz w:val="22"/>
          <w:szCs w:val="28"/>
        </w:rPr>
        <w:t xml:space="preserve"> office</w:t>
      </w:r>
    </w:p>
    <w:p w14:paraId="73EB9354" w14:textId="77777777" w:rsidR="00885B87" w:rsidRPr="00F90139" w:rsidRDefault="00885B87" w:rsidP="00885B87">
      <w:pPr>
        <w:rPr>
          <w:lang w:eastAsia="en-GB"/>
        </w:rPr>
      </w:pPr>
      <w:r w:rsidRPr="00F90139">
        <w:rPr>
          <w:lang w:eastAsia="en-GB"/>
        </w:rPr>
        <w:t xml:space="preserve">Systém bude evidovat HO pod kódem jiné důvody. V případě vyplnění možnosti </w:t>
      </w:r>
      <w:proofErr w:type="spellStart"/>
      <w:r w:rsidRPr="00F90139">
        <w:rPr>
          <w:lang w:eastAsia="en-GB"/>
        </w:rPr>
        <w:t>home</w:t>
      </w:r>
      <w:proofErr w:type="spellEnd"/>
      <w:r w:rsidRPr="00F90139">
        <w:rPr>
          <w:lang w:eastAsia="en-GB"/>
        </w:rPr>
        <w:t xml:space="preserve"> office bude systém vyžadovat doplnění popisu toho, co zaměstnanec při práci z domova vykonával. </w:t>
      </w:r>
    </w:p>
    <w:p w14:paraId="2F7FFC85" w14:textId="77777777" w:rsidR="00885B87" w:rsidRPr="00F90139" w:rsidRDefault="00885B87" w:rsidP="00885B87">
      <w:r w:rsidRPr="00F90139">
        <w:rPr>
          <w:b/>
          <w:bCs/>
        </w:rPr>
        <w:t>Rozvojový požadavek</w:t>
      </w:r>
      <w:r w:rsidRPr="00F90139">
        <w:t xml:space="preserve"> pro vynucení vyplnění poznámky v případě zvolení vybraného docházkového kódu: </w:t>
      </w:r>
      <w:r w:rsidRPr="00F90139">
        <w:rPr>
          <w:b/>
          <w:bCs/>
        </w:rPr>
        <w:t>1,5 MD</w:t>
      </w:r>
    </w:p>
    <w:p w14:paraId="5C074FA9" w14:textId="77777777" w:rsidR="00885B87" w:rsidRPr="00F90139" w:rsidRDefault="00885B87" w:rsidP="00885B87"/>
    <w:p w14:paraId="1F87DBF7" w14:textId="77777777" w:rsidR="00885B87" w:rsidRPr="0005005A" w:rsidRDefault="00885B87" w:rsidP="00BE269A">
      <w:pPr>
        <w:pStyle w:val="Nadpis4"/>
        <w:numPr>
          <w:ilvl w:val="0"/>
          <w:numId w:val="0"/>
        </w:numPr>
        <w:ind w:left="864" w:hanging="864"/>
        <w:rPr>
          <w:sz w:val="22"/>
          <w:szCs w:val="28"/>
        </w:rPr>
      </w:pPr>
      <w:r w:rsidRPr="0005005A">
        <w:rPr>
          <w:sz w:val="22"/>
          <w:szCs w:val="28"/>
        </w:rPr>
        <w:t>Kontroly</w:t>
      </w:r>
    </w:p>
    <w:p w14:paraId="3A0E56D7" w14:textId="77777777" w:rsidR="00885B87" w:rsidRPr="00F90139" w:rsidRDefault="00885B87" w:rsidP="00885B87">
      <w:r w:rsidRPr="00F90139">
        <w:rPr>
          <w:lang w:eastAsia="en-GB"/>
        </w:rPr>
        <w:t>Systém automaticky kontroluje úplnost vyplnění docházkového listu před jejím schválením na konci měsíce (přesčasy, pracovní cesty, nahrané dokumenty, jsou vyplněny všechny pracovní dny, vyplnění popisu práce na HO apod.).</w:t>
      </w:r>
    </w:p>
    <w:p w14:paraId="53265437" w14:textId="77777777" w:rsidR="00885B87" w:rsidRPr="00F90139" w:rsidRDefault="00885B87" w:rsidP="00885B87">
      <w:pPr>
        <w:rPr>
          <w:b/>
          <w:bCs/>
        </w:rPr>
      </w:pPr>
      <w:r w:rsidRPr="00F90139">
        <w:rPr>
          <w:b/>
          <w:bCs/>
        </w:rPr>
        <w:t>Rozvojový požadavek na kontrolu vyplněnosti příloh: 1,5 MD</w:t>
      </w:r>
    </w:p>
    <w:p w14:paraId="0079A138" w14:textId="03D5FE3A" w:rsidR="00885B87" w:rsidRPr="00F90139" w:rsidRDefault="00885B87" w:rsidP="00885B87">
      <w:r>
        <w:t>Rozvojový požadavek na kontrolu, že všechny pracovní dny byly vyplněny: možno řešit nastavením kombinace parametru a WF (zanedbatelná pracnost)</w:t>
      </w:r>
      <w:r w:rsidR="0EC75C2D">
        <w:t>, propustná kontrola (informace o počtu příloh, které má zaměstnanec přiložit).</w:t>
      </w:r>
    </w:p>
    <w:p w14:paraId="552A8FA6" w14:textId="77777777" w:rsidR="00885B87" w:rsidRPr="00F90139" w:rsidRDefault="00885B87" w:rsidP="00885B87"/>
    <w:p w14:paraId="5CD5B6E2" w14:textId="77777777" w:rsidR="00885B87" w:rsidRPr="0005005A" w:rsidRDefault="00885B87" w:rsidP="00972DAC">
      <w:pPr>
        <w:pStyle w:val="Nadpis4"/>
        <w:numPr>
          <w:ilvl w:val="0"/>
          <w:numId w:val="0"/>
        </w:numPr>
        <w:ind w:left="864" w:hanging="864"/>
        <w:rPr>
          <w:sz w:val="22"/>
          <w:szCs w:val="28"/>
        </w:rPr>
      </w:pPr>
      <w:r w:rsidRPr="0005005A">
        <w:rPr>
          <w:sz w:val="22"/>
          <w:szCs w:val="28"/>
        </w:rPr>
        <w:t>Výpočet stravenek</w:t>
      </w:r>
    </w:p>
    <w:p w14:paraId="0DD5F0C5" w14:textId="77777777" w:rsidR="00885B87" w:rsidRPr="00F90139" w:rsidRDefault="00885B87" w:rsidP="00885B87">
      <w:r w:rsidRPr="00F90139">
        <w:rPr>
          <w:lang w:eastAsia="en-GB"/>
        </w:rPr>
        <w:t xml:space="preserve">Systém automaticky na základě vložených dat počítá výši stravenek. </w:t>
      </w:r>
      <w:r w:rsidRPr="00F90139">
        <w:t>Nárok na stravenku vzniká, jestliže zaměstnanec odpracuje nejméně 3 hodiny (kód práce + kód jiné důvody + kód jiná budova, pokud je rozsah jednotlivého úseku jiná budova kratší než 5 hodin). Kód práce je práce na pracovišti, kód jiné důvody je práce z domova, kód jiná budova je pracovní nebo služební cesta, která je konaná v místě výkonu služby nebo v místě výkonu práce, což je vždy obec.</w:t>
      </w:r>
      <w:r w:rsidRPr="00F90139">
        <w:rPr>
          <w:lang w:eastAsia="en-GB"/>
        </w:rPr>
        <w:t xml:space="preserve"> </w:t>
      </w:r>
      <w:r w:rsidRPr="00F90139">
        <w:t xml:space="preserve">Nárok na stravenku nevzniká v den, ve kterém vznikne nárok na stravné z pracovní/služební cesty (toto se posuzuje zvlášť za každý jednotlivý den pracovní/služební cesty).  </w:t>
      </w:r>
      <w:r w:rsidRPr="00F90139">
        <w:lastRenderedPageBreak/>
        <w:t xml:space="preserve">Pokud člověk odpracuje min. 3 hodiny, ale současně v den čerpá druhý půlden dovolené, stravenku také nedostává. </w:t>
      </w:r>
    </w:p>
    <w:p w14:paraId="638261EC" w14:textId="77777777" w:rsidR="00885B87" w:rsidRPr="00F90139" w:rsidRDefault="00885B87" w:rsidP="00885B87">
      <w:r w:rsidRPr="00F90139">
        <w:rPr>
          <w:b/>
          <w:bCs/>
        </w:rPr>
        <w:t>Rozvojový požadavek na případ, kdy docházkový kód generuje nárok na stravenku do 5 hodin, od 5 hodin a víc už systém stravenku negeneruje</w:t>
      </w:r>
      <w:r w:rsidRPr="00F90139">
        <w:t xml:space="preserve">. Nárok na stravenku se negeneruje, pokud je souběh práce při kódu „jiná budova“ např. 3 hodiny, a služební cesty, u které nárok na stravné vzniká: </w:t>
      </w:r>
      <w:r w:rsidRPr="00F90139">
        <w:rPr>
          <w:b/>
          <w:bCs/>
        </w:rPr>
        <w:t>1,5 MD</w:t>
      </w:r>
    </w:p>
    <w:p w14:paraId="1BF388F5" w14:textId="77777777" w:rsidR="00885B87" w:rsidRPr="00F90139" w:rsidRDefault="00885B87" w:rsidP="00885B87"/>
    <w:p w14:paraId="68D9D9E5" w14:textId="77777777" w:rsidR="00885B87" w:rsidRPr="00F90139" w:rsidRDefault="00885B87" w:rsidP="00885B87">
      <w:r w:rsidRPr="00F90139">
        <w:rPr>
          <w:b/>
          <w:bCs/>
        </w:rPr>
        <w:t>Rozvojový požadavek na úpravu</w:t>
      </w:r>
      <w:r w:rsidRPr="00F90139">
        <w:t xml:space="preserve">, kdy člověk odpracuje min. 3 hodiny, ale současně v den čerpá druhý půlden dovolené, stravenku nedostává: </w:t>
      </w:r>
      <w:r w:rsidRPr="00F90139">
        <w:rPr>
          <w:b/>
          <w:bCs/>
        </w:rPr>
        <w:t>1 MD</w:t>
      </w:r>
    </w:p>
    <w:p w14:paraId="08891D8E" w14:textId="77777777" w:rsidR="00885B87" w:rsidRPr="00F90139" w:rsidRDefault="00885B87" w:rsidP="00885B87"/>
    <w:p w14:paraId="0F3F91A1" w14:textId="77777777" w:rsidR="00885B87" w:rsidRPr="00F90139" w:rsidRDefault="00885B87" w:rsidP="00885B87"/>
    <w:p w14:paraId="14C27414" w14:textId="20EE8C67" w:rsidR="00885B87" w:rsidRPr="00F90139" w:rsidRDefault="00885B87" w:rsidP="00972DAC">
      <w:pPr>
        <w:pStyle w:val="Nadpis4"/>
        <w:numPr>
          <w:ilvl w:val="0"/>
          <w:numId w:val="0"/>
        </w:numPr>
        <w:ind w:left="864" w:hanging="864"/>
      </w:pPr>
      <w:r w:rsidRPr="0005005A">
        <w:rPr>
          <w:sz w:val="22"/>
          <w:szCs w:val="28"/>
        </w:rPr>
        <w:t>Napojení modul</w:t>
      </w:r>
      <w:r w:rsidR="00E008ED">
        <w:rPr>
          <w:sz w:val="22"/>
          <w:szCs w:val="28"/>
        </w:rPr>
        <w:t>u</w:t>
      </w:r>
      <w:r w:rsidRPr="0005005A">
        <w:rPr>
          <w:sz w:val="22"/>
          <w:szCs w:val="28"/>
        </w:rPr>
        <w:t xml:space="preserve"> Služební/Pracovní cesty</w:t>
      </w:r>
      <w:r w:rsidR="00E008ED">
        <w:t xml:space="preserve"> na Docházku</w:t>
      </w:r>
    </w:p>
    <w:p w14:paraId="02EBEBA7" w14:textId="2D0DD6F3" w:rsidR="00885B87" w:rsidRPr="00F90139" w:rsidRDefault="00885B87" w:rsidP="00885B87">
      <w:pPr>
        <w:rPr>
          <w:lang w:eastAsia="en-GB"/>
        </w:rPr>
      </w:pPr>
      <w:r w:rsidRPr="0C165878">
        <w:rPr>
          <w:lang w:eastAsia="en-GB"/>
        </w:rPr>
        <w:t>Data z modulu služební/pracovní cesty u níž byl schválen průběh budou automaticky přenesena do Docházk</w:t>
      </w:r>
      <w:r w:rsidR="00EE3CC4">
        <w:rPr>
          <w:lang w:eastAsia="en-GB"/>
        </w:rPr>
        <w:t>y v KS Portálu</w:t>
      </w:r>
      <w:r w:rsidR="00E008ED">
        <w:rPr>
          <w:lang w:eastAsia="en-GB"/>
        </w:rPr>
        <w:t>.</w:t>
      </w:r>
      <w:r w:rsidRPr="0C165878">
        <w:rPr>
          <w:lang w:eastAsia="en-GB"/>
        </w:rPr>
        <w:t xml:space="preserve"> Přenášejí se pouze data v rozsahu skutečného výkonu práce a v rozsahu překážek na straně zaměstnavatele, které vzniknou v rozmezí doby stanovené pro účely pracovních/služebních cest. Je nezbytné rozlišovat služební/pracovní cesty konané v místě obce, kde má zaměstnanec místo výkonu práce nebo služební působiště (jiná budova) a mimo tuto obec (kód služebně).</w:t>
      </w:r>
    </w:p>
    <w:p w14:paraId="5C5CA193" w14:textId="4C19D560" w:rsidR="4388C304" w:rsidRDefault="4388C304" w:rsidP="0C165878">
      <w:pPr>
        <w:rPr>
          <w:lang w:eastAsia="en-GB"/>
        </w:rPr>
      </w:pPr>
      <w:r w:rsidRPr="0C165878">
        <w:rPr>
          <w:lang w:eastAsia="en-GB"/>
        </w:rPr>
        <w:t>V rámci požadavku na úpravu je zohledněn požadavek na:</w:t>
      </w:r>
    </w:p>
    <w:p w14:paraId="145D2AA7" w14:textId="6ABDE24A" w:rsidR="4388C304" w:rsidRDefault="4388C304" w:rsidP="00C676AD">
      <w:pPr>
        <w:pStyle w:val="Odstavecseseznamem"/>
        <w:numPr>
          <w:ilvl w:val="0"/>
          <w:numId w:val="1"/>
        </w:numPr>
      </w:pPr>
      <w:r w:rsidRPr="00C676AD">
        <w:rPr>
          <w:u w:val="single"/>
          <w:lang w:eastAsia="en-GB"/>
        </w:rPr>
        <w:t xml:space="preserve">Reálný průběh cesty </w:t>
      </w:r>
      <w:proofErr w:type="gramStart"/>
      <w:r w:rsidRPr="0C165878">
        <w:rPr>
          <w:lang w:eastAsia="en-GB"/>
        </w:rPr>
        <w:t>-  Po</w:t>
      </w:r>
      <w:proofErr w:type="gramEnd"/>
      <w:r w:rsidRPr="0C165878">
        <w:rPr>
          <w:lang w:eastAsia="en-GB"/>
        </w:rPr>
        <w:t xml:space="preserve"> uskutečnění povolené pracovní cesty v případě využití služebního vozidla jsou data z T-</w:t>
      </w:r>
      <w:proofErr w:type="spellStart"/>
      <w:r w:rsidRPr="0C165878">
        <w:rPr>
          <w:lang w:eastAsia="en-GB"/>
        </w:rPr>
        <w:t>cars</w:t>
      </w:r>
      <w:proofErr w:type="spellEnd"/>
      <w:r w:rsidRPr="0C165878">
        <w:rPr>
          <w:lang w:eastAsia="en-GB"/>
        </w:rPr>
        <w:t xml:space="preserve"> zobrazeny v KS programu v modulu Pracovní cesty, kde je může zaměstnanec upravit a doplnit přesný průběh cesty, případně cestu rozdělit do několika úseků výkonu práce. U každé části cesty vyznačí reálný výkon práce – informace o délce pracovní cesty a výkony práce na pracovní cestě nad rámec pevné pracovní doby budou po schválení přeneseny do modulu Docházky. K jednotlivým částem pracovní cesty zaměstnanec nahrává doklady a účtenky k proplacení včetně popisu účelu. Zaměstnanec uvádí, zda měl v rámci pracovní cesty zajištěné stravování ve smyslu snídaně, oběd, večeře, čímž dojde ke krácení stravného ve výši dle zákoníku práce. </w:t>
      </w:r>
      <w:r>
        <w:t>Po vyplnění všech informací zaměstnanec vidí přehled vyúčtování své pracovní cesty, kterou následně dává svému nadřízenému (dle systemizace/AD) ke schválení.</w:t>
      </w:r>
    </w:p>
    <w:p w14:paraId="430E9DC5" w14:textId="5F079668" w:rsidR="1DCF17D6" w:rsidRDefault="1DCF17D6" w:rsidP="00C676AD">
      <w:pPr>
        <w:pStyle w:val="Odstavecseseznamem"/>
        <w:numPr>
          <w:ilvl w:val="0"/>
          <w:numId w:val="1"/>
        </w:numPr>
      </w:pPr>
      <w:r>
        <w:t xml:space="preserve">Záloha na pracovní </w:t>
      </w:r>
      <w:proofErr w:type="gramStart"/>
      <w:r>
        <w:t>cestu - Pokud</w:t>
      </w:r>
      <w:proofErr w:type="gramEnd"/>
      <w:r>
        <w:t xml:space="preserve"> zaměstnanci byla schválena žádost o poskytnutí zálohy, je současně informována pokladna. Pokladní bude mít možnost </w:t>
      </w:r>
      <w:r w:rsidR="71977228">
        <w:t>vkládat do systému pokladní doklad s číslem v rámci aplikace KS mzdy PROFI</w:t>
      </w:r>
      <w:r w:rsidR="6301D2A1">
        <w:t xml:space="preserve"> (není tedy rozvojový požadavek na doplnění čísla pokladního dokladu). </w:t>
      </w:r>
      <w:r>
        <w:t>Vyplacení zálohy je v systému evidováno.</w:t>
      </w:r>
    </w:p>
    <w:p w14:paraId="4162F253" w14:textId="68B3E386" w:rsidR="0C165878" w:rsidRDefault="0C165878" w:rsidP="00C676AD">
      <w:pPr>
        <w:pStyle w:val="Odstavecseseznamem"/>
        <w:rPr>
          <w:lang w:eastAsia="en-GB"/>
        </w:rPr>
      </w:pPr>
    </w:p>
    <w:p w14:paraId="2FBC049D" w14:textId="77777777" w:rsidR="00885B87" w:rsidRPr="00F90139" w:rsidRDefault="00885B87" w:rsidP="00885B87">
      <w:pPr>
        <w:rPr>
          <w:b/>
          <w:bCs/>
        </w:rPr>
      </w:pPr>
      <w:r w:rsidRPr="00F90139">
        <w:rPr>
          <w:b/>
          <w:bCs/>
        </w:rPr>
        <w:t>Rozvojový požadavek: 6 MD</w:t>
      </w:r>
    </w:p>
    <w:p w14:paraId="5B09D58D" w14:textId="77777777" w:rsidR="00885B87" w:rsidRPr="00F90139" w:rsidRDefault="00885B87" w:rsidP="00885B87"/>
    <w:p w14:paraId="23525CE3" w14:textId="77777777" w:rsidR="00885B87" w:rsidRPr="00F90139" w:rsidRDefault="00885B87" w:rsidP="00885B87"/>
    <w:p w14:paraId="29C24210" w14:textId="77777777" w:rsidR="00885B87" w:rsidRPr="00C676AD" w:rsidRDefault="00885B87" w:rsidP="00972DAC">
      <w:pPr>
        <w:pStyle w:val="Nadpis4"/>
        <w:numPr>
          <w:ilvl w:val="0"/>
          <w:numId w:val="0"/>
        </w:numPr>
        <w:ind w:left="864" w:hanging="864"/>
        <w:rPr>
          <w:sz w:val="22"/>
          <w:szCs w:val="28"/>
        </w:rPr>
      </w:pPr>
      <w:r w:rsidRPr="00C676AD">
        <w:rPr>
          <w:sz w:val="22"/>
          <w:szCs w:val="28"/>
        </w:rPr>
        <w:t>Evidence a správa dat zaměstnanců</w:t>
      </w:r>
    </w:p>
    <w:p w14:paraId="1C6D323C" w14:textId="77777777" w:rsidR="00885B87" w:rsidRPr="004E5A9B" w:rsidRDefault="00885B87" w:rsidP="00885B87">
      <w:r w:rsidRPr="00F90139">
        <w:t>Napojení na AD bude vytvořeno prostřednictvím standardních nástrojů APV. Podle doplněného zadání ze strany Objednatele není potřeba zákaznické řešení.</w:t>
      </w:r>
    </w:p>
    <w:p w14:paraId="242CFA25" w14:textId="77777777" w:rsidR="00885B87" w:rsidRPr="004E5A9B" w:rsidRDefault="00885B87" w:rsidP="00885B87"/>
    <w:p w14:paraId="6C8528D1" w14:textId="77777777" w:rsidR="00885B87" w:rsidRPr="004E5A9B" w:rsidRDefault="00885B87" w:rsidP="00885B87"/>
    <w:p w14:paraId="08276FE3" w14:textId="77777777" w:rsidR="0045654D" w:rsidRDefault="0045654D" w:rsidP="00137FEE"/>
    <w:p w14:paraId="7A582B29" w14:textId="77777777" w:rsidR="001F15E9" w:rsidRDefault="001F15E9" w:rsidP="00137FEE"/>
    <w:p w14:paraId="028A7B48" w14:textId="77777777" w:rsidR="001F15E9" w:rsidRDefault="001F15E9" w:rsidP="00137FEE"/>
    <w:p w14:paraId="6F6638CA" w14:textId="77777777" w:rsidR="001F15E9" w:rsidRDefault="001F15E9" w:rsidP="00137FEE"/>
    <w:p w14:paraId="1D76CC72" w14:textId="77777777" w:rsidR="001F15E9" w:rsidRDefault="001F15E9" w:rsidP="00137FEE"/>
    <w:p w14:paraId="36C624BB" w14:textId="77777777" w:rsidR="001F15E9" w:rsidRDefault="001F15E9" w:rsidP="00137FEE"/>
    <w:p w14:paraId="2C36134A" w14:textId="77777777" w:rsidR="001F15E9" w:rsidRDefault="001F15E9" w:rsidP="00137FEE"/>
    <w:p w14:paraId="746A7A7C" w14:textId="77777777" w:rsidR="001F4293" w:rsidRDefault="001F4293" w:rsidP="00E70F58">
      <w:pPr>
        <w:jc w:val="left"/>
        <w:rPr>
          <w:rFonts w:cs="Arial"/>
          <w:b/>
          <w:bCs/>
          <w:iCs/>
          <w:color w:val="404040" w:themeColor="text1" w:themeTint="BF"/>
          <w:sz w:val="32"/>
          <w:szCs w:val="28"/>
        </w:rPr>
      </w:pPr>
    </w:p>
    <w:p w14:paraId="57BE1AFF" w14:textId="77777777" w:rsidR="001F4293" w:rsidRDefault="001F4293" w:rsidP="00E70F58">
      <w:pPr>
        <w:jc w:val="left"/>
        <w:rPr>
          <w:rFonts w:cs="Arial"/>
          <w:b/>
          <w:bCs/>
          <w:iCs/>
          <w:color w:val="404040" w:themeColor="text1" w:themeTint="BF"/>
          <w:sz w:val="32"/>
          <w:szCs w:val="28"/>
        </w:rPr>
      </w:pPr>
    </w:p>
    <w:p w14:paraId="25010349" w14:textId="77777777" w:rsidR="001F4293" w:rsidRDefault="001F4293" w:rsidP="00E70F58">
      <w:pPr>
        <w:jc w:val="left"/>
        <w:rPr>
          <w:rFonts w:cs="Arial"/>
          <w:b/>
          <w:bCs/>
          <w:iCs/>
          <w:color w:val="404040" w:themeColor="text1" w:themeTint="BF"/>
          <w:sz w:val="32"/>
          <w:szCs w:val="28"/>
        </w:rPr>
      </w:pPr>
    </w:p>
    <w:p w14:paraId="09413A97" w14:textId="77777777" w:rsidR="00C0641A" w:rsidRDefault="00C0641A" w:rsidP="00E70F58">
      <w:pPr>
        <w:jc w:val="left"/>
        <w:rPr>
          <w:rFonts w:cs="Arial"/>
          <w:b/>
          <w:bCs/>
          <w:iCs/>
          <w:color w:val="404040" w:themeColor="text1" w:themeTint="BF"/>
          <w:sz w:val="32"/>
          <w:szCs w:val="28"/>
        </w:rPr>
      </w:pPr>
    </w:p>
    <w:p w14:paraId="457BDB19" w14:textId="77777777" w:rsidR="00BD0BCF" w:rsidRDefault="00BD0BCF" w:rsidP="00E70F58">
      <w:pPr>
        <w:jc w:val="left"/>
        <w:rPr>
          <w:rFonts w:cs="Arial"/>
          <w:b/>
          <w:bCs/>
          <w:iCs/>
          <w:color w:val="404040" w:themeColor="text1" w:themeTint="BF"/>
          <w:sz w:val="32"/>
          <w:szCs w:val="28"/>
        </w:rPr>
      </w:pPr>
    </w:p>
    <w:p w14:paraId="4887B37F" w14:textId="77777777" w:rsidR="00BD0BCF" w:rsidRDefault="00BD0BCF" w:rsidP="00E70F58">
      <w:pPr>
        <w:jc w:val="left"/>
        <w:rPr>
          <w:rFonts w:cs="Arial"/>
          <w:b/>
          <w:bCs/>
          <w:iCs/>
          <w:color w:val="404040" w:themeColor="text1" w:themeTint="BF"/>
          <w:sz w:val="32"/>
          <w:szCs w:val="28"/>
        </w:rPr>
      </w:pPr>
    </w:p>
    <w:p w14:paraId="4DD0378F" w14:textId="4FC4BCB3" w:rsidR="00E70F58" w:rsidRDefault="00E70F58" w:rsidP="00E70F58">
      <w:pPr>
        <w:jc w:val="left"/>
        <w:rPr>
          <w:rFonts w:cs="Arial"/>
          <w:b/>
          <w:bCs/>
          <w:iCs/>
          <w:color w:val="404040" w:themeColor="text1" w:themeTint="BF"/>
          <w:sz w:val="32"/>
          <w:szCs w:val="28"/>
        </w:rPr>
      </w:pPr>
      <w:r w:rsidRPr="009B6E84">
        <w:rPr>
          <w:rFonts w:cs="Arial"/>
          <w:b/>
          <w:bCs/>
          <w:iCs/>
          <w:color w:val="404040" w:themeColor="text1" w:themeTint="BF"/>
          <w:sz w:val="32"/>
          <w:szCs w:val="28"/>
        </w:rPr>
        <w:lastRenderedPageBreak/>
        <w:t xml:space="preserve">Příloha č. </w:t>
      </w:r>
      <w:r>
        <w:rPr>
          <w:rFonts w:cs="Arial"/>
          <w:b/>
          <w:bCs/>
          <w:iCs/>
          <w:color w:val="404040" w:themeColor="text1" w:themeTint="BF"/>
          <w:sz w:val="32"/>
          <w:szCs w:val="28"/>
        </w:rPr>
        <w:t>2</w:t>
      </w:r>
      <w:r w:rsidRPr="009B6E84">
        <w:rPr>
          <w:rFonts w:cs="Arial"/>
          <w:b/>
          <w:bCs/>
          <w:iCs/>
          <w:color w:val="404040" w:themeColor="text1" w:themeTint="BF"/>
          <w:sz w:val="32"/>
          <w:szCs w:val="28"/>
        </w:rPr>
        <w:t xml:space="preserve">.: </w:t>
      </w:r>
      <w:r w:rsidR="00B641D3" w:rsidRPr="00B641D3">
        <w:rPr>
          <w:rFonts w:cs="Arial"/>
          <w:b/>
          <w:bCs/>
          <w:iCs/>
          <w:color w:val="404040" w:themeColor="text1" w:themeTint="BF"/>
          <w:sz w:val="32"/>
          <w:szCs w:val="28"/>
        </w:rPr>
        <w:t>Detailní rozpad ceny licencí a služeb</w:t>
      </w:r>
    </w:p>
    <w:p w14:paraId="4114B09D" w14:textId="77777777" w:rsidR="00B641D3" w:rsidRDefault="00B641D3" w:rsidP="00E70F58">
      <w:pPr>
        <w:jc w:val="left"/>
        <w:rPr>
          <w:rFonts w:cs="Arial"/>
          <w:b/>
          <w:bCs/>
          <w:iCs/>
          <w:color w:val="404040" w:themeColor="text1" w:themeTint="BF"/>
          <w:sz w:val="32"/>
          <w:szCs w:val="28"/>
        </w:rPr>
      </w:pPr>
    </w:p>
    <w:p w14:paraId="02D0A88E" w14:textId="77777777" w:rsidR="00AF1832" w:rsidRDefault="00AF1832" w:rsidP="00AF1832">
      <w:pPr>
        <w:pStyle w:val="Nadpis4"/>
        <w:numPr>
          <w:ilvl w:val="0"/>
          <w:numId w:val="0"/>
        </w:numPr>
        <w:ind w:left="864" w:hanging="864"/>
      </w:pPr>
      <w:r>
        <w:t xml:space="preserve">Rozsah a cena licencí </w:t>
      </w:r>
    </w:p>
    <w:p w14:paraId="19DF08AF" w14:textId="1CDF69C5" w:rsidR="00AF1832" w:rsidRDefault="00AF1832" w:rsidP="00AF1832">
      <w:r>
        <w:t xml:space="preserve">Detailní rozpis cen jednotlivých modulů aplikačního programového vybavení, které jsou součástí udělených licencí dle Smlouvy o dílo v </w:t>
      </w:r>
      <w:proofErr w:type="spellStart"/>
      <w:r>
        <w:t>čl.I</w:t>
      </w:r>
      <w:proofErr w:type="spellEnd"/>
      <w:r>
        <w:t>., odst.1.3., ve znění pozdějších dodatků</w:t>
      </w:r>
      <w:r w:rsidR="000B0DB7">
        <w:t xml:space="preserve"> a objednávky </w:t>
      </w:r>
      <w:r w:rsidR="00697810">
        <w:t xml:space="preserve">č. </w:t>
      </w:r>
      <w:r w:rsidR="00697810" w:rsidRPr="00767E98">
        <w:rPr>
          <w:rFonts w:asciiTheme="minorHAnsi" w:hAnsiTheme="minorHAnsi" w:cstheme="minorHAnsi"/>
          <w:b/>
          <w:bCs/>
          <w:szCs w:val="20"/>
        </w:rPr>
        <w:t>1186/SFDI/130225/16616/2020 ze dne 3. 11. 2020</w:t>
      </w:r>
      <w:r w:rsidRPr="00767E98">
        <w:t>.</w:t>
      </w:r>
      <w:r>
        <w:t xml:space="preserve"> </w:t>
      </w:r>
    </w:p>
    <w:p w14:paraId="1C5CE4CA" w14:textId="77777777" w:rsidR="00AF1832" w:rsidRDefault="00AF1832" w:rsidP="00AF1832"/>
    <w:p w14:paraId="32C1E13D" w14:textId="4F77CA98" w:rsidR="00AF1832" w:rsidRDefault="00AF1832" w:rsidP="00AF1832">
      <w:pPr>
        <w:spacing w:after="60"/>
      </w:pPr>
      <w:r>
        <w:t>Součástí udělených licencí jsou pouze ty moduly, u nichž je ve sloupci „CENA CELKEM“ uvedena částka vyšší než nulová</w:t>
      </w:r>
      <w:r w:rsidR="006D7E4F">
        <w:t xml:space="preserve"> nebo </w:t>
      </w:r>
      <w:r w:rsidR="00B62FAE">
        <w:t>je uvedeno „již zakoupeno“</w:t>
      </w:r>
      <w:r>
        <w:t xml:space="preserve">. Je-li ve sloupci „CENA CELKEM“ uvedena informace „lze doobjednat“, pak tento modul není součástí udělených licencí a Objednatel si může tento modul doobjednat. Uvedené ceny pro případně doobjednané moduly jsou platné po dobu dvou let od podpisu </w:t>
      </w:r>
      <w:r w:rsidR="00213557">
        <w:t>D</w:t>
      </w:r>
      <w:r>
        <w:t>odatku.</w:t>
      </w:r>
    </w:p>
    <w:tbl>
      <w:tblPr>
        <w:tblW w:w="9072" w:type="dxa"/>
        <w:tblBorders>
          <w:top w:val="single" w:sz="18" w:space="0" w:color="C0C0C0"/>
          <w:bottom w:val="single" w:sz="2" w:space="0" w:color="C0C0C0"/>
          <w:insideH w:val="single" w:sz="2" w:space="0" w:color="C0C0C0"/>
          <w:insideV w:val="single" w:sz="2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1734"/>
        <w:gridCol w:w="1101"/>
        <w:gridCol w:w="33"/>
        <w:gridCol w:w="1701"/>
      </w:tblGrid>
      <w:tr w:rsidR="00AF1832" w14:paraId="3367433B" w14:textId="77777777" w:rsidTr="0C165878">
        <w:trPr>
          <w:trHeight w:val="510"/>
        </w:trPr>
        <w:tc>
          <w:tcPr>
            <w:tcW w:w="4503" w:type="dxa"/>
            <w:shd w:val="clear" w:color="auto" w:fill="2E529C"/>
            <w:vAlign w:val="center"/>
          </w:tcPr>
          <w:p w14:paraId="52EAC26B" w14:textId="77777777" w:rsidR="00AF1832" w:rsidRDefault="00AF1832">
            <w:pPr>
              <w:rPr>
                <w:color w:val="FFFFFF"/>
              </w:rPr>
            </w:pPr>
            <w:r>
              <w:rPr>
                <w:color w:val="FFFFFF"/>
              </w:rPr>
              <w:t>NÁZEV PRODUKTU</w:t>
            </w:r>
          </w:p>
        </w:tc>
        <w:tc>
          <w:tcPr>
            <w:tcW w:w="1734" w:type="dxa"/>
            <w:shd w:val="clear" w:color="auto" w:fill="2E529C"/>
            <w:vAlign w:val="center"/>
          </w:tcPr>
          <w:p w14:paraId="133153DF" w14:textId="77777777" w:rsidR="00AF1832" w:rsidRDefault="00AF1832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CENA</w:t>
            </w:r>
          </w:p>
        </w:tc>
        <w:tc>
          <w:tcPr>
            <w:tcW w:w="1101" w:type="dxa"/>
            <w:shd w:val="clear" w:color="auto" w:fill="2E529C"/>
            <w:vAlign w:val="center"/>
          </w:tcPr>
          <w:p w14:paraId="666B530C" w14:textId="77777777" w:rsidR="00AF1832" w:rsidRDefault="00AF1832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LICENCE</w:t>
            </w:r>
          </w:p>
        </w:tc>
        <w:tc>
          <w:tcPr>
            <w:tcW w:w="1734" w:type="dxa"/>
            <w:gridSpan w:val="2"/>
            <w:shd w:val="clear" w:color="auto" w:fill="2E529C"/>
            <w:vAlign w:val="center"/>
          </w:tcPr>
          <w:p w14:paraId="3E5DE6AD" w14:textId="77777777" w:rsidR="00AF1832" w:rsidRDefault="00AF1832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CENA CELKEM</w:t>
            </w:r>
          </w:p>
        </w:tc>
      </w:tr>
      <w:tr w:rsidR="00AF1832" w:rsidRPr="00B34554" w14:paraId="30C3B6BE" w14:textId="77777777" w:rsidTr="0C165878">
        <w:trPr>
          <w:trHeight w:val="113"/>
        </w:trPr>
        <w:tc>
          <w:tcPr>
            <w:tcW w:w="4503" w:type="dxa"/>
            <w:vAlign w:val="center"/>
          </w:tcPr>
          <w:p w14:paraId="1B8AF3BF" w14:textId="77777777" w:rsidR="00AF1832" w:rsidRPr="00B34554" w:rsidRDefault="00AF1832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1734" w:type="dxa"/>
            <w:vAlign w:val="center"/>
          </w:tcPr>
          <w:p w14:paraId="3CB59A8A" w14:textId="77777777" w:rsidR="00AF1832" w:rsidRPr="00B34554" w:rsidRDefault="00AF1832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101" w:type="dxa"/>
            <w:vAlign w:val="center"/>
          </w:tcPr>
          <w:p w14:paraId="1DF663CC" w14:textId="77777777" w:rsidR="00AF1832" w:rsidRPr="00B34554" w:rsidRDefault="00AF1832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734" w:type="dxa"/>
            <w:gridSpan w:val="2"/>
            <w:vAlign w:val="center"/>
          </w:tcPr>
          <w:p w14:paraId="105F3D6A" w14:textId="77777777" w:rsidR="00AF1832" w:rsidRPr="00B34554" w:rsidRDefault="00AF1832">
            <w:pPr>
              <w:jc w:val="center"/>
              <w:rPr>
                <w:b/>
                <w:sz w:val="6"/>
                <w:szCs w:val="6"/>
              </w:rPr>
            </w:pPr>
          </w:p>
        </w:tc>
      </w:tr>
      <w:tr w:rsidR="00A34A35" w14:paraId="722C1497" w14:textId="77777777" w:rsidTr="00A34A35">
        <w:trPr>
          <w:trHeight w:val="340"/>
        </w:trPr>
        <w:tc>
          <w:tcPr>
            <w:tcW w:w="4503" w:type="dxa"/>
            <w:shd w:val="clear" w:color="auto" w:fill="F2F2F2" w:themeFill="background1" w:themeFillShade="F2"/>
            <w:vAlign w:val="center"/>
          </w:tcPr>
          <w:p w14:paraId="5F466971" w14:textId="77777777" w:rsidR="00AF1832" w:rsidRDefault="00AF1832">
            <w:pPr>
              <w:jc w:val="left"/>
              <w:rPr>
                <w:b/>
              </w:rPr>
            </w:pPr>
            <w:r>
              <w:rPr>
                <w:b/>
              </w:rPr>
              <w:t>Jádro aplikace</w:t>
            </w:r>
          </w:p>
        </w:tc>
        <w:tc>
          <w:tcPr>
            <w:tcW w:w="1734" w:type="dxa"/>
            <w:vMerge w:val="restart"/>
            <w:shd w:val="clear" w:color="auto" w:fill="F2F2F2" w:themeFill="background1" w:themeFillShade="F2"/>
            <w:vAlign w:val="center"/>
          </w:tcPr>
          <w:p w14:paraId="2B480CC3" w14:textId="77777777" w:rsidR="00AF1832" w:rsidRDefault="00AF1832">
            <w:pPr>
              <w:jc w:val="center"/>
              <w:rPr>
                <w:color w:val="7F7F7F" w:themeColor="text1" w:themeTint="80"/>
              </w:rPr>
            </w:pPr>
            <w:r w:rsidRPr="003F0F2E">
              <w:t>0,- Kč</w:t>
            </w:r>
          </w:p>
        </w:tc>
        <w:tc>
          <w:tcPr>
            <w:tcW w:w="1101" w:type="dxa"/>
            <w:vMerge w:val="restart"/>
            <w:shd w:val="clear" w:color="auto" w:fill="F2F2F2" w:themeFill="background1" w:themeFillShade="F2"/>
            <w:vAlign w:val="center"/>
          </w:tcPr>
          <w:p w14:paraId="061E6039" w14:textId="77777777" w:rsidR="00AF1832" w:rsidRPr="00FE14A5" w:rsidRDefault="00AF1832">
            <w:pPr>
              <w:jc w:val="center"/>
            </w:pPr>
            <w:r>
              <w:t>200</w:t>
            </w:r>
          </w:p>
        </w:tc>
        <w:tc>
          <w:tcPr>
            <w:tcW w:w="1734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565E13D7" w14:textId="77777777" w:rsidR="00AF1832" w:rsidRPr="003F0F2E" w:rsidRDefault="00AF1832">
            <w:pPr>
              <w:jc w:val="center"/>
              <w:rPr>
                <w:color w:val="2E529C"/>
                <w:sz w:val="16"/>
                <w:szCs w:val="16"/>
              </w:rPr>
            </w:pPr>
            <w:r w:rsidRPr="003F0F2E">
              <w:rPr>
                <w:sz w:val="15"/>
                <w:szCs w:val="15"/>
              </w:rPr>
              <w:t>součást všech uvedených řešení</w:t>
            </w:r>
          </w:p>
        </w:tc>
      </w:tr>
      <w:tr w:rsidR="00AF1832" w14:paraId="6011E5B9" w14:textId="77777777" w:rsidTr="00A34A35">
        <w:trPr>
          <w:trHeight w:val="340"/>
        </w:trPr>
        <w:tc>
          <w:tcPr>
            <w:tcW w:w="4503" w:type="dxa"/>
            <w:shd w:val="clear" w:color="auto" w:fill="F2F2F2" w:themeFill="background1" w:themeFillShade="F2"/>
            <w:vAlign w:val="center"/>
          </w:tcPr>
          <w:p w14:paraId="201EDDDE" w14:textId="77777777" w:rsidR="00AF1832" w:rsidRPr="00B34554" w:rsidRDefault="00AF1832">
            <w:pPr>
              <w:ind w:left="175"/>
              <w:jc w:val="left"/>
            </w:pPr>
            <w:r>
              <w:t>P</w:t>
            </w:r>
            <w:r w:rsidRPr="00B34554">
              <w:t>erson</w:t>
            </w:r>
            <w:r>
              <w:t>ální agendy a evidence</w:t>
            </w:r>
          </w:p>
        </w:tc>
        <w:tc>
          <w:tcPr>
            <w:tcW w:w="1734" w:type="dxa"/>
            <w:vMerge/>
            <w:vAlign w:val="center"/>
          </w:tcPr>
          <w:p w14:paraId="5B324E9C" w14:textId="77777777" w:rsidR="00AF1832" w:rsidRDefault="00AF1832">
            <w:pPr>
              <w:jc w:val="center"/>
              <w:rPr>
                <w:color w:val="7F7F7F" w:themeColor="text1" w:themeTint="80"/>
              </w:rPr>
            </w:pPr>
          </w:p>
        </w:tc>
        <w:tc>
          <w:tcPr>
            <w:tcW w:w="1101" w:type="dxa"/>
            <w:vMerge/>
            <w:vAlign w:val="center"/>
          </w:tcPr>
          <w:p w14:paraId="33FEA305" w14:textId="77777777" w:rsidR="00AF1832" w:rsidRDefault="00AF1832">
            <w:pPr>
              <w:jc w:val="center"/>
            </w:pPr>
          </w:p>
        </w:tc>
        <w:tc>
          <w:tcPr>
            <w:tcW w:w="1734" w:type="dxa"/>
            <w:gridSpan w:val="2"/>
            <w:vMerge/>
            <w:vAlign w:val="center"/>
          </w:tcPr>
          <w:p w14:paraId="4AC0C351" w14:textId="77777777" w:rsidR="00AF1832" w:rsidRPr="00B31C01" w:rsidRDefault="00AF1832">
            <w:pPr>
              <w:jc w:val="center"/>
              <w:rPr>
                <w:color w:val="7F7F7F" w:themeColor="text1" w:themeTint="80"/>
                <w:sz w:val="15"/>
                <w:szCs w:val="15"/>
              </w:rPr>
            </w:pPr>
          </w:p>
        </w:tc>
      </w:tr>
      <w:tr w:rsidR="00AF1832" w14:paraId="550D2D07" w14:textId="77777777" w:rsidTr="00A34A35">
        <w:trPr>
          <w:trHeight w:val="340"/>
        </w:trPr>
        <w:tc>
          <w:tcPr>
            <w:tcW w:w="4503" w:type="dxa"/>
            <w:shd w:val="clear" w:color="auto" w:fill="F2F2F2" w:themeFill="background1" w:themeFillShade="F2"/>
            <w:vAlign w:val="center"/>
          </w:tcPr>
          <w:p w14:paraId="29A6C83E" w14:textId="77777777" w:rsidR="00AF1832" w:rsidRDefault="00AF1832">
            <w:pPr>
              <w:ind w:left="175"/>
              <w:jc w:val="left"/>
            </w:pPr>
            <w:r w:rsidRPr="00B34554">
              <w:t>Dokumenty zaměstnanců</w:t>
            </w:r>
          </w:p>
        </w:tc>
        <w:tc>
          <w:tcPr>
            <w:tcW w:w="1734" w:type="dxa"/>
            <w:vMerge/>
            <w:vAlign w:val="center"/>
          </w:tcPr>
          <w:p w14:paraId="7E5CCAC9" w14:textId="77777777" w:rsidR="00AF1832" w:rsidRPr="00181E2B" w:rsidRDefault="00AF1832">
            <w:pPr>
              <w:jc w:val="center"/>
              <w:rPr>
                <w:color w:val="7F7F7F" w:themeColor="text1" w:themeTint="80"/>
              </w:rPr>
            </w:pPr>
          </w:p>
        </w:tc>
        <w:tc>
          <w:tcPr>
            <w:tcW w:w="1101" w:type="dxa"/>
            <w:vMerge/>
            <w:vAlign w:val="center"/>
          </w:tcPr>
          <w:p w14:paraId="48DC802C" w14:textId="77777777" w:rsidR="00AF1832" w:rsidRPr="00B31C01" w:rsidRDefault="00AF1832">
            <w:pPr>
              <w:jc w:val="center"/>
              <w:rPr>
                <w:color w:val="7F7F7F" w:themeColor="text1" w:themeTint="80"/>
              </w:rPr>
            </w:pPr>
          </w:p>
        </w:tc>
        <w:tc>
          <w:tcPr>
            <w:tcW w:w="1734" w:type="dxa"/>
            <w:gridSpan w:val="2"/>
            <w:vMerge/>
            <w:vAlign w:val="center"/>
          </w:tcPr>
          <w:p w14:paraId="4E2DFB44" w14:textId="77777777" w:rsidR="00AF1832" w:rsidRPr="00B31C01" w:rsidRDefault="00AF1832">
            <w:pPr>
              <w:jc w:val="center"/>
              <w:rPr>
                <w:color w:val="7F7F7F" w:themeColor="text1" w:themeTint="80"/>
                <w:sz w:val="15"/>
                <w:szCs w:val="15"/>
              </w:rPr>
            </w:pPr>
          </w:p>
        </w:tc>
      </w:tr>
      <w:tr w:rsidR="00AF1832" w14:paraId="5A2D7D18" w14:textId="77777777" w:rsidTr="0C165878">
        <w:trPr>
          <w:trHeight w:val="340"/>
        </w:trPr>
        <w:tc>
          <w:tcPr>
            <w:tcW w:w="4503" w:type="dxa"/>
            <w:shd w:val="clear" w:color="auto" w:fill="F2F2F2" w:themeFill="background1" w:themeFillShade="F2"/>
            <w:vAlign w:val="center"/>
          </w:tcPr>
          <w:p w14:paraId="758550C3" w14:textId="77777777" w:rsidR="00AF1832" w:rsidRPr="00D2610C" w:rsidRDefault="00AF1832">
            <w:pPr>
              <w:ind w:left="175"/>
              <w:jc w:val="left"/>
              <w:rPr>
                <w:color w:val="808080" w:themeColor="background1" w:themeShade="80"/>
              </w:rPr>
            </w:pPr>
            <w:r w:rsidRPr="00D2610C">
              <w:rPr>
                <w:color w:val="808080" w:themeColor="background1" w:themeShade="80"/>
              </w:rPr>
              <w:t>Bezpapírové HR</w:t>
            </w:r>
          </w:p>
        </w:tc>
        <w:tc>
          <w:tcPr>
            <w:tcW w:w="1734" w:type="dxa"/>
            <w:shd w:val="clear" w:color="auto" w:fill="F2F2F2" w:themeFill="background1" w:themeFillShade="F2"/>
            <w:vAlign w:val="center"/>
          </w:tcPr>
          <w:p w14:paraId="16784646" w14:textId="77777777" w:rsidR="00AF1832" w:rsidRPr="00D2610C" w:rsidRDefault="00AF1832">
            <w:pPr>
              <w:jc w:val="center"/>
              <w:rPr>
                <w:color w:val="808080" w:themeColor="background1" w:themeShade="80"/>
              </w:rPr>
            </w:pPr>
            <w:proofErr w:type="gramStart"/>
            <w:r>
              <w:rPr>
                <w:color w:val="808080" w:themeColor="background1" w:themeShade="80"/>
              </w:rPr>
              <w:t>42.100</w:t>
            </w:r>
            <w:r w:rsidRPr="00727A6A">
              <w:rPr>
                <w:color w:val="808080" w:themeColor="background1" w:themeShade="80"/>
              </w:rPr>
              <w:t>,-</w:t>
            </w:r>
            <w:proofErr w:type="gramEnd"/>
            <w:r w:rsidRPr="00727A6A">
              <w:rPr>
                <w:color w:val="808080" w:themeColor="background1" w:themeShade="80"/>
              </w:rPr>
              <w:t xml:space="preserve"> Kč</w:t>
            </w:r>
          </w:p>
        </w:tc>
        <w:tc>
          <w:tcPr>
            <w:tcW w:w="1101" w:type="dxa"/>
            <w:shd w:val="clear" w:color="auto" w:fill="F2F2F2" w:themeFill="background1" w:themeFillShade="F2"/>
            <w:vAlign w:val="center"/>
          </w:tcPr>
          <w:p w14:paraId="1F2CA19B" w14:textId="77777777" w:rsidR="00AF1832" w:rsidRPr="00D2610C" w:rsidRDefault="00AF1832">
            <w:pPr>
              <w:jc w:val="center"/>
              <w:rPr>
                <w:color w:val="808080" w:themeColor="background1" w:themeShade="80"/>
              </w:rPr>
            </w:pPr>
            <w:r w:rsidRPr="00D2610C">
              <w:rPr>
                <w:color w:val="808080" w:themeColor="background1" w:themeShade="80"/>
              </w:rPr>
              <w:t>0</w:t>
            </w:r>
          </w:p>
        </w:tc>
        <w:tc>
          <w:tcPr>
            <w:tcW w:w="1734" w:type="dxa"/>
            <w:gridSpan w:val="2"/>
            <w:shd w:val="clear" w:color="auto" w:fill="F2F2F2" w:themeFill="background1" w:themeFillShade="F2"/>
            <w:vAlign w:val="center"/>
          </w:tcPr>
          <w:p w14:paraId="0E40774D" w14:textId="77777777" w:rsidR="00AF1832" w:rsidRPr="00D2610C" w:rsidRDefault="00AF1832">
            <w:pPr>
              <w:jc w:val="center"/>
              <w:rPr>
                <w:color w:val="808080" w:themeColor="background1" w:themeShade="80"/>
                <w:sz w:val="15"/>
                <w:szCs w:val="15"/>
              </w:rPr>
            </w:pPr>
            <w:r w:rsidRPr="00D2610C">
              <w:rPr>
                <w:color w:val="808080" w:themeColor="background1" w:themeShade="80"/>
                <w:sz w:val="15"/>
                <w:szCs w:val="15"/>
              </w:rPr>
              <w:t>lze doobjednat</w:t>
            </w:r>
          </w:p>
        </w:tc>
      </w:tr>
      <w:tr w:rsidR="00AF1832" w14:paraId="57D71FAB" w14:textId="77777777" w:rsidTr="0C165878">
        <w:trPr>
          <w:trHeight w:val="340"/>
        </w:trPr>
        <w:tc>
          <w:tcPr>
            <w:tcW w:w="4503" w:type="dxa"/>
            <w:shd w:val="clear" w:color="auto" w:fill="F2F2F2" w:themeFill="background1" w:themeFillShade="F2"/>
            <w:vAlign w:val="center"/>
          </w:tcPr>
          <w:p w14:paraId="1E24DD6F" w14:textId="77777777" w:rsidR="00AF1832" w:rsidRDefault="00AF1832">
            <w:pPr>
              <w:ind w:left="175"/>
              <w:jc w:val="left"/>
            </w:pPr>
            <w:r w:rsidRPr="000548EA">
              <w:rPr>
                <w:color w:val="808080" w:themeColor="background1" w:themeShade="80"/>
              </w:rPr>
              <w:t>GDPR</w:t>
            </w:r>
          </w:p>
        </w:tc>
        <w:tc>
          <w:tcPr>
            <w:tcW w:w="1734" w:type="dxa"/>
            <w:shd w:val="clear" w:color="auto" w:fill="F2F2F2" w:themeFill="background1" w:themeFillShade="F2"/>
            <w:vAlign w:val="center"/>
          </w:tcPr>
          <w:p w14:paraId="074FAB64" w14:textId="77777777" w:rsidR="00AF1832" w:rsidRDefault="00AF1832">
            <w:pPr>
              <w:jc w:val="center"/>
            </w:pPr>
            <w:proofErr w:type="gramStart"/>
            <w:r w:rsidRPr="00727A6A">
              <w:rPr>
                <w:color w:val="7F7F7F" w:themeColor="text1" w:themeTint="80"/>
              </w:rPr>
              <w:t>70.000,-</w:t>
            </w:r>
            <w:proofErr w:type="gramEnd"/>
            <w:r w:rsidRPr="00727A6A">
              <w:rPr>
                <w:color w:val="7F7F7F" w:themeColor="text1" w:themeTint="80"/>
              </w:rPr>
              <w:t xml:space="preserve"> Kč</w:t>
            </w:r>
          </w:p>
        </w:tc>
        <w:tc>
          <w:tcPr>
            <w:tcW w:w="1101" w:type="dxa"/>
            <w:shd w:val="clear" w:color="auto" w:fill="F2F2F2" w:themeFill="background1" w:themeFillShade="F2"/>
            <w:vAlign w:val="center"/>
          </w:tcPr>
          <w:p w14:paraId="166EDA6C" w14:textId="77777777" w:rsidR="00AF1832" w:rsidRPr="006A38A7" w:rsidRDefault="00AF1832">
            <w:pPr>
              <w:jc w:val="center"/>
              <w:rPr>
                <w:sz w:val="14"/>
                <w:szCs w:val="14"/>
              </w:rPr>
            </w:pPr>
            <w:r>
              <w:rPr>
                <w:color w:val="7F7F7F" w:themeColor="text1" w:themeTint="80"/>
              </w:rPr>
              <w:t>0</w:t>
            </w:r>
          </w:p>
        </w:tc>
        <w:tc>
          <w:tcPr>
            <w:tcW w:w="1734" w:type="dxa"/>
            <w:gridSpan w:val="2"/>
            <w:shd w:val="clear" w:color="auto" w:fill="F2F2F2" w:themeFill="background1" w:themeFillShade="F2"/>
            <w:vAlign w:val="center"/>
          </w:tcPr>
          <w:p w14:paraId="35BE1277" w14:textId="77777777" w:rsidR="00AF1832" w:rsidRPr="00B31C01" w:rsidRDefault="00AF1832">
            <w:pPr>
              <w:jc w:val="center"/>
              <w:rPr>
                <w:color w:val="7F7F7F" w:themeColor="text1" w:themeTint="80"/>
                <w:sz w:val="15"/>
                <w:szCs w:val="15"/>
              </w:rPr>
            </w:pPr>
            <w:r w:rsidRPr="00B31C01">
              <w:rPr>
                <w:color w:val="7F7F7F" w:themeColor="text1" w:themeTint="80"/>
                <w:sz w:val="15"/>
                <w:szCs w:val="15"/>
              </w:rPr>
              <w:t>lze doobjednat</w:t>
            </w:r>
          </w:p>
        </w:tc>
      </w:tr>
      <w:tr w:rsidR="00AF1832" w14:paraId="16E33D2B" w14:textId="77777777" w:rsidTr="0C165878">
        <w:trPr>
          <w:trHeight w:val="113"/>
        </w:trPr>
        <w:tc>
          <w:tcPr>
            <w:tcW w:w="4503" w:type="dxa"/>
            <w:vAlign w:val="center"/>
          </w:tcPr>
          <w:p w14:paraId="72E6C50D" w14:textId="77777777" w:rsidR="00AF1832" w:rsidRPr="00975A30" w:rsidRDefault="00AF1832">
            <w:pPr>
              <w:jc w:val="left"/>
              <w:rPr>
                <w:b/>
                <w:sz w:val="6"/>
                <w:szCs w:val="6"/>
              </w:rPr>
            </w:pPr>
          </w:p>
        </w:tc>
        <w:tc>
          <w:tcPr>
            <w:tcW w:w="1734" w:type="dxa"/>
            <w:vAlign w:val="center"/>
          </w:tcPr>
          <w:p w14:paraId="1A226D13" w14:textId="77777777" w:rsidR="00AF1832" w:rsidRPr="00975A30" w:rsidRDefault="00AF1832">
            <w:pPr>
              <w:jc w:val="center"/>
              <w:rPr>
                <w:color w:val="7F7F7F" w:themeColor="text1" w:themeTint="80"/>
                <w:sz w:val="6"/>
                <w:szCs w:val="6"/>
              </w:rPr>
            </w:pPr>
          </w:p>
        </w:tc>
        <w:tc>
          <w:tcPr>
            <w:tcW w:w="1101" w:type="dxa"/>
            <w:vAlign w:val="center"/>
          </w:tcPr>
          <w:p w14:paraId="35BF345D" w14:textId="77777777" w:rsidR="00AF1832" w:rsidRPr="00975A30" w:rsidRDefault="00AF1832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734" w:type="dxa"/>
            <w:gridSpan w:val="2"/>
            <w:vAlign w:val="center"/>
          </w:tcPr>
          <w:p w14:paraId="0348B20D" w14:textId="77777777" w:rsidR="00AF1832" w:rsidRPr="00975A30" w:rsidRDefault="00AF1832">
            <w:pPr>
              <w:jc w:val="center"/>
              <w:rPr>
                <w:color w:val="7F7F7F" w:themeColor="text1" w:themeTint="80"/>
                <w:sz w:val="6"/>
                <w:szCs w:val="6"/>
              </w:rPr>
            </w:pPr>
          </w:p>
        </w:tc>
      </w:tr>
      <w:tr w:rsidR="00A34A35" w14:paraId="116A743C" w14:textId="77777777" w:rsidTr="00A34A35">
        <w:trPr>
          <w:trHeight w:val="340"/>
        </w:trPr>
        <w:tc>
          <w:tcPr>
            <w:tcW w:w="4503" w:type="dxa"/>
            <w:shd w:val="clear" w:color="auto" w:fill="F2F2F2" w:themeFill="background1" w:themeFillShade="F2"/>
            <w:vAlign w:val="center"/>
          </w:tcPr>
          <w:p w14:paraId="26AE670D" w14:textId="77777777" w:rsidR="00AF1832" w:rsidRDefault="00AF1832">
            <w:pPr>
              <w:jc w:val="left"/>
              <w:rPr>
                <w:b/>
              </w:rPr>
            </w:pPr>
            <w:r>
              <w:rPr>
                <w:b/>
              </w:rPr>
              <w:t>KS mzdy</w:t>
            </w:r>
          </w:p>
        </w:tc>
        <w:tc>
          <w:tcPr>
            <w:tcW w:w="1734" w:type="dxa"/>
            <w:vMerge w:val="restart"/>
            <w:shd w:val="clear" w:color="auto" w:fill="F2F2F2" w:themeFill="background1" w:themeFillShade="F2"/>
            <w:vAlign w:val="center"/>
          </w:tcPr>
          <w:p w14:paraId="0BB432B2" w14:textId="77777777" w:rsidR="00AF1832" w:rsidRPr="00A34A35" w:rsidRDefault="00AF1832" w:rsidP="0C165878">
            <w:pPr>
              <w:jc w:val="center"/>
              <w:rPr>
                <w:color w:val="808080" w:themeColor="background1" w:themeShade="80"/>
              </w:rPr>
            </w:pPr>
            <w:proofErr w:type="gramStart"/>
            <w:r w:rsidRPr="00A34A35">
              <w:rPr>
                <w:color w:val="808080" w:themeColor="background1" w:themeShade="80"/>
              </w:rPr>
              <w:t>123.989,-</w:t>
            </w:r>
            <w:proofErr w:type="gramEnd"/>
            <w:r w:rsidRPr="00A34A35">
              <w:rPr>
                <w:color w:val="808080" w:themeColor="background1" w:themeShade="80"/>
              </w:rPr>
              <w:t xml:space="preserve"> Kč</w:t>
            </w:r>
          </w:p>
        </w:tc>
        <w:tc>
          <w:tcPr>
            <w:tcW w:w="1101" w:type="dxa"/>
            <w:vMerge w:val="restart"/>
            <w:shd w:val="clear" w:color="auto" w:fill="F2F2F2" w:themeFill="background1" w:themeFillShade="F2"/>
            <w:vAlign w:val="center"/>
          </w:tcPr>
          <w:p w14:paraId="1B098965" w14:textId="77777777" w:rsidR="00AF1832" w:rsidRPr="00A34A35" w:rsidRDefault="00AF1832" w:rsidP="0C165878">
            <w:pPr>
              <w:jc w:val="center"/>
              <w:rPr>
                <w:color w:val="808080" w:themeColor="background1" w:themeShade="80"/>
              </w:rPr>
            </w:pPr>
            <w:r w:rsidRPr="00A34A35">
              <w:rPr>
                <w:color w:val="808080" w:themeColor="background1" w:themeShade="80"/>
              </w:rPr>
              <w:t>200</w:t>
            </w:r>
          </w:p>
        </w:tc>
        <w:tc>
          <w:tcPr>
            <w:tcW w:w="1734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57E89A0B" w14:textId="77777777" w:rsidR="00AF1832" w:rsidRPr="00A34A35" w:rsidRDefault="00AF1832" w:rsidP="0C165878">
            <w:pPr>
              <w:jc w:val="center"/>
              <w:rPr>
                <w:rFonts w:ascii="Open Sans" w:hAnsi="Open Sans" w:cs="Open Sans"/>
                <w:b/>
                <w:bCs/>
                <w:color w:val="808080" w:themeColor="background1" w:themeShade="80"/>
                <w:sz w:val="14"/>
                <w:szCs w:val="14"/>
              </w:rPr>
            </w:pPr>
            <w:r w:rsidRPr="00A34A35">
              <w:rPr>
                <w:rFonts w:ascii="Open Sans" w:hAnsi="Open Sans" w:cs="Open Sans"/>
                <w:b/>
                <w:bCs/>
                <w:color w:val="808080" w:themeColor="background1" w:themeShade="80"/>
                <w:sz w:val="14"/>
                <w:szCs w:val="14"/>
              </w:rPr>
              <w:t>již zakoupeno</w:t>
            </w:r>
          </w:p>
        </w:tc>
      </w:tr>
      <w:tr w:rsidR="00AF1832" w14:paraId="6ABCDD20" w14:textId="77777777" w:rsidTr="00A34A35">
        <w:trPr>
          <w:trHeight w:val="340"/>
        </w:trPr>
        <w:tc>
          <w:tcPr>
            <w:tcW w:w="4503" w:type="dxa"/>
            <w:shd w:val="clear" w:color="auto" w:fill="F2F2F2" w:themeFill="background1" w:themeFillShade="F2"/>
            <w:vAlign w:val="center"/>
          </w:tcPr>
          <w:p w14:paraId="3BF9EC47" w14:textId="77777777" w:rsidR="00AF1832" w:rsidRPr="008646C1" w:rsidRDefault="00AF1832">
            <w:pPr>
              <w:ind w:left="175"/>
              <w:jc w:val="left"/>
            </w:pPr>
            <w:r>
              <w:t>Mzdy a platy</w:t>
            </w:r>
          </w:p>
        </w:tc>
        <w:tc>
          <w:tcPr>
            <w:tcW w:w="1734" w:type="dxa"/>
            <w:vMerge/>
            <w:vAlign w:val="center"/>
          </w:tcPr>
          <w:p w14:paraId="7DEA2865" w14:textId="77777777" w:rsidR="00AF1832" w:rsidRPr="00C657AF" w:rsidRDefault="00AF1832">
            <w:pPr>
              <w:jc w:val="center"/>
            </w:pPr>
          </w:p>
        </w:tc>
        <w:tc>
          <w:tcPr>
            <w:tcW w:w="1101" w:type="dxa"/>
            <w:vMerge/>
            <w:vAlign w:val="center"/>
          </w:tcPr>
          <w:p w14:paraId="1B1CAB45" w14:textId="77777777" w:rsidR="00AF1832" w:rsidRDefault="00AF1832">
            <w:pPr>
              <w:jc w:val="center"/>
            </w:pPr>
          </w:p>
        </w:tc>
        <w:tc>
          <w:tcPr>
            <w:tcW w:w="1734" w:type="dxa"/>
            <w:gridSpan w:val="2"/>
            <w:vMerge/>
            <w:vAlign w:val="center"/>
          </w:tcPr>
          <w:p w14:paraId="35E34438" w14:textId="77777777" w:rsidR="00AF1832" w:rsidRDefault="00AF183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F1832" w14:paraId="02D53DD0" w14:textId="77777777" w:rsidTr="00A34A35">
        <w:trPr>
          <w:trHeight w:val="340"/>
        </w:trPr>
        <w:tc>
          <w:tcPr>
            <w:tcW w:w="4503" w:type="dxa"/>
            <w:shd w:val="clear" w:color="auto" w:fill="F2F2F2" w:themeFill="background1" w:themeFillShade="F2"/>
            <w:vAlign w:val="center"/>
          </w:tcPr>
          <w:p w14:paraId="6A7C0B16" w14:textId="77777777" w:rsidR="00AF1832" w:rsidRDefault="00AF1832">
            <w:pPr>
              <w:ind w:left="175"/>
              <w:jc w:val="left"/>
            </w:pPr>
            <w:r w:rsidRPr="00B34554">
              <w:t>Výkaznictví, reporting</w:t>
            </w:r>
          </w:p>
        </w:tc>
        <w:tc>
          <w:tcPr>
            <w:tcW w:w="1734" w:type="dxa"/>
            <w:vMerge/>
            <w:vAlign w:val="center"/>
          </w:tcPr>
          <w:p w14:paraId="33C22B80" w14:textId="77777777" w:rsidR="00AF1832" w:rsidRPr="00C657AF" w:rsidRDefault="00AF1832">
            <w:pPr>
              <w:jc w:val="center"/>
            </w:pPr>
          </w:p>
        </w:tc>
        <w:tc>
          <w:tcPr>
            <w:tcW w:w="1101" w:type="dxa"/>
            <w:vMerge/>
            <w:vAlign w:val="center"/>
          </w:tcPr>
          <w:p w14:paraId="3B0BA58B" w14:textId="77777777" w:rsidR="00AF1832" w:rsidRDefault="00AF1832">
            <w:pPr>
              <w:jc w:val="center"/>
            </w:pPr>
          </w:p>
        </w:tc>
        <w:tc>
          <w:tcPr>
            <w:tcW w:w="1734" w:type="dxa"/>
            <w:gridSpan w:val="2"/>
            <w:vMerge/>
            <w:vAlign w:val="center"/>
          </w:tcPr>
          <w:p w14:paraId="48DA8962" w14:textId="77777777" w:rsidR="00AF1832" w:rsidRDefault="00AF1832">
            <w:pPr>
              <w:jc w:val="center"/>
            </w:pPr>
          </w:p>
        </w:tc>
      </w:tr>
      <w:tr w:rsidR="00AF1832" w14:paraId="1A0186D3" w14:textId="77777777" w:rsidTr="0C165878">
        <w:trPr>
          <w:trHeight w:val="340"/>
        </w:trPr>
        <w:tc>
          <w:tcPr>
            <w:tcW w:w="4503" w:type="dxa"/>
            <w:vAlign w:val="center"/>
          </w:tcPr>
          <w:p w14:paraId="49B0F36F" w14:textId="77777777" w:rsidR="00AF1832" w:rsidRPr="00B34554" w:rsidRDefault="00AF1832">
            <w:pPr>
              <w:ind w:left="175"/>
              <w:jc w:val="left"/>
            </w:pPr>
            <w:r>
              <w:t>Komunikace s ČSSZ dle JMHZ (rozhraní WREP)</w:t>
            </w:r>
          </w:p>
        </w:tc>
        <w:tc>
          <w:tcPr>
            <w:tcW w:w="1734" w:type="dxa"/>
            <w:vAlign w:val="center"/>
          </w:tcPr>
          <w:p w14:paraId="2477BCE0" w14:textId="77777777" w:rsidR="00AF1832" w:rsidRPr="00C657AF" w:rsidRDefault="00AF1832">
            <w:pPr>
              <w:jc w:val="center"/>
            </w:pPr>
            <w:proofErr w:type="gramStart"/>
            <w:r>
              <w:t>28.000</w:t>
            </w:r>
            <w:r w:rsidRPr="007E7E7F">
              <w:t>,-</w:t>
            </w:r>
            <w:proofErr w:type="gramEnd"/>
            <w:r w:rsidRPr="007E7E7F">
              <w:t xml:space="preserve"> Kč</w:t>
            </w:r>
          </w:p>
        </w:tc>
        <w:tc>
          <w:tcPr>
            <w:tcW w:w="1101" w:type="dxa"/>
            <w:vAlign w:val="center"/>
          </w:tcPr>
          <w:p w14:paraId="209595CC" w14:textId="77777777" w:rsidR="00AF1832" w:rsidRDefault="00AF1832">
            <w:pPr>
              <w:jc w:val="center"/>
            </w:pPr>
            <w:r>
              <w:t>200</w:t>
            </w:r>
          </w:p>
        </w:tc>
        <w:tc>
          <w:tcPr>
            <w:tcW w:w="1734" w:type="dxa"/>
            <w:gridSpan w:val="2"/>
            <w:vAlign w:val="center"/>
          </w:tcPr>
          <w:p w14:paraId="25A08455" w14:textId="77777777" w:rsidR="00AF1832" w:rsidRDefault="00AF1832">
            <w:pPr>
              <w:jc w:val="center"/>
            </w:pPr>
            <w:proofErr w:type="gramStart"/>
            <w:r>
              <w:rPr>
                <w:rFonts w:ascii="Open Sans" w:hAnsi="Open Sans" w:cs="Open Sans"/>
                <w:b/>
              </w:rPr>
              <w:t>28</w:t>
            </w:r>
            <w:r w:rsidRPr="007E7E7F">
              <w:rPr>
                <w:rFonts w:ascii="Open Sans" w:hAnsi="Open Sans" w:cs="Open Sans"/>
                <w:b/>
              </w:rPr>
              <w:t>.</w:t>
            </w:r>
            <w:r>
              <w:rPr>
                <w:rFonts w:ascii="Open Sans" w:hAnsi="Open Sans" w:cs="Open Sans"/>
                <w:b/>
              </w:rPr>
              <w:t>000</w:t>
            </w:r>
            <w:r w:rsidRPr="007E7E7F">
              <w:rPr>
                <w:rFonts w:ascii="Open Sans" w:hAnsi="Open Sans" w:cs="Open Sans"/>
                <w:b/>
              </w:rPr>
              <w:t>,-</w:t>
            </w:r>
            <w:proofErr w:type="gramEnd"/>
            <w:r w:rsidRPr="007E7E7F">
              <w:rPr>
                <w:rFonts w:ascii="Open Sans" w:hAnsi="Open Sans" w:cs="Open Sans"/>
                <w:b/>
              </w:rPr>
              <w:t xml:space="preserve"> Kč</w:t>
            </w:r>
          </w:p>
        </w:tc>
      </w:tr>
      <w:tr w:rsidR="00AF1832" w14:paraId="5EF2EA36" w14:textId="77777777" w:rsidTr="0C165878">
        <w:trPr>
          <w:trHeight w:val="340"/>
        </w:trPr>
        <w:tc>
          <w:tcPr>
            <w:tcW w:w="4503" w:type="dxa"/>
            <w:vAlign w:val="center"/>
          </w:tcPr>
          <w:p w14:paraId="479E0D3E" w14:textId="77777777" w:rsidR="00AF1832" w:rsidRDefault="00AF1832">
            <w:pPr>
              <w:ind w:left="175"/>
              <w:jc w:val="left"/>
            </w:pPr>
            <w:r>
              <w:t>Odesílání sestav APV do datové schránky ZP</w:t>
            </w:r>
          </w:p>
        </w:tc>
        <w:tc>
          <w:tcPr>
            <w:tcW w:w="1734" w:type="dxa"/>
            <w:vAlign w:val="center"/>
          </w:tcPr>
          <w:p w14:paraId="156ECD08" w14:textId="77777777" w:rsidR="00AF1832" w:rsidRDefault="00AF1832">
            <w:pPr>
              <w:jc w:val="center"/>
            </w:pPr>
            <w:proofErr w:type="gramStart"/>
            <w:r>
              <w:t>8.000</w:t>
            </w:r>
            <w:r w:rsidRPr="007E7E7F">
              <w:t>,-</w:t>
            </w:r>
            <w:proofErr w:type="gramEnd"/>
            <w:r w:rsidRPr="007E7E7F">
              <w:t xml:space="preserve"> Kč</w:t>
            </w:r>
          </w:p>
        </w:tc>
        <w:tc>
          <w:tcPr>
            <w:tcW w:w="1101" w:type="dxa"/>
            <w:vAlign w:val="center"/>
          </w:tcPr>
          <w:p w14:paraId="56BC66A6" w14:textId="77777777" w:rsidR="00AF1832" w:rsidRDefault="00AF1832">
            <w:pPr>
              <w:jc w:val="center"/>
            </w:pPr>
            <w:r>
              <w:t>200</w:t>
            </w:r>
          </w:p>
        </w:tc>
        <w:tc>
          <w:tcPr>
            <w:tcW w:w="1734" w:type="dxa"/>
            <w:gridSpan w:val="2"/>
            <w:vAlign w:val="center"/>
          </w:tcPr>
          <w:p w14:paraId="14BAD7BB" w14:textId="77777777" w:rsidR="00AF1832" w:rsidRDefault="00AF1832">
            <w:pPr>
              <w:jc w:val="center"/>
              <w:rPr>
                <w:rFonts w:ascii="Open Sans" w:hAnsi="Open Sans" w:cs="Open Sans"/>
                <w:b/>
              </w:rPr>
            </w:pPr>
            <w:proofErr w:type="gramStart"/>
            <w:r>
              <w:rPr>
                <w:rFonts w:ascii="Open Sans" w:hAnsi="Open Sans" w:cs="Open Sans"/>
                <w:b/>
              </w:rPr>
              <w:t>8</w:t>
            </w:r>
            <w:r w:rsidRPr="007E7E7F">
              <w:rPr>
                <w:rFonts w:ascii="Open Sans" w:hAnsi="Open Sans" w:cs="Open Sans"/>
                <w:b/>
              </w:rPr>
              <w:t>.</w:t>
            </w:r>
            <w:r>
              <w:rPr>
                <w:rFonts w:ascii="Open Sans" w:hAnsi="Open Sans" w:cs="Open Sans"/>
                <w:b/>
              </w:rPr>
              <w:t>000</w:t>
            </w:r>
            <w:r w:rsidRPr="007E7E7F">
              <w:rPr>
                <w:rFonts w:ascii="Open Sans" w:hAnsi="Open Sans" w:cs="Open Sans"/>
                <w:b/>
              </w:rPr>
              <w:t>,-</w:t>
            </w:r>
            <w:proofErr w:type="gramEnd"/>
            <w:r w:rsidRPr="007E7E7F">
              <w:rPr>
                <w:rFonts w:ascii="Open Sans" w:hAnsi="Open Sans" w:cs="Open Sans"/>
                <w:b/>
              </w:rPr>
              <w:t xml:space="preserve"> Kč</w:t>
            </w:r>
          </w:p>
        </w:tc>
      </w:tr>
      <w:tr w:rsidR="00AF1832" w14:paraId="6CC3C3FC" w14:textId="77777777" w:rsidTr="00A34A35">
        <w:trPr>
          <w:trHeight w:val="340"/>
        </w:trPr>
        <w:tc>
          <w:tcPr>
            <w:tcW w:w="4503" w:type="dxa"/>
            <w:shd w:val="clear" w:color="auto" w:fill="F2F2F2" w:themeFill="background1" w:themeFillShade="F2"/>
            <w:vAlign w:val="center"/>
          </w:tcPr>
          <w:p w14:paraId="28100C2F" w14:textId="77777777" w:rsidR="00AF1832" w:rsidRPr="001C0256" w:rsidRDefault="00AF1832">
            <w:pPr>
              <w:ind w:left="175"/>
              <w:jc w:val="left"/>
              <w:rPr>
                <w:color w:val="808080" w:themeColor="background1" w:themeShade="80"/>
              </w:rPr>
            </w:pPr>
            <w:proofErr w:type="spellStart"/>
            <w:r w:rsidRPr="0C165878">
              <w:rPr>
                <w:color w:val="808080" w:themeColor="background1" w:themeShade="80"/>
              </w:rPr>
              <w:t>Daňovka</w:t>
            </w:r>
            <w:proofErr w:type="spellEnd"/>
          </w:p>
        </w:tc>
        <w:tc>
          <w:tcPr>
            <w:tcW w:w="1734" w:type="dxa"/>
            <w:shd w:val="clear" w:color="auto" w:fill="F2F2F2" w:themeFill="background1" w:themeFillShade="F2"/>
            <w:vAlign w:val="center"/>
          </w:tcPr>
          <w:p w14:paraId="0AB03680" w14:textId="77777777" w:rsidR="00AF1832" w:rsidRPr="001C0256" w:rsidRDefault="00AF1832">
            <w:pPr>
              <w:jc w:val="center"/>
              <w:rPr>
                <w:color w:val="808080" w:themeColor="background1" w:themeShade="80"/>
              </w:rPr>
            </w:pPr>
            <w:r w:rsidRPr="0C165878">
              <w:rPr>
                <w:color w:val="808080" w:themeColor="background1" w:themeShade="80"/>
              </w:rPr>
              <w:t>100,- Kč/</w:t>
            </w:r>
            <w:proofErr w:type="spellStart"/>
            <w:r w:rsidRPr="0C165878">
              <w:rPr>
                <w:color w:val="808080" w:themeColor="background1" w:themeShade="80"/>
              </w:rPr>
              <w:t>zam</w:t>
            </w:r>
            <w:proofErr w:type="spellEnd"/>
            <w:r w:rsidRPr="0C165878">
              <w:rPr>
                <w:color w:val="808080" w:themeColor="background1" w:themeShade="80"/>
              </w:rPr>
              <w:t>.</w:t>
            </w:r>
          </w:p>
        </w:tc>
        <w:tc>
          <w:tcPr>
            <w:tcW w:w="1101" w:type="dxa"/>
            <w:shd w:val="clear" w:color="auto" w:fill="F2F2F2" w:themeFill="background1" w:themeFillShade="F2"/>
            <w:vAlign w:val="center"/>
          </w:tcPr>
          <w:p w14:paraId="252794A8" w14:textId="77777777" w:rsidR="00AF1832" w:rsidRPr="001C0256" w:rsidRDefault="00AF1832">
            <w:pPr>
              <w:jc w:val="center"/>
              <w:rPr>
                <w:color w:val="808080" w:themeColor="background1" w:themeShade="80"/>
              </w:rPr>
            </w:pPr>
            <w:r w:rsidRPr="00A34A35">
              <w:rPr>
                <w:color w:val="808080" w:themeColor="background1" w:themeShade="80"/>
              </w:rPr>
              <w:t>200</w:t>
            </w:r>
          </w:p>
        </w:tc>
        <w:tc>
          <w:tcPr>
            <w:tcW w:w="1734" w:type="dxa"/>
            <w:gridSpan w:val="2"/>
            <w:shd w:val="clear" w:color="auto" w:fill="F2F2F2" w:themeFill="background1" w:themeFillShade="F2"/>
            <w:vAlign w:val="center"/>
          </w:tcPr>
          <w:p w14:paraId="7A7EC7CC" w14:textId="77777777" w:rsidR="00AF1832" w:rsidRPr="00A34A35" w:rsidRDefault="00AF1832" w:rsidP="0C165878">
            <w:pPr>
              <w:jc w:val="center"/>
              <w:rPr>
                <w:color w:val="808080" w:themeColor="background1" w:themeShade="80"/>
                <w:sz w:val="14"/>
                <w:szCs w:val="14"/>
              </w:rPr>
            </w:pPr>
            <w:r w:rsidRPr="00A34A35">
              <w:rPr>
                <w:rFonts w:ascii="Open Sans" w:hAnsi="Open Sans" w:cs="Open Sans"/>
                <w:b/>
                <w:bCs/>
                <w:color w:val="808080" w:themeColor="background1" w:themeShade="80"/>
                <w:sz w:val="14"/>
                <w:szCs w:val="14"/>
              </w:rPr>
              <w:t>již zakoupeno</w:t>
            </w:r>
          </w:p>
        </w:tc>
      </w:tr>
      <w:tr w:rsidR="00AF1832" w14:paraId="147F6944" w14:textId="77777777" w:rsidTr="0C165878">
        <w:trPr>
          <w:trHeight w:val="113"/>
        </w:trPr>
        <w:tc>
          <w:tcPr>
            <w:tcW w:w="4503" w:type="dxa"/>
            <w:vAlign w:val="center"/>
          </w:tcPr>
          <w:p w14:paraId="2D428386" w14:textId="77777777" w:rsidR="00AF1832" w:rsidRPr="00975A30" w:rsidRDefault="00AF1832">
            <w:pPr>
              <w:ind w:left="175"/>
              <w:jc w:val="left"/>
              <w:rPr>
                <w:sz w:val="6"/>
                <w:szCs w:val="6"/>
              </w:rPr>
            </w:pPr>
          </w:p>
        </w:tc>
        <w:tc>
          <w:tcPr>
            <w:tcW w:w="1734" w:type="dxa"/>
            <w:vAlign w:val="center"/>
          </w:tcPr>
          <w:p w14:paraId="6BBC7196" w14:textId="77777777" w:rsidR="00AF1832" w:rsidRPr="00975A30" w:rsidRDefault="00AF1832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101" w:type="dxa"/>
            <w:vAlign w:val="center"/>
          </w:tcPr>
          <w:p w14:paraId="375E7364" w14:textId="77777777" w:rsidR="00AF1832" w:rsidRPr="00975A30" w:rsidRDefault="00AF1832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734" w:type="dxa"/>
            <w:gridSpan w:val="2"/>
            <w:vAlign w:val="center"/>
          </w:tcPr>
          <w:p w14:paraId="3D7D8C62" w14:textId="77777777" w:rsidR="00AF1832" w:rsidRPr="00975A30" w:rsidRDefault="00AF1832">
            <w:pPr>
              <w:jc w:val="center"/>
              <w:rPr>
                <w:sz w:val="6"/>
                <w:szCs w:val="6"/>
              </w:rPr>
            </w:pPr>
          </w:p>
        </w:tc>
      </w:tr>
      <w:tr w:rsidR="00AF1832" w14:paraId="75F92ED8" w14:textId="77777777" w:rsidTr="00A34A35">
        <w:trPr>
          <w:trHeight w:val="340"/>
        </w:trPr>
        <w:tc>
          <w:tcPr>
            <w:tcW w:w="4503" w:type="dxa"/>
            <w:shd w:val="clear" w:color="auto" w:fill="F2F2F2" w:themeFill="background1" w:themeFillShade="F2"/>
            <w:vAlign w:val="center"/>
          </w:tcPr>
          <w:p w14:paraId="76F60B20" w14:textId="77777777" w:rsidR="00AF1832" w:rsidRPr="00950A7A" w:rsidRDefault="00AF1832">
            <w:pPr>
              <w:jc w:val="left"/>
              <w:rPr>
                <w:b/>
              </w:rPr>
            </w:pPr>
            <w:r w:rsidRPr="00950A7A">
              <w:rPr>
                <w:b/>
              </w:rPr>
              <w:t>KS personalistika</w:t>
            </w:r>
          </w:p>
        </w:tc>
        <w:tc>
          <w:tcPr>
            <w:tcW w:w="1734" w:type="dxa"/>
            <w:shd w:val="clear" w:color="auto" w:fill="F2F2F2" w:themeFill="background1" w:themeFillShade="F2"/>
            <w:vAlign w:val="center"/>
          </w:tcPr>
          <w:p w14:paraId="5815B805" w14:textId="77777777" w:rsidR="00AF1832" w:rsidRPr="00181E2B" w:rsidRDefault="00AF1832">
            <w:pPr>
              <w:jc w:val="center"/>
              <w:rPr>
                <w:color w:val="7F7F7F" w:themeColor="text1" w:themeTint="80"/>
              </w:rPr>
            </w:pPr>
          </w:p>
        </w:tc>
        <w:tc>
          <w:tcPr>
            <w:tcW w:w="1101" w:type="dxa"/>
            <w:shd w:val="clear" w:color="auto" w:fill="F2F2F2" w:themeFill="background1" w:themeFillShade="F2"/>
            <w:vAlign w:val="center"/>
          </w:tcPr>
          <w:p w14:paraId="54417926" w14:textId="77777777" w:rsidR="00AF1832" w:rsidRPr="00B31C01" w:rsidRDefault="00AF1832">
            <w:pPr>
              <w:jc w:val="center"/>
              <w:rPr>
                <w:color w:val="7F7F7F" w:themeColor="text1" w:themeTint="80"/>
              </w:rPr>
            </w:pPr>
          </w:p>
        </w:tc>
        <w:tc>
          <w:tcPr>
            <w:tcW w:w="1734" w:type="dxa"/>
            <w:gridSpan w:val="2"/>
            <w:shd w:val="clear" w:color="auto" w:fill="F2F2F2" w:themeFill="background1" w:themeFillShade="F2"/>
            <w:vAlign w:val="center"/>
          </w:tcPr>
          <w:p w14:paraId="6ED17EC5" w14:textId="77777777" w:rsidR="00AF1832" w:rsidRPr="006A38A7" w:rsidRDefault="00AF1832">
            <w:pPr>
              <w:jc w:val="center"/>
              <w:rPr>
                <w:b/>
                <w:color w:val="2E529C"/>
                <w:sz w:val="16"/>
                <w:szCs w:val="16"/>
              </w:rPr>
            </w:pPr>
          </w:p>
        </w:tc>
      </w:tr>
      <w:tr w:rsidR="00A34A35" w14:paraId="7BB475F5" w14:textId="77777777" w:rsidTr="00A34A35">
        <w:trPr>
          <w:trHeight w:val="340"/>
        </w:trPr>
        <w:tc>
          <w:tcPr>
            <w:tcW w:w="4503" w:type="dxa"/>
            <w:shd w:val="clear" w:color="auto" w:fill="F2F2F2" w:themeFill="background1" w:themeFillShade="F2"/>
            <w:vAlign w:val="center"/>
          </w:tcPr>
          <w:p w14:paraId="7387083B" w14:textId="77777777" w:rsidR="00AF1832" w:rsidRPr="00A34A35" w:rsidRDefault="00AF1832" w:rsidP="0C165878">
            <w:pPr>
              <w:ind w:left="175"/>
              <w:jc w:val="left"/>
              <w:rPr>
                <w:color w:val="808080" w:themeColor="background1" w:themeShade="80"/>
              </w:rPr>
            </w:pPr>
            <w:r w:rsidRPr="00A34A35">
              <w:rPr>
                <w:color w:val="808080" w:themeColor="background1" w:themeShade="80"/>
              </w:rPr>
              <w:t>Popisy pracovních míst</w:t>
            </w:r>
          </w:p>
        </w:tc>
        <w:tc>
          <w:tcPr>
            <w:tcW w:w="1734" w:type="dxa"/>
            <w:vMerge w:val="restart"/>
            <w:shd w:val="clear" w:color="auto" w:fill="F2F2F2" w:themeFill="background1" w:themeFillShade="F2"/>
            <w:vAlign w:val="center"/>
          </w:tcPr>
          <w:p w14:paraId="1E53B1B4" w14:textId="77777777" w:rsidR="00AF1832" w:rsidRPr="00A34A35" w:rsidRDefault="00AF1832" w:rsidP="0C165878">
            <w:pPr>
              <w:jc w:val="center"/>
              <w:rPr>
                <w:color w:val="808080" w:themeColor="background1" w:themeShade="80"/>
              </w:rPr>
            </w:pPr>
            <w:proofErr w:type="gramStart"/>
            <w:r w:rsidRPr="00A34A35">
              <w:rPr>
                <w:color w:val="808080" w:themeColor="background1" w:themeShade="80"/>
              </w:rPr>
              <w:t>123.989,-</w:t>
            </w:r>
            <w:proofErr w:type="gramEnd"/>
            <w:r w:rsidRPr="00A34A35">
              <w:rPr>
                <w:color w:val="808080" w:themeColor="background1" w:themeShade="80"/>
              </w:rPr>
              <w:t xml:space="preserve"> Kč</w:t>
            </w:r>
          </w:p>
        </w:tc>
        <w:tc>
          <w:tcPr>
            <w:tcW w:w="1101" w:type="dxa"/>
            <w:vMerge w:val="restart"/>
            <w:shd w:val="clear" w:color="auto" w:fill="F2F2F2" w:themeFill="background1" w:themeFillShade="F2"/>
            <w:vAlign w:val="center"/>
          </w:tcPr>
          <w:p w14:paraId="0BD4FA05" w14:textId="77777777" w:rsidR="00AF1832" w:rsidRPr="00A34A35" w:rsidRDefault="00AF1832" w:rsidP="0C165878">
            <w:pPr>
              <w:jc w:val="center"/>
              <w:rPr>
                <w:color w:val="808080" w:themeColor="background1" w:themeShade="80"/>
              </w:rPr>
            </w:pPr>
            <w:r w:rsidRPr="00A34A35">
              <w:rPr>
                <w:color w:val="808080" w:themeColor="background1" w:themeShade="80"/>
              </w:rPr>
              <w:t>200</w:t>
            </w:r>
          </w:p>
        </w:tc>
        <w:tc>
          <w:tcPr>
            <w:tcW w:w="1734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04884B11" w14:textId="77777777" w:rsidR="00AF1832" w:rsidRPr="00A34A35" w:rsidRDefault="00AF1832" w:rsidP="0C165878">
            <w:pPr>
              <w:jc w:val="center"/>
              <w:rPr>
                <w:rFonts w:ascii="Open Sans" w:hAnsi="Open Sans" w:cs="Open Sans"/>
                <w:b/>
                <w:bCs/>
                <w:color w:val="808080" w:themeColor="background1" w:themeShade="80"/>
                <w:sz w:val="14"/>
                <w:szCs w:val="14"/>
              </w:rPr>
            </w:pPr>
            <w:r w:rsidRPr="00A34A35">
              <w:rPr>
                <w:rFonts w:ascii="Open Sans" w:hAnsi="Open Sans" w:cs="Open Sans"/>
                <w:b/>
                <w:bCs/>
                <w:color w:val="808080" w:themeColor="background1" w:themeShade="80"/>
                <w:sz w:val="14"/>
                <w:szCs w:val="14"/>
              </w:rPr>
              <w:t>již zakoupeno</w:t>
            </w:r>
          </w:p>
        </w:tc>
      </w:tr>
      <w:tr w:rsidR="00AF1832" w14:paraId="253C3FE0" w14:textId="77777777" w:rsidTr="00A34A35">
        <w:trPr>
          <w:trHeight w:val="340"/>
        </w:trPr>
        <w:tc>
          <w:tcPr>
            <w:tcW w:w="4503" w:type="dxa"/>
            <w:shd w:val="clear" w:color="auto" w:fill="F2F2F2" w:themeFill="background1" w:themeFillShade="F2"/>
            <w:vAlign w:val="center"/>
          </w:tcPr>
          <w:p w14:paraId="551E2D57" w14:textId="77777777" w:rsidR="00AF1832" w:rsidRPr="00A34A35" w:rsidRDefault="00AF1832" w:rsidP="0C165878">
            <w:pPr>
              <w:ind w:left="175"/>
              <w:jc w:val="left"/>
              <w:rPr>
                <w:color w:val="808080" w:themeColor="background1" w:themeShade="80"/>
              </w:rPr>
            </w:pPr>
            <w:r w:rsidRPr="00A34A35">
              <w:rPr>
                <w:color w:val="808080" w:themeColor="background1" w:themeShade="80"/>
              </w:rPr>
              <w:t>Systemizace pracovních míst</w:t>
            </w:r>
          </w:p>
        </w:tc>
        <w:tc>
          <w:tcPr>
            <w:tcW w:w="1734" w:type="dxa"/>
            <w:vMerge/>
            <w:vAlign w:val="center"/>
          </w:tcPr>
          <w:p w14:paraId="01BE4DD5" w14:textId="77777777" w:rsidR="00AF1832" w:rsidRPr="00181E2B" w:rsidRDefault="00AF1832">
            <w:pPr>
              <w:jc w:val="center"/>
              <w:rPr>
                <w:color w:val="7F7F7F" w:themeColor="text1" w:themeTint="80"/>
              </w:rPr>
            </w:pPr>
          </w:p>
        </w:tc>
        <w:tc>
          <w:tcPr>
            <w:tcW w:w="1101" w:type="dxa"/>
            <w:vMerge/>
            <w:vAlign w:val="center"/>
          </w:tcPr>
          <w:p w14:paraId="7CBC9514" w14:textId="77777777" w:rsidR="00AF1832" w:rsidRPr="003C553C" w:rsidRDefault="00AF1832">
            <w:pPr>
              <w:jc w:val="center"/>
              <w:rPr>
                <w:color w:val="808080" w:themeColor="background1" w:themeShade="80"/>
              </w:rPr>
            </w:pPr>
          </w:p>
        </w:tc>
        <w:tc>
          <w:tcPr>
            <w:tcW w:w="1734" w:type="dxa"/>
            <w:gridSpan w:val="2"/>
            <w:vMerge/>
            <w:vAlign w:val="center"/>
          </w:tcPr>
          <w:p w14:paraId="69B02304" w14:textId="77777777" w:rsidR="00AF1832" w:rsidRPr="006A38A7" w:rsidRDefault="00AF1832">
            <w:pPr>
              <w:jc w:val="center"/>
              <w:rPr>
                <w:b/>
                <w:color w:val="2E529C"/>
                <w:sz w:val="16"/>
                <w:szCs w:val="16"/>
              </w:rPr>
            </w:pPr>
          </w:p>
        </w:tc>
      </w:tr>
      <w:tr w:rsidR="00AF1832" w14:paraId="4223757E" w14:textId="77777777" w:rsidTr="00A34A35">
        <w:trPr>
          <w:trHeight w:val="340"/>
        </w:trPr>
        <w:tc>
          <w:tcPr>
            <w:tcW w:w="4503" w:type="dxa"/>
            <w:shd w:val="clear" w:color="auto" w:fill="F2F2F2" w:themeFill="background1" w:themeFillShade="F2"/>
            <w:vAlign w:val="center"/>
          </w:tcPr>
          <w:p w14:paraId="136B2BAD" w14:textId="1254F8CC" w:rsidR="00AF1832" w:rsidRPr="00D122C5" w:rsidRDefault="00F072F6" w:rsidP="0C165878">
            <w:pPr>
              <w:ind w:left="175"/>
              <w:jc w:val="left"/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Školení</w:t>
            </w:r>
            <w:r w:rsidR="00395CB2">
              <w:rPr>
                <w:color w:val="808080" w:themeColor="background1" w:themeShade="80"/>
              </w:rPr>
              <w:t>, vzdělávání a trénink zaměstnanců</w:t>
            </w:r>
            <w:r w:rsidRPr="00D122C5">
              <w:rPr>
                <w:color w:val="808080" w:themeColor="background1" w:themeShade="80"/>
              </w:rPr>
              <w:t xml:space="preserve"> </w:t>
            </w:r>
          </w:p>
        </w:tc>
        <w:tc>
          <w:tcPr>
            <w:tcW w:w="1734" w:type="dxa"/>
            <w:vMerge/>
            <w:vAlign w:val="center"/>
          </w:tcPr>
          <w:p w14:paraId="11774146" w14:textId="77777777" w:rsidR="00AF1832" w:rsidRPr="00181E2B" w:rsidRDefault="00AF1832">
            <w:pPr>
              <w:jc w:val="center"/>
              <w:rPr>
                <w:color w:val="7F7F7F" w:themeColor="text1" w:themeTint="80"/>
              </w:rPr>
            </w:pPr>
          </w:p>
        </w:tc>
        <w:tc>
          <w:tcPr>
            <w:tcW w:w="1101" w:type="dxa"/>
            <w:vMerge/>
            <w:vAlign w:val="center"/>
          </w:tcPr>
          <w:p w14:paraId="270FE177" w14:textId="77777777" w:rsidR="00AF1832" w:rsidRPr="003C553C" w:rsidRDefault="00AF1832">
            <w:pPr>
              <w:jc w:val="center"/>
              <w:rPr>
                <w:color w:val="808080" w:themeColor="background1" w:themeShade="80"/>
              </w:rPr>
            </w:pPr>
          </w:p>
        </w:tc>
        <w:tc>
          <w:tcPr>
            <w:tcW w:w="1734" w:type="dxa"/>
            <w:gridSpan w:val="2"/>
            <w:vMerge/>
            <w:vAlign w:val="center"/>
          </w:tcPr>
          <w:p w14:paraId="27494D33" w14:textId="77777777" w:rsidR="00AF1832" w:rsidRPr="006A38A7" w:rsidRDefault="00AF1832">
            <w:pPr>
              <w:jc w:val="center"/>
              <w:rPr>
                <w:b/>
                <w:color w:val="2E529C"/>
                <w:sz w:val="16"/>
                <w:szCs w:val="16"/>
              </w:rPr>
            </w:pPr>
          </w:p>
        </w:tc>
      </w:tr>
      <w:tr w:rsidR="00AF1832" w14:paraId="11C1F65F" w14:textId="77777777" w:rsidTr="00A34A35">
        <w:trPr>
          <w:trHeight w:val="340"/>
        </w:trPr>
        <w:tc>
          <w:tcPr>
            <w:tcW w:w="4503" w:type="dxa"/>
            <w:shd w:val="clear" w:color="auto" w:fill="F2F2F2" w:themeFill="background1" w:themeFillShade="F2"/>
            <w:vAlign w:val="center"/>
          </w:tcPr>
          <w:p w14:paraId="655F460D" w14:textId="77777777" w:rsidR="00AF1832" w:rsidRPr="00D122C5" w:rsidRDefault="00AF1832" w:rsidP="0C165878">
            <w:pPr>
              <w:ind w:left="175"/>
              <w:jc w:val="left"/>
              <w:rPr>
                <w:color w:val="808080" w:themeColor="background1" w:themeShade="80"/>
              </w:rPr>
            </w:pPr>
            <w:r w:rsidRPr="00D122C5">
              <w:rPr>
                <w:color w:val="808080" w:themeColor="background1" w:themeShade="80"/>
              </w:rPr>
              <w:t>Lékařská péče</w:t>
            </w:r>
          </w:p>
        </w:tc>
        <w:tc>
          <w:tcPr>
            <w:tcW w:w="1734" w:type="dxa"/>
            <w:vMerge/>
            <w:vAlign w:val="center"/>
          </w:tcPr>
          <w:p w14:paraId="130F546A" w14:textId="77777777" w:rsidR="00AF1832" w:rsidRPr="00181E2B" w:rsidRDefault="00AF1832">
            <w:pPr>
              <w:jc w:val="center"/>
              <w:rPr>
                <w:color w:val="7F7F7F" w:themeColor="text1" w:themeTint="80"/>
              </w:rPr>
            </w:pPr>
          </w:p>
        </w:tc>
        <w:tc>
          <w:tcPr>
            <w:tcW w:w="1101" w:type="dxa"/>
            <w:vMerge/>
            <w:vAlign w:val="center"/>
          </w:tcPr>
          <w:p w14:paraId="4E262B5E" w14:textId="77777777" w:rsidR="00AF1832" w:rsidRPr="003C553C" w:rsidRDefault="00AF1832">
            <w:pPr>
              <w:jc w:val="center"/>
              <w:rPr>
                <w:color w:val="808080" w:themeColor="background1" w:themeShade="80"/>
              </w:rPr>
            </w:pPr>
          </w:p>
        </w:tc>
        <w:tc>
          <w:tcPr>
            <w:tcW w:w="1734" w:type="dxa"/>
            <w:gridSpan w:val="2"/>
            <w:vMerge/>
            <w:vAlign w:val="center"/>
          </w:tcPr>
          <w:p w14:paraId="295A8C38" w14:textId="77777777" w:rsidR="00AF1832" w:rsidRPr="006A38A7" w:rsidRDefault="00AF1832">
            <w:pPr>
              <w:jc w:val="center"/>
              <w:rPr>
                <w:b/>
                <w:color w:val="2E529C"/>
                <w:sz w:val="16"/>
                <w:szCs w:val="16"/>
              </w:rPr>
            </w:pPr>
          </w:p>
        </w:tc>
      </w:tr>
      <w:tr w:rsidR="00AF1832" w14:paraId="6549C950" w14:textId="77777777" w:rsidTr="0C165878">
        <w:trPr>
          <w:trHeight w:val="113"/>
        </w:trPr>
        <w:tc>
          <w:tcPr>
            <w:tcW w:w="4503" w:type="dxa"/>
            <w:shd w:val="clear" w:color="auto" w:fill="FFFFFF" w:themeFill="background1"/>
            <w:vAlign w:val="center"/>
          </w:tcPr>
          <w:p w14:paraId="59154C90" w14:textId="77777777" w:rsidR="00AF1832" w:rsidRPr="00975A30" w:rsidRDefault="00AF1832">
            <w:pPr>
              <w:jc w:val="left"/>
              <w:rPr>
                <w:b/>
                <w:sz w:val="6"/>
                <w:szCs w:val="6"/>
              </w:rPr>
            </w:pPr>
          </w:p>
        </w:tc>
        <w:tc>
          <w:tcPr>
            <w:tcW w:w="1734" w:type="dxa"/>
            <w:shd w:val="clear" w:color="auto" w:fill="FFFFFF" w:themeFill="background1"/>
            <w:vAlign w:val="center"/>
          </w:tcPr>
          <w:p w14:paraId="2127170B" w14:textId="77777777" w:rsidR="00AF1832" w:rsidRPr="00975A30" w:rsidRDefault="00AF1832">
            <w:pPr>
              <w:jc w:val="center"/>
              <w:rPr>
                <w:color w:val="7F7F7F" w:themeColor="text1" w:themeTint="80"/>
                <w:sz w:val="6"/>
                <w:szCs w:val="6"/>
              </w:rPr>
            </w:pPr>
          </w:p>
        </w:tc>
        <w:tc>
          <w:tcPr>
            <w:tcW w:w="1101" w:type="dxa"/>
            <w:shd w:val="clear" w:color="auto" w:fill="FFFFFF" w:themeFill="background1"/>
            <w:vAlign w:val="center"/>
          </w:tcPr>
          <w:p w14:paraId="73ABB598" w14:textId="77777777" w:rsidR="00AF1832" w:rsidRPr="003C553C" w:rsidRDefault="00AF1832">
            <w:pPr>
              <w:jc w:val="center"/>
              <w:rPr>
                <w:color w:val="808080" w:themeColor="background1" w:themeShade="80"/>
                <w:sz w:val="6"/>
                <w:szCs w:val="6"/>
              </w:rPr>
            </w:pPr>
          </w:p>
        </w:tc>
        <w:tc>
          <w:tcPr>
            <w:tcW w:w="1734" w:type="dxa"/>
            <w:gridSpan w:val="2"/>
            <w:shd w:val="clear" w:color="auto" w:fill="FFFFFF" w:themeFill="background1"/>
            <w:vAlign w:val="center"/>
          </w:tcPr>
          <w:p w14:paraId="1D6275B1" w14:textId="77777777" w:rsidR="00AF1832" w:rsidRPr="00975A30" w:rsidRDefault="00AF1832">
            <w:pPr>
              <w:jc w:val="center"/>
              <w:rPr>
                <w:sz w:val="6"/>
                <w:szCs w:val="6"/>
              </w:rPr>
            </w:pPr>
          </w:p>
        </w:tc>
      </w:tr>
      <w:tr w:rsidR="00AF1832" w14:paraId="1F88B716" w14:textId="77777777" w:rsidTr="0C165878">
        <w:trPr>
          <w:trHeight w:val="340"/>
        </w:trPr>
        <w:tc>
          <w:tcPr>
            <w:tcW w:w="4503" w:type="dxa"/>
            <w:vAlign w:val="center"/>
          </w:tcPr>
          <w:p w14:paraId="5ABCDCE0" w14:textId="77777777" w:rsidR="00AF1832" w:rsidRDefault="00AF1832">
            <w:pPr>
              <w:jc w:val="left"/>
              <w:rPr>
                <w:b/>
              </w:rPr>
            </w:pPr>
            <w:r>
              <w:rPr>
                <w:b/>
              </w:rPr>
              <w:t xml:space="preserve">Doplňkové </w:t>
            </w:r>
            <w:proofErr w:type="gramStart"/>
            <w:r>
              <w:rPr>
                <w:b/>
              </w:rPr>
              <w:t>moduly - volitelné</w:t>
            </w:r>
            <w:proofErr w:type="gramEnd"/>
          </w:p>
        </w:tc>
        <w:tc>
          <w:tcPr>
            <w:tcW w:w="1734" w:type="dxa"/>
            <w:vAlign w:val="center"/>
          </w:tcPr>
          <w:p w14:paraId="1A725CE9" w14:textId="77777777" w:rsidR="00AF1832" w:rsidRPr="00B31C01" w:rsidRDefault="00AF1832">
            <w:pPr>
              <w:jc w:val="center"/>
              <w:rPr>
                <w:color w:val="7F7F7F" w:themeColor="text1" w:themeTint="80"/>
              </w:rPr>
            </w:pPr>
          </w:p>
        </w:tc>
        <w:tc>
          <w:tcPr>
            <w:tcW w:w="1101" w:type="dxa"/>
            <w:vAlign w:val="center"/>
          </w:tcPr>
          <w:p w14:paraId="306320D3" w14:textId="77777777" w:rsidR="00AF1832" w:rsidRPr="003C553C" w:rsidRDefault="00AF1832">
            <w:pPr>
              <w:jc w:val="center"/>
              <w:rPr>
                <w:color w:val="808080" w:themeColor="background1" w:themeShade="80"/>
              </w:rPr>
            </w:pPr>
          </w:p>
        </w:tc>
        <w:tc>
          <w:tcPr>
            <w:tcW w:w="1734" w:type="dxa"/>
            <w:gridSpan w:val="2"/>
            <w:vAlign w:val="center"/>
          </w:tcPr>
          <w:p w14:paraId="65EF11BF" w14:textId="77777777" w:rsidR="00AF1832" w:rsidRDefault="00AF1832">
            <w:pPr>
              <w:jc w:val="center"/>
            </w:pPr>
          </w:p>
        </w:tc>
      </w:tr>
      <w:tr w:rsidR="00AF1832" w14:paraId="403D3EA6" w14:textId="77777777" w:rsidTr="0C165878">
        <w:trPr>
          <w:trHeight w:val="340"/>
        </w:trPr>
        <w:tc>
          <w:tcPr>
            <w:tcW w:w="4503" w:type="dxa"/>
            <w:shd w:val="clear" w:color="auto" w:fill="F2F2F2" w:themeFill="background1" w:themeFillShade="F2"/>
            <w:vAlign w:val="center"/>
          </w:tcPr>
          <w:p w14:paraId="5AE493A4" w14:textId="77777777" w:rsidR="00AF1832" w:rsidRPr="007964C5" w:rsidRDefault="00AF1832">
            <w:pPr>
              <w:ind w:left="175"/>
              <w:jc w:val="left"/>
              <w:rPr>
                <w:color w:val="808080" w:themeColor="background1" w:themeShade="80"/>
              </w:rPr>
            </w:pPr>
            <w:r w:rsidRPr="007964C5">
              <w:rPr>
                <w:color w:val="808080" w:themeColor="background1" w:themeShade="80"/>
              </w:rPr>
              <w:t>Hodnocení</w:t>
            </w:r>
          </w:p>
        </w:tc>
        <w:tc>
          <w:tcPr>
            <w:tcW w:w="1734" w:type="dxa"/>
            <w:shd w:val="clear" w:color="auto" w:fill="F2F2F2" w:themeFill="background1" w:themeFillShade="F2"/>
            <w:vAlign w:val="center"/>
          </w:tcPr>
          <w:p w14:paraId="0E00F3D1" w14:textId="77777777" w:rsidR="00AF1832" w:rsidRDefault="00AF1832">
            <w:pPr>
              <w:jc w:val="center"/>
            </w:pPr>
            <w:proofErr w:type="gramStart"/>
            <w:r>
              <w:rPr>
                <w:color w:val="808080" w:themeColor="background1" w:themeShade="80"/>
              </w:rPr>
              <w:t>40</w:t>
            </w:r>
            <w:r w:rsidRPr="003B6458">
              <w:rPr>
                <w:color w:val="808080" w:themeColor="background1" w:themeShade="80"/>
              </w:rPr>
              <w:t>.</w:t>
            </w:r>
            <w:r>
              <w:rPr>
                <w:color w:val="808080" w:themeColor="background1" w:themeShade="80"/>
              </w:rPr>
              <w:t>000</w:t>
            </w:r>
            <w:r w:rsidRPr="003B6458">
              <w:rPr>
                <w:color w:val="808080" w:themeColor="background1" w:themeShade="80"/>
              </w:rPr>
              <w:t>,-</w:t>
            </w:r>
            <w:proofErr w:type="gramEnd"/>
            <w:r w:rsidRPr="003B6458">
              <w:rPr>
                <w:color w:val="808080" w:themeColor="background1" w:themeShade="80"/>
              </w:rPr>
              <w:t xml:space="preserve"> Kč</w:t>
            </w:r>
          </w:p>
        </w:tc>
        <w:tc>
          <w:tcPr>
            <w:tcW w:w="1101" w:type="dxa"/>
            <w:shd w:val="clear" w:color="auto" w:fill="F2F2F2" w:themeFill="background1" w:themeFillShade="F2"/>
            <w:vAlign w:val="center"/>
          </w:tcPr>
          <w:p w14:paraId="5596485B" w14:textId="77777777" w:rsidR="00AF1832" w:rsidRPr="003C553C" w:rsidRDefault="00AF1832">
            <w:pPr>
              <w:jc w:val="center"/>
              <w:rPr>
                <w:color w:val="808080" w:themeColor="background1" w:themeShade="80"/>
              </w:rPr>
            </w:pPr>
            <w:r w:rsidRPr="006D3DA0">
              <w:t>0</w:t>
            </w:r>
          </w:p>
        </w:tc>
        <w:tc>
          <w:tcPr>
            <w:tcW w:w="1734" w:type="dxa"/>
            <w:gridSpan w:val="2"/>
            <w:shd w:val="clear" w:color="auto" w:fill="F2F2F2" w:themeFill="background1" w:themeFillShade="F2"/>
            <w:vAlign w:val="center"/>
          </w:tcPr>
          <w:p w14:paraId="0162A414" w14:textId="77777777" w:rsidR="00AF1832" w:rsidRPr="00B31C01" w:rsidRDefault="00AF1832">
            <w:pPr>
              <w:jc w:val="center"/>
              <w:rPr>
                <w:color w:val="7F7F7F" w:themeColor="text1" w:themeTint="80"/>
                <w:sz w:val="15"/>
                <w:szCs w:val="15"/>
              </w:rPr>
            </w:pPr>
            <w:r w:rsidRPr="00B31C01">
              <w:rPr>
                <w:color w:val="7F7F7F" w:themeColor="text1" w:themeTint="80"/>
                <w:sz w:val="15"/>
                <w:szCs w:val="15"/>
              </w:rPr>
              <w:t>lze doobjednat</w:t>
            </w:r>
          </w:p>
        </w:tc>
      </w:tr>
      <w:tr w:rsidR="00AF1832" w14:paraId="16A88FE7" w14:textId="77777777" w:rsidTr="0C165878">
        <w:trPr>
          <w:trHeight w:val="340"/>
        </w:trPr>
        <w:tc>
          <w:tcPr>
            <w:tcW w:w="4503" w:type="dxa"/>
            <w:shd w:val="clear" w:color="auto" w:fill="F2F2F2" w:themeFill="background1" w:themeFillShade="F2"/>
            <w:vAlign w:val="center"/>
          </w:tcPr>
          <w:p w14:paraId="089946AB" w14:textId="77777777" w:rsidR="00AF1832" w:rsidRPr="007964C5" w:rsidRDefault="00AF1832">
            <w:pPr>
              <w:ind w:left="175"/>
              <w:jc w:val="left"/>
              <w:rPr>
                <w:color w:val="808080" w:themeColor="background1" w:themeShade="80"/>
              </w:rPr>
            </w:pPr>
            <w:r w:rsidRPr="007964C5">
              <w:rPr>
                <w:color w:val="808080" w:themeColor="background1" w:themeShade="80"/>
              </w:rPr>
              <w:t>Kariérní plány</w:t>
            </w:r>
          </w:p>
        </w:tc>
        <w:tc>
          <w:tcPr>
            <w:tcW w:w="1734" w:type="dxa"/>
            <w:shd w:val="clear" w:color="auto" w:fill="F2F2F2" w:themeFill="background1" w:themeFillShade="F2"/>
            <w:vAlign w:val="center"/>
          </w:tcPr>
          <w:p w14:paraId="7B38BD53" w14:textId="77777777" w:rsidR="00AF1832" w:rsidRDefault="00AF1832">
            <w:pPr>
              <w:jc w:val="center"/>
            </w:pPr>
            <w:proofErr w:type="gramStart"/>
            <w:r>
              <w:rPr>
                <w:color w:val="808080" w:themeColor="background1" w:themeShade="80"/>
              </w:rPr>
              <w:t>40</w:t>
            </w:r>
            <w:r w:rsidRPr="003B6458">
              <w:rPr>
                <w:color w:val="808080" w:themeColor="background1" w:themeShade="80"/>
              </w:rPr>
              <w:t>.</w:t>
            </w:r>
            <w:r>
              <w:rPr>
                <w:color w:val="808080" w:themeColor="background1" w:themeShade="80"/>
              </w:rPr>
              <w:t>000</w:t>
            </w:r>
            <w:r w:rsidRPr="003B6458">
              <w:rPr>
                <w:color w:val="808080" w:themeColor="background1" w:themeShade="80"/>
              </w:rPr>
              <w:t>,-</w:t>
            </w:r>
            <w:proofErr w:type="gramEnd"/>
            <w:r w:rsidRPr="003B6458">
              <w:rPr>
                <w:color w:val="808080" w:themeColor="background1" w:themeShade="80"/>
              </w:rPr>
              <w:t xml:space="preserve"> Kč</w:t>
            </w:r>
          </w:p>
        </w:tc>
        <w:tc>
          <w:tcPr>
            <w:tcW w:w="1101" w:type="dxa"/>
            <w:shd w:val="clear" w:color="auto" w:fill="F2F2F2" w:themeFill="background1" w:themeFillShade="F2"/>
            <w:vAlign w:val="center"/>
          </w:tcPr>
          <w:p w14:paraId="4AC403A0" w14:textId="77777777" w:rsidR="00AF1832" w:rsidRPr="003C553C" w:rsidRDefault="00AF1832">
            <w:pPr>
              <w:jc w:val="center"/>
              <w:rPr>
                <w:color w:val="808080" w:themeColor="background1" w:themeShade="80"/>
              </w:rPr>
            </w:pPr>
            <w:r w:rsidRPr="006D3DA0">
              <w:t>0</w:t>
            </w:r>
          </w:p>
        </w:tc>
        <w:tc>
          <w:tcPr>
            <w:tcW w:w="1734" w:type="dxa"/>
            <w:gridSpan w:val="2"/>
            <w:shd w:val="clear" w:color="auto" w:fill="F2F2F2" w:themeFill="background1" w:themeFillShade="F2"/>
            <w:vAlign w:val="center"/>
          </w:tcPr>
          <w:p w14:paraId="5CCBEF4F" w14:textId="77777777" w:rsidR="00AF1832" w:rsidRPr="00B31C01" w:rsidRDefault="00AF1832">
            <w:pPr>
              <w:jc w:val="center"/>
              <w:rPr>
                <w:color w:val="7F7F7F" w:themeColor="text1" w:themeTint="80"/>
                <w:sz w:val="15"/>
                <w:szCs w:val="15"/>
              </w:rPr>
            </w:pPr>
            <w:r w:rsidRPr="00B31C01">
              <w:rPr>
                <w:color w:val="7F7F7F" w:themeColor="text1" w:themeTint="80"/>
                <w:sz w:val="15"/>
                <w:szCs w:val="15"/>
              </w:rPr>
              <w:t>lze doobjednat</w:t>
            </w:r>
          </w:p>
        </w:tc>
      </w:tr>
      <w:tr w:rsidR="00AF1832" w14:paraId="33AF1346" w14:textId="77777777" w:rsidTr="0C165878">
        <w:trPr>
          <w:trHeight w:val="340"/>
        </w:trPr>
        <w:tc>
          <w:tcPr>
            <w:tcW w:w="4503" w:type="dxa"/>
            <w:shd w:val="clear" w:color="auto" w:fill="F2F2F2" w:themeFill="background1" w:themeFillShade="F2"/>
            <w:vAlign w:val="center"/>
          </w:tcPr>
          <w:p w14:paraId="5BA56177" w14:textId="77777777" w:rsidR="00AF1832" w:rsidRPr="007964C5" w:rsidRDefault="00AF1832">
            <w:pPr>
              <w:ind w:left="175"/>
              <w:jc w:val="left"/>
              <w:rPr>
                <w:color w:val="808080" w:themeColor="background1" w:themeShade="80"/>
              </w:rPr>
            </w:pPr>
            <w:r w:rsidRPr="007964C5">
              <w:rPr>
                <w:color w:val="808080" w:themeColor="background1" w:themeShade="80"/>
              </w:rPr>
              <w:t>Benefity</w:t>
            </w:r>
          </w:p>
        </w:tc>
        <w:tc>
          <w:tcPr>
            <w:tcW w:w="1734" w:type="dxa"/>
            <w:shd w:val="clear" w:color="auto" w:fill="F2F2F2" w:themeFill="background1" w:themeFillShade="F2"/>
            <w:vAlign w:val="center"/>
          </w:tcPr>
          <w:p w14:paraId="7298F62F" w14:textId="77777777" w:rsidR="00AF1832" w:rsidRDefault="00AF1832">
            <w:pPr>
              <w:jc w:val="center"/>
            </w:pPr>
            <w:proofErr w:type="gramStart"/>
            <w:r>
              <w:rPr>
                <w:color w:val="808080" w:themeColor="background1" w:themeShade="80"/>
              </w:rPr>
              <w:t>40</w:t>
            </w:r>
            <w:r w:rsidRPr="003B6458">
              <w:rPr>
                <w:color w:val="808080" w:themeColor="background1" w:themeShade="80"/>
              </w:rPr>
              <w:t>.</w:t>
            </w:r>
            <w:r>
              <w:rPr>
                <w:color w:val="808080" w:themeColor="background1" w:themeShade="80"/>
              </w:rPr>
              <w:t>000</w:t>
            </w:r>
            <w:r w:rsidRPr="003B6458">
              <w:rPr>
                <w:color w:val="808080" w:themeColor="background1" w:themeShade="80"/>
              </w:rPr>
              <w:t>,-</w:t>
            </w:r>
            <w:proofErr w:type="gramEnd"/>
            <w:r w:rsidRPr="003B6458">
              <w:rPr>
                <w:color w:val="808080" w:themeColor="background1" w:themeShade="80"/>
              </w:rPr>
              <w:t xml:space="preserve"> Kč</w:t>
            </w:r>
          </w:p>
        </w:tc>
        <w:tc>
          <w:tcPr>
            <w:tcW w:w="1101" w:type="dxa"/>
            <w:shd w:val="clear" w:color="auto" w:fill="F2F2F2" w:themeFill="background1" w:themeFillShade="F2"/>
            <w:vAlign w:val="center"/>
          </w:tcPr>
          <w:p w14:paraId="71294EC0" w14:textId="77777777" w:rsidR="00AF1832" w:rsidRPr="003C553C" w:rsidRDefault="00AF1832">
            <w:pPr>
              <w:jc w:val="center"/>
              <w:rPr>
                <w:color w:val="808080" w:themeColor="background1" w:themeShade="80"/>
              </w:rPr>
            </w:pPr>
            <w:r w:rsidRPr="006D3DA0">
              <w:t>0</w:t>
            </w:r>
          </w:p>
        </w:tc>
        <w:tc>
          <w:tcPr>
            <w:tcW w:w="1734" w:type="dxa"/>
            <w:gridSpan w:val="2"/>
            <w:shd w:val="clear" w:color="auto" w:fill="F2F2F2" w:themeFill="background1" w:themeFillShade="F2"/>
            <w:vAlign w:val="center"/>
          </w:tcPr>
          <w:p w14:paraId="58BF0852" w14:textId="77777777" w:rsidR="00AF1832" w:rsidRPr="00B31C01" w:rsidRDefault="00AF1832">
            <w:pPr>
              <w:jc w:val="center"/>
              <w:rPr>
                <w:color w:val="7F7F7F" w:themeColor="text1" w:themeTint="80"/>
                <w:sz w:val="15"/>
                <w:szCs w:val="15"/>
              </w:rPr>
            </w:pPr>
            <w:r w:rsidRPr="00B31C01">
              <w:rPr>
                <w:color w:val="7F7F7F" w:themeColor="text1" w:themeTint="80"/>
                <w:sz w:val="15"/>
                <w:szCs w:val="15"/>
              </w:rPr>
              <w:t>lze doobjednat</w:t>
            </w:r>
          </w:p>
        </w:tc>
      </w:tr>
      <w:tr w:rsidR="00AF1832" w14:paraId="64209D83" w14:textId="77777777" w:rsidTr="0C165878">
        <w:trPr>
          <w:trHeight w:val="340"/>
        </w:trPr>
        <w:tc>
          <w:tcPr>
            <w:tcW w:w="4503" w:type="dxa"/>
            <w:shd w:val="clear" w:color="auto" w:fill="F2F2F2" w:themeFill="background1" w:themeFillShade="F2"/>
            <w:vAlign w:val="center"/>
          </w:tcPr>
          <w:p w14:paraId="5E8323F8" w14:textId="77777777" w:rsidR="00AF1832" w:rsidRPr="00672FED" w:rsidRDefault="00AF1832">
            <w:pPr>
              <w:ind w:left="175"/>
              <w:jc w:val="left"/>
            </w:pPr>
            <w:r w:rsidRPr="00D122C5">
              <w:rPr>
                <w:color w:val="808080" w:themeColor="background1" w:themeShade="80"/>
              </w:rPr>
              <w:t>Pracovní pomůcky</w:t>
            </w:r>
          </w:p>
        </w:tc>
        <w:tc>
          <w:tcPr>
            <w:tcW w:w="1734" w:type="dxa"/>
            <w:shd w:val="clear" w:color="auto" w:fill="F2F2F2" w:themeFill="background1" w:themeFillShade="F2"/>
            <w:vAlign w:val="center"/>
          </w:tcPr>
          <w:p w14:paraId="6807BC21" w14:textId="77777777" w:rsidR="00AF1832" w:rsidRPr="00672FED" w:rsidRDefault="00AF1832">
            <w:pPr>
              <w:jc w:val="center"/>
            </w:pPr>
            <w:proofErr w:type="gramStart"/>
            <w:r>
              <w:rPr>
                <w:color w:val="808080" w:themeColor="background1" w:themeShade="80"/>
              </w:rPr>
              <w:t>40</w:t>
            </w:r>
            <w:r w:rsidRPr="003B6458">
              <w:rPr>
                <w:color w:val="808080" w:themeColor="background1" w:themeShade="80"/>
              </w:rPr>
              <w:t>.</w:t>
            </w:r>
            <w:r>
              <w:rPr>
                <w:color w:val="808080" w:themeColor="background1" w:themeShade="80"/>
              </w:rPr>
              <w:t>000</w:t>
            </w:r>
            <w:r w:rsidRPr="003B6458">
              <w:rPr>
                <w:color w:val="808080" w:themeColor="background1" w:themeShade="80"/>
              </w:rPr>
              <w:t>,-</w:t>
            </w:r>
            <w:proofErr w:type="gramEnd"/>
            <w:r w:rsidRPr="003B6458">
              <w:rPr>
                <w:color w:val="808080" w:themeColor="background1" w:themeShade="80"/>
              </w:rPr>
              <w:t xml:space="preserve"> Kč</w:t>
            </w:r>
          </w:p>
        </w:tc>
        <w:tc>
          <w:tcPr>
            <w:tcW w:w="1101" w:type="dxa"/>
            <w:shd w:val="clear" w:color="auto" w:fill="F2F2F2" w:themeFill="background1" w:themeFillShade="F2"/>
            <w:vAlign w:val="center"/>
          </w:tcPr>
          <w:p w14:paraId="0BC9326E" w14:textId="77777777" w:rsidR="00AF1832" w:rsidRPr="00672FED" w:rsidRDefault="00AF1832">
            <w:pPr>
              <w:jc w:val="center"/>
            </w:pPr>
            <w:r w:rsidRPr="006D3DA0">
              <w:t>0</w:t>
            </w:r>
          </w:p>
        </w:tc>
        <w:tc>
          <w:tcPr>
            <w:tcW w:w="1734" w:type="dxa"/>
            <w:gridSpan w:val="2"/>
            <w:shd w:val="clear" w:color="auto" w:fill="F2F2F2" w:themeFill="background1" w:themeFillShade="F2"/>
            <w:vAlign w:val="center"/>
          </w:tcPr>
          <w:p w14:paraId="40A063C7" w14:textId="77777777" w:rsidR="00AF1832" w:rsidRPr="00672FED" w:rsidRDefault="00AF1832">
            <w:pPr>
              <w:jc w:val="center"/>
              <w:rPr>
                <w:sz w:val="15"/>
                <w:szCs w:val="15"/>
              </w:rPr>
            </w:pPr>
            <w:r w:rsidRPr="00B31C01">
              <w:rPr>
                <w:color w:val="7F7F7F" w:themeColor="text1" w:themeTint="80"/>
                <w:sz w:val="15"/>
                <w:szCs w:val="15"/>
              </w:rPr>
              <w:t>lze doobjednat</w:t>
            </w:r>
          </w:p>
        </w:tc>
      </w:tr>
      <w:tr w:rsidR="00AF1832" w14:paraId="5486597F" w14:textId="77777777" w:rsidTr="0C165878">
        <w:trPr>
          <w:trHeight w:val="340"/>
        </w:trPr>
        <w:tc>
          <w:tcPr>
            <w:tcW w:w="4503" w:type="dxa"/>
            <w:shd w:val="clear" w:color="auto" w:fill="F2F2F2" w:themeFill="background1" w:themeFillShade="F2"/>
            <w:vAlign w:val="center"/>
          </w:tcPr>
          <w:p w14:paraId="52478AB9" w14:textId="77777777" w:rsidR="00AF1832" w:rsidRPr="00672FED" w:rsidRDefault="00AF1832">
            <w:pPr>
              <w:ind w:left="175"/>
              <w:jc w:val="left"/>
            </w:pPr>
            <w:r w:rsidRPr="00D122C5">
              <w:rPr>
                <w:color w:val="808080" w:themeColor="background1" w:themeShade="80"/>
              </w:rPr>
              <w:t>Nábor</w:t>
            </w:r>
          </w:p>
        </w:tc>
        <w:tc>
          <w:tcPr>
            <w:tcW w:w="1734" w:type="dxa"/>
            <w:shd w:val="clear" w:color="auto" w:fill="F2F2F2" w:themeFill="background1" w:themeFillShade="F2"/>
            <w:vAlign w:val="center"/>
          </w:tcPr>
          <w:p w14:paraId="1DA1B6C6" w14:textId="77777777" w:rsidR="00AF1832" w:rsidRPr="00672FED" w:rsidRDefault="00AF1832">
            <w:pPr>
              <w:jc w:val="center"/>
            </w:pPr>
            <w:proofErr w:type="gramStart"/>
            <w:r>
              <w:rPr>
                <w:color w:val="808080" w:themeColor="background1" w:themeShade="80"/>
              </w:rPr>
              <w:t>40</w:t>
            </w:r>
            <w:r w:rsidRPr="003B6458">
              <w:rPr>
                <w:color w:val="808080" w:themeColor="background1" w:themeShade="80"/>
              </w:rPr>
              <w:t>.</w:t>
            </w:r>
            <w:r>
              <w:rPr>
                <w:color w:val="808080" w:themeColor="background1" w:themeShade="80"/>
              </w:rPr>
              <w:t>000</w:t>
            </w:r>
            <w:r w:rsidRPr="003B6458">
              <w:rPr>
                <w:color w:val="808080" w:themeColor="background1" w:themeShade="80"/>
              </w:rPr>
              <w:t>,-</w:t>
            </w:r>
            <w:proofErr w:type="gramEnd"/>
            <w:r w:rsidRPr="003B6458">
              <w:rPr>
                <w:color w:val="808080" w:themeColor="background1" w:themeShade="80"/>
              </w:rPr>
              <w:t xml:space="preserve"> Kč</w:t>
            </w:r>
          </w:p>
        </w:tc>
        <w:tc>
          <w:tcPr>
            <w:tcW w:w="1101" w:type="dxa"/>
            <w:shd w:val="clear" w:color="auto" w:fill="F2F2F2" w:themeFill="background1" w:themeFillShade="F2"/>
            <w:vAlign w:val="center"/>
          </w:tcPr>
          <w:p w14:paraId="5FED7C0E" w14:textId="77777777" w:rsidR="00AF1832" w:rsidRPr="00672FED" w:rsidRDefault="00AF1832">
            <w:pPr>
              <w:jc w:val="center"/>
            </w:pPr>
            <w:r w:rsidRPr="006D3DA0">
              <w:t>0</w:t>
            </w:r>
          </w:p>
        </w:tc>
        <w:tc>
          <w:tcPr>
            <w:tcW w:w="1734" w:type="dxa"/>
            <w:gridSpan w:val="2"/>
            <w:shd w:val="clear" w:color="auto" w:fill="F2F2F2" w:themeFill="background1" w:themeFillShade="F2"/>
            <w:vAlign w:val="center"/>
          </w:tcPr>
          <w:p w14:paraId="34BD12C8" w14:textId="77777777" w:rsidR="00AF1832" w:rsidRPr="00672FED" w:rsidRDefault="00AF1832">
            <w:pPr>
              <w:jc w:val="center"/>
              <w:rPr>
                <w:sz w:val="15"/>
                <w:szCs w:val="15"/>
              </w:rPr>
            </w:pPr>
            <w:r w:rsidRPr="00B31C01">
              <w:rPr>
                <w:color w:val="7F7F7F" w:themeColor="text1" w:themeTint="80"/>
                <w:sz w:val="15"/>
                <w:szCs w:val="15"/>
              </w:rPr>
              <w:t>lze doobjednat</w:t>
            </w:r>
          </w:p>
        </w:tc>
      </w:tr>
      <w:tr w:rsidR="00AF1832" w14:paraId="17046653" w14:textId="77777777" w:rsidTr="0C165878">
        <w:trPr>
          <w:trHeight w:val="340"/>
        </w:trPr>
        <w:tc>
          <w:tcPr>
            <w:tcW w:w="4503" w:type="dxa"/>
            <w:shd w:val="clear" w:color="auto" w:fill="F2F2F2" w:themeFill="background1" w:themeFillShade="F2"/>
            <w:vAlign w:val="center"/>
          </w:tcPr>
          <w:p w14:paraId="41244AFB" w14:textId="77777777" w:rsidR="00AF1832" w:rsidRPr="00672FED" w:rsidRDefault="00AF1832">
            <w:pPr>
              <w:ind w:left="175"/>
              <w:jc w:val="left"/>
            </w:pPr>
            <w:r w:rsidRPr="00D122C5">
              <w:rPr>
                <w:color w:val="808080" w:themeColor="background1" w:themeShade="80"/>
              </w:rPr>
              <w:t>Adaptace</w:t>
            </w:r>
          </w:p>
        </w:tc>
        <w:tc>
          <w:tcPr>
            <w:tcW w:w="1734" w:type="dxa"/>
            <w:shd w:val="clear" w:color="auto" w:fill="F2F2F2" w:themeFill="background1" w:themeFillShade="F2"/>
            <w:vAlign w:val="center"/>
          </w:tcPr>
          <w:p w14:paraId="285D63F7" w14:textId="77777777" w:rsidR="00AF1832" w:rsidRPr="00672FED" w:rsidRDefault="00AF1832">
            <w:pPr>
              <w:jc w:val="center"/>
            </w:pPr>
            <w:proofErr w:type="gramStart"/>
            <w:r>
              <w:rPr>
                <w:color w:val="808080" w:themeColor="background1" w:themeShade="80"/>
              </w:rPr>
              <w:t>40</w:t>
            </w:r>
            <w:r w:rsidRPr="003B6458">
              <w:rPr>
                <w:color w:val="808080" w:themeColor="background1" w:themeShade="80"/>
              </w:rPr>
              <w:t>.</w:t>
            </w:r>
            <w:r>
              <w:rPr>
                <w:color w:val="808080" w:themeColor="background1" w:themeShade="80"/>
              </w:rPr>
              <w:t>000</w:t>
            </w:r>
            <w:r w:rsidRPr="003B6458">
              <w:rPr>
                <w:color w:val="808080" w:themeColor="background1" w:themeShade="80"/>
              </w:rPr>
              <w:t>,-</w:t>
            </w:r>
            <w:proofErr w:type="gramEnd"/>
            <w:r w:rsidRPr="003B6458">
              <w:rPr>
                <w:color w:val="808080" w:themeColor="background1" w:themeShade="80"/>
              </w:rPr>
              <w:t xml:space="preserve"> Kč</w:t>
            </w:r>
          </w:p>
        </w:tc>
        <w:tc>
          <w:tcPr>
            <w:tcW w:w="1101" w:type="dxa"/>
            <w:shd w:val="clear" w:color="auto" w:fill="F2F2F2" w:themeFill="background1" w:themeFillShade="F2"/>
            <w:vAlign w:val="center"/>
          </w:tcPr>
          <w:p w14:paraId="21D0B9F9" w14:textId="77777777" w:rsidR="00AF1832" w:rsidRPr="00672FED" w:rsidRDefault="00AF1832">
            <w:pPr>
              <w:jc w:val="center"/>
            </w:pPr>
            <w:r w:rsidRPr="006D3DA0">
              <w:t>0</w:t>
            </w:r>
          </w:p>
        </w:tc>
        <w:tc>
          <w:tcPr>
            <w:tcW w:w="1734" w:type="dxa"/>
            <w:gridSpan w:val="2"/>
            <w:shd w:val="clear" w:color="auto" w:fill="F2F2F2" w:themeFill="background1" w:themeFillShade="F2"/>
            <w:vAlign w:val="center"/>
          </w:tcPr>
          <w:p w14:paraId="5F7B449F" w14:textId="77777777" w:rsidR="00AF1832" w:rsidRPr="00672FED" w:rsidRDefault="00AF1832">
            <w:pPr>
              <w:jc w:val="center"/>
              <w:rPr>
                <w:sz w:val="15"/>
                <w:szCs w:val="15"/>
              </w:rPr>
            </w:pPr>
            <w:r w:rsidRPr="00B31C01">
              <w:rPr>
                <w:color w:val="7F7F7F" w:themeColor="text1" w:themeTint="80"/>
                <w:sz w:val="15"/>
                <w:szCs w:val="15"/>
              </w:rPr>
              <w:t>lze doobjednat</w:t>
            </w:r>
          </w:p>
        </w:tc>
      </w:tr>
      <w:tr w:rsidR="00AF1832" w14:paraId="25EDDFAF" w14:textId="77777777" w:rsidTr="0C165878">
        <w:trPr>
          <w:trHeight w:val="340"/>
        </w:trPr>
        <w:tc>
          <w:tcPr>
            <w:tcW w:w="4503" w:type="dxa"/>
            <w:shd w:val="clear" w:color="auto" w:fill="F2F2F2" w:themeFill="background1" w:themeFillShade="F2"/>
            <w:vAlign w:val="center"/>
          </w:tcPr>
          <w:p w14:paraId="1ED63A79" w14:textId="77777777" w:rsidR="00AF1832" w:rsidRPr="00D122C5" w:rsidRDefault="00AF1832">
            <w:pPr>
              <w:ind w:left="175"/>
              <w:jc w:val="left"/>
              <w:rPr>
                <w:color w:val="808080" w:themeColor="background1" w:themeShade="80"/>
              </w:rPr>
            </w:pPr>
            <w:r w:rsidRPr="00D122C5">
              <w:rPr>
                <w:color w:val="808080" w:themeColor="background1" w:themeShade="80"/>
              </w:rPr>
              <w:t>Plánování mzdových prostředků</w:t>
            </w:r>
          </w:p>
        </w:tc>
        <w:tc>
          <w:tcPr>
            <w:tcW w:w="1734" w:type="dxa"/>
            <w:shd w:val="clear" w:color="auto" w:fill="F2F2F2" w:themeFill="background1" w:themeFillShade="F2"/>
            <w:vAlign w:val="center"/>
          </w:tcPr>
          <w:p w14:paraId="1B8DEFE7" w14:textId="77777777" w:rsidR="00AF1832" w:rsidRPr="00672FED" w:rsidRDefault="00AF1832">
            <w:pPr>
              <w:jc w:val="center"/>
            </w:pPr>
            <w:proofErr w:type="gramStart"/>
            <w:r>
              <w:rPr>
                <w:color w:val="808080" w:themeColor="background1" w:themeShade="80"/>
              </w:rPr>
              <w:t>40</w:t>
            </w:r>
            <w:r w:rsidRPr="003B6458">
              <w:rPr>
                <w:color w:val="808080" w:themeColor="background1" w:themeShade="80"/>
              </w:rPr>
              <w:t>.</w:t>
            </w:r>
            <w:r>
              <w:rPr>
                <w:color w:val="808080" w:themeColor="background1" w:themeShade="80"/>
              </w:rPr>
              <w:t>000</w:t>
            </w:r>
            <w:r w:rsidRPr="003B6458">
              <w:rPr>
                <w:color w:val="808080" w:themeColor="background1" w:themeShade="80"/>
              </w:rPr>
              <w:t>,-</w:t>
            </w:r>
            <w:proofErr w:type="gramEnd"/>
            <w:r w:rsidRPr="003B6458">
              <w:rPr>
                <w:color w:val="808080" w:themeColor="background1" w:themeShade="80"/>
              </w:rPr>
              <w:t xml:space="preserve"> Kč</w:t>
            </w:r>
          </w:p>
        </w:tc>
        <w:tc>
          <w:tcPr>
            <w:tcW w:w="1101" w:type="dxa"/>
            <w:shd w:val="clear" w:color="auto" w:fill="F2F2F2" w:themeFill="background1" w:themeFillShade="F2"/>
            <w:vAlign w:val="center"/>
          </w:tcPr>
          <w:p w14:paraId="2F393062" w14:textId="77777777" w:rsidR="00AF1832" w:rsidRPr="00672FED" w:rsidRDefault="00AF1832">
            <w:pPr>
              <w:jc w:val="center"/>
            </w:pPr>
            <w:r w:rsidRPr="006D3DA0">
              <w:t>0</w:t>
            </w:r>
          </w:p>
        </w:tc>
        <w:tc>
          <w:tcPr>
            <w:tcW w:w="1734" w:type="dxa"/>
            <w:gridSpan w:val="2"/>
            <w:shd w:val="clear" w:color="auto" w:fill="F2F2F2" w:themeFill="background1" w:themeFillShade="F2"/>
            <w:vAlign w:val="center"/>
          </w:tcPr>
          <w:p w14:paraId="4001F3AC" w14:textId="77777777" w:rsidR="00AF1832" w:rsidRPr="00672FED" w:rsidRDefault="00AF1832">
            <w:pPr>
              <w:jc w:val="center"/>
              <w:rPr>
                <w:sz w:val="15"/>
                <w:szCs w:val="15"/>
              </w:rPr>
            </w:pPr>
            <w:r w:rsidRPr="00B31C01">
              <w:rPr>
                <w:color w:val="7F7F7F" w:themeColor="text1" w:themeTint="80"/>
                <w:sz w:val="15"/>
                <w:szCs w:val="15"/>
              </w:rPr>
              <w:t>lze doobjednat</w:t>
            </w:r>
          </w:p>
        </w:tc>
      </w:tr>
      <w:tr w:rsidR="00AF1832" w14:paraId="25276864" w14:textId="77777777" w:rsidTr="0C165878">
        <w:trPr>
          <w:trHeight w:val="340"/>
        </w:trPr>
        <w:tc>
          <w:tcPr>
            <w:tcW w:w="4503" w:type="dxa"/>
            <w:vAlign w:val="center"/>
          </w:tcPr>
          <w:p w14:paraId="31AAFA04" w14:textId="77777777" w:rsidR="00AF1832" w:rsidRPr="007964C5" w:rsidRDefault="00AF1832">
            <w:pPr>
              <w:ind w:left="175"/>
              <w:jc w:val="left"/>
              <w:rPr>
                <w:color w:val="808080" w:themeColor="background1" w:themeShade="80"/>
              </w:rPr>
            </w:pPr>
            <w:r w:rsidRPr="00D122C5">
              <w:t>Služební cesty</w:t>
            </w:r>
          </w:p>
        </w:tc>
        <w:tc>
          <w:tcPr>
            <w:tcW w:w="1734" w:type="dxa"/>
            <w:vAlign w:val="center"/>
          </w:tcPr>
          <w:p w14:paraId="07464333" w14:textId="77777777" w:rsidR="00AF1832" w:rsidRDefault="00AF1832">
            <w:pPr>
              <w:jc w:val="center"/>
            </w:pPr>
            <w:proofErr w:type="gramStart"/>
            <w:r>
              <w:rPr>
                <w:color w:val="808080" w:themeColor="background1" w:themeShade="80"/>
              </w:rPr>
              <w:t>40</w:t>
            </w:r>
            <w:r w:rsidRPr="003B6458">
              <w:rPr>
                <w:color w:val="808080" w:themeColor="background1" w:themeShade="80"/>
              </w:rPr>
              <w:t>.</w:t>
            </w:r>
            <w:r>
              <w:rPr>
                <w:color w:val="808080" w:themeColor="background1" w:themeShade="80"/>
              </w:rPr>
              <w:t>000</w:t>
            </w:r>
            <w:r w:rsidRPr="003B6458">
              <w:rPr>
                <w:color w:val="808080" w:themeColor="background1" w:themeShade="80"/>
              </w:rPr>
              <w:t>,-</w:t>
            </w:r>
            <w:proofErr w:type="gramEnd"/>
            <w:r w:rsidRPr="003B6458">
              <w:rPr>
                <w:color w:val="808080" w:themeColor="background1" w:themeShade="80"/>
              </w:rPr>
              <w:t xml:space="preserve"> Kč</w:t>
            </w:r>
          </w:p>
        </w:tc>
        <w:tc>
          <w:tcPr>
            <w:tcW w:w="1101" w:type="dxa"/>
            <w:vAlign w:val="center"/>
          </w:tcPr>
          <w:p w14:paraId="2D8CA38A" w14:textId="77777777" w:rsidR="00AF1832" w:rsidRPr="003C553C" w:rsidRDefault="00AF1832">
            <w:pPr>
              <w:jc w:val="center"/>
              <w:rPr>
                <w:color w:val="808080" w:themeColor="background1" w:themeShade="80"/>
              </w:rPr>
            </w:pPr>
            <w:r>
              <w:t>200</w:t>
            </w:r>
          </w:p>
        </w:tc>
        <w:tc>
          <w:tcPr>
            <w:tcW w:w="1734" w:type="dxa"/>
            <w:gridSpan w:val="2"/>
            <w:vAlign w:val="center"/>
          </w:tcPr>
          <w:p w14:paraId="076ABED3" w14:textId="77777777" w:rsidR="00AF1832" w:rsidRPr="00B31C01" w:rsidRDefault="00AF1832">
            <w:pPr>
              <w:jc w:val="center"/>
              <w:rPr>
                <w:color w:val="7F7F7F" w:themeColor="text1" w:themeTint="80"/>
                <w:sz w:val="15"/>
                <w:szCs w:val="15"/>
              </w:rPr>
            </w:pPr>
            <w:proofErr w:type="gramStart"/>
            <w:r>
              <w:rPr>
                <w:rFonts w:ascii="Open Sans" w:hAnsi="Open Sans" w:cs="Open Sans"/>
                <w:b/>
              </w:rPr>
              <w:t>40</w:t>
            </w:r>
            <w:r w:rsidRPr="007E7E7F">
              <w:rPr>
                <w:rFonts w:ascii="Open Sans" w:hAnsi="Open Sans" w:cs="Open Sans"/>
                <w:b/>
              </w:rPr>
              <w:t>.</w:t>
            </w:r>
            <w:r>
              <w:rPr>
                <w:rFonts w:ascii="Open Sans" w:hAnsi="Open Sans" w:cs="Open Sans"/>
                <w:b/>
              </w:rPr>
              <w:t>000</w:t>
            </w:r>
            <w:r w:rsidRPr="007E7E7F">
              <w:rPr>
                <w:rFonts w:ascii="Open Sans" w:hAnsi="Open Sans" w:cs="Open Sans"/>
                <w:b/>
              </w:rPr>
              <w:t>,-</w:t>
            </w:r>
            <w:proofErr w:type="gramEnd"/>
            <w:r w:rsidRPr="007E7E7F">
              <w:rPr>
                <w:rFonts w:ascii="Open Sans" w:hAnsi="Open Sans" w:cs="Open Sans"/>
                <w:b/>
              </w:rPr>
              <w:t xml:space="preserve"> Kč</w:t>
            </w:r>
          </w:p>
        </w:tc>
      </w:tr>
      <w:tr w:rsidR="00AF1832" w14:paraId="47AEB865" w14:textId="77777777" w:rsidTr="0C165878">
        <w:trPr>
          <w:trHeight w:val="113"/>
        </w:trPr>
        <w:tc>
          <w:tcPr>
            <w:tcW w:w="4503" w:type="dxa"/>
            <w:vAlign w:val="center"/>
          </w:tcPr>
          <w:p w14:paraId="73DC7F98" w14:textId="77777777" w:rsidR="00AF1832" w:rsidRPr="00975A30" w:rsidRDefault="00AF1832">
            <w:pPr>
              <w:jc w:val="left"/>
              <w:rPr>
                <w:b/>
                <w:sz w:val="6"/>
                <w:szCs w:val="6"/>
              </w:rPr>
            </w:pPr>
          </w:p>
        </w:tc>
        <w:tc>
          <w:tcPr>
            <w:tcW w:w="4569" w:type="dxa"/>
            <w:gridSpan w:val="4"/>
            <w:vAlign w:val="center"/>
          </w:tcPr>
          <w:p w14:paraId="6D17DE0E" w14:textId="77777777" w:rsidR="00AF1832" w:rsidRPr="003C553C" w:rsidRDefault="00AF1832">
            <w:pPr>
              <w:jc w:val="center"/>
              <w:rPr>
                <w:color w:val="808080" w:themeColor="background1" w:themeShade="80"/>
                <w:sz w:val="6"/>
                <w:szCs w:val="6"/>
              </w:rPr>
            </w:pPr>
          </w:p>
        </w:tc>
      </w:tr>
      <w:tr w:rsidR="00AF1832" w14:paraId="22E05F49" w14:textId="77777777" w:rsidTr="0C165878">
        <w:trPr>
          <w:trHeight w:val="340"/>
        </w:trPr>
        <w:tc>
          <w:tcPr>
            <w:tcW w:w="4503" w:type="dxa"/>
            <w:vAlign w:val="center"/>
          </w:tcPr>
          <w:p w14:paraId="14E4D788" w14:textId="77777777" w:rsidR="00AF1832" w:rsidRDefault="00AF1832">
            <w:pPr>
              <w:jc w:val="left"/>
              <w:rPr>
                <w:b/>
              </w:rPr>
            </w:pPr>
            <w:r w:rsidRPr="00DB6C1B">
              <w:rPr>
                <w:b/>
              </w:rPr>
              <w:t>KS portál</w:t>
            </w:r>
          </w:p>
        </w:tc>
        <w:tc>
          <w:tcPr>
            <w:tcW w:w="4569" w:type="dxa"/>
            <w:gridSpan w:val="4"/>
            <w:vAlign w:val="center"/>
          </w:tcPr>
          <w:p w14:paraId="2A2D31E8" w14:textId="77777777" w:rsidR="00AF1832" w:rsidRPr="003C553C" w:rsidRDefault="00AF1832">
            <w:pPr>
              <w:jc w:val="center"/>
              <w:rPr>
                <w:color w:val="808080" w:themeColor="background1" w:themeShade="80"/>
                <w:sz w:val="16"/>
                <w:szCs w:val="16"/>
              </w:rPr>
            </w:pPr>
          </w:p>
        </w:tc>
      </w:tr>
      <w:tr w:rsidR="00AF1832" w14:paraId="74BE997C" w14:textId="77777777" w:rsidTr="00D122C5">
        <w:trPr>
          <w:trHeight w:val="340"/>
        </w:trPr>
        <w:tc>
          <w:tcPr>
            <w:tcW w:w="4503" w:type="dxa"/>
            <w:shd w:val="clear" w:color="auto" w:fill="F2F2F2" w:themeFill="background1" w:themeFillShade="F2"/>
            <w:vAlign w:val="center"/>
          </w:tcPr>
          <w:p w14:paraId="14B42A5F" w14:textId="77777777" w:rsidR="00AF1832" w:rsidRPr="00D122C5" w:rsidRDefault="00AF1832" w:rsidP="0C165878">
            <w:pPr>
              <w:pStyle w:val="Odstavecseseznamem"/>
              <w:numPr>
                <w:ilvl w:val="0"/>
                <w:numId w:val="23"/>
              </w:numPr>
              <w:ind w:left="321" w:hanging="142"/>
              <w:jc w:val="left"/>
              <w:rPr>
                <w:color w:val="808080" w:themeColor="background1" w:themeShade="80"/>
              </w:rPr>
            </w:pPr>
            <w:proofErr w:type="spellStart"/>
            <w:r w:rsidRPr="00D122C5">
              <w:rPr>
                <w:color w:val="808080" w:themeColor="background1" w:themeShade="80"/>
              </w:rPr>
              <w:t>Self</w:t>
            </w:r>
            <w:proofErr w:type="spellEnd"/>
            <w:r w:rsidRPr="00D122C5">
              <w:rPr>
                <w:color w:val="808080" w:themeColor="background1" w:themeShade="80"/>
              </w:rPr>
              <w:t xml:space="preserve"> </w:t>
            </w:r>
            <w:proofErr w:type="spellStart"/>
            <w:proofErr w:type="gramStart"/>
            <w:r w:rsidRPr="00D122C5">
              <w:rPr>
                <w:color w:val="808080" w:themeColor="background1" w:themeShade="80"/>
              </w:rPr>
              <w:t>service</w:t>
            </w:r>
            <w:proofErr w:type="spellEnd"/>
            <w:r w:rsidRPr="00D122C5">
              <w:rPr>
                <w:color w:val="808080" w:themeColor="background1" w:themeShade="80"/>
              </w:rPr>
              <w:t xml:space="preserve"> - zaměstnanec</w:t>
            </w:r>
            <w:proofErr w:type="gramEnd"/>
            <w:r w:rsidRPr="00D122C5">
              <w:rPr>
                <w:color w:val="808080" w:themeColor="background1" w:themeShade="80"/>
              </w:rPr>
              <w:t>, manažer (</w:t>
            </w:r>
            <w:proofErr w:type="spellStart"/>
            <w:r w:rsidRPr="00D122C5">
              <w:rPr>
                <w:color w:val="808080" w:themeColor="background1" w:themeShade="80"/>
              </w:rPr>
              <w:t>workflow</w:t>
            </w:r>
            <w:proofErr w:type="spellEnd"/>
            <w:r w:rsidRPr="00D122C5">
              <w:rPr>
                <w:color w:val="808080" w:themeColor="background1" w:themeShade="80"/>
              </w:rPr>
              <w:t>)</w:t>
            </w:r>
          </w:p>
        </w:tc>
        <w:tc>
          <w:tcPr>
            <w:tcW w:w="1734" w:type="dxa"/>
            <w:shd w:val="clear" w:color="auto" w:fill="F2F2F2" w:themeFill="background1" w:themeFillShade="F2"/>
            <w:vAlign w:val="center"/>
          </w:tcPr>
          <w:p w14:paraId="5ECA307D" w14:textId="77777777" w:rsidR="00AF1832" w:rsidRPr="00772530" w:rsidRDefault="00AF1832">
            <w:pPr>
              <w:jc w:val="center"/>
              <w:rPr>
                <w:color w:val="808080" w:themeColor="background1" w:themeShade="80"/>
              </w:rPr>
            </w:pPr>
            <w:proofErr w:type="gramStart"/>
            <w:r w:rsidRPr="0C165878">
              <w:rPr>
                <w:color w:val="808080" w:themeColor="background1" w:themeShade="80"/>
              </w:rPr>
              <w:t>47.028,-</w:t>
            </w:r>
            <w:proofErr w:type="gramEnd"/>
            <w:r w:rsidRPr="0C165878">
              <w:rPr>
                <w:color w:val="808080" w:themeColor="background1" w:themeShade="80"/>
              </w:rPr>
              <w:t xml:space="preserve"> Kč</w:t>
            </w:r>
          </w:p>
        </w:tc>
        <w:tc>
          <w:tcPr>
            <w:tcW w:w="1134" w:type="dxa"/>
            <w:gridSpan w:val="2"/>
            <w:shd w:val="clear" w:color="auto" w:fill="F2F2F2" w:themeFill="background1" w:themeFillShade="F2"/>
            <w:vAlign w:val="center"/>
          </w:tcPr>
          <w:p w14:paraId="0DB30B2C" w14:textId="77777777" w:rsidR="00AF1832" w:rsidRPr="00D122C5" w:rsidRDefault="00AF1832" w:rsidP="0C165878">
            <w:pPr>
              <w:jc w:val="center"/>
              <w:rPr>
                <w:b/>
                <w:bCs/>
                <w:color w:val="808080" w:themeColor="background1" w:themeShade="80"/>
                <w:sz w:val="16"/>
                <w:szCs w:val="16"/>
              </w:rPr>
            </w:pPr>
            <w:r w:rsidRPr="00D122C5">
              <w:rPr>
                <w:color w:val="808080" w:themeColor="background1" w:themeShade="80"/>
              </w:rPr>
              <w:t>200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28C04FB5" w14:textId="77777777" w:rsidR="00AF1832" w:rsidRPr="00D122C5" w:rsidRDefault="00AF1832" w:rsidP="0C165878">
            <w:pPr>
              <w:jc w:val="center"/>
              <w:rPr>
                <w:rFonts w:ascii="Open Sans" w:hAnsi="Open Sans" w:cs="Open Sans"/>
                <w:b/>
                <w:bCs/>
                <w:color w:val="808080" w:themeColor="background1" w:themeShade="80"/>
                <w:sz w:val="14"/>
                <w:szCs w:val="14"/>
              </w:rPr>
            </w:pPr>
            <w:r w:rsidRPr="00D122C5">
              <w:rPr>
                <w:rFonts w:ascii="Open Sans" w:hAnsi="Open Sans" w:cs="Open Sans"/>
                <w:b/>
                <w:bCs/>
                <w:color w:val="808080" w:themeColor="background1" w:themeShade="80"/>
                <w:sz w:val="14"/>
                <w:szCs w:val="14"/>
              </w:rPr>
              <w:t>již zakoupeno</w:t>
            </w:r>
          </w:p>
        </w:tc>
      </w:tr>
      <w:tr w:rsidR="00AF1832" w14:paraId="456108C9" w14:textId="77777777" w:rsidTr="00D122C5">
        <w:trPr>
          <w:trHeight w:val="340"/>
        </w:trPr>
        <w:tc>
          <w:tcPr>
            <w:tcW w:w="4503" w:type="dxa"/>
            <w:shd w:val="clear" w:color="auto" w:fill="F2F2F2" w:themeFill="background1" w:themeFillShade="F2"/>
            <w:vAlign w:val="center"/>
          </w:tcPr>
          <w:p w14:paraId="4F1315DE" w14:textId="77777777" w:rsidR="00AF1832" w:rsidRPr="00D122C5" w:rsidRDefault="00AF1832" w:rsidP="0C165878">
            <w:pPr>
              <w:pStyle w:val="Odstavecseseznamem"/>
              <w:numPr>
                <w:ilvl w:val="0"/>
                <w:numId w:val="23"/>
              </w:numPr>
              <w:ind w:left="321" w:hanging="142"/>
              <w:jc w:val="left"/>
              <w:rPr>
                <w:color w:val="808080" w:themeColor="background1" w:themeShade="80"/>
              </w:rPr>
            </w:pPr>
            <w:r w:rsidRPr="00D122C5">
              <w:rPr>
                <w:color w:val="808080" w:themeColor="background1" w:themeShade="80"/>
              </w:rPr>
              <w:t>Docházka v KS portál</w:t>
            </w:r>
          </w:p>
        </w:tc>
        <w:tc>
          <w:tcPr>
            <w:tcW w:w="1734" w:type="dxa"/>
            <w:shd w:val="clear" w:color="auto" w:fill="F2F2F2" w:themeFill="background1" w:themeFillShade="F2"/>
            <w:vAlign w:val="center"/>
          </w:tcPr>
          <w:p w14:paraId="2A3ACE2D" w14:textId="77777777" w:rsidR="00AF1832" w:rsidRPr="006E11E0" w:rsidRDefault="00AF1832">
            <w:pPr>
              <w:jc w:val="center"/>
              <w:rPr>
                <w:color w:val="808080" w:themeColor="background1" w:themeShade="80"/>
                <w:highlight w:val="yellow"/>
              </w:rPr>
            </w:pPr>
            <w:proofErr w:type="gramStart"/>
            <w:r w:rsidRPr="0C165878">
              <w:rPr>
                <w:color w:val="808080" w:themeColor="background1" w:themeShade="80"/>
              </w:rPr>
              <w:t>40.000,-</w:t>
            </w:r>
            <w:proofErr w:type="gramEnd"/>
            <w:r w:rsidRPr="0C165878">
              <w:rPr>
                <w:color w:val="808080" w:themeColor="background1" w:themeShade="80"/>
              </w:rPr>
              <w:t xml:space="preserve"> Kč</w:t>
            </w:r>
          </w:p>
        </w:tc>
        <w:tc>
          <w:tcPr>
            <w:tcW w:w="1134" w:type="dxa"/>
            <w:gridSpan w:val="2"/>
            <w:shd w:val="clear" w:color="auto" w:fill="F2F2F2" w:themeFill="background1" w:themeFillShade="F2"/>
            <w:vAlign w:val="center"/>
          </w:tcPr>
          <w:p w14:paraId="2D0456BC" w14:textId="77777777" w:rsidR="00AF1832" w:rsidRPr="00D122C5" w:rsidRDefault="00AF1832" w:rsidP="0C165878">
            <w:pPr>
              <w:jc w:val="center"/>
              <w:rPr>
                <w:b/>
                <w:bCs/>
                <w:color w:val="808080" w:themeColor="background1" w:themeShade="80"/>
                <w:sz w:val="16"/>
                <w:szCs w:val="16"/>
                <w:highlight w:val="yellow"/>
              </w:rPr>
            </w:pPr>
            <w:r w:rsidRPr="00D122C5">
              <w:rPr>
                <w:color w:val="808080" w:themeColor="background1" w:themeShade="80"/>
              </w:rPr>
              <w:t>200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1A804197" w14:textId="77777777" w:rsidR="00AF1832" w:rsidRPr="00D122C5" w:rsidRDefault="00AF1832" w:rsidP="0C165878">
            <w:pPr>
              <w:jc w:val="center"/>
              <w:rPr>
                <w:rFonts w:ascii="Open Sans" w:hAnsi="Open Sans" w:cs="Open Sans"/>
                <w:b/>
                <w:bCs/>
                <w:color w:val="808080" w:themeColor="background1" w:themeShade="80"/>
                <w:sz w:val="16"/>
                <w:szCs w:val="16"/>
                <w:highlight w:val="yellow"/>
              </w:rPr>
            </w:pPr>
            <w:r w:rsidRPr="00D122C5">
              <w:rPr>
                <w:rFonts w:ascii="Open Sans" w:hAnsi="Open Sans" w:cs="Open Sans"/>
                <w:b/>
                <w:bCs/>
                <w:color w:val="808080" w:themeColor="background1" w:themeShade="80"/>
                <w:sz w:val="14"/>
                <w:szCs w:val="14"/>
              </w:rPr>
              <w:t>již zakoupeno</w:t>
            </w:r>
          </w:p>
        </w:tc>
      </w:tr>
      <w:tr w:rsidR="00AF1832" w14:paraId="6B267A48" w14:textId="77777777" w:rsidTr="0C165878">
        <w:trPr>
          <w:trHeight w:val="340"/>
        </w:trPr>
        <w:tc>
          <w:tcPr>
            <w:tcW w:w="4503" w:type="dxa"/>
            <w:vAlign w:val="center"/>
          </w:tcPr>
          <w:p w14:paraId="369AD313" w14:textId="77777777" w:rsidR="00AF1832" w:rsidRPr="00772530" w:rsidRDefault="00AF1832" w:rsidP="008114AB">
            <w:pPr>
              <w:pStyle w:val="Odstavecseseznamem"/>
              <w:numPr>
                <w:ilvl w:val="0"/>
                <w:numId w:val="23"/>
              </w:numPr>
              <w:ind w:left="321" w:hanging="142"/>
              <w:jc w:val="left"/>
            </w:pPr>
            <w:r w:rsidRPr="00772530">
              <w:lastRenderedPageBreak/>
              <w:t xml:space="preserve">Stylování </w:t>
            </w:r>
            <w:r>
              <w:t xml:space="preserve">aplikace </w:t>
            </w:r>
            <w:r w:rsidRPr="00772530">
              <w:t>KS portál</w:t>
            </w:r>
          </w:p>
        </w:tc>
        <w:tc>
          <w:tcPr>
            <w:tcW w:w="1734" w:type="dxa"/>
            <w:vAlign w:val="center"/>
          </w:tcPr>
          <w:p w14:paraId="6CA04163" w14:textId="77777777" w:rsidR="00AF1832" w:rsidRPr="00C37438" w:rsidRDefault="00AF1832">
            <w:pPr>
              <w:jc w:val="center"/>
              <w:rPr>
                <w:color w:val="808080" w:themeColor="background1" w:themeShade="80"/>
              </w:rPr>
            </w:pPr>
            <w:proofErr w:type="gramStart"/>
            <w:r w:rsidRPr="00772530">
              <w:rPr>
                <w:color w:val="808080" w:themeColor="background1" w:themeShade="80"/>
              </w:rPr>
              <w:t>5.658,-</w:t>
            </w:r>
            <w:proofErr w:type="gramEnd"/>
            <w:r w:rsidRPr="00772530">
              <w:rPr>
                <w:color w:val="808080" w:themeColor="background1" w:themeShade="80"/>
              </w:rPr>
              <w:t xml:space="preserve"> Kč</w:t>
            </w:r>
          </w:p>
        </w:tc>
        <w:tc>
          <w:tcPr>
            <w:tcW w:w="1134" w:type="dxa"/>
            <w:gridSpan w:val="2"/>
            <w:vAlign w:val="center"/>
          </w:tcPr>
          <w:p w14:paraId="5AF969BA" w14:textId="77777777" w:rsidR="00AF1832" w:rsidRPr="00C37438" w:rsidRDefault="00AF1832">
            <w:pPr>
              <w:jc w:val="center"/>
              <w:rPr>
                <w:color w:val="808080" w:themeColor="background1" w:themeShade="80"/>
              </w:rPr>
            </w:pPr>
            <w:r>
              <w:t>200</w:t>
            </w:r>
          </w:p>
        </w:tc>
        <w:tc>
          <w:tcPr>
            <w:tcW w:w="1701" w:type="dxa"/>
            <w:vAlign w:val="center"/>
          </w:tcPr>
          <w:p w14:paraId="2D59DAAA" w14:textId="77777777" w:rsidR="00AF1832" w:rsidRPr="00772530" w:rsidRDefault="00AF1832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  <w:bCs/>
                <w:color w:val="2D529C"/>
                <w:sz w:val="18"/>
                <w:szCs w:val="18"/>
              </w:rPr>
              <w:t>ZDARMA</w:t>
            </w:r>
          </w:p>
        </w:tc>
      </w:tr>
      <w:tr w:rsidR="00AF1832" w14:paraId="501AD8FB" w14:textId="77777777" w:rsidTr="0C165878">
        <w:trPr>
          <w:trHeight w:val="340"/>
        </w:trPr>
        <w:tc>
          <w:tcPr>
            <w:tcW w:w="4503" w:type="dxa"/>
            <w:vAlign w:val="center"/>
          </w:tcPr>
          <w:p w14:paraId="3E2E03C8" w14:textId="77777777" w:rsidR="00AF1832" w:rsidRPr="00772530" w:rsidRDefault="00AF1832" w:rsidP="008114AB">
            <w:pPr>
              <w:pStyle w:val="Odstavecseseznamem"/>
              <w:numPr>
                <w:ilvl w:val="0"/>
                <w:numId w:val="23"/>
              </w:numPr>
              <w:ind w:left="321" w:hanging="142"/>
              <w:jc w:val="left"/>
            </w:pPr>
            <w:r w:rsidRPr="00772530">
              <w:t>Uložení osobních sestav/Potvrzení</w:t>
            </w:r>
            <w:r>
              <w:t xml:space="preserve"> do KS portál</w:t>
            </w:r>
          </w:p>
        </w:tc>
        <w:tc>
          <w:tcPr>
            <w:tcW w:w="1734" w:type="dxa"/>
            <w:vAlign w:val="center"/>
          </w:tcPr>
          <w:p w14:paraId="0653F197" w14:textId="77777777" w:rsidR="00AF1832" w:rsidRPr="00C8388F" w:rsidRDefault="00AF1832">
            <w:pPr>
              <w:jc w:val="center"/>
              <w:rPr>
                <w:color w:val="808080" w:themeColor="background1" w:themeShade="80"/>
              </w:rPr>
            </w:pPr>
            <w:proofErr w:type="gramStart"/>
            <w:r w:rsidRPr="00772530">
              <w:rPr>
                <w:color w:val="808080" w:themeColor="background1" w:themeShade="80"/>
              </w:rPr>
              <w:t>14.300,-</w:t>
            </w:r>
            <w:proofErr w:type="gramEnd"/>
            <w:r w:rsidRPr="00772530">
              <w:rPr>
                <w:color w:val="808080" w:themeColor="background1" w:themeShade="80"/>
              </w:rPr>
              <w:t xml:space="preserve"> Kč</w:t>
            </w:r>
          </w:p>
        </w:tc>
        <w:tc>
          <w:tcPr>
            <w:tcW w:w="1134" w:type="dxa"/>
            <w:gridSpan w:val="2"/>
            <w:vAlign w:val="center"/>
          </w:tcPr>
          <w:p w14:paraId="5D67F0D7" w14:textId="77777777" w:rsidR="00AF1832" w:rsidRPr="00B14900" w:rsidRDefault="00AF1832">
            <w:pPr>
              <w:jc w:val="center"/>
            </w:pPr>
            <w:r>
              <w:t>200</w:t>
            </w:r>
          </w:p>
        </w:tc>
        <w:tc>
          <w:tcPr>
            <w:tcW w:w="1701" w:type="dxa"/>
            <w:vAlign w:val="center"/>
          </w:tcPr>
          <w:p w14:paraId="778F50C7" w14:textId="77777777" w:rsidR="00AF1832" w:rsidRPr="00772530" w:rsidRDefault="00AF1832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  <w:bCs/>
                <w:color w:val="2D529C"/>
                <w:sz w:val="18"/>
                <w:szCs w:val="18"/>
              </w:rPr>
              <w:t>ZDARMA</w:t>
            </w:r>
          </w:p>
        </w:tc>
      </w:tr>
      <w:tr w:rsidR="00AF1832" w14:paraId="0B2BB777" w14:textId="77777777" w:rsidTr="0C165878">
        <w:trPr>
          <w:trHeight w:val="340"/>
        </w:trPr>
        <w:tc>
          <w:tcPr>
            <w:tcW w:w="4503" w:type="dxa"/>
            <w:vAlign w:val="center"/>
          </w:tcPr>
          <w:p w14:paraId="3102E43C" w14:textId="77777777" w:rsidR="00AF1832" w:rsidRPr="00772530" w:rsidRDefault="00AF1832" w:rsidP="008114AB">
            <w:pPr>
              <w:pStyle w:val="Odstavecseseznamem"/>
              <w:numPr>
                <w:ilvl w:val="0"/>
                <w:numId w:val="23"/>
              </w:numPr>
              <w:ind w:left="321" w:hanging="142"/>
              <w:jc w:val="left"/>
            </w:pPr>
            <w:r w:rsidRPr="00772530">
              <w:t>Vývěska vč. notifikací</w:t>
            </w:r>
          </w:p>
        </w:tc>
        <w:tc>
          <w:tcPr>
            <w:tcW w:w="1734" w:type="dxa"/>
            <w:vAlign w:val="center"/>
          </w:tcPr>
          <w:p w14:paraId="56FA9D79" w14:textId="77777777" w:rsidR="00AF1832" w:rsidRPr="00C8388F" w:rsidRDefault="00AF1832">
            <w:pPr>
              <w:jc w:val="center"/>
              <w:rPr>
                <w:color w:val="808080" w:themeColor="background1" w:themeShade="80"/>
              </w:rPr>
            </w:pPr>
            <w:proofErr w:type="gramStart"/>
            <w:r w:rsidRPr="00772530">
              <w:rPr>
                <w:color w:val="808080" w:themeColor="background1" w:themeShade="80"/>
              </w:rPr>
              <w:t>14.232,-</w:t>
            </w:r>
            <w:proofErr w:type="gramEnd"/>
            <w:r w:rsidRPr="00772530">
              <w:rPr>
                <w:color w:val="808080" w:themeColor="background1" w:themeShade="80"/>
              </w:rPr>
              <w:t xml:space="preserve"> Kč</w:t>
            </w:r>
          </w:p>
        </w:tc>
        <w:tc>
          <w:tcPr>
            <w:tcW w:w="1134" w:type="dxa"/>
            <w:gridSpan w:val="2"/>
            <w:vAlign w:val="center"/>
          </w:tcPr>
          <w:p w14:paraId="67781654" w14:textId="77777777" w:rsidR="00AF1832" w:rsidRPr="00B14900" w:rsidRDefault="00AF1832">
            <w:pPr>
              <w:jc w:val="center"/>
            </w:pPr>
            <w:r>
              <w:t>200</w:t>
            </w:r>
          </w:p>
        </w:tc>
        <w:tc>
          <w:tcPr>
            <w:tcW w:w="1701" w:type="dxa"/>
            <w:vAlign w:val="center"/>
          </w:tcPr>
          <w:p w14:paraId="04FD7986" w14:textId="77777777" w:rsidR="00AF1832" w:rsidRPr="00772530" w:rsidRDefault="00AF1832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  <w:bCs/>
                <w:color w:val="2D529C"/>
                <w:sz w:val="18"/>
                <w:szCs w:val="18"/>
              </w:rPr>
              <w:t>ZDARMA</w:t>
            </w:r>
          </w:p>
        </w:tc>
      </w:tr>
      <w:tr w:rsidR="00AF1832" w:rsidRPr="00F63CA7" w14:paraId="0E979626" w14:textId="77777777" w:rsidTr="0C165878">
        <w:trPr>
          <w:trHeight w:val="113"/>
        </w:trPr>
        <w:tc>
          <w:tcPr>
            <w:tcW w:w="4503" w:type="dxa"/>
            <w:shd w:val="clear" w:color="auto" w:fill="FFFFFF" w:themeFill="background1"/>
            <w:vAlign w:val="center"/>
          </w:tcPr>
          <w:p w14:paraId="272A0309" w14:textId="77777777" w:rsidR="00AF1832" w:rsidRPr="00F63CA7" w:rsidRDefault="00AF1832">
            <w:pPr>
              <w:jc w:val="left"/>
              <w:rPr>
                <w:b/>
                <w:bCs/>
                <w:sz w:val="4"/>
                <w:szCs w:val="4"/>
              </w:rPr>
            </w:pPr>
          </w:p>
        </w:tc>
        <w:tc>
          <w:tcPr>
            <w:tcW w:w="1734" w:type="dxa"/>
            <w:shd w:val="clear" w:color="auto" w:fill="FFFFFF" w:themeFill="background1"/>
            <w:vAlign w:val="center"/>
          </w:tcPr>
          <w:p w14:paraId="11C32998" w14:textId="77777777" w:rsidR="00AF1832" w:rsidRPr="00F63CA7" w:rsidRDefault="00AF1832">
            <w:pPr>
              <w:jc w:val="center"/>
              <w:rPr>
                <w:color w:val="808080" w:themeColor="background1" w:themeShade="80"/>
                <w:sz w:val="4"/>
                <w:szCs w:val="4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071F5DFA" w14:textId="77777777" w:rsidR="00AF1832" w:rsidRPr="00F63CA7" w:rsidRDefault="00AF1832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964E44F" w14:textId="77777777" w:rsidR="00AF1832" w:rsidRPr="00F63CA7" w:rsidRDefault="00AF1832">
            <w:pPr>
              <w:jc w:val="center"/>
              <w:rPr>
                <w:color w:val="808080" w:themeColor="background1" w:themeShade="80"/>
                <w:sz w:val="4"/>
                <w:szCs w:val="4"/>
              </w:rPr>
            </w:pPr>
          </w:p>
        </w:tc>
      </w:tr>
      <w:tr w:rsidR="00AF1832" w14:paraId="3AA54BA6" w14:textId="77777777" w:rsidTr="00D122C5">
        <w:trPr>
          <w:trHeight w:val="340"/>
        </w:trPr>
        <w:tc>
          <w:tcPr>
            <w:tcW w:w="4503" w:type="dxa"/>
            <w:shd w:val="clear" w:color="auto" w:fill="FFFFFF" w:themeFill="background1"/>
            <w:vAlign w:val="center"/>
          </w:tcPr>
          <w:p w14:paraId="6867F569" w14:textId="77777777" w:rsidR="00AF1832" w:rsidRPr="00487392" w:rsidRDefault="00AF1832">
            <w:pPr>
              <w:jc w:val="left"/>
              <w:rPr>
                <w:b/>
                <w:bCs/>
                <w:color w:val="808080" w:themeColor="background1" w:themeShade="80"/>
              </w:rPr>
            </w:pPr>
            <w:proofErr w:type="spellStart"/>
            <w:r w:rsidRPr="00487392">
              <w:rPr>
                <w:b/>
                <w:bCs/>
              </w:rPr>
              <w:t>KSmobiAPP</w:t>
            </w:r>
            <w:proofErr w:type="spellEnd"/>
          </w:p>
        </w:tc>
        <w:tc>
          <w:tcPr>
            <w:tcW w:w="1734" w:type="dxa"/>
            <w:shd w:val="clear" w:color="auto" w:fill="FFFFFF" w:themeFill="background1"/>
            <w:vAlign w:val="center"/>
          </w:tcPr>
          <w:p w14:paraId="773EB387" w14:textId="77777777" w:rsidR="00AF1832" w:rsidRPr="009E4ED1" w:rsidRDefault="00AF1832">
            <w:pPr>
              <w:jc w:val="center"/>
              <w:rPr>
                <w:color w:val="808080" w:themeColor="background1" w:themeShade="80"/>
              </w:rPr>
            </w:pPr>
            <w:r w:rsidRPr="00542142">
              <w:rPr>
                <w:color w:val="808080" w:themeColor="background1" w:themeShade="80"/>
              </w:rPr>
              <w:t>28.800, - Kč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3B7A41F2" w14:textId="77777777" w:rsidR="00AF1832" w:rsidRDefault="00AF1832">
            <w:pPr>
              <w:jc w:val="center"/>
              <w:rPr>
                <w:color w:val="808080" w:themeColor="background1" w:themeShade="80"/>
              </w:rPr>
            </w:pPr>
            <w:r w:rsidRPr="00B14900">
              <w:t>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C40BD26" w14:textId="4EC06DE6" w:rsidR="00AF1832" w:rsidRPr="00377335" w:rsidRDefault="00377335">
            <w:pPr>
              <w:jc w:val="center"/>
              <w:rPr>
                <w:rFonts w:ascii="Open Sans" w:hAnsi="Open Sans" w:cs="Open Sans"/>
                <w:b/>
              </w:rPr>
            </w:pPr>
            <w:proofErr w:type="gramStart"/>
            <w:r w:rsidRPr="00377335">
              <w:rPr>
                <w:rFonts w:ascii="Open Sans" w:hAnsi="Open Sans" w:cs="Open Sans"/>
                <w:b/>
              </w:rPr>
              <w:t>28.800,-</w:t>
            </w:r>
            <w:proofErr w:type="gramEnd"/>
            <w:r>
              <w:rPr>
                <w:rFonts w:ascii="Open Sans" w:hAnsi="Open Sans" w:cs="Open Sans"/>
                <w:b/>
              </w:rPr>
              <w:t>Kč</w:t>
            </w:r>
          </w:p>
        </w:tc>
      </w:tr>
      <w:tr w:rsidR="00AF1832" w14:paraId="7ABF1A08" w14:textId="77777777" w:rsidTr="0C165878">
        <w:trPr>
          <w:trHeight w:val="113"/>
        </w:trPr>
        <w:tc>
          <w:tcPr>
            <w:tcW w:w="4503" w:type="dxa"/>
            <w:shd w:val="clear" w:color="auto" w:fill="FFFFFF" w:themeFill="background1"/>
            <w:vAlign w:val="center"/>
          </w:tcPr>
          <w:p w14:paraId="7253E7E8" w14:textId="77777777" w:rsidR="00AF1832" w:rsidRPr="00F63CA7" w:rsidRDefault="00AF1832">
            <w:pPr>
              <w:jc w:val="left"/>
              <w:rPr>
                <w:b/>
                <w:bCs/>
                <w:sz w:val="4"/>
                <w:szCs w:val="4"/>
              </w:rPr>
            </w:pPr>
          </w:p>
        </w:tc>
        <w:tc>
          <w:tcPr>
            <w:tcW w:w="1734" w:type="dxa"/>
            <w:shd w:val="clear" w:color="auto" w:fill="FFFFFF" w:themeFill="background1"/>
            <w:vAlign w:val="center"/>
          </w:tcPr>
          <w:p w14:paraId="17F4AFDC" w14:textId="77777777" w:rsidR="00AF1832" w:rsidRPr="00F63CA7" w:rsidRDefault="00AF1832">
            <w:pPr>
              <w:jc w:val="center"/>
              <w:rPr>
                <w:color w:val="808080" w:themeColor="background1" w:themeShade="80"/>
                <w:sz w:val="4"/>
                <w:szCs w:val="4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210B5913" w14:textId="77777777" w:rsidR="00AF1832" w:rsidRPr="00F63CA7" w:rsidRDefault="00AF1832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B64F2B0" w14:textId="77777777" w:rsidR="00AF1832" w:rsidRPr="00F63CA7" w:rsidRDefault="00AF1832">
            <w:pPr>
              <w:jc w:val="center"/>
              <w:rPr>
                <w:color w:val="808080" w:themeColor="background1" w:themeShade="80"/>
                <w:sz w:val="4"/>
                <w:szCs w:val="4"/>
              </w:rPr>
            </w:pPr>
          </w:p>
        </w:tc>
      </w:tr>
      <w:tr w:rsidR="00AF1832" w14:paraId="72EA3E65" w14:textId="77777777" w:rsidTr="0C165878">
        <w:trPr>
          <w:trHeight w:val="340"/>
        </w:trPr>
        <w:tc>
          <w:tcPr>
            <w:tcW w:w="4503" w:type="dxa"/>
            <w:shd w:val="clear" w:color="auto" w:fill="FFFFFF" w:themeFill="background1"/>
            <w:vAlign w:val="center"/>
          </w:tcPr>
          <w:p w14:paraId="1056ABC8" w14:textId="77777777" w:rsidR="00AF1832" w:rsidRPr="00487392" w:rsidRDefault="00AF1832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Rozšíření aplikace </w:t>
            </w:r>
          </w:p>
        </w:tc>
        <w:tc>
          <w:tcPr>
            <w:tcW w:w="1734" w:type="dxa"/>
            <w:shd w:val="clear" w:color="auto" w:fill="FFFFFF" w:themeFill="background1"/>
            <w:vAlign w:val="center"/>
          </w:tcPr>
          <w:p w14:paraId="6808C955" w14:textId="77777777" w:rsidR="00AF1832" w:rsidRPr="00C8388F" w:rsidRDefault="00AF1832">
            <w:pPr>
              <w:jc w:val="center"/>
              <w:rPr>
                <w:color w:val="808080" w:themeColor="background1" w:themeShade="80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3420AC21" w14:textId="77777777" w:rsidR="00AF1832" w:rsidRPr="00B14900" w:rsidRDefault="00AF1832">
            <w:pPr>
              <w:jc w:val="center"/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4783731" w14:textId="77777777" w:rsidR="00AF1832" w:rsidRPr="00C37438" w:rsidRDefault="00AF1832">
            <w:pPr>
              <w:jc w:val="center"/>
              <w:rPr>
                <w:color w:val="808080" w:themeColor="background1" w:themeShade="80"/>
                <w:sz w:val="15"/>
                <w:szCs w:val="15"/>
              </w:rPr>
            </w:pPr>
          </w:p>
        </w:tc>
      </w:tr>
      <w:tr w:rsidR="00AF1832" w14:paraId="3E5FF9DD" w14:textId="77777777" w:rsidTr="0C165878">
        <w:trPr>
          <w:trHeight w:val="340"/>
        </w:trPr>
        <w:tc>
          <w:tcPr>
            <w:tcW w:w="4503" w:type="dxa"/>
            <w:shd w:val="clear" w:color="auto" w:fill="FFFFFF" w:themeFill="background1"/>
            <w:vAlign w:val="center"/>
          </w:tcPr>
          <w:p w14:paraId="1F68A29A" w14:textId="77777777" w:rsidR="00AF1832" w:rsidRDefault="00AF1832">
            <w:pPr>
              <w:jc w:val="left"/>
              <w:rPr>
                <w:b/>
                <w:bCs/>
              </w:rPr>
            </w:pPr>
            <w:r w:rsidRPr="0000382E">
              <w:t>Konektor na T-CARS systém</w:t>
            </w:r>
          </w:p>
        </w:tc>
        <w:tc>
          <w:tcPr>
            <w:tcW w:w="1734" w:type="dxa"/>
            <w:shd w:val="clear" w:color="auto" w:fill="FFFFFF" w:themeFill="background1"/>
            <w:vAlign w:val="center"/>
          </w:tcPr>
          <w:p w14:paraId="0C32B5CE" w14:textId="77777777" w:rsidR="00AF1832" w:rsidRPr="00C8388F" w:rsidRDefault="00AF1832">
            <w:pPr>
              <w:jc w:val="center"/>
              <w:rPr>
                <w:color w:val="808080" w:themeColor="background1" w:themeShade="80"/>
              </w:rPr>
            </w:pPr>
            <w:proofErr w:type="gramStart"/>
            <w:r w:rsidRPr="0000382E">
              <w:rPr>
                <w:color w:val="808080" w:themeColor="background1" w:themeShade="80"/>
              </w:rPr>
              <w:t>40.000,-</w:t>
            </w:r>
            <w:proofErr w:type="gramEnd"/>
            <w:r w:rsidRPr="0000382E">
              <w:rPr>
                <w:color w:val="808080" w:themeColor="background1" w:themeShade="80"/>
              </w:rPr>
              <w:t xml:space="preserve"> Kč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10755ABC" w14:textId="77777777" w:rsidR="00AF1832" w:rsidRPr="00B14900" w:rsidRDefault="00AF1832">
            <w:pPr>
              <w:jc w:val="center"/>
            </w:pPr>
            <w:r>
              <w:t>200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12688EF" w14:textId="77777777" w:rsidR="00AF1832" w:rsidRPr="00C37438" w:rsidRDefault="00AF1832">
            <w:pPr>
              <w:jc w:val="center"/>
              <w:rPr>
                <w:color w:val="808080" w:themeColor="background1" w:themeShade="80"/>
                <w:sz w:val="15"/>
                <w:szCs w:val="15"/>
              </w:rPr>
            </w:pPr>
            <w:proofErr w:type="gramStart"/>
            <w:r>
              <w:rPr>
                <w:rFonts w:ascii="Open Sans" w:hAnsi="Open Sans" w:cs="Open Sans"/>
                <w:b/>
              </w:rPr>
              <w:t>40</w:t>
            </w:r>
            <w:r w:rsidRPr="00772530">
              <w:rPr>
                <w:rFonts w:ascii="Open Sans" w:hAnsi="Open Sans" w:cs="Open Sans"/>
                <w:b/>
              </w:rPr>
              <w:t>.</w:t>
            </w:r>
            <w:r>
              <w:rPr>
                <w:rFonts w:ascii="Open Sans" w:hAnsi="Open Sans" w:cs="Open Sans"/>
                <w:b/>
              </w:rPr>
              <w:t>000</w:t>
            </w:r>
            <w:r w:rsidRPr="00772530">
              <w:rPr>
                <w:rFonts w:ascii="Open Sans" w:hAnsi="Open Sans" w:cs="Open Sans"/>
                <w:b/>
              </w:rPr>
              <w:t>,-</w:t>
            </w:r>
            <w:proofErr w:type="gramEnd"/>
            <w:r w:rsidRPr="00772530">
              <w:rPr>
                <w:rFonts w:ascii="Open Sans" w:hAnsi="Open Sans" w:cs="Open Sans"/>
                <w:b/>
              </w:rPr>
              <w:t xml:space="preserve"> Kč</w:t>
            </w:r>
          </w:p>
        </w:tc>
      </w:tr>
      <w:tr w:rsidR="00AF1832" w14:paraId="6363F9AD" w14:textId="77777777" w:rsidTr="0C165878">
        <w:trPr>
          <w:trHeight w:val="340"/>
        </w:trPr>
        <w:tc>
          <w:tcPr>
            <w:tcW w:w="4503" w:type="dxa"/>
            <w:shd w:val="clear" w:color="auto" w:fill="FFFFFF" w:themeFill="background1"/>
            <w:vAlign w:val="center"/>
          </w:tcPr>
          <w:p w14:paraId="0301603E" w14:textId="77777777" w:rsidR="00AF1832" w:rsidRPr="00487392" w:rsidRDefault="00AF1832">
            <w:pPr>
              <w:jc w:val="left"/>
              <w:rPr>
                <w:b/>
                <w:bCs/>
              </w:rPr>
            </w:pPr>
            <w:r w:rsidRPr="0000382E">
              <w:t>Import průchodů z</w:t>
            </w:r>
            <w:r>
              <w:t xml:space="preserve"> docházkových </w:t>
            </w:r>
            <w:r w:rsidRPr="0000382E">
              <w:t>terminálů</w:t>
            </w:r>
            <w:r>
              <w:t xml:space="preserve"> </w:t>
            </w:r>
            <w:r w:rsidRPr="0000382E">
              <w:t>EBIS</w:t>
            </w:r>
          </w:p>
        </w:tc>
        <w:tc>
          <w:tcPr>
            <w:tcW w:w="1734" w:type="dxa"/>
            <w:shd w:val="clear" w:color="auto" w:fill="FFFFFF" w:themeFill="background1"/>
            <w:vAlign w:val="center"/>
          </w:tcPr>
          <w:p w14:paraId="66D5D801" w14:textId="77777777" w:rsidR="00AF1832" w:rsidRPr="00C8388F" w:rsidRDefault="00AF1832">
            <w:pPr>
              <w:jc w:val="center"/>
              <w:rPr>
                <w:color w:val="808080" w:themeColor="background1" w:themeShade="80"/>
              </w:rPr>
            </w:pPr>
            <w:proofErr w:type="gramStart"/>
            <w:r>
              <w:rPr>
                <w:color w:val="808080" w:themeColor="background1" w:themeShade="80"/>
              </w:rPr>
              <w:t>21</w:t>
            </w:r>
            <w:r w:rsidRPr="00772530">
              <w:rPr>
                <w:color w:val="808080" w:themeColor="background1" w:themeShade="80"/>
              </w:rPr>
              <w:t>.</w:t>
            </w:r>
            <w:r>
              <w:rPr>
                <w:color w:val="808080" w:themeColor="background1" w:themeShade="80"/>
              </w:rPr>
              <w:t>000</w:t>
            </w:r>
            <w:r w:rsidRPr="00772530">
              <w:rPr>
                <w:color w:val="808080" w:themeColor="background1" w:themeShade="80"/>
              </w:rPr>
              <w:t>,-</w:t>
            </w:r>
            <w:proofErr w:type="gramEnd"/>
            <w:r w:rsidRPr="00772530">
              <w:rPr>
                <w:color w:val="808080" w:themeColor="background1" w:themeShade="80"/>
              </w:rPr>
              <w:t xml:space="preserve"> Kč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34CC8205" w14:textId="77777777" w:rsidR="00AF1832" w:rsidRPr="00B14900" w:rsidRDefault="00AF1832">
            <w:pPr>
              <w:jc w:val="center"/>
            </w:pPr>
            <w:r>
              <w:t>200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4A4DAA0" w14:textId="77777777" w:rsidR="00AF1832" w:rsidRPr="00C37438" w:rsidRDefault="00AF1832">
            <w:pPr>
              <w:jc w:val="center"/>
              <w:rPr>
                <w:color w:val="808080" w:themeColor="background1" w:themeShade="80"/>
                <w:sz w:val="15"/>
                <w:szCs w:val="15"/>
              </w:rPr>
            </w:pPr>
            <w:proofErr w:type="gramStart"/>
            <w:r>
              <w:rPr>
                <w:rFonts w:ascii="Open Sans" w:hAnsi="Open Sans" w:cs="Open Sans"/>
                <w:b/>
              </w:rPr>
              <w:t>21</w:t>
            </w:r>
            <w:r w:rsidRPr="00772530">
              <w:rPr>
                <w:rFonts w:ascii="Open Sans" w:hAnsi="Open Sans" w:cs="Open Sans"/>
                <w:b/>
              </w:rPr>
              <w:t>.</w:t>
            </w:r>
            <w:r>
              <w:rPr>
                <w:rFonts w:ascii="Open Sans" w:hAnsi="Open Sans" w:cs="Open Sans"/>
                <w:b/>
              </w:rPr>
              <w:t>000</w:t>
            </w:r>
            <w:r w:rsidRPr="00772530">
              <w:rPr>
                <w:rFonts w:ascii="Open Sans" w:hAnsi="Open Sans" w:cs="Open Sans"/>
                <w:b/>
              </w:rPr>
              <w:t>,-</w:t>
            </w:r>
            <w:proofErr w:type="gramEnd"/>
            <w:r w:rsidRPr="00772530">
              <w:rPr>
                <w:rFonts w:ascii="Open Sans" w:hAnsi="Open Sans" w:cs="Open Sans"/>
                <w:b/>
              </w:rPr>
              <w:t xml:space="preserve"> Kč</w:t>
            </w:r>
          </w:p>
        </w:tc>
      </w:tr>
      <w:tr w:rsidR="00AF1832" w14:paraId="38B60204" w14:textId="77777777" w:rsidTr="0C165878">
        <w:trPr>
          <w:trHeight w:val="340"/>
        </w:trPr>
        <w:tc>
          <w:tcPr>
            <w:tcW w:w="4503" w:type="dxa"/>
            <w:shd w:val="clear" w:color="auto" w:fill="FFFFFF" w:themeFill="background1"/>
            <w:vAlign w:val="center"/>
          </w:tcPr>
          <w:p w14:paraId="0D6E3B9D" w14:textId="77777777" w:rsidR="00AF1832" w:rsidRPr="00487392" w:rsidRDefault="00AF1832">
            <w:pPr>
              <w:jc w:val="left"/>
              <w:rPr>
                <w:b/>
                <w:bCs/>
              </w:rPr>
            </w:pPr>
            <w:r w:rsidRPr="003C7D10">
              <w:t>Zasílání mzdových potvrzení emailem</w:t>
            </w:r>
          </w:p>
        </w:tc>
        <w:tc>
          <w:tcPr>
            <w:tcW w:w="1734" w:type="dxa"/>
            <w:shd w:val="clear" w:color="auto" w:fill="FFFFFF" w:themeFill="background1"/>
            <w:vAlign w:val="center"/>
          </w:tcPr>
          <w:p w14:paraId="58F1C0BD" w14:textId="77777777" w:rsidR="00AF1832" w:rsidRPr="00C8388F" w:rsidRDefault="00AF1832">
            <w:pPr>
              <w:jc w:val="center"/>
              <w:rPr>
                <w:color w:val="808080" w:themeColor="background1" w:themeShade="80"/>
              </w:rPr>
            </w:pPr>
            <w:proofErr w:type="gramStart"/>
            <w:r>
              <w:rPr>
                <w:color w:val="808080" w:themeColor="background1" w:themeShade="80"/>
              </w:rPr>
              <w:t>9</w:t>
            </w:r>
            <w:r w:rsidRPr="00772530">
              <w:rPr>
                <w:color w:val="808080" w:themeColor="background1" w:themeShade="80"/>
              </w:rPr>
              <w:t>.</w:t>
            </w:r>
            <w:r>
              <w:rPr>
                <w:color w:val="808080" w:themeColor="background1" w:themeShade="80"/>
              </w:rPr>
              <w:t>000</w:t>
            </w:r>
            <w:r w:rsidRPr="00772530">
              <w:rPr>
                <w:color w:val="808080" w:themeColor="background1" w:themeShade="80"/>
              </w:rPr>
              <w:t>,-</w:t>
            </w:r>
            <w:proofErr w:type="gramEnd"/>
            <w:r w:rsidRPr="00772530">
              <w:rPr>
                <w:color w:val="808080" w:themeColor="background1" w:themeShade="80"/>
              </w:rPr>
              <w:t xml:space="preserve"> Kč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4D7BF02C" w14:textId="77777777" w:rsidR="00AF1832" w:rsidRPr="00B14900" w:rsidRDefault="00AF1832">
            <w:pPr>
              <w:jc w:val="center"/>
            </w:pPr>
            <w:r>
              <w:t>200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6B995D6" w14:textId="77777777" w:rsidR="00AF1832" w:rsidRPr="00C37438" w:rsidRDefault="00AF1832">
            <w:pPr>
              <w:jc w:val="center"/>
              <w:rPr>
                <w:color w:val="808080" w:themeColor="background1" w:themeShade="80"/>
                <w:sz w:val="15"/>
                <w:szCs w:val="15"/>
              </w:rPr>
            </w:pPr>
            <w:proofErr w:type="gramStart"/>
            <w:r>
              <w:rPr>
                <w:rFonts w:ascii="Open Sans" w:hAnsi="Open Sans" w:cs="Open Sans"/>
                <w:b/>
              </w:rPr>
              <w:t>9</w:t>
            </w:r>
            <w:r w:rsidRPr="00772530">
              <w:rPr>
                <w:rFonts w:ascii="Open Sans" w:hAnsi="Open Sans" w:cs="Open Sans"/>
                <w:b/>
              </w:rPr>
              <w:t>.</w:t>
            </w:r>
            <w:r>
              <w:rPr>
                <w:rFonts w:ascii="Open Sans" w:hAnsi="Open Sans" w:cs="Open Sans"/>
                <w:b/>
              </w:rPr>
              <w:t>000</w:t>
            </w:r>
            <w:r w:rsidRPr="00772530">
              <w:rPr>
                <w:rFonts w:ascii="Open Sans" w:hAnsi="Open Sans" w:cs="Open Sans"/>
                <w:b/>
              </w:rPr>
              <w:t>,-</w:t>
            </w:r>
            <w:proofErr w:type="gramEnd"/>
            <w:r w:rsidRPr="00772530">
              <w:rPr>
                <w:rFonts w:ascii="Open Sans" w:hAnsi="Open Sans" w:cs="Open Sans"/>
                <w:b/>
              </w:rPr>
              <w:t xml:space="preserve"> Kč</w:t>
            </w:r>
          </w:p>
        </w:tc>
      </w:tr>
      <w:tr w:rsidR="00AF1832" w14:paraId="11162D24" w14:textId="77777777" w:rsidTr="007D6C93">
        <w:trPr>
          <w:trHeight w:val="340"/>
        </w:trPr>
        <w:tc>
          <w:tcPr>
            <w:tcW w:w="4503" w:type="dxa"/>
            <w:shd w:val="clear" w:color="auto" w:fill="F2F2F2" w:themeFill="background1" w:themeFillShade="F2"/>
            <w:vAlign w:val="center"/>
          </w:tcPr>
          <w:p w14:paraId="39783409" w14:textId="77777777" w:rsidR="00AF1832" w:rsidRPr="00D122C5" w:rsidRDefault="00AF1832" w:rsidP="0C165878">
            <w:pPr>
              <w:jc w:val="left"/>
              <w:rPr>
                <w:b/>
                <w:bCs/>
                <w:color w:val="808080" w:themeColor="background1" w:themeShade="80"/>
              </w:rPr>
            </w:pPr>
            <w:r w:rsidRPr="00D122C5">
              <w:rPr>
                <w:color w:val="808080" w:themeColor="background1" w:themeShade="80"/>
              </w:rPr>
              <w:t xml:space="preserve">Integrace na </w:t>
            </w:r>
            <w:proofErr w:type="spellStart"/>
            <w:r w:rsidRPr="00D122C5">
              <w:rPr>
                <w:color w:val="808080" w:themeColor="background1" w:themeShade="80"/>
              </w:rPr>
              <w:t>IssoS</w:t>
            </w:r>
            <w:proofErr w:type="spellEnd"/>
            <w:r w:rsidRPr="00D122C5">
              <w:rPr>
                <w:color w:val="808080" w:themeColor="background1" w:themeShade="80"/>
              </w:rPr>
              <w:t xml:space="preserve"> </w:t>
            </w:r>
            <w:r w:rsidRPr="00D122C5">
              <w:rPr>
                <w:i/>
                <w:iCs/>
                <w:color w:val="808080" w:themeColor="background1" w:themeShade="80"/>
                <w:sz w:val="18"/>
                <w:szCs w:val="18"/>
              </w:rPr>
              <w:t>(ve stávajícím rozsahu)</w:t>
            </w:r>
          </w:p>
        </w:tc>
        <w:tc>
          <w:tcPr>
            <w:tcW w:w="1734" w:type="dxa"/>
            <w:shd w:val="clear" w:color="auto" w:fill="F2F2F2" w:themeFill="background1" w:themeFillShade="F2"/>
            <w:vAlign w:val="center"/>
          </w:tcPr>
          <w:p w14:paraId="53711C47" w14:textId="77777777" w:rsidR="00AF1832" w:rsidRPr="007A7FAD" w:rsidRDefault="00AF1832">
            <w:pPr>
              <w:jc w:val="center"/>
              <w:rPr>
                <w:color w:val="808080" w:themeColor="background1" w:themeShade="80"/>
                <w:highlight w:val="yellow"/>
              </w:rPr>
            </w:pPr>
            <w:proofErr w:type="gramStart"/>
            <w:r w:rsidRPr="0C165878">
              <w:rPr>
                <w:color w:val="808080" w:themeColor="background1" w:themeShade="80"/>
              </w:rPr>
              <w:t>14.232,-</w:t>
            </w:r>
            <w:proofErr w:type="gramEnd"/>
            <w:r w:rsidRPr="0C165878">
              <w:rPr>
                <w:color w:val="808080" w:themeColor="background1" w:themeShade="80"/>
              </w:rPr>
              <w:t xml:space="preserve"> Kč</w:t>
            </w:r>
          </w:p>
        </w:tc>
        <w:tc>
          <w:tcPr>
            <w:tcW w:w="1134" w:type="dxa"/>
            <w:gridSpan w:val="2"/>
            <w:shd w:val="clear" w:color="auto" w:fill="F2F2F2" w:themeFill="background1" w:themeFillShade="F2"/>
            <w:vAlign w:val="center"/>
          </w:tcPr>
          <w:p w14:paraId="3556B5EC" w14:textId="77777777" w:rsidR="00AF1832" w:rsidRPr="00D122C5" w:rsidRDefault="00AF1832" w:rsidP="0C165878">
            <w:pPr>
              <w:jc w:val="center"/>
              <w:rPr>
                <w:color w:val="808080" w:themeColor="background1" w:themeShade="80"/>
              </w:rPr>
            </w:pPr>
            <w:r w:rsidRPr="00D122C5">
              <w:rPr>
                <w:color w:val="808080" w:themeColor="background1" w:themeShade="80"/>
              </w:rPr>
              <w:t>200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5A8DE850" w14:textId="77777777" w:rsidR="00AF1832" w:rsidRPr="007D6C93" w:rsidRDefault="00AF1832" w:rsidP="0C165878">
            <w:pPr>
              <w:jc w:val="center"/>
              <w:rPr>
                <w:color w:val="808080" w:themeColor="background1" w:themeShade="80"/>
                <w:sz w:val="12"/>
                <w:szCs w:val="12"/>
                <w:highlight w:val="yellow"/>
              </w:rPr>
            </w:pPr>
            <w:r w:rsidRPr="00D122C5">
              <w:rPr>
                <w:rFonts w:ascii="Open Sans" w:hAnsi="Open Sans" w:cs="Open Sans"/>
                <w:b/>
                <w:bCs/>
                <w:color w:val="808080" w:themeColor="background1" w:themeShade="80"/>
                <w:sz w:val="14"/>
                <w:szCs w:val="14"/>
              </w:rPr>
              <w:t>již zakoupeno</w:t>
            </w:r>
          </w:p>
        </w:tc>
      </w:tr>
      <w:tr w:rsidR="00AF1832" w14:paraId="51759CD3" w14:textId="77777777" w:rsidTr="0C165878">
        <w:trPr>
          <w:trHeight w:val="113"/>
        </w:trPr>
        <w:tc>
          <w:tcPr>
            <w:tcW w:w="4503" w:type="dxa"/>
            <w:vAlign w:val="center"/>
          </w:tcPr>
          <w:p w14:paraId="1ACE7D05" w14:textId="77777777" w:rsidR="00AF1832" w:rsidRPr="006A38A7" w:rsidRDefault="00AF1832">
            <w:pPr>
              <w:jc w:val="left"/>
              <w:rPr>
                <w:sz w:val="6"/>
                <w:szCs w:val="6"/>
              </w:rPr>
            </w:pPr>
          </w:p>
        </w:tc>
        <w:tc>
          <w:tcPr>
            <w:tcW w:w="1734" w:type="dxa"/>
            <w:vAlign w:val="center"/>
          </w:tcPr>
          <w:p w14:paraId="7E9EF278" w14:textId="77777777" w:rsidR="00AF1832" w:rsidRPr="006A38A7" w:rsidRDefault="00AF1832">
            <w:pPr>
              <w:jc w:val="center"/>
              <w:rPr>
                <w:color w:val="7F7F7F" w:themeColor="text1" w:themeTint="80"/>
                <w:sz w:val="6"/>
                <w:szCs w:val="6"/>
              </w:rPr>
            </w:pPr>
          </w:p>
        </w:tc>
        <w:tc>
          <w:tcPr>
            <w:tcW w:w="1101" w:type="dxa"/>
            <w:vAlign w:val="center"/>
          </w:tcPr>
          <w:p w14:paraId="32C8D4A3" w14:textId="77777777" w:rsidR="00AF1832" w:rsidRPr="006A38A7" w:rsidRDefault="00AF1832">
            <w:pPr>
              <w:jc w:val="center"/>
              <w:rPr>
                <w:color w:val="7F7F7F" w:themeColor="text1" w:themeTint="80"/>
                <w:sz w:val="6"/>
                <w:szCs w:val="6"/>
              </w:rPr>
            </w:pPr>
          </w:p>
        </w:tc>
        <w:tc>
          <w:tcPr>
            <w:tcW w:w="1734" w:type="dxa"/>
            <w:gridSpan w:val="2"/>
            <w:vAlign w:val="center"/>
          </w:tcPr>
          <w:p w14:paraId="5D92528C" w14:textId="77777777" w:rsidR="00AF1832" w:rsidRPr="006A38A7" w:rsidRDefault="00AF1832">
            <w:pPr>
              <w:jc w:val="center"/>
              <w:rPr>
                <w:b/>
                <w:color w:val="2E529C"/>
                <w:sz w:val="6"/>
                <w:szCs w:val="6"/>
              </w:rPr>
            </w:pPr>
          </w:p>
        </w:tc>
      </w:tr>
      <w:tr w:rsidR="00AF1832" w14:paraId="308A5807" w14:textId="77777777" w:rsidTr="0C165878">
        <w:trPr>
          <w:trHeight w:val="510"/>
        </w:trPr>
        <w:tc>
          <w:tcPr>
            <w:tcW w:w="4503" w:type="dxa"/>
            <w:shd w:val="clear" w:color="auto" w:fill="F2F2F2" w:themeFill="background1" w:themeFillShade="F2"/>
            <w:vAlign w:val="center"/>
          </w:tcPr>
          <w:p w14:paraId="280E2DEF" w14:textId="77777777" w:rsidR="00AF1832" w:rsidRPr="002A16DF" w:rsidRDefault="00AF1832">
            <w:pPr>
              <w:jc w:val="left"/>
              <w:rPr>
                <w:rFonts w:ascii="Open Sans ExtraBold" w:hAnsi="Open Sans ExtraBold" w:cs="Open Sans ExtraBold"/>
                <w:b/>
                <w:color w:val="2E529C"/>
                <w:sz w:val="24"/>
              </w:rPr>
            </w:pPr>
            <w:r w:rsidRPr="002A16DF">
              <w:rPr>
                <w:rFonts w:ascii="Open Sans ExtraBold" w:hAnsi="Open Sans ExtraBold" w:cs="Open Sans ExtraBold"/>
                <w:b/>
                <w:color w:val="2E529C"/>
                <w:sz w:val="24"/>
              </w:rPr>
              <w:t>Cena produktů celkem</w:t>
            </w:r>
            <w:r>
              <w:rPr>
                <w:rFonts w:ascii="Open Sans ExtraBold" w:hAnsi="Open Sans ExtraBold" w:cs="Open Sans ExtraBold"/>
                <w:b/>
                <w:color w:val="2E529C"/>
                <w:sz w:val="24"/>
              </w:rPr>
              <w:t xml:space="preserve"> </w:t>
            </w:r>
          </w:p>
        </w:tc>
        <w:tc>
          <w:tcPr>
            <w:tcW w:w="4569" w:type="dxa"/>
            <w:gridSpan w:val="4"/>
            <w:shd w:val="clear" w:color="auto" w:fill="F2F2F2" w:themeFill="background1" w:themeFillShade="F2"/>
            <w:vAlign w:val="center"/>
          </w:tcPr>
          <w:p w14:paraId="4304F726" w14:textId="3D7B27FA" w:rsidR="00AF1832" w:rsidRPr="002A16DF" w:rsidRDefault="00AF1832">
            <w:pPr>
              <w:ind w:right="284"/>
              <w:jc w:val="right"/>
              <w:rPr>
                <w:rFonts w:ascii="Open Sans ExtraBold" w:hAnsi="Open Sans ExtraBold" w:cs="Open Sans ExtraBold"/>
                <w:b/>
                <w:color w:val="2E529C"/>
                <w:sz w:val="24"/>
              </w:rPr>
            </w:pPr>
            <w:r>
              <w:rPr>
                <w:rFonts w:ascii="Open Sans ExtraBold" w:hAnsi="Open Sans ExtraBold" w:cs="Open Sans ExtraBold"/>
                <w:b/>
                <w:color w:val="2E529C"/>
                <w:sz w:val="24"/>
              </w:rPr>
              <w:t>1</w:t>
            </w:r>
            <w:r w:rsidR="00377335">
              <w:rPr>
                <w:rFonts w:ascii="Open Sans ExtraBold" w:hAnsi="Open Sans ExtraBold" w:cs="Open Sans ExtraBold"/>
                <w:b/>
                <w:color w:val="2E529C"/>
                <w:sz w:val="24"/>
              </w:rPr>
              <w:t>74</w:t>
            </w:r>
            <w:r>
              <w:rPr>
                <w:rFonts w:ascii="Open Sans ExtraBold" w:hAnsi="Open Sans ExtraBold" w:cs="Open Sans ExtraBold"/>
                <w:b/>
                <w:color w:val="2E529C"/>
                <w:sz w:val="24"/>
              </w:rPr>
              <w:t>.</w:t>
            </w:r>
            <w:r w:rsidR="00377335">
              <w:rPr>
                <w:rFonts w:ascii="Open Sans ExtraBold" w:hAnsi="Open Sans ExtraBold" w:cs="Open Sans ExtraBold"/>
                <w:b/>
                <w:color w:val="2E529C"/>
                <w:sz w:val="24"/>
              </w:rPr>
              <w:t>8</w:t>
            </w:r>
            <w:r>
              <w:rPr>
                <w:rFonts w:ascii="Open Sans ExtraBold" w:hAnsi="Open Sans ExtraBold" w:cs="Open Sans ExtraBold"/>
                <w:b/>
                <w:color w:val="2E529C"/>
                <w:sz w:val="24"/>
              </w:rPr>
              <w:t>0</w:t>
            </w:r>
            <w:r w:rsidRPr="00746F70">
              <w:rPr>
                <w:rFonts w:ascii="Open Sans ExtraBold" w:hAnsi="Open Sans ExtraBold" w:cs="Open Sans ExtraBold"/>
                <w:b/>
                <w:color w:val="2E529C"/>
                <w:sz w:val="24"/>
              </w:rPr>
              <w:t>0</w:t>
            </w:r>
            <w:r w:rsidRPr="007E7E7F">
              <w:rPr>
                <w:rFonts w:ascii="Open Sans ExtraBold" w:hAnsi="Open Sans ExtraBold" w:cs="Open Sans ExtraBold"/>
                <w:b/>
                <w:color w:val="2E529C"/>
                <w:sz w:val="24"/>
              </w:rPr>
              <w:t>, - Kč</w:t>
            </w:r>
          </w:p>
        </w:tc>
      </w:tr>
    </w:tbl>
    <w:p w14:paraId="465FDB9C" w14:textId="77777777" w:rsidR="00AF1832" w:rsidRDefault="00AF1832" w:rsidP="00AF1832">
      <w:pPr>
        <w:spacing w:after="60"/>
      </w:pPr>
    </w:p>
    <w:p w14:paraId="6678CC0E" w14:textId="77777777" w:rsidR="00AF1832" w:rsidRDefault="00AF1832" w:rsidP="00AF1832">
      <w:pPr>
        <w:spacing w:after="60"/>
      </w:pPr>
    </w:p>
    <w:p w14:paraId="433933DD" w14:textId="77777777" w:rsidR="00AF1832" w:rsidRPr="00C44256" w:rsidRDefault="00AF1832" w:rsidP="002E6F19">
      <w:pPr>
        <w:pStyle w:val="Nadpis4"/>
        <w:numPr>
          <w:ilvl w:val="0"/>
          <w:numId w:val="0"/>
        </w:numPr>
        <w:ind w:left="864" w:hanging="864"/>
      </w:pPr>
      <w:bookmarkStart w:id="0" w:name="_Toc8999507"/>
      <w:r>
        <w:t>Školení, konzultace</w:t>
      </w:r>
      <w:bookmarkEnd w:id="0"/>
    </w:p>
    <w:p w14:paraId="04878C04" w14:textId="77777777" w:rsidR="00AF1832" w:rsidRPr="00294B26" w:rsidRDefault="00AF1832" w:rsidP="00AF1832">
      <w:r>
        <w:t xml:space="preserve">Stanovená cena vychází z kvalifikovaného odhadu rozsahu předpokládaných činností, přičemž tento předpoklad vychází z obdobných projektů ve společnostech stejné velikosti a obdobného zaměření. Účtovány jsou pouze skutečně odvedené práce. V rámci školení budou uživatelé seznámeni s funkcionalitou modulu, a to v návaznosti na celý personální informační systém. Všechna školení jsou realizována on-line prostřednictvím Microsoft Teams </w:t>
      </w:r>
      <w:r w:rsidRPr="00723F70">
        <w:rPr>
          <w:i/>
        </w:rPr>
        <w:t xml:space="preserve">(Google Meet, Zoom, Cisco </w:t>
      </w:r>
      <w:proofErr w:type="spellStart"/>
      <w:proofErr w:type="gramStart"/>
      <w:r w:rsidRPr="00723F70">
        <w:rPr>
          <w:i/>
        </w:rPr>
        <w:t>Webex</w:t>
      </w:r>
      <w:proofErr w:type="spellEnd"/>
      <w:r w:rsidRPr="00723F70">
        <w:rPr>
          <w:i/>
        </w:rPr>
        <w:t>,</w:t>
      </w:r>
      <w:proofErr w:type="gramEnd"/>
      <w:r w:rsidRPr="00723F70">
        <w:rPr>
          <w:i/>
        </w:rPr>
        <w:t xml:space="preserve"> apod.)</w:t>
      </w:r>
      <w:r>
        <w:t>. V případě požadavku na prezenční formu bude připočítáno dopravné dle aktuálně platného ceníku.</w:t>
      </w:r>
    </w:p>
    <w:p w14:paraId="5F132A0D" w14:textId="77777777" w:rsidR="00AF1832" w:rsidRPr="002663DC" w:rsidRDefault="00AF1832" w:rsidP="00AF1832">
      <w:pPr>
        <w:rPr>
          <w:i/>
          <w:sz w:val="10"/>
        </w:rPr>
      </w:pPr>
    </w:p>
    <w:p w14:paraId="7D412231" w14:textId="77777777" w:rsidR="00AF1832" w:rsidRPr="00F55AE8" w:rsidRDefault="00AF1832" w:rsidP="008E6BD1">
      <w:pPr>
        <w:pStyle w:val="Nadpis4"/>
        <w:numPr>
          <w:ilvl w:val="0"/>
          <w:numId w:val="0"/>
        </w:numPr>
        <w:ind w:left="864" w:hanging="864"/>
        <w:rPr>
          <w:szCs w:val="20"/>
        </w:rPr>
      </w:pPr>
      <w:r w:rsidRPr="00F55AE8">
        <w:rPr>
          <w:szCs w:val="20"/>
        </w:rPr>
        <w:t>Rozsah školících a konzultačních prací</w:t>
      </w:r>
    </w:p>
    <w:tbl>
      <w:tblPr>
        <w:tblW w:w="9181" w:type="dxa"/>
        <w:tblBorders>
          <w:top w:val="single" w:sz="4" w:space="0" w:color="C0C0C0"/>
          <w:bottom w:val="single" w:sz="4" w:space="0" w:color="C0C0C0"/>
          <w:insideH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1100"/>
        <w:gridCol w:w="1276"/>
        <w:gridCol w:w="1560"/>
      </w:tblGrid>
      <w:tr w:rsidR="00AF1832" w:rsidRPr="000C4B27" w14:paraId="27D0A9CE" w14:textId="77777777" w:rsidTr="0C165878">
        <w:trPr>
          <w:trHeight w:val="340"/>
        </w:trPr>
        <w:tc>
          <w:tcPr>
            <w:tcW w:w="5245" w:type="dxa"/>
            <w:tcBorders>
              <w:top w:val="single" w:sz="18" w:space="0" w:color="C0C0C0"/>
            </w:tcBorders>
            <w:shd w:val="clear" w:color="auto" w:fill="2E529C"/>
            <w:vAlign w:val="center"/>
          </w:tcPr>
          <w:p w14:paraId="46C99A1A" w14:textId="77777777" w:rsidR="00AF1832" w:rsidRPr="00AC7640" w:rsidRDefault="00AF1832">
            <w:pPr>
              <w:rPr>
                <w:color w:val="FFFFFF"/>
              </w:rPr>
            </w:pPr>
            <w:proofErr w:type="gramStart"/>
            <w:r w:rsidRPr="00AC7640">
              <w:rPr>
                <w:color w:val="FFFFFF"/>
              </w:rPr>
              <w:t>POSKYTOVANÁ  SLUŽBA</w:t>
            </w:r>
            <w:proofErr w:type="gramEnd"/>
          </w:p>
        </w:tc>
        <w:tc>
          <w:tcPr>
            <w:tcW w:w="1100" w:type="dxa"/>
            <w:tcBorders>
              <w:top w:val="single" w:sz="18" w:space="0" w:color="C0C0C0"/>
            </w:tcBorders>
            <w:shd w:val="clear" w:color="auto" w:fill="2E529C"/>
            <w:vAlign w:val="center"/>
          </w:tcPr>
          <w:p w14:paraId="3F29AB4A" w14:textId="77777777" w:rsidR="00AF1832" w:rsidRPr="00AC7640" w:rsidRDefault="00AF1832">
            <w:pPr>
              <w:jc w:val="center"/>
              <w:rPr>
                <w:color w:val="FFFFFF"/>
              </w:rPr>
            </w:pPr>
            <w:r w:rsidRPr="00AC7640">
              <w:rPr>
                <w:color w:val="FFFFFF"/>
              </w:rPr>
              <w:t>ROZSAH</w:t>
            </w:r>
          </w:p>
        </w:tc>
        <w:tc>
          <w:tcPr>
            <w:tcW w:w="1276" w:type="dxa"/>
            <w:tcBorders>
              <w:top w:val="single" w:sz="18" w:space="0" w:color="C0C0C0"/>
            </w:tcBorders>
            <w:shd w:val="clear" w:color="auto" w:fill="2E529C"/>
            <w:vAlign w:val="center"/>
          </w:tcPr>
          <w:p w14:paraId="3C9D198A" w14:textId="77777777" w:rsidR="00AF1832" w:rsidRPr="00AC7640" w:rsidRDefault="00AF1832">
            <w:pPr>
              <w:jc w:val="center"/>
              <w:rPr>
                <w:color w:val="FFFFFF"/>
              </w:rPr>
            </w:pPr>
            <w:r w:rsidRPr="00AC7640">
              <w:rPr>
                <w:color w:val="FFFFFF"/>
              </w:rPr>
              <w:t>CENA ZA JEDNOTKU</w:t>
            </w:r>
          </w:p>
        </w:tc>
        <w:tc>
          <w:tcPr>
            <w:tcW w:w="1560" w:type="dxa"/>
            <w:tcBorders>
              <w:top w:val="single" w:sz="18" w:space="0" w:color="C0C0C0"/>
            </w:tcBorders>
            <w:shd w:val="clear" w:color="auto" w:fill="2E529C"/>
            <w:vAlign w:val="center"/>
          </w:tcPr>
          <w:p w14:paraId="71E98CEF" w14:textId="77777777" w:rsidR="00AF1832" w:rsidRPr="00AC7640" w:rsidRDefault="00AF1832">
            <w:pPr>
              <w:jc w:val="center"/>
              <w:rPr>
                <w:color w:val="FFFFFF"/>
              </w:rPr>
            </w:pPr>
            <w:r w:rsidRPr="00AC7640">
              <w:rPr>
                <w:color w:val="FFFFFF"/>
              </w:rPr>
              <w:t>CENA CELKEM</w:t>
            </w:r>
          </w:p>
        </w:tc>
      </w:tr>
      <w:tr w:rsidR="00AF1832" w:rsidRPr="0021425F" w14:paraId="31320B82" w14:textId="77777777" w:rsidTr="0C165878">
        <w:trPr>
          <w:trHeight w:val="170"/>
        </w:trPr>
        <w:tc>
          <w:tcPr>
            <w:tcW w:w="5245" w:type="dxa"/>
            <w:vAlign w:val="center"/>
          </w:tcPr>
          <w:p w14:paraId="0B0F1CC8" w14:textId="77777777" w:rsidR="00AF1832" w:rsidRPr="0021425F" w:rsidRDefault="00AF1832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100" w:type="dxa"/>
            <w:vAlign w:val="center"/>
          </w:tcPr>
          <w:p w14:paraId="5DCFC912" w14:textId="77777777" w:rsidR="00AF1832" w:rsidRPr="0021425F" w:rsidRDefault="00AF1832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276" w:type="dxa"/>
            <w:vAlign w:val="center"/>
          </w:tcPr>
          <w:p w14:paraId="07619C06" w14:textId="77777777" w:rsidR="00AF1832" w:rsidRPr="0021425F" w:rsidRDefault="00AF1832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560" w:type="dxa"/>
            <w:vAlign w:val="center"/>
          </w:tcPr>
          <w:p w14:paraId="46AB358C" w14:textId="77777777" w:rsidR="00AF1832" w:rsidRPr="0021425F" w:rsidRDefault="00AF1832">
            <w:pPr>
              <w:jc w:val="center"/>
              <w:rPr>
                <w:color w:val="7F7F7F" w:themeColor="text1" w:themeTint="80"/>
                <w:sz w:val="6"/>
                <w:szCs w:val="6"/>
              </w:rPr>
            </w:pPr>
          </w:p>
        </w:tc>
      </w:tr>
      <w:tr w:rsidR="00AF1832" w:rsidRPr="000C4B27" w14:paraId="6CFFF484" w14:textId="77777777" w:rsidTr="007D6C93">
        <w:trPr>
          <w:trHeight w:val="340"/>
        </w:trPr>
        <w:tc>
          <w:tcPr>
            <w:tcW w:w="5245" w:type="dxa"/>
            <w:shd w:val="clear" w:color="auto" w:fill="FFFFFF" w:themeFill="background1"/>
            <w:vAlign w:val="center"/>
          </w:tcPr>
          <w:p w14:paraId="67F05749" w14:textId="77777777" w:rsidR="00AF1832" w:rsidRPr="009532B5" w:rsidRDefault="00AF1832">
            <w:pPr>
              <w:jc w:val="left"/>
            </w:pPr>
            <w:proofErr w:type="spellStart"/>
            <w:r>
              <w:t>Kickoff</w:t>
            </w:r>
            <w:proofErr w:type="spellEnd"/>
            <w:r>
              <w:t xml:space="preserve"> a </w:t>
            </w:r>
            <w:proofErr w:type="spellStart"/>
            <w:r>
              <w:t>předimplementační</w:t>
            </w:r>
            <w:proofErr w:type="spellEnd"/>
            <w:r>
              <w:t xml:space="preserve"> on-line</w:t>
            </w:r>
          </w:p>
        </w:tc>
        <w:tc>
          <w:tcPr>
            <w:tcW w:w="1100" w:type="dxa"/>
            <w:shd w:val="clear" w:color="auto" w:fill="FFFFFF" w:themeFill="background1"/>
            <w:vAlign w:val="center"/>
          </w:tcPr>
          <w:p w14:paraId="0A517C4A" w14:textId="77777777" w:rsidR="00AF1832" w:rsidRPr="000C4B27" w:rsidRDefault="00AF1832">
            <w:pPr>
              <w:jc w:val="center"/>
            </w:pPr>
            <w:r>
              <w:t>½ dne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319E484" w14:textId="77777777" w:rsidR="00AF1832" w:rsidRPr="001C01AE" w:rsidRDefault="00AF1832">
            <w:pPr>
              <w:jc w:val="center"/>
            </w:pPr>
            <w:proofErr w:type="gramStart"/>
            <w:r>
              <w:t>12</w:t>
            </w:r>
            <w:r w:rsidRPr="001C01AE">
              <w:t>.000,-</w:t>
            </w:r>
            <w:proofErr w:type="gramEnd"/>
            <w:r w:rsidRPr="001C01AE">
              <w:t xml:space="preserve"> Kč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360A0A7" w14:textId="77777777" w:rsidR="00AF1832" w:rsidRPr="00EE48FB" w:rsidRDefault="00AF1832">
            <w:pPr>
              <w:jc w:val="center"/>
              <w:rPr>
                <w:b/>
                <w:color w:val="2E529C"/>
                <w:sz w:val="24"/>
              </w:rPr>
            </w:pPr>
            <w:r>
              <w:rPr>
                <w:rFonts w:ascii="Open Sans" w:hAnsi="Open Sans" w:cs="Open Sans"/>
                <w:b/>
                <w:bCs/>
                <w:color w:val="2D529C"/>
                <w:sz w:val="18"/>
                <w:szCs w:val="18"/>
              </w:rPr>
              <w:t>ZDARMA</w:t>
            </w:r>
          </w:p>
        </w:tc>
      </w:tr>
      <w:tr w:rsidR="00AF1832" w:rsidRPr="000C4B27" w14:paraId="67C6B4CE" w14:textId="77777777" w:rsidTr="007D6C93">
        <w:trPr>
          <w:trHeight w:val="340"/>
        </w:trPr>
        <w:tc>
          <w:tcPr>
            <w:tcW w:w="5245" w:type="dxa"/>
            <w:vAlign w:val="center"/>
          </w:tcPr>
          <w:p w14:paraId="32546197" w14:textId="77777777" w:rsidR="00AF1832" w:rsidRPr="000C4B27" w:rsidRDefault="00AF1832">
            <w:pPr>
              <w:jc w:val="left"/>
            </w:pPr>
            <w:r>
              <w:t>Š</w:t>
            </w:r>
            <w:r w:rsidRPr="009532B5">
              <w:t xml:space="preserve">kolení </w:t>
            </w:r>
            <w:r>
              <w:t xml:space="preserve">klíčových </w:t>
            </w:r>
            <w:r w:rsidRPr="009532B5">
              <w:t>uživatelů</w:t>
            </w:r>
            <w:r>
              <w:t xml:space="preserve"> </w:t>
            </w:r>
            <w:r w:rsidRPr="003C7D10">
              <w:rPr>
                <w:i/>
                <w:iCs/>
                <w:sz w:val="16"/>
                <w:szCs w:val="16"/>
              </w:rPr>
              <w:t>(nikoliv všech)</w:t>
            </w:r>
            <w:r>
              <w:t xml:space="preserve"> a pomoc s nastavením </w:t>
            </w:r>
            <w:r w:rsidRPr="009532B5">
              <w:t xml:space="preserve">aplikace </w:t>
            </w:r>
            <w:r>
              <w:t xml:space="preserve">KS mzdy </w:t>
            </w:r>
            <w:proofErr w:type="spellStart"/>
            <w:r>
              <w:t>PROFi</w:t>
            </w:r>
            <w:proofErr w:type="spellEnd"/>
            <w:r>
              <w:t xml:space="preserve"> a KS portál</w:t>
            </w:r>
          </w:p>
        </w:tc>
        <w:tc>
          <w:tcPr>
            <w:tcW w:w="1100" w:type="dxa"/>
            <w:vAlign w:val="center"/>
          </w:tcPr>
          <w:p w14:paraId="6A30BE96" w14:textId="77777777" w:rsidR="00AF1832" w:rsidRPr="000C4B27" w:rsidRDefault="00AF1832">
            <w:pPr>
              <w:jc w:val="center"/>
            </w:pPr>
            <w:r>
              <w:t>3 dny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B0C6D70" w14:textId="77777777" w:rsidR="00AF1832" w:rsidRPr="001C01AE" w:rsidRDefault="00AF1832">
            <w:pPr>
              <w:jc w:val="center"/>
            </w:pPr>
            <w:proofErr w:type="gramStart"/>
            <w:r>
              <w:t>12</w:t>
            </w:r>
            <w:r w:rsidRPr="001C01AE">
              <w:t>.000,-</w:t>
            </w:r>
            <w:proofErr w:type="gramEnd"/>
            <w:r w:rsidRPr="001C01AE">
              <w:t xml:space="preserve"> Kč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56CF3F92" w14:textId="77777777" w:rsidR="00AF1832" w:rsidRPr="00943D46" w:rsidRDefault="00AF1832">
            <w:pPr>
              <w:jc w:val="center"/>
              <w:rPr>
                <w:color w:val="7F7F7F" w:themeColor="text1" w:themeTint="80"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36</w:t>
            </w:r>
            <w:r w:rsidRPr="00943D46">
              <w:rPr>
                <w:b/>
                <w:sz w:val="21"/>
                <w:szCs w:val="21"/>
              </w:rPr>
              <w:t>.</w:t>
            </w:r>
            <w:r>
              <w:rPr>
                <w:b/>
                <w:sz w:val="21"/>
                <w:szCs w:val="21"/>
              </w:rPr>
              <w:t>000</w:t>
            </w:r>
            <w:r w:rsidRPr="00943D46">
              <w:rPr>
                <w:b/>
                <w:sz w:val="21"/>
                <w:szCs w:val="21"/>
              </w:rPr>
              <w:t>, - Kč</w:t>
            </w:r>
          </w:p>
        </w:tc>
      </w:tr>
      <w:tr w:rsidR="00AF1832" w:rsidRPr="000C4B27" w14:paraId="465D136B" w14:textId="77777777" w:rsidTr="007D6C93">
        <w:trPr>
          <w:trHeight w:val="340"/>
        </w:trPr>
        <w:tc>
          <w:tcPr>
            <w:tcW w:w="5245" w:type="dxa"/>
            <w:shd w:val="clear" w:color="auto" w:fill="F2F2F2" w:themeFill="background1" w:themeFillShade="F2"/>
            <w:vAlign w:val="center"/>
          </w:tcPr>
          <w:p w14:paraId="4D132AD6" w14:textId="77777777" w:rsidR="00AF1832" w:rsidRDefault="00AF1832">
            <w:pPr>
              <w:jc w:val="left"/>
            </w:pPr>
            <w:r>
              <w:t xml:space="preserve">Cestovné </w:t>
            </w:r>
            <w:r w:rsidRPr="00F55AE8">
              <w:rPr>
                <w:i/>
                <w:iCs/>
                <w:sz w:val="16"/>
                <w:szCs w:val="16"/>
              </w:rPr>
              <w:t>(pouze v případě prezenčního školení u Objednatele)</w:t>
            </w:r>
          </w:p>
        </w:tc>
        <w:tc>
          <w:tcPr>
            <w:tcW w:w="1100" w:type="dxa"/>
            <w:shd w:val="clear" w:color="auto" w:fill="F2F2F2" w:themeFill="background1" w:themeFillShade="F2"/>
            <w:vAlign w:val="center"/>
          </w:tcPr>
          <w:p w14:paraId="735F3213" w14:textId="77777777" w:rsidR="00AF1832" w:rsidRPr="000C4B27" w:rsidRDefault="00AF1832">
            <w:pPr>
              <w:jc w:val="center"/>
            </w:pPr>
            <w:r>
              <w:t>0 km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2610F70B" w14:textId="77777777" w:rsidR="00AF1832" w:rsidRDefault="00AF1832">
            <w:pPr>
              <w:jc w:val="center"/>
            </w:pPr>
            <w:r>
              <w:t>12</w:t>
            </w:r>
            <w:r w:rsidRPr="002B4E58">
              <w:t>,- Kč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73E22973" w14:textId="77777777" w:rsidR="00AF1832" w:rsidRPr="00943D46" w:rsidRDefault="00AF1832">
            <w:pPr>
              <w:jc w:val="center"/>
              <w:rPr>
                <w:color w:val="7F7F7F" w:themeColor="text1" w:themeTint="80"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-</w:t>
            </w:r>
          </w:p>
        </w:tc>
      </w:tr>
      <w:tr w:rsidR="00AF1832" w:rsidRPr="000C4B27" w14:paraId="44E705FB" w14:textId="77777777" w:rsidTr="0C165878">
        <w:trPr>
          <w:trHeight w:val="170"/>
        </w:trPr>
        <w:tc>
          <w:tcPr>
            <w:tcW w:w="5245" w:type="dxa"/>
            <w:vAlign w:val="center"/>
          </w:tcPr>
          <w:p w14:paraId="7BBEC669" w14:textId="77777777" w:rsidR="00AF1832" w:rsidRPr="0021425F" w:rsidRDefault="00AF1832">
            <w:pPr>
              <w:jc w:val="left"/>
              <w:rPr>
                <w:sz w:val="6"/>
                <w:szCs w:val="6"/>
              </w:rPr>
            </w:pPr>
          </w:p>
        </w:tc>
        <w:tc>
          <w:tcPr>
            <w:tcW w:w="1100" w:type="dxa"/>
            <w:vAlign w:val="center"/>
          </w:tcPr>
          <w:p w14:paraId="60CEA27A" w14:textId="77777777" w:rsidR="00AF1832" w:rsidRPr="0021425F" w:rsidRDefault="00AF1832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276" w:type="dxa"/>
            <w:vAlign w:val="center"/>
          </w:tcPr>
          <w:p w14:paraId="723C17BB" w14:textId="77777777" w:rsidR="00AF1832" w:rsidRPr="0021425F" w:rsidRDefault="00AF1832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560" w:type="dxa"/>
            <w:vAlign w:val="center"/>
          </w:tcPr>
          <w:p w14:paraId="066752FA" w14:textId="77777777" w:rsidR="00AF1832" w:rsidRPr="0021425F" w:rsidRDefault="00AF1832">
            <w:pPr>
              <w:jc w:val="center"/>
              <w:rPr>
                <w:b/>
                <w:color w:val="0000FF"/>
                <w:sz w:val="6"/>
                <w:szCs w:val="6"/>
              </w:rPr>
            </w:pPr>
          </w:p>
        </w:tc>
      </w:tr>
      <w:tr w:rsidR="00AF1832" w:rsidRPr="000C4B27" w14:paraId="12895104" w14:textId="77777777" w:rsidTr="0C165878">
        <w:trPr>
          <w:trHeight w:val="454"/>
        </w:trPr>
        <w:tc>
          <w:tcPr>
            <w:tcW w:w="5245" w:type="dxa"/>
            <w:shd w:val="clear" w:color="auto" w:fill="E0E0E0"/>
            <w:vAlign w:val="center"/>
          </w:tcPr>
          <w:p w14:paraId="6DDD3AC2" w14:textId="77777777" w:rsidR="00AF1832" w:rsidRPr="000372A6" w:rsidRDefault="00AF1832">
            <w:pPr>
              <w:jc w:val="left"/>
              <w:rPr>
                <w:rFonts w:ascii="Open Sans ExtraBold" w:hAnsi="Open Sans ExtraBold" w:cs="Open Sans ExtraBold"/>
                <w:color w:val="2E529C"/>
                <w:sz w:val="26"/>
                <w:szCs w:val="26"/>
              </w:rPr>
            </w:pPr>
            <w:r w:rsidRPr="000372A6">
              <w:rPr>
                <w:rFonts w:ascii="Open Sans ExtraBold" w:hAnsi="Open Sans ExtraBold" w:cs="Open Sans ExtraBold"/>
                <w:color w:val="2E529C"/>
                <w:sz w:val="26"/>
                <w:szCs w:val="26"/>
              </w:rPr>
              <w:t>Cena služeb celkem</w:t>
            </w:r>
          </w:p>
        </w:tc>
        <w:tc>
          <w:tcPr>
            <w:tcW w:w="3936" w:type="dxa"/>
            <w:gridSpan w:val="3"/>
            <w:shd w:val="clear" w:color="auto" w:fill="E0E0E0"/>
            <w:vAlign w:val="center"/>
          </w:tcPr>
          <w:p w14:paraId="5B2416BE" w14:textId="77777777" w:rsidR="00AF1832" w:rsidRPr="000372A6" w:rsidRDefault="00AF1832">
            <w:pPr>
              <w:jc w:val="right"/>
              <w:rPr>
                <w:rFonts w:ascii="Open Sans ExtraBold" w:hAnsi="Open Sans ExtraBold" w:cs="Open Sans ExtraBold"/>
                <w:color w:val="2E529C"/>
                <w:sz w:val="26"/>
                <w:szCs w:val="26"/>
              </w:rPr>
            </w:pPr>
            <w:proofErr w:type="gramStart"/>
            <w:r>
              <w:rPr>
                <w:rFonts w:ascii="Open Sans ExtraBold" w:hAnsi="Open Sans ExtraBold" w:cs="Open Sans ExtraBold"/>
                <w:color w:val="2E529C"/>
                <w:sz w:val="26"/>
                <w:szCs w:val="26"/>
              </w:rPr>
              <w:t>36</w:t>
            </w:r>
            <w:r w:rsidRPr="000372A6">
              <w:rPr>
                <w:rFonts w:ascii="Open Sans ExtraBold" w:hAnsi="Open Sans ExtraBold" w:cs="Open Sans ExtraBold"/>
                <w:color w:val="2E529C"/>
                <w:sz w:val="26"/>
                <w:szCs w:val="26"/>
              </w:rPr>
              <w:t>.</w:t>
            </w:r>
            <w:r>
              <w:rPr>
                <w:rFonts w:ascii="Open Sans ExtraBold" w:hAnsi="Open Sans ExtraBold" w:cs="Open Sans ExtraBold"/>
                <w:color w:val="2E529C"/>
                <w:sz w:val="26"/>
                <w:szCs w:val="26"/>
              </w:rPr>
              <w:t>000</w:t>
            </w:r>
            <w:r w:rsidRPr="000372A6">
              <w:rPr>
                <w:rFonts w:ascii="Open Sans ExtraBold" w:hAnsi="Open Sans ExtraBold" w:cs="Open Sans ExtraBold"/>
                <w:color w:val="2E529C"/>
                <w:sz w:val="26"/>
                <w:szCs w:val="26"/>
              </w:rPr>
              <w:t>,-</w:t>
            </w:r>
            <w:proofErr w:type="gramEnd"/>
            <w:r w:rsidRPr="000372A6">
              <w:rPr>
                <w:rFonts w:ascii="Open Sans ExtraBold" w:hAnsi="Open Sans ExtraBold" w:cs="Open Sans ExtraBold"/>
                <w:color w:val="2E529C"/>
                <w:sz w:val="26"/>
                <w:szCs w:val="26"/>
              </w:rPr>
              <w:t xml:space="preserve"> Kč</w:t>
            </w:r>
          </w:p>
        </w:tc>
      </w:tr>
    </w:tbl>
    <w:p w14:paraId="38F5BFB3" w14:textId="77777777" w:rsidR="00AF1832" w:rsidRDefault="00AF1832" w:rsidP="00AF1832"/>
    <w:p w14:paraId="46C8072D" w14:textId="77777777" w:rsidR="00AF1832" w:rsidRDefault="00AF1832" w:rsidP="00AF1832"/>
    <w:p w14:paraId="02C81853" w14:textId="77777777" w:rsidR="00AF1832" w:rsidRDefault="00AF1832" w:rsidP="00AF1832">
      <w:pPr>
        <w:rPr>
          <w:szCs w:val="20"/>
        </w:rPr>
      </w:pPr>
    </w:p>
    <w:p w14:paraId="5159ECDC" w14:textId="77777777" w:rsidR="00AF1832" w:rsidRDefault="00AF1832" w:rsidP="00AF1832">
      <w:pPr>
        <w:jc w:val="left"/>
        <w:rPr>
          <w:rFonts w:asciiTheme="minorHAnsi" w:hAnsiTheme="minorHAnsi" w:cs="Arial"/>
          <w:b/>
          <w:bCs/>
          <w:color w:val="2E529C"/>
          <w:kern w:val="32"/>
          <w:sz w:val="36"/>
          <w:szCs w:val="32"/>
        </w:rPr>
      </w:pPr>
      <w:bookmarkStart w:id="1" w:name="_Toc8999510"/>
      <w:bookmarkStart w:id="2" w:name="_Toc306781872"/>
      <w:r>
        <w:br w:type="page"/>
      </w:r>
    </w:p>
    <w:p w14:paraId="01E0A36C" w14:textId="6FFB13B9" w:rsidR="00AF1832" w:rsidRDefault="00B22CFC" w:rsidP="007B0CDE">
      <w:pPr>
        <w:pStyle w:val="Nadpis4"/>
        <w:numPr>
          <w:ilvl w:val="0"/>
          <w:numId w:val="0"/>
        </w:numPr>
      </w:pPr>
      <w:r>
        <w:lastRenderedPageBreak/>
        <w:t xml:space="preserve">Specifické </w:t>
      </w:r>
      <w:r w:rsidR="00AF1832">
        <w:t>úpravy aplikace</w:t>
      </w:r>
      <w:bookmarkEnd w:id="1"/>
      <w:r w:rsidR="00A8259D">
        <w:t xml:space="preserve"> dle požadavků Objednatele</w:t>
      </w:r>
    </w:p>
    <w:p w14:paraId="21EA1524" w14:textId="77777777" w:rsidR="00AF1832" w:rsidRDefault="00AF1832" w:rsidP="00AF1832">
      <w:pPr>
        <w:spacing w:after="60"/>
      </w:pPr>
      <w:r>
        <w:t xml:space="preserve">Cenová nabídka je vytvořena dle platného ceníku služeb společnosti KS-program, spol. s r.o. Stanovená cena vychází z kvalifikovaného odhadu pracnosti Vámi požadované zákaznické úpravy aplikace KS mzdy </w:t>
      </w:r>
      <w:proofErr w:type="spellStart"/>
      <w:r>
        <w:t>PROFi</w:t>
      </w:r>
      <w:proofErr w:type="spellEnd"/>
      <w:r>
        <w:t xml:space="preserve"> a z odhadované ceny pracnosti poskytnutých služeb. Úprava bude provedena v níže uvedeném rozsahu.  </w:t>
      </w:r>
    </w:p>
    <w:tbl>
      <w:tblPr>
        <w:tblW w:w="9181" w:type="dxa"/>
        <w:tblBorders>
          <w:top w:val="single" w:sz="4" w:space="0" w:color="C0C0C0"/>
          <w:bottom w:val="single" w:sz="4" w:space="0" w:color="C0C0C0"/>
          <w:insideH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992"/>
        <w:gridCol w:w="1276"/>
        <w:gridCol w:w="1560"/>
      </w:tblGrid>
      <w:tr w:rsidR="00AF1832" w:rsidRPr="000C4B27" w14:paraId="11D1A775" w14:textId="77777777" w:rsidTr="0C165878">
        <w:trPr>
          <w:trHeight w:val="340"/>
        </w:trPr>
        <w:tc>
          <w:tcPr>
            <w:tcW w:w="5353" w:type="dxa"/>
            <w:tcBorders>
              <w:top w:val="single" w:sz="18" w:space="0" w:color="C0C0C0"/>
            </w:tcBorders>
            <w:shd w:val="clear" w:color="auto" w:fill="2E529C"/>
            <w:vAlign w:val="center"/>
          </w:tcPr>
          <w:p w14:paraId="2C39D4AF" w14:textId="77777777" w:rsidR="00AF1832" w:rsidRPr="00AC7640" w:rsidRDefault="00AF1832">
            <w:pPr>
              <w:rPr>
                <w:color w:val="FFFFFF"/>
              </w:rPr>
            </w:pPr>
            <w:proofErr w:type="gramStart"/>
            <w:r w:rsidRPr="00AC7640">
              <w:rPr>
                <w:color w:val="FFFFFF"/>
              </w:rPr>
              <w:t>POSKYTOVANÁ  SLUŽBA</w:t>
            </w:r>
            <w:proofErr w:type="gramEnd"/>
          </w:p>
        </w:tc>
        <w:tc>
          <w:tcPr>
            <w:tcW w:w="992" w:type="dxa"/>
            <w:tcBorders>
              <w:top w:val="single" w:sz="18" w:space="0" w:color="C0C0C0"/>
            </w:tcBorders>
            <w:shd w:val="clear" w:color="auto" w:fill="2E529C"/>
            <w:vAlign w:val="center"/>
          </w:tcPr>
          <w:p w14:paraId="41A0F672" w14:textId="77777777" w:rsidR="00AF1832" w:rsidRPr="00AC7640" w:rsidRDefault="00AF1832">
            <w:pPr>
              <w:jc w:val="center"/>
              <w:rPr>
                <w:color w:val="FFFFFF"/>
              </w:rPr>
            </w:pPr>
            <w:r w:rsidRPr="00AC7640">
              <w:rPr>
                <w:color w:val="FFFFFF"/>
              </w:rPr>
              <w:t>ROZSAH</w:t>
            </w:r>
          </w:p>
        </w:tc>
        <w:tc>
          <w:tcPr>
            <w:tcW w:w="1276" w:type="dxa"/>
            <w:tcBorders>
              <w:top w:val="single" w:sz="18" w:space="0" w:color="C0C0C0"/>
            </w:tcBorders>
            <w:shd w:val="clear" w:color="auto" w:fill="2E529C"/>
            <w:vAlign w:val="center"/>
          </w:tcPr>
          <w:p w14:paraId="571B4815" w14:textId="77777777" w:rsidR="00AF1832" w:rsidRPr="00AC7640" w:rsidRDefault="00AF1832">
            <w:pPr>
              <w:jc w:val="center"/>
              <w:rPr>
                <w:color w:val="FFFFFF"/>
              </w:rPr>
            </w:pPr>
            <w:r w:rsidRPr="00AC7640">
              <w:rPr>
                <w:color w:val="FFFFFF"/>
              </w:rPr>
              <w:t>CENA ZA JEDNOTKU</w:t>
            </w:r>
          </w:p>
        </w:tc>
        <w:tc>
          <w:tcPr>
            <w:tcW w:w="1560" w:type="dxa"/>
            <w:tcBorders>
              <w:top w:val="single" w:sz="18" w:space="0" w:color="C0C0C0"/>
            </w:tcBorders>
            <w:shd w:val="clear" w:color="auto" w:fill="2E529C"/>
            <w:vAlign w:val="center"/>
          </w:tcPr>
          <w:p w14:paraId="4CA93135" w14:textId="77777777" w:rsidR="00AF1832" w:rsidRPr="00AC7640" w:rsidRDefault="00AF1832">
            <w:pPr>
              <w:jc w:val="center"/>
              <w:rPr>
                <w:color w:val="FFFFFF"/>
              </w:rPr>
            </w:pPr>
            <w:r w:rsidRPr="00AC7640">
              <w:rPr>
                <w:color w:val="FFFFFF"/>
              </w:rPr>
              <w:t>CENA CELKEM</w:t>
            </w:r>
          </w:p>
        </w:tc>
      </w:tr>
      <w:tr w:rsidR="00AF1832" w:rsidRPr="0021425F" w14:paraId="3A4AF70B" w14:textId="77777777" w:rsidTr="0C165878">
        <w:trPr>
          <w:trHeight w:val="113"/>
        </w:trPr>
        <w:tc>
          <w:tcPr>
            <w:tcW w:w="5353" w:type="dxa"/>
            <w:vAlign w:val="center"/>
          </w:tcPr>
          <w:p w14:paraId="3311E7E1" w14:textId="77777777" w:rsidR="00AF1832" w:rsidRPr="0021425F" w:rsidRDefault="00AF1832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992" w:type="dxa"/>
            <w:vAlign w:val="center"/>
          </w:tcPr>
          <w:p w14:paraId="50F97B4E" w14:textId="77777777" w:rsidR="00AF1832" w:rsidRPr="0021425F" w:rsidRDefault="00AF1832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276" w:type="dxa"/>
            <w:vAlign w:val="center"/>
          </w:tcPr>
          <w:p w14:paraId="0DFC2DA4" w14:textId="77777777" w:rsidR="00AF1832" w:rsidRPr="0021425F" w:rsidRDefault="00AF1832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560" w:type="dxa"/>
            <w:vAlign w:val="center"/>
          </w:tcPr>
          <w:p w14:paraId="1E6F98F0" w14:textId="77777777" w:rsidR="00AF1832" w:rsidRPr="0021425F" w:rsidRDefault="00AF1832">
            <w:pPr>
              <w:jc w:val="center"/>
              <w:rPr>
                <w:color w:val="7F7F7F" w:themeColor="text1" w:themeTint="80"/>
                <w:sz w:val="6"/>
                <w:szCs w:val="6"/>
              </w:rPr>
            </w:pPr>
          </w:p>
        </w:tc>
      </w:tr>
      <w:tr w:rsidR="00AF1832" w:rsidRPr="000C4B27" w14:paraId="7957BAF0" w14:textId="77777777" w:rsidTr="007D6C93">
        <w:trPr>
          <w:trHeight w:val="397"/>
        </w:trPr>
        <w:tc>
          <w:tcPr>
            <w:tcW w:w="5353" w:type="dxa"/>
            <w:shd w:val="clear" w:color="auto" w:fill="FFFFFF" w:themeFill="background1"/>
            <w:vAlign w:val="center"/>
          </w:tcPr>
          <w:p w14:paraId="68F44240" w14:textId="77777777" w:rsidR="00AF1832" w:rsidRPr="000C4B27" w:rsidRDefault="00AF1832">
            <w:r w:rsidRPr="004E5A9B">
              <w:t>Definice pracovní doby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D9E889B" w14:textId="77777777" w:rsidR="00AF1832" w:rsidRPr="000C4B27" w:rsidRDefault="00AF1832">
            <w:pPr>
              <w:jc w:val="center"/>
            </w:pPr>
            <w:r>
              <w:t>3,5</w:t>
            </w:r>
            <w:r w:rsidRPr="000C4B27">
              <w:t xml:space="preserve"> dn</w:t>
            </w:r>
            <w:r>
              <w:t>e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5EBB013" w14:textId="77777777" w:rsidR="00AF1832" w:rsidRPr="001C01AE" w:rsidRDefault="00AF1832">
            <w:pPr>
              <w:jc w:val="center"/>
            </w:pPr>
            <w:proofErr w:type="gramStart"/>
            <w:r>
              <w:t>14</w:t>
            </w:r>
            <w:r w:rsidRPr="001C01AE">
              <w:t>.000,-</w:t>
            </w:r>
            <w:proofErr w:type="gramEnd"/>
            <w:r w:rsidRPr="001C01AE">
              <w:t xml:space="preserve"> Kč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7DCE95DA" w14:textId="77777777" w:rsidR="00AF1832" w:rsidRPr="00943D46" w:rsidRDefault="00AF1832">
            <w:pPr>
              <w:jc w:val="center"/>
              <w:rPr>
                <w:color w:val="7F7F7F" w:themeColor="text1" w:themeTint="80"/>
                <w:sz w:val="21"/>
                <w:szCs w:val="21"/>
              </w:rPr>
            </w:pPr>
            <w:r w:rsidRPr="00F63CA7">
              <w:rPr>
                <w:b/>
                <w:sz w:val="21"/>
                <w:szCs w:val="21"/>
              </w:rPr>
              <w:t>49</w:t>
            </w:r>
            <w:r>
              <w:rPr>
                <w:b/>
                <w:sz w:val="21"/>
                <w:szCs w:val="21"/>
              </w:rPr>
              <w:t>.</w:t>
            </w:r>
            <w:r w:rsidRPr="00F63CA7">
              <w:rPr>
                <w:b/>
                <w:sz w:val="21"/>
                <w:szCs w:val="21"/>
              </w:rPr>
              <w:t>000</w:t>
            </w:r>
            <w:r w:rsidRPr="00943D46">
              <w:rPr>
                <w:b/>
                <w:sz w:val="21"/>
                <w:szCs w:val="21"/>
              </w:rPr>
              <w:t>, - Kč</w:t>
            </w:r>
          </w:p>
        </w:tc>
      </w:tr>
      <w:tr w:rsidR="00AF1832" w:rsidRPr="000C4B27" w14:paraId="2C8E312D" w14:textId="77777777" w:rsidTr="007D6C93">
        <w:trPr>
          <w:trHeight w:val="397"/>
        </w:trPr>
        <w:tc>
          <w:tcPr>
            <w:tcW w:w="5353" w:type="dxa"/>
            <w:shd w:val="clear" w:color="auto" w:fill="FFFFFF" w:themeFill="background1"/>
            <w:vAlign w:val="center"/>
          </w:tcPr>
          <w:p w14:paraId="35AB7503" w14:textId="77777777" w:rsidR="00AF1832" w:rsidRPr="000C4B27" w:rsidRDefault="00AF1832">
            <w:r w:rsidRPr="004E5A9B">
              <w:t>Definice směny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DB4B641" w14:textId="77777777" w:rsidR="00AF1832" w:rsidRPr="000C4B27" w:rsidRDefault="00AF1832">
            <w:pPr>
              <w:jc w:val="center"/>
            </w:pPr>
            <w:r>
              <w:t>2,5</w:t>
            </w:r>
            <w:r w:rsidRPr="000C4B27">
              <w:t xml:space="preserve"> dn</w:t>
            </w:r>
            <w:r>
              <w:t>e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8C09DFF" w14:textId="77777777" w:rsidR="00AF1832" w:rsidRPr="001C01AE" w:rsidRDefault="00AF1832">
            <w:pPr>
              <w:jc w:val="center"/>
            </w:pPr>
            <w:proofErr w:type="gramStart"/>
            <w:r>
              <w:t>14</w:t>
            </w:r>
            <w:r w:rsidRPr="001C01AE">
              <w:t>.000,-</w:t>
            </w:r>
            <w:proofErr w:type="gramEnd"/>
            <w:r w:rsidRPr="001C01AE">
              <w:t xml:space="preserve"> Kč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07A3D4B" w14:textId="77777777" w:rsidR="00AF1832" w:rsidRPr="00943D46" w:rsidRDefault="00AF1832">
            <w:pPr>
              <w:jc w:val="center"/>
              <w:rPr>
                <w:color w:val="7F7F7F" w:themeColor="text1" w:themeTint="80"/>
                <w:sz w:val="21"/>
                <w:szCs w:val="21"/>
              </w:rPr>
            </w:pPr>
            <w:r w:rsidRPr="00F63CA7">
              <w:rPr>
                <w:b/>
                <w:sz w:val="21"/>
                <w:szCs w:val="21"/>
              </w:rPr>
              <w:t>35</w:t>
            </w:r>
            <w:r>
              <w:rPr>
                <w:b/>
                <w:sz w:val="21"/>
                <w:szCs w:val="21"/>
              </w:rPr>
              <w:t>.</w:t>
            </w:r>
            <w:r w:rsidRPr="00F63CA7">
              <w:rPr>
                <w:b/>
                <w:sz w:val="21"/>
                <w:szCs w:val="21"/>
              </w:rPr>
              <w:t>000</w:t>
            </w:r>
            <w:r w:rsidRPr="00943D46">
              <w:rPr>
                <w:b/>
                <w:sz w:val="21"/>
                <w:szCs w:val="21"/>
              </w:rPr>
              <w:t>, - Kč</w:t>
            </w:r>
          </w:p>
        </w:tc>
      </w:tr>
      <w:tr w:rsidR="00AF1832" w:rsidRPr="000C4B27" w14:paraId="71936EFD" w14:textId="77777777" w:rsidTr="007D6C93">
        <w:trPr>
          <w:trHeight w:val="397"/>
        </w:trPr>
        <w:tc>
          <w:tcPr>
            <w:tcW w:w="5353" w:type="dxa"/>
            <w:shd w:val="clear" w:color="auto" w:fill="FFFFFF" w:themeFill="background1"/>
            <w:vAlign w:val="center"/>
          </w:tcPr>
          <w:p w14:paraId="66015766" w14:textId="77777777" w:rsidR="00AF1832" w:rsidRPr="000C4B27" w:rsidRDefault="00AF1832">
            <w:pPr>
              <w:jc w:val="left"/>
            </w:pPr>
            <w:r w:rsidRPr="004E5A9B">
              <w:t>Přístupová práva k editaci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C82CBE7" w14:textId="77777777" w:rsidR="00AF1832" w:rsidRPr="000C4B27" w:rsidRDefault="00AF1832">
            <w:pPr>
              <w:jc w:val="center"/>
            </w:pPr>
            <w:r>
              <w:t>2</w:t>
            </w:r>
            <w:r w:rsidRPr="000C4B27">
              <w:t xml:space="preserve"> dn</w:t>
            </w:r>
            <w:r>
              <w:t>y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0D553AE" w14:textId="77777777" w:rsidR="00AF1832" w:rsidRPr="001C01AE" w:rsidRDefault="00AF1832">
            <w:pPr>
              <w:jc w:val="center"/>
            </w:pPr>
            <w:proofErr w:type="gramStart"/>
            <w:r>
              <w:t>14</w:t>
            </w:r>
            <w:r w:rsidRPr="001C01AE">
              <w:t>.000,-</w:t>
            </w:r>
            <w:proofErr w:type="gramEnd"/>
            <w:r w:rsidRPr="001C01AE">
              <w:t xml:space="preserve"> Kč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32F8103B" w14:textId="77777777" w:rsidR="00AF1832" w:rsidRPr="00943D46" w:rsidRDefault="00AF1832">
            <w:pPr>
              <w:jc w:val="center"/>
              <w:rPr>
                <w:color w:val="7F7F7F" w:themeColor="text1" w:themeTint="80"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28.</w:t>
            </w:r>
            <w:r w:rsidRPr="00F63CA7">
              <w:rPr>
                <w:b/>
                <w:sz w:val="21"/>
                <w:szCs w:val="21"/>
              </w:rPr>
              <w:t>000</w:t>
            </w:r>
            <w:r w:rsidRPr="00943D46">
              <w:rPr>
                <w:b/>
                <w:sz w:val="21"/>
                <w:szCs w:val="21"/>
              </w:rPr>
              <w:t>, - Kč</w:t>
            </w:r>
          </w:p>
        </w:tc>
      </w:tr>
      <w:tr w:rsidR="00AF1832" w:rsidRPr="000C4B27" w14:paraId="7E8EE61D" w14:textId="77777777" w:rsidTr="007D6C93">
        <w:trPr>
          <w:trHeight w:val="397"/>
        </w:trPr>
        <w:tc>
          <w:tcPr>
            <w:tcW w:w="5353" w:type="dxa"/>
            <w:shd w:val="clear" w:color="auto" w:fill="FFFFFF" w:themeFill="background1"/>
            <w:vAlign w:val="center"/>
          </w:tcPr>
          <w:p w14:paraId="4015CBA8" w14:textId="77777777" w:rsidR="00AF1832" w:rsidRPr="000C4B27" w:rsidRDefault="00AF1832">
            <w:pPr>
              <w:jc w:val="left"/>
            </w:pPr>
            <w:proofErr w:type="spellStart"/>
            <w:r w:rsidRPr="004E5A9B">
              <w:t>Home</w:t>
            </w:r>
            <w:proofErr w:type="spellEnd"/>
            <w:r w:rsidRPr="004E5A9B">
              <w:t xml:space="preserve"> office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F32CDAA" w14:textId="77777777" w:rsidR="00AF1832" w:rsidRPr="000C4B27" w:rsidRDefault="00AF1832">
            <w:pPr>
              <w:jc w:val="center"/>
            </w:pPr>
            <w:r w:rsidRPr="000C4B27">
              <w:t>1</w:t>
            </w:r>
            <w:r>
              <w:t>,5</w:t>
            </w:r>
            <w:r w:rsidRPr="000C4B27">
              <w:t xml:space="preserve"> </w:t>
            </w:r>
            <w:r>
              <w:t>dne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B08C03B" w14:textId="77777777" w:rsidR="00AF1832" w:rsidRPr="001C01AE" w:rsidRDefault="00AF1832">
            <w:pPr>
              <w:jc w:val="center"/>
            </w:pPr>
            <w:proofErr w:type="gramStart"/>
            <w:r>
              <w:t>14</w:t>
            </w:r>
            <w:r w:rsidRPr="001C01AE">
              <w:t>.000,-</w:t>
            </w:r>
            <w:proofErr w:type="gramEnd"/>
            <w:r w:rsidRPr="001C01AE">
              <w:t xml:space="preserve"> Kč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19C39098" w14:textId="77777777" w:rsidR="00AF1832" w:rsidRPr="00943D46" w:rsidRDefault="00AF1832">
            <w:pPr>
              <w:jc w:val="center"/>
              <w:rPr>
                <w:color w:val="7F7F7F" w:themeColor="text1" w:themeTint="80"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21</w:t>
            </w:r>
            <w:r w:rsidRPr="00943D46">
              <w:rPr>
                <w:b/>
                <w:sz w:val="21"/>
                <w:szCs w:val="21"/>
              </w:rPr>
              <w:t>.</w:t>
            </w:r>
            <w:r>
              <w:rPr>
                <w:b/>
                <w:sz w:val="21"/>
                <w:szCs w:val="21"/>
              </w:rPr>
              <w:t>000</w:t>
            </w:r>
            <w:r w:rsidRPr="00943D46">
              <w:rPr>
                <w:b/>
                <w:sz w:val="21"/>
                <w:szCs w:val="21"/>
              </w:rPr>
              <w:t>, - Kč</w:t>
            </w:r>
          </w:p>
        </w:tc>
      </w:tr>
      <w:tr w:rsidR="00AF1832" w:rsidRPr="000C4B27" w14:paraId="5D9DBB5E" w14:textId="77777777" w:rsidTr="007D6C93">
        <w:trPr>
          <w:trHeight w:val="397"/>
        </w:trPr>
        <w:tc>
          <w:tcPr>
            <w:tcW w:w="5353" w:type="dxa"/>
            <w:shd w:val="clear" w:color="auto" w:fill="FFFFFF" w:themeFill="background1"/>
            <w:vAlign w:val="center"/>
          </w:tcPr>
          <w:p w14:paraId="4B1EF101" w14:textId="77777777" w:rsidR="00AF1832" w:rsidRPr="000C4B27" w:rsidRDefault="00AF1832">
            <w:r w:rsidRPr="004E5A9B">
              <w:t>Kontroly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D10809C" w14:textId="77777777" w:rsidR="00AF1832" w:rsidRPr="000C4B27" w:rsidRDefault="00AF1832">
            <w:pPr>
              <w:jc w:val="center"/>
            </w:pPr>
            <w:r w:rsidRPr="000C4B27">
              <w:t>1</w:t>
            </w:r>
            <w:r>
              <w:t>,5</w:t>
            </w:r>
            <w:r w:rsidRPr="000C4B27">
              <w:t xml:space="preserve"> </w:t>
            </w:r>
            <w:r>
              <w:t>dne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D22EB49" w14:textId="77777777" w:rsidR="00AF1832" w:rsidRPr="001C01AE" w:rsidRDefault="00AF1832">
            <w:pPr>
              <w:jc w:val="center"/>
            </w:pPr>
            <w:proofErr w:type="gramStart"/>
            <w:r>
              <w:t>14</w:t>
            </w:r>
            <w:r w:rsidRPr="001C01AE">
              <w:t>.000,-</w:t>
            </w:r>
            <w:proofErr w:type="gramEnd"/>
            <w:r w:rsidRPr="001C01AE">
              <w:t xml:space="preserve"> Kč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3FA95139" w14:textId="77777777" w:rsidR="00AF1832" w:rsidRPr="00943D46" w:rsidRDefault="00AF1832">
            <w:pPr>
              <w:jc w:val="center"/>
              <w:rPr>
                <w:color w:val="7F7F7F" w:themeColor="text1" w:themeTint="80"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21</w:t>
            </w:r>
            <w:r w:rsidRPr="00943D46">
              <w:rPr>
                <w:b/>
                <w:sz w:val="21"/>
                <w:szCs w:val="21"/>
              </w:rPr>
              <w:t>.</w:t>
            </w:r>
            <w:r>
              <w:rPr>
                <w:b/>
                <w:sz w:val="21"/>
                <w:szCs w:val="21"/>
              </w:rPr>
              <w:t>000</w:t>
            </w:r>
            <w:r w:rsidRPr="00943D46">
              <w:rPr>
                <w:b/>
                <w:sz w:val="21"/>
                <w:szCs w:val="21"/>
              </w:rPr>
              <w:t>, - Kč</w:t>
            </w:r>
          </w:p>
        </w:tc>
      </w:tr>
      <w:tr w:rsidR="00AF1832" w:rsidRPr="000C4B27" w14:paraId="31446762" w14:textId="77777777" w:rsidTr="007D6C93">
        <w:trPr>
          <w:trHeight w:val="397"/>
        </w:trPr>
        <w:tc>
          <w:tcPr>
            <w:tcW w:w="5353" w:type="dxa"/>
            <w:shd w:val="clear" w:color="auto" w:fill="FFFFFF" w:themeFill="background1"/>
            <w:vAlign w:val="center"/>
          </w:tcPr>
          <w:p w14:paraId="0729DFD1" w14:textId="77777777" w:rsidR="00AF1832" w:rsidRPr="000C4B27" w:rsidRDefault="00AF1832">
            <w:pPr>
              <w:jc w:val="left"/>
            </w:pPr>
            <w:r w:rsidRPr="004E5A9B">
              <w:t>Výpočet stravenek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C7C0028" w14:textId="77777777" w:rsidR="00AF1832" w:rsidRPr="000C4B27" w:rsidRDefault="00AF1832">
            <w:pPr>
              <w:jc w:val="center"/>
            </w:pPr>
            <w:r>
              <w:t>2,5</w:t>
            </w:r>
            <w:r w:rsidRPr="000C4B27">
              <w:t xml:space="preserve"> </w:t>
            </w:r>
            <w:r>
              <w:t>dne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C1EF750" w14:textId="77777777" w:rsidR="00AF1832" w:rsidRPr="001C01AE" w:rsidRDefault="00AF1832">
            <w:pPr>
              <w:jc w:val="center"/>
            </w:pPr>
            <w:proofErr w:type="gramStart"/>
            <w:r>
              <w:t>14</w:t>
            </w:r>
            <w:r w:rsidRPr="001C01AE">
              <w:t>.000,-</w:t>
            </w:r>
            <w:proofErr w:type="gramEnd"/>
            <w:r w:rsidRPr="001C01AE">
              <w:t xml:space="preserve"> Kč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7B02B0C5" w14:textId="77777777" w:rsidR="00AF1832" w:rsidRPr="00943D46" w:rsidRDefault="00AF1832">
            <w:pPr>
              <w:jc w:val="center"/>
              <w:rPr>
                <w:color w:val="7F7F7F" w:themeColor="text1" w:themeTint="80"/>
                <w:sz w:val="21"/>
                <w:szCs w:val="21"/>
              </w:rPr>
            </w:pPr>
            <w:r w:rsidRPr="00F63CA7">
              <w:rPr>
                <w:b/>
                <w:sz w:val="21"/>
                <w:szCs w:val="21"/>
              </w:rPr>
              <w:t>35</w:t>
            </w:r>
            <w:r>
              <w:rPr>
                <w:b/>
                <w:sz w:val="21"/>
                <w:szCs w:val="21"/>
              </w:rPr>
              <w:t>.</w:t>
            </w:r>
            <w:r w:rsidRPr="00F63CA7">
              <w:rPr>
                <w:b/>
                <w:sz w:val="21"/>
                <w:szCs w:val="21"/>
              </w:rPr>
              <w:t>000</w:t>
            </w:r>
            <w:r w:rsidRPr="00943D46">
              <w:rPr>
                <w:b/>
                <w:sz w:val="21"/>
                <w:szCs w:val="21"/>
              </w:rPr>
              <w:t>, - Kč</w:t>
            </w:r>
          </w:p>
        </w:tc>
      </w:tr>
      <w:tr w:rsidR="00AF1832" w:rsidRPr="000C4B27" w14:paraId="0B0E51B8" w14:textId="77777777" w:rsidTr="007D6C93">
        <w:trPr>
          <w:trHeight w:val="397"/>
        </w:trPr>
        <w:tc>
          <w:tcPr>
            <w:tcW w:w="5353" w:type="dxa"/>
            <w:shd w:val="clear" w:color="auto" w:fill="FFFFFF" w:themeFill="background1"/>
            <w:vAlign w:val="center"/>
          </w:tcPr>
          <w:p w14:paraId="283EF125" w14:textId="77777777" w:rsidR="00AF1832" w:rsidRPr="004E5A9B" w:rsidRDefault="00AF1832">
            <w:pPr>
              <w:jc w:val="left"/>
            </w:pPr>
            <w:r w:rsidRPr="004E5A9B">
              <w:t>Napojení na modul Pracovní cesty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1B5EA6B" w14:textId="77777777" w:rsidR="00AF1832" w:rsidRPr="008868F1" w:rsidRDefault="00AF1832">
            <w:pPr>
              <w:jc w:val="center"/>
            </w:pPr>
            <w:r w:rsidRPr="008868F1">
              <w:t>6 dnů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AEEB369" w14:textId="77777777" w:rsidR="00AF1832" w:rsidRDefault="00AF1832">
            <w:pPr>
              <w:jc w:val="center"/>
            </w:pPr>
            <w:proofErr w:type="gramStart"/>
            <w:r>
              <w:t>14</w:t>
            </w:r>
            <w:r w:rsidRPr="001C01AE">
              <w:t>.000,-</w:t>
            </w:r>
            <w:proofErr w:type="gramEnd"/>
            <w:r w:rsidRPr="001C01AE">
              <w:t xml:space="preserve"> Kč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26580E4" w14:textId="77777777" w:rsidR="00AF1832" w:rsidRPr="00943D46" w:rsidRDefault="00AF1832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84.</w:t>
            </w:r>
            <w:r w:rsidRPr="00F63CA7">
              <w:rPr>
                <w:b/>
                <w:sz w:val="21"/>
                <w:szCs w:val="21"/>
              </w:rPr>
              <w:t>000</w:t>
            </w:r>
            <w:r w:rsidRPr="00943D46">
              <w:rPr>
                <w:b/>
                <w:sz w:val="21"/>
                <w:szCs w:val="21"/>
              </w:rPr>
              <w:t>, - Kč</w:t>
            </w:r>
          </w:p>
        </w:tc>
      </w:tr>
      <w:tr w:rsidR="00AF1832" w:rsidRPr="000C4B27" w14:paraId="0592DF74" w14:textId="77777777" w:rsidTr="0C165878">
        <w:trPr>
          <w:trHeight w:val="113"/>
        </w:trPr>
        <w:tc>
          <w:tcPr>
            <w:tcW w:w="5353" w:type="dxa"/>
            <w:vAlign w:val="center"/>
          </w:tcPr>
          <w:p w14:paraId="3F61BDBD" w14:textId="77777777" w:rsidR="00AF1832" w:rsidRPr="0021425F" w:rsidRDefault="00AF1832">
            <w:pPr>
              <w:jc w:val="left"/>
              <w:rPr>
                <w:sz w:val="6"/>
                <w:szCs w:val="6"/>
              </w:rPr>
            </w:pPr>
          </w:p>
        </w:tc>
        <w:tc>
          <w:tcPr>
            <w:tcW w:w="992" w:type="dxa"/>
            <w:vAlign w:val="center"/>
          </w:tcPr>
          <w:p w14:paraId="23B8C77B" w14:textId="77777777" w:rsidR="00AF1832" w:rsidRPr="0021425F" w:rsidRDefault="00AF1832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276" w:type="dxa"/>
            <w:vAlign w:val="center"/>
          </w:tcPr>
          <w:p w14:paraId="02C97D59" w14:textId="77777777" w:rsidR="00AF1832" w:rsidRPr="0021425F" w:rsidRDefault="00AF1832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560" w:type="dxa"/>
            <w:vAlign w:val="center"/>
          </w:tcPr>
          <w:p w14:paraId="06DA73A3" w14:textId="77777777" w:rsidR="00AF1832" w:rsidRPr="0021425F" w:rsidRDefault="00AF1832">
            <w:pPr>
              <w:jc w:val="center"/>
              <w:rPr>
                <w:b/>
                <w:color w:val="0000FF"/>
                <w:sz w:val="6"/>
                <w:szCs w:val="6"/>
              </w:rPr>
            </w:pPr>
          </w:p>
        </w:tc>
      </w:tr>
      <w:tr w:rsidR="00AF1832" w:rsidRPr="000C4B27" w14:paraId="3FCEC309" w14:textId="77777777" w:rsidTr="0C165878">
        <w:trPr>
          <w:trHeight w:val="454"/>
        </w:trPr>
        <w:tc>
          <w:tcPr>
            <w:tcW w:w="5353" w:type="dxa"/>
            <w:shd w:val="clear" w:color="auto" w:fill="E0E0E0"/>
            <w:vAlign w:val="center"/>
          </w:tcPr>
          <w:p w14:paraId="6E932831" w14:textId="77777777" w:rsidR="00AF1832" w:rsidRPr="000372A6" w:rsidRDefault="00AF1832">
            <w:pPr>
              <w:jc w:val="left"/>
              <w:rPr>
                <w:rFonts w:ascii="Open Sans ExtraBold" w:hAnsi="Open Sans ExtraBold" w:cs="Open Sans ExtraBold"/>
                <w:b/>
                <w:color w:val="2E529C"/>
                <w:sz w:val="26"/>
                <w:szCs w:val="26"/>
              </w:rPr>
            </w:pPr>
            <w:r w:rsidRPr="000372A6">
              <w:rPr>
                <w:rFonts w:ascii="Open Sans ExtraBold" w:hAnsi="Open Sans ExtraBold" w:cs="Open Sans ExtraBold"/>
                <w:b/>
                <w:color w:val="2E529C"/>
                <w:sz w:val="26"/>
                <w:szCs w:val="26"/>
              </w:rPr>
              <w:t>Cena služeb celkem</w:t>
            </w:r>
          </w:p>
        </w:tc>
        <w:tc>
          <w:tcPr>
            <w:tcW w:w="3828" w:type="dxa"/>
            <w:gridSpan w:val="3"/>
            <w:shd w:val="clear" w:color="auto" w:fill="E0E0E0"/>
            <w:vAlign w:val="center"/>
          </w:tcPr>
          <w:p w14:paraId="1E79C030" w14:textId="77777777" w:rsidR="00AF1832" w:rsidRPr="000372A6" w:rsidRDefault="00AF1832">
            <w:pPr>
              <w:jc w:val="right"/>
              <w:rPr>
                <w:rFonts w:ascii="Open Sans ExtraBold" w:hAnsi="Open Sans ExtraBold" w:cs="Open Sans ExtraBold"/>
                <w:b/>
                <w:color w:val="2E529C"/>
                <w:sz w:val="26"/>
                <w:szCs w:val="26"/>
              </w:rPr>
            </w:pPr>
            <w:r>
              <w:rPr>
                <w:rFonts w:ascii="Open Sans ExtraBold" w:hAnsi="Open Sans ExtraBold" w:cs="Open Sans ExtraBold"/>
                <w:color w:val="2E529C"/>
                <w:sz w:val="26"/>
                <w:szCs w:val="26"/>
              </w:rPr>
              <w:t>273.</w:t>
            </w:r>
            <w:r w:rsidRPr="008868F1">
              <w:rPr>
                <w:rFonts w:ascii="Open Sans ExtraBold" w:hAnsi="Open Sans ExtraBold" w:cs="Open Sans ExtraBold"/>
                <w:color w:val="2E529C"/>
                <w:sz w:val="26"/>
                <w:szCs w:val="26"/>
              </w:rPr>
              <w:t>000</w:t>
            </w:r>
            <w:r w:rsidRPr="000372A6">
              <w:rPr>
                <w:rFonts w:ascii="Open Sans ExtraBold" w:hAnsi="Open Sans ExtraBold" w:cs="Open Sans ExtraBold"/>
                <w:color w:val="2E529C"/>
                <w:sz w:val="26"/>
                <w:szCs w:val="26"/>
              </w:rPr>
              <w:t>, - Kč</w:t>
            </w:r>
          </w:p>
        </w:tc>
      </w:tr>
    </w:tbl>
    <w:p w14:paraId="7A1D02B0" w14:textId="77777777" w:rsidR="00AF1832" w:rsidRDefault="00AF1832" w:rsidP="00AF1832"/>
    <w:p w14:paraId="361B7793" w14:textId="77777777" w:rsidR="00AF1832" w:rsidRDefault="00AF1832" w:rsidP="00AF1832">
      <w:pPr>
        <w:jc w:val="left"/>
        <w:rPr>
          <w:i/>
        </w:rPr>
      </w:pPr>
    </w:p>
    <w:bookmarkEnd w:id="2"/>
    <w:p w14:paraId="56C70FCD" w14:textId="77777777" w:rsidR="00AF1832" w:rsidRDefault="00AF1832" w:rsidP="00AF1832">
      <w:pPr>
        <w:spacing w:after="60"/>
      </w:pPr>
    </w:p>
    <w:p w14:paraId="2DB61DAA" w14:textId="77777777" w:rsidR="00AF1832" w:rsidRDefault="00AF1832" w:rsidP="00AF1832">
      <w:pPr>
        <w:spacing w:after="60"/>
      </w:pPr>
    </w:p>
    <w:p w14:paraId="3E9CD5B4" w14:textId="77777777" w:rsidR="00AF1832" w:rsidRDefault="00AF1832" w:rsidP="00AF1832">
      <w:pPr>
        <w:spacing w:after="60"/>
      </w:pPr>
    </w:p>
    <w:p w14:paraId="21BF3727" w14:textId="77777777" w:rsidR="00AF1832" w:rsidRDefault="00AF1832" w:rsidP="00AF1832">
      <w:pPr>
        <w:spacing w:after="60"/>
      </w:pPr>
    </w:p>
    <w:p w14:paraId="3FB3A810" w14:textId="77777777" w:rsidR="00AF1832" w:rsidRDefault="00AF1832" w:rsidP="00AF1832">
      <w:pPr>
        <w:jc w:val="left"/>
        <w:rPr>
          <w:rFonts w:cs="Arial"/>
          <w:b/>
          <w:bCs/>
          <w:iCs/>
          <w:color w:val="404040" w:themeColor="text1" w:themeTint="BF"/>
          <w:sz w:val="32"/>
          <w:szCs w:val="28"/>
        </w:rPr>
      </w:pPr>
      <w:r>
        <w:rPr>
          <w:rFonts w:cs="Arial"/>
          <w:b/>
          <w:bCs/>
          <w:iCs/>
          <w:color w:val="404040" w:themeColor="text1" w:themeTint="BF"/>
          <w:sz w:val="32"/>
          <w:szCs w:val="28"/>
        </w:rPr>
        <w:br w:type="page"/>
      </w:r>
    </w:p>
    <w:p w14:paraId="240A121F" w14:textId="4417D66A" w:rsidR="004E5979" w:rsidRDefault="004E5979" w:rsidP="004E5979">
      <w:pPr>
        <w:jc w:val="left"/>
        <w:rPr>
          <w:rFonts w:cs="Arial"/>
          <w:b/>
          <w:bCs/>
          <w:iCs/>
          <w:color w:val="404040" w:themeColor="text1" w:themeTint="BF"/>
          <w:sz w:val="32"/>
          <w:szCs w:val="28"/>
        </w:rPr>
      </w:pPr>
      <w:r w:rsidRPr="009B6E84">
        <w:rPr>
          <w:rFonts w:cs="Arial"/>
          <w:b/>
          <w:bCs/>
          <w:iCs/>
          <w:color w:val="404040" w:themeColor="text1" w:themeTint="BF"/>
          <w:sz w:val="32"/>
          <w:szCs w:val="28"/>
        </w:rPr>
        <w:lastRenderedPageBreak/>
        <w:t xml:space="preserve">Příloha č. </w:t>
      </w:r>
      <w:r>
        <w:rPr>
          <w:rFonts w:cs="Arial"/>
          <w:b/>
          <w:bCs/>
          <w:iCs/>
          <w:color w:val="404040" w:themeColor="text1" w:themeTint="BF"/>
          <w:sz w:val="32"/>
          <w:szCs w:val="28"/>
        </w:rPr>
        <w:t>3</w:t>
      </w:r>
      <w:r w:rsidRPr="009B6E84">
        <w:rPr>
          <w:rFonts w:cs="Arial"/>
          <w:b/>
          <w:bCs/>
          <w:iCs/>
          <w:color w:val="404040" w:themeColor="text1" w:themeTint="BF"/>
          <w:sz w:val="32"/>
          <w:szCs w:val="28"/>
        </w:rPr>
        <w:t xml:space="preserve">.: </w:t>
      </w:r>
      <w:r w:rsidR="0091388D">
        <w:rPr>
          <w:rFonts w:cs="Arial"/>
          <w:b/>
          <w:bCs/>
          <w:iCs/>
          <w:color w:val="404040" w:themeColor="text1" w:themeTint="BF"/>
          <w:sz w:val="32"/>
          <w:szCs w:val="28"/>
        </w:rPr>
        <w:t>Realizační tý</w:t>
      </w:r>
      <w:r w:rsidR="002F509C">
        <w:rPr>
          <w:rFonts w:cs="Arial"/>
          <w:b/>
          <w:bCs/>
          <w:iCs/>
          <w:color w:val="404040" w:themeColor="text1" w:themeTint="BF"/>
          <w:sz w:val="32"/>
          <w:szCs w:val="28"/>
        </w:rPr>
        <w:t>my</w:t>
      </w:r>
    </w:p>
    <w:p w14:paraId="1DA1EBFA" w14:textId="77777777" w:rsidR="001F15E9" w:rsidRDefault="001F15E9" w:rsidP="00137FEE"/>
    <w:p w14:paraId="0650AF92" w14:textId="77777777" w:rsidR="002F509C" w:rsidRPr="002F509C" w:rsidRDefault="002F509C" w:rsidP="002F509C">
      <w:r w:rsidRPr="002F509C">
        <w:t>Tato Příloha určuje osoby pro komunikaci mezi Dodavatelem a Objednatelem. Jedná se o komunikaci ve</w:t>
      </w:r>
    </w:p>
    <w:p w14:paraId="606C2D0F" w14:textId="77777777" w:rsidR="002F509C" w:rsidRDefault="002F509C" w:rsidP="002F509C">
      <w:r w:rsidRPr="002F509C">
        <w:t>smluvních, obchodních a technických záležitostech.</w:t>
      </w:r>
    </w:p>
    <w:p w14:paraId="1137AEBF" w14:textId="77777777" w:rsidR="002F509C" w:rsidRPr="002F509C" w:rsidRDefault="002F509C" w:rsidP="002F509C"/>
    <w:p w14:paraId="3109868E" w14:textId="77777777" w:rsidR="002F509C" w:rsidRPr="002F509C" w:rsidRDefault="002F509C" w:rsidP="002F509C">
      <w:r w:rsidRPr="002F509C">
        <w:t>V případě změny některého z údajů zodpovědné osoby je smluvní strana povinna neprodleně sdělit písemně</w:t>
      </w:r>
    </w:p>
    <w:p w14:paraId="6F5EB7EA" w14:textId="557BB19A" w:rsidR="005801F5" w:rsidRDefault="002F509C" w:rsidP="002F509C">
      <w:r w:rsidRPr="002F509C">
        <w:t>tyto skutečnosti druhé smluvní straně.</w:t>
      </w:r>
    </w:p>
    <w:p w14:paraId="565A0351" w14:textId="77777777" w:rsidR="009C393F" w:rsidRDefault="009C393F" w:rsidP="00D75422">
      <w:pPr>
        <w:pStyle w:val="Nadpis4"/>
        <w:numPr>
          <w:ilvl w:val="0"/>
          <w:numId w:val="0"/>
        </w:numPr>
      </w:pPr>
    </w:p>
    <w:p w14:paraId="1FC26D58" w14:textId="59EF15AC" w:rsidR="005801F5" w:rsidRDefault="009C393F" w:rsidP="00D75422">
      <w:pPr>
        <w:pStyle w:val="Nadpis4"/>
        <w:numPr>
          <w:ilvl w:val="0"/>
          <w:numId w:val="0"/>
        </w:numPr>
      </w:pPr>
      <w:r>
        <w:t>Realizační tým zhotovitele</w:t>
      </w:r>
      <w:r w:rsidR="005801F5">
        <w:t>:</w:t>
      </w:r>
    </w:p>
    <w:p w14:paraId="2DD7B001" w14:textId="77777777" w:rsidR="0069475A" w:rsidRDefault="0069475A" w:rsidP="0069475A"/>
    <w:tbl>
      <w:tblPr>
        <w:tblW w:w="0" w:type="auto"/>
        <w:tblInd w:w="108" w:type="dxa"/>
        <w:tblBorders>
          <w:top w:val="single" w:sz="18" w:space="0" w:color="BFBFBF"/>
          <w:bottom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623"/>
        <w:gridCol w:w="1617"/>
        <w:gridCol w:w="91"/>
        <w:gridCol w:w="1636"/>
        <w:gridCol w:w="3712"/>
      </w:tblGrid>
      <w:tr w:rsidR="0047412D" w:rsidRPr="0066090C" w14:paraId="50370077" w14:textId="77777777" w:rsidTr="009410C3">
        <w:trPr>
          <w:trHeight w:val="454"/>
        </w:trPr>
        <w:tc>
          <w:tcPr>
            <w:tcW w:w="1623" w:type="dxa"/>
            <w:shd w:val="clear" w:color="auto" w:fill="2E529C"/>
            <w:vAlign w:val="center"/>
          </w:tcPr>
          <w:p w14:paraId="2E899A0A" w14:textId="464BD429" w:rsidR="0069475A" w:rsidRPr="0066090C" w:rsidRDefault="0069475A">
            <w:pPr>
              <w:jc w:val="left"/>
              <w:rPr>
                <w:b/>
                <w:caps/>
                <w:color w:val="FFFFFF" w:themeColor="background1"/>
              </w:rPr>
            </w:pPr>
            <w:r>
              <w:rPr>
                <w:b/>
                <w:caps/>
                <w:color w:val="FFFFFF" w:themeColor="background1"/>
              </w:rPr>
              <w:t>Funkce v projektu</w:t>
            </w:r>
          </w:p>
        </w:tc>
        <w:tc>
          <w:tcPr>
            <w:tcW w:w="1617" w:type="dxa"/>
            <w:shd w:val="clear" w:color="auto" w:fill="2E529C"/>
            <w:vAlign w:val="center"/>
          </w:tcPr>
          <w:p w14:paraId="6FE746E6" w14:textId="44B6751A" w:rsidR="0069475A" w:rsidRPr="0066090C" w:rsidRDefault="0069475A">
            <w:pPr>
              <w:jc w:val="center"/>
              <w:rPr>
                <w:b/>
                <w:caps/>
                <w:color w:val="FFFFFF" w:themeColor="background1"/>
              </w:rPr>
            </w:pPr>
            <w:r>
              <w:rPr>
                <w:b/>
                <w:caps/>
                <w:color w:val="FFFFFF" w:themeColor="background1"/>
              </w:rPr>
              <w:t>Jméno</w:t>
            </w:r>
          </w:p>
        </w:tc>
        <w:tc>
          <w:tcPr>
            <w:tcW w:w="1727" w:type="dxa"/>
            <w:gridSpan w:val="2"/>
            <w:shd w:val="clear" w:color="auto" w:fill="2E529C"/>
            <w:vAlign w:val="center"/>
          </w:tcPr>
          <w:p w14:paraId="1697DA85" w14:textId="77777777" w:rsidR="0069475A" w:rsidRPr="0066090C" w:rsidRDefault="0069475A">
            <w:pPr>
              <w:jc w:val="center"/>
              <w:rPr>
                <w:b/>
                <w:caps/>
                <w:color w:val="FFFFFF" w:themeColor="background1"/>
              </w:rPr>
            </w:pPr>
            <w:r w:rsidRPr="0066090C">
              <w:rPr>
                <w:b/>
                <w:caps/>
                <w:color w:val="FFFFFF" w:themeColor="background1"/>
              </w:rPr>
              <w:t>Telefon</w:t>
            </w:r>
          </w:p>
        </w:tc>
        <w:tc>
          <w:tcPr>
            <w:tcW w:w="3712" w:type="dxa"/>
            <w:shd w:val="clear" w:color="auto" w:fill="2E529C"/>
            <w:vAlign w:val="center"/>
          </w:tcPr>
          <w:p w14:paraId="5AA6E89F" w14:textId="77777777" w:rsidR="0069475A" w:rsidRPr="0066090C" w:rsidRDefault="0069475A">
            <w:pPr>
              <w:jc w:val="center"/>
              <w:rPr>
                <w:b/>
                <w:caps/>
                <w:color w:val="FFFFFF" w:themeColor="background1"/>
              </w:rPr>
            </w:pPr>
            <w:r w:rsidRPr="0066090C">
              <w:rPr>
                <w:b/>
                <w:caps/>
                <w:color w:val="FFFFFF" w:themeColor="background1"/>
              </w:rPr>
              <w:t>Email</w:t>
            </w:r>
          </w:p>
        </w:tc>
      </w:tr>
      <w:tr w:rsidR="000531AC" w14:paraId="07325203" w14:textId="77777777" w:rsidTr="009410C3">
        <w:trPr>
          <w:trHeight w:val="340"/>
        </w:trPr>
        <w:tc>
          <w:tcPr>
            <w:tcW w:w="1623" w:type="dxa"/>
            <w:vAlign w:val="center"/>
          </w:tcPr>
          <w:p w14:paraId="6919B3DD" w14:textId="28BE4F53" w:rsidR="00570D61" w:rsidRPr="003118C0" w:rsidRDefault="00570D61" w:rsidP="00570D61">
            <w:pPr>
              <w:jc w:val="left"/>
              <w:rPr>
                <w:b/>
                <w:bCs/>
                <w:u w:val="single"/>
              </w:rPr>
            </w:pPr>
            <w:r w:rsidRPr="003118C0">
              <w:rPr>
                <w:b/>
                <w:bCs/>
                <w:u w:val="single"/>
              </w:rPr>
              <w:t>Vedoucí projektu</w:t>
            </w:r>
          </w:p>
        </w:tc>
        <w:tc>
          <w:tcPr>
            <w:tcW w:w="1617" w:type="dxa"/>
          </w:tcPr>
          <w:p w14:paraId="1A160EF0" w14:textId="76605E85" w:rsidR="00570D61" w:rsidRPr="0066497A" w:rsidRDefault="001A5D28" w:rsidP="00570D61">
            <w:pPr>
              <w:jc w:val="center"/>
            </w:pPr>
            <w:proofErr w:type="spellStart"/>
            <w:r>
              <w:rPr>
                <w:rFonts w:cs="Calibri"/>
                <w:szCs w:val="20"/>
              </w:rPr>
              <w:t>xxx</w:t>
            </w:r>
            <w:proofErr w:type="spellEnd"/>
          </w:p>
        </w:tc>
        <w:tc>
          <w:tcPr>
            <w:tcW w:w="1727" w:type="dxa"/>
            <w:gridSpan w:val="2"/>
          </w:tcPr>
          <w:p w14:paraId="5B47C502" w14:textId="529BD715" w:rsidR="00570D61" w:rsidRDefault="001A5D28" w:rsidP="00570D61">
            <w:pPr>
              <w:jc w:val="center"/>
            </w:pPr>
            <w:proofErr w:type="spellStart"/>
            <w:r>
              <w:rPr>
                <w:rFonts w:cs="Calibri"/>
                <w:szCs w:val="20"/>
              </w:rPr>
              <w:t>xxx</w:t>
            </w:r>
            <w:proofErr w:type="spellEnd"/>
            <w:r w:rsidR="00570D61" w:rsidRPr="00700972">
              <w:rPr>
                <w:rFonts w:cs="Calibri"/>
                <w:szCs w:val="20"/>
              </w:rPr>
              <w:t xml:space="preserve"> </w:t>
            </w:r>
          </w:p>
        </w:tc>
        <w:tc>
          <w:tcPr>
            <w:tcW w:w="3712" w:type="dxa"/>
          </w:tcPr>
          <w:p w14:paraId="6B5DC3ED" w14:textId="32B1A1F9" w:rsidR="00570D61" w:rsidRDefault="001A5D28" w:rsidP="00570D61">
            <w:pPr>
              <w:jc w:val="center"/>
            </w:pPr>
            <w:proofErr w:type="spellStart"/>
            <w:r>
              <w:rPr>
                <w:rFonts w:cs="Calibri"/>
                <w:szCs w:val="20"/>
              </w:rPr>
              <w:t>xxx</w:t>
            </w:r>
            <w:proofErr w:type="spellEnd"/>
          </w:p>
        </w:tc>
      </w:tr>
      <w:tr w:rsidR="00FF0890" w14:paraId="12757644" w14:textId="77777777" w:rsidTr="009410C3">
        <w:trPr>
          <w:trHeight w:val="340"/>
        </w:trPr>
        <w:tc>
          <w:tcPr>
            <w:tcW w:w="1623" w:type="dxa"/>
            <w:vAlign w:val="center"/>
          </w:tcPr>
          <w:p w14:paraId="3080FAC2" w14:textId="4AB1DF50" w:rsidR="00FF0890" w:rsidRDefault="00FF0890" w:rsidP="00FF0890">
            <w:pPr>
              <w:jc w:val="left"/>
              <w:rPr>
                <w:u w:val="single"/>
              </w:rPr>
            </w:pPr>
            <w:r w:rsidRPr="008000E9">
              <w:rPr>
                <w:u w:val="single"/>
              </w:rPr>
              <w:t xml:space="preserve">Činnosti této </w:t>
            </w:r>
            <w:proofErr w:type="spellStart"/>
            <w:r w:rsidRPr="008000E9">
              <w:rPr>
                <w:u w:val="single"/>
              </w:rPr>
              <w:t>fce</w:t>
            </w:r>
            <w:proofErr w:type="spellEnd"/>
            <w:r w:rsidRPr="008000E9">
              <w:rPr>
                <w:u w:val="single"/>
              </w:rPr>
              <w:t>:</w:t>
            </w:r>
          </w:p>
        </w:tc>
        <w:tc>
          <w:tcPr>
            <w:tcW w:w="7056" w:type="dxa"/>
            <w:gridSpan w:val="4"/>
            <w:vAlign w:val="center"/>
          </w:tcPr>
          <w:p w14:paraId="313B12A9" w14:textId="77777777" w:rsidR="00E30923" w:rsidRPr="00E30923" w:rsidRDefault="00E30923" w:rsidP="008114AB">
            <w:pPr>
              <w:pStyle w:val="Odstavecseseznamem"/>
              <w:numPr>
                <w:ilvl w:val="0"/>
                <w:numId w:val="24"/>
              </w:numPr>
            </w:pPr>
            <w:r w:rsidRPr="00E30923">
              <w:t>vede věcnou komunikaci s Objednatelem o provádění Díla, a to</w:t>
            </w:r>
          </w:p>
          <w:p w14:paraId="4247984A" w14:textId="77777777" w:rsidR="00E30923" w:rsidRPr="00E30923" w:rsidRDefault="00E30923" w:rsidP="00E30923">
            <w:r w:rsidRPr="00E30923">
              <w:t>prostřednictvím vedoucího projektu Objednatele;</w:t>
            </w:r>
          </w:p>
          <w:p w14:paraId="4FAA1FE1" w14:textId="6E6B5C26" w:rsidR="00E30923" w:rsidRPr="00E30923" w:rsidRDefault="00E30923" w:rsidP="008114AB">
            <w:pPr>
              <w:pStyle w:val="Odstavecseseznamem"/>
              <w:numPr>
                <w:ilvl w:val="0"/>
                <w:numId w:val="24"/>
              </w:numPr>
            </w:pPr>
            <w:r w:rsidRPr="00E30923">
              <w:t>vede jednání o změně Smlouvy (např. zákaznické úpravy apod.);</w:t>
            </w:r>
          </w:p>
          <w:p w14:paraId="58B0D202" w14:textId="47517280" w:rsidR="00FF0890" w:rsidRDefault="00E30923" w:rsidP="008114AB">
            <w:pPr>
              <w:pStyle w:val="Odstavecseseznamem"/>
              <w:numPr>
                <w:ilvl w:val="0"/>
                <w:numId w:val="24"/>
              </w:numPr>
            </w:pPr>
            <w:r w:rsidRPr="00E30923">
              <w:t>je oprávněn k předání Díla;</w:t>
            </w:r>
          </w:p>
        </w:tc>
      </w:tr>
      <w:tr w:rsidR="000531AC" w14:paraId="778BCA69" w14:textId="77777777" w:rsidTr="009410C3">
        <w:trPr>
          <w:trHeight w:val="340"/>
        </w:trPr>
        <w:tc>
          <w:tcPr>
            <w:tcW w:w="1623" w:type="dxa"/>
          </w:tcPr>
          <w:p w14:paraId="3F46C986" w14:textId="129CCDF7" w:rsidR="000531AC" w:rsidRDefault="000531AC" w:rsidP="000531AC">
            <w:pPr>
              <w:jc w:val="left"/>
              <w:rPr>
                <w:u w:val="single"/>
              </w:rPr>
            </w:pPr>
            <w:r w:rsidRPr="009F14A5">
              <w:rPr>
                <w:rFonts w:ascii="Calibri,Bold" w:hAnsi="Calibri,Bold" w:cs="Calibri,Bold"/>
                <w:b/>
                <w:bCs/>
                <w:szCs w:val="20"/>
              </w:rPr>
              <w:t xml:space="preserve">Konzultant MZDY </w:t>
            </w:r>
          </w:p>
        </w:tc>
        <w:tc>
          <w:tcPr>
            <w:tcW w:w="1617" w:type="dxa"/>
          </w:tcPr>
          <w:p w14:paraId="19ADE3B6" w14:textId="461BA8C5" w:rsidR="000531AC" w:rsidRPr="0066497A" w:rsidRDefault="001A5D28" w:rsidP="000531AC">
            <w:pPr>
              <w:jc w:val="center"/>
            </w:pPr>
            <w:proofErr w:type="spellStart"/>
            <w:r>
              <w:rPr>
                <w:rFonts w:cs="Calibri"/>
                <w:szCs w:val="20"/>
              </w:rPr>
              <w:t>xxx</w:t>
            </w:r>
            <w:proofErr w:type="spellEnd"/>
            <w:r w:rsidR="000531AC" w:rsidRPr="009F14A5">
              <w:rPr>
                <w:rFonts w:cs="Calibri"/>
                <w:szCs w:val="20"/>
              </w:rPr>
              <w:t xml:space="preserve"> </w:t>
            </w:r>
          </w:p>
        </w:tc>
        <w:tc>
          <w:tcPr>
            <w:tcW w:w="1727" w:type="dxa"/>
            <w:gridSpan w:val="2"/>
          </w:tcPr>
          <w:p w14:paraId="3F058247" w14:textId="3D408E70" w:rsidR="000531AC" w:rsidRDefault="001A5D28" w:rsidP="000531AC">
            <w:pPr>
              <w:jc w:val="center"/>
            </w:pPr>
            <w:proofErr w:type="spellStart"/>
            <w:r>
              <w:rPr>
                <w:rFonts w:cs="Calibri"/>
                <w:szCs w:val="20"/>
              </w:rPr>
              <w:t>xxx</w:t>
            </w:r>
            <w:proofErr w:type="spellEnd"/>
            <w:r w:rsidR="000531AC" w:rsidRPr="009F14A5">
              <w:rPr>
                <w:rFonts w:cs="Calibri"/>
                <w:szCs w:val="20"/>
              </w:rPr>
              <w:t xml:space="preserve"> </w:t>
            </w:r>
          </w:p>
        </w:tc>
        <w:tc>
          <w:tcPr>
            <w:tcW w:w="3712" w:type="dxa"/>
          </w:tcPr>
          <w:p w14:paraId="5163AA5E" w14:textId="76521C93" w:rsidR="000531AC" w:rsidRDefault="001A5D28" w:rsidP="000531AC">
            <w:pPr>
              <w:jc w:val="center"/>
            </w:pPr>
            <w:proofErr w:type="spellStart"/>
            <w:r>
              <w:rPr>
                <w:rFonts w:cs="Calibri"/>
                <w:szCs w:val="20"/>
              </w:rPr>
              <w:t>xxx</w:t>
            </w:r>
            <w:proofErr w:type="spellEnd"/>
          </w:p>
        </w:tc>
      </w:tr>
      <w:tr w:rsidR="00C26B24" w14:paraId="099A7B79" w14:textId="77777777" w:rsidTr="009410C3">
        <w:trPr>
          <w:trHeight w:val="340"/>
        </w:trPr>
        <w:tc>
          <w:tcPr>
            <w:tcW w:w="1623" w:type="dxa"/>
            <w:vAlign w:val="center"/>
          </w:tcPr>
          <w:p w14:paraId="48E11E6C" w14:textId="48A672F3" w:rsidR="00C26B24" w:rsidRDefault="00C26B24" w:rsidP="00FF0890">
            <w:pPr>
              <w:jc w:val="left"/>
              <w:rPr>
                <w:u w:val="single"/>
              </w:rPr>
            </w:pPr>
            <w:r>
              <w:rPr>
                <w:u w:val="single"/>
              </w:rPr>
              <w:t xml:space="preserve">Činnosti této </w:t>
            </w:r>
            <w:proofErr w:type="spellStart"/>
            <w:r>
              <w:rPr>
                <w:u w:val="single"/>
              </w:rPr>
              <w:t>fce</w:t>
            </w:r>
            <w:proofErr w:type="spellEnd"/>
          </w:p>
        </w:tc>
        <w:tc>
          <w:tcPr>
            <w:tcW w:w="7056" w:type="dxa"/>
            <w:gridSpan w:val="4"/>
            <w:vAlign w:val="center"/>
          </w:tcPr>
          <w:p w14:paraId="6C1776EC" w14:textId="77777777" w:rsidR="00856FBE" w:rsidRPr="00856FBE" w:rsidRDefault="00856FBE" w:rsidP="008114AB">
            <w:pPr>
              <w:pStyle w:val="Odstavecseseznamem"/>
              <w:numPr>
                <w:ilvl w:val="0"/>
                <w:numId w:val="25"/>
              </w:numPr>
            </w:pPr>
            <w:r w:rsidRPr="00856FBE">
              <w:t>vede školení a konzultace pro uživatele Objednatele</w:t>
            </w:r>
          </w:p>
          <w:p w14:paraId="5B3A36B1" w14:textId="5295E010" w:rsidR="00856FBE" w:rsidRPr="00856FBE" w:rsidRDefault="00856FBE" w:rsidP="008114AB">
            <w:pPr>
              <w:pStyle w:val="Odstavecseseznamem"/>
              <w:numPr>
                <w:ilvl w:val="0"/>
                <w:numId w:val="25"/>
              </w:numPr>
            </w:pPr>
            <w:r w:rsidRPr="00856FBE">
              <w:t xml:space="preserve">dohlíží na zkušební vedení personálních agend, pomáhá </w:t>
            </w:r>
            <w:proofErr w:type="gramStart"/>
            <w:r w:rsidRPr="00856FBE">
              <w:t>z</w:t>
            </w:r>
            <w:proofErr w:type="gramEnd"/>
            <w:r w:rsidRPr="00856FBE">
              <w:t xml:space="preserve"> nastavením APV;</w:t>
            </w:r>
          </w:p>
          <w:p w14:paraId="359FB7D6" w14:textId="57A5C8EE" w:rsidR="00856FBE" w:rsidRPr="00856FBE" w:rsidRDefault="00856FBE" w:rsidP="008114AB">
            <w:pPr>
              <w:pStyle w:val="Odstavecseseznamem"/>
              <w:numPr>
                <w:ilvl w:val="0"/>
                <w:numId w:val="25"/>
              </w:numPr>
            </w:pPr>
            <w:r w:rsidRPr="00856FBE">
              <w:t>je oprávněn zadávat uživatelům Objednatele úkoly související s</w:t>
            </w:r>
            <w:r>
              <w:t> </w:t>
            </w:r>
            <w:r w:rsidRPr="00856FBE">
              <w:t>implementací</w:t>
            </w:r>
            <w:r>
              <w:t xml:space="preserve"> </w:t>
            </w:r>
            <w:r w:rsidRPr="00856FBE">
              <w:t>a provádět kontrolu jejich plnění</w:t>
            </w:r>
          </w:p>
          <w:p w14:paraId="4B5C62FC" w14:textId="3DFEAFA1" w:rsidR="00856FBE" w:rsidRPr="00856FBE" w:rsidRDefault="00856FBE" w:rsidP="008114AB">
            <w:pPr>
              <w:pStyle w:val="Odstavecseseznamem"/>
              <w:numPr>
                <w:ilvl w:val="0"/>
                <w:numId w:val="25"/>
              </w:numPr>
            </w:pPr>
            <w:r w:rsidRPr="00856FBE">
              <w:t>je oprávněn provádět testy uživatelů;</w:t>
            </w:r>
          </w:p>
          <w:p w14:paraId="54EFABB1" w14:textId="52B96A3E" w:rsidR="00C26B24" w:rsidRDefault="00856FBE" w:rsidP="008114AB">
            <w:pPr>
              <w:pStyle w:val="Odstavecseseznamem"/>
              <w:numPr>
                <w:ilvl w:val="0"/>
                <w:numId w:val="25"/>
              </w:numPr>
            </w:pPr>
            <w:r w:rsidRPr="00856FBE">
              <w:t>je oprávněn k povedení zápisu ze školení do implementačního deníku.</w:t>
            </w:r>
          </w:p>
        </w:tc>
      </w:tr>
      <w:tr w:rsidR="0047412D" w14:paraId="2A287764" w14:textId="77777777" w:rsidTr="009410C3">
        <w:trPr>
          <w:trHeight w:val="340"/>
        </w:trPr>
        <w:tc>
          <w:tcPr>
            <w:tcW w:w="1623" w:type="dxa"/>
          </w:tcPr>
          <w:p w14:paraId="2F60C162" w14:textId="613EA809" w:rsidR="0047412D" w:rsidRDefault="0047412D" w:rsidP="0047412D">
            <w:pPr>
              <w:jc w:val="left"/>
              <w:rPr>
                <w:u w:val="single"/>
              </w:rPr>
            </w:pPr>
            <w:r w:rsidRPr="009F14A5">
              <w:rPr>
                <w:rFonts w:ascii="Calibri,Bold" w:hAnsi="Calibri,Bold" w:cs="Calibri,Bold"/>
                <w:b/>
                <w:bCs/>
                <w:szCs w:val="20"/>
              </w:rPr>
              <w:t xml:space="preserve">Konzultant </w:t>
            </w:r>
            <w:r>
              <w:rPr>
                <w:rFonts w:ascii="Calibri,Bold" w:hAnsi="Calibri,Bold" w:cs="Calibri,Bold"/>
                <w:b/>
                <w:bCs/>
                <w:szCs w:val="20"/>
              </w:rPr>
              <w:t>HR</w:t>
            </w:r>
          </w:p>
        </w:tc>
        <w:tc>
          <w:tcPr>
            <w:tcW w:w="1708" w:type="dxa"/>
            <w:gridSpan w:val="2"/>
          </w:tcPr>
          <w:p w14:paraId="2DFEB503" w14:textId="11EB0BA6" w:rsidR="0047412D" w:rsidRPr="00856FBE" w:rsidRDefault="001A5D28" w:rsidP="009410C3">
            <w:pPr>
              <w:ind w:left="-79"/>
              <w:jc w:val="left"/>
            </w:pPr>
            <w:proofErr w:type="spellStart"/>
            <w:r>
              <w:rPr>
                <w:rFonts w:cs="Calibri"/>
                <w:szCs w:val="20"/>
              </w:rPr>
              <w:t>xxx</w:t>
            </w:r>
            <w:proofErr w:type="spellEnd"/>
            <w:r w:rsidR="0047412D" w:rsidRPr="009378FF">
              <w:rPr>
                <w:rFonts w:cs="Calibri"/>
                <w:szCs w:val="20"/>
              </w:rPr>
              <w:t xml:space="preserve"> </w:t>
            </w:r>
          </w:p>
        </w:tc>
        <w:tc>
          <w:tcPr>
            <w:tcW w:w="1636" w:type="dxa"/>
          </w:tcPr>
          <w:p w14:paraId="1F731161" w14:textId="3000D747" w:rsidR="0047412D" w:rsidRPr="00856FBE" w:rsidRDefault="001A5D28" w:rsidP="0047412D">
            <w:proofErr w:type="spellStart"/>
            <w:r>
              <w:rPr>
                <w:rFonts w:cs="Calibri"/>
                <w:szCs w:val="20"/>
              </w:rPr>
              <w:t>xxx</w:t>
            </w:r>
            <w:proofErr w:type="spellEnd"/>
            <w:r w:rsidR="0047412D" w:rsidRPr="009378FF">
              <w:rPr>
                <w:rFonts w:cs="Calibri"/>
                <w:szCs w:val="20"/>
              </w:rPr>
              <w:t xml:space="preserve"> </w:t>
            </w:r>
          </w:p>
        </w:tc>
        <w:tc>
          <w:tcPr>
            <w:tcW w:w="3712" w:type="dxa"/>
          </w:tcPr>
          <w:p w14:paraId="2DE7A16C" w14:textId="58E0891F" w:rsidR="0047412D" w:rsidRPr="00856FBE" w:rsidRDefault="001A5D28" w:rsidP="0047412D">
            <w:proofErr w:type="spellStart"/>
            <w:r>
              <w:rPr>
                <w:rFonts w:cs="Calibri"/>
                <w:szCs w:val="20"/>
              </w:rPr>
              <w:t>xxx</w:t>
            </w:r>
            <w:proofErr w:type="spellEnd"/>
          </w:p>
        </w:tc>
      </w:tr>
      <w:tr w:rsidR="00F33E04" w14:paraId="1B3B38D3" w14:textId="77777777" w:rsidTr="009410C3">
        <w:trPr>
          <w:trHeight w:val="340"/>
        </w:trPr>
        <w:tc>
          <w:tcPr>
            <w:tcW w:w="1623" w:type="dxa"/>
            <w:vAlign w:val="center"/>
          </w:tcPr>
          <w:p w14:paraId="30F24A4E" w14:textId="0CAC5347" w:rsidR="00F33E04" w:rsidRDefault="005C5261" w:rsidP="00FF0890">
            <w:pPr>
              <w:jc w:val="left"/>
              <w:rPr>
                <w:u w:val="single"/>
              </w:rPr>
            </w:pPr>
            <w:r>
              <w:rPr>
                <w:u w:val="single"/>
              </w:rPr>
              <w:t xml:space="preserve">Činnost této </w:t>
            </w:r>
            <w:proofErr w:type="spellStart"/>
            <w:r>
              <w:rPr>
                <w:u w:val="single"/>
              </w:rPr>
              <w:t>fce</w:t>
            </w:r>
            <w:proofErr w:type="spellEnd"/>
          </w:p>
        </w:tc>
        <w:tc>
          <w:tcPr>
            <w:tcW w:w="7056" w:type="dxa"/>
            <w:gridSpan w:val="4"/>
            <w:vAlign w:val="center"/>
          </w:tcPr>
          <w:p w14:paraId="61906D29" w14:textId="77777777" w:rsidR="00234E9E" w:rsidRPr="00234E9E" w:rsidRDefault="00234E9E" w:rsidP="008114AB">
            <w:pPr>
              <w:pStyle w:val="Odstavecseseznamem"/>
              <w:numPr>
                <w:ilvl w:val="0"/>
                <w:numId w:val="25"/>
              </w:numPr>
            </w:pPr>
            <w:r w:rsidRPr="00234E9E">
              <w:t>vede školení a konzultace pro uživatele Objednatele</w:t>
            </w:r>
          </w:p>
          <w:p w14:paraId="7CB8A7D7" w14:textId="22EFCDE3" w:rsidR="00234E9E" w:rsidRPr="00234E9E" w:rsidRDefault="00234E9E" w:rsidP="008114AB">
            <w:pPr>
              <w:pStyle w:val="Odstavecseseznamem"/>
              <w:numPr>
                <w:ilvl w:val="0"/>
                <w:numId w:val="25"/>
              </w:numPr>
            </w:pPr>
            <w:r w:rsidRPr="00234E9E">
              <w:t xml:space="preserve">dohlíží na zkušební vedení personálních agend, pomáhá </w:t>
            </w:r>
            <w:proofErr w:type="gramStart"/>
            <w:r w:rsidRPr="00234E9E">
              <w:t>z</w:t>
            </w:r>
            <w:proofErr w:type="gramEnd"/>
            <w:r w:rsidRPr="00234E9E">
              <w:t xml:space="preserve"> nastavením APV;</w:t>
            </w:r>
          </w:p>
          <w:p w14:paraId="09306A0E" w14:textId="203EFF06" w:rsidR="00234E9E" w:rsidRPr="00234E9E" w:rsidRDefault="00234E9E" w:rsidP="008114AB">
            <w:pPr>
              <w:pStyle w:val="Odstavecseseznamem"/>
              <w:numPr>
                <w:ilvl w:val="0"/>
                <w:numId w:val="25"/>
              </w:numPr>
            </w:pPr>
            <w:r w:rsidRPr="00234E9E">
              <w:t>je oprávněn zadávat uživatelům Objednatele úkoly související s</w:t>
            </w:r>
            <w:r w:rsidR="00C5530A">
              <w:t> </w:t>
            </w:r>
            <w:r w:rsidRPr="00234E9E">
              <w:t>implementací</w:t>
            </w:r>
            <w:r w:rsidR="00C5530A">
              <w:t xml:space="preserve"> </w:t>
            </w:r>
            <w:r w:rsidRPr="00234E9E">
              <w:t>a provádět kontrolu jejich plnění</w:t>
            </w:r>
          </w:p>
          <w:p w14:paraId="21614DBD" w14:textId="081E4F5D" w:rsidR="00234E9E" w:rsidRPr="00234E9E" w:rsidRDefault="00234E9E" w:rsidP="008114AB">
            <w:pPr>
              <w:pStyle w:val="Odstavecseseznamem"/>
              <w:numPr>
                <w:ilvl w:val="0"/>
                <w:numId w:val="25"/>
              </w:numPr>
            </w:pPr>
            <w:r w:rsidRPr="00234E9E">
              <w:t>je oprávněn provádět testy uživatelů;</w:t>
            </w:r>
          </w:p>
          <w:p w14:paraId="5A1964C1" w14:textId="18406396" w:rsidR="00F33E04" w:rsidRPr="00856FBE" w:rsidRDefault="00234E9E" w:rsidP="008114AB">
            <w:pPr>
              <w:pStyle w:val="Odstavecseseznamem"/>
              <w:numPr>
                <w:ilvl w:val="0"/>
                <w:numId w:val="25"/>
              </w:numPr>
            </w:pPr>
            <w:r w:rsidRPr="00234E9E">
              <w:t>je oprávněn k povedení zápisu ze školení do implementačního deníku.</w:t>
            </w:r>
          </w:p>
        </w:tc>
      </w:tr>
      <w:tr w:rsidR="00983EA0" w14:paraId="168DD95A" w14:textId="77777777" w:rsidTr="009410C3">
        <w:trPr>
          <w:trHeight w:val="340"/>
        </w:trPr>
        <w:tc>
          <w:tcPr>
            <w:tcW w:w="1623" w:type="dxa"/>
            <w:vAlign w:val="center"/>
          </w:tcPr>
          <w:p w14:paraId="2D8870E8" w14:textId="2CFD08D4" w:rsidR="00983EA0" w:rsidRDefault="00983EA0" w:rsidP="00983EA0">
            <w:pPr>
              <w:jc w:val="left"/>
              <w:rPr>
                <w:u w:val="single"/>
              </w:rPr>
            </w:pPr>
            <w:r w:rsidRPr="009F14A5">
              <w:rPr>
                <w:rFonts w:ascii="Calibri,Bold" w:hAnsi="Calibri,Bold" w:cs="Calibri,Bold"/>
                <w:b/>
                <w:bCs/>
                <w:szCs w:val="20"/>
              </w:rPr>
              <w:t xml:space="preserve">Konzultant </w:t>
            </w:r>
            <w:r>
              <w:rPr>
                <w:rFonts w:ascii="Calibri,Bold" w:hAnsi="Calibri,Bold" w:cs="Calibri,Bold"/>
                <w:b/>
                <w:bCs/>
                <w:szCs w:val="20"/>
              </w:rPr>
              <w:t>IT</w:t>
            </w:r>
          </w:p>
        </w:tc>
        <w:tc>
          <w:tcPr>
            <w:tcW w:w="1708" w:type="dxa"/>
            <w:gridSpan w:val="2"/>
          </w:tcPr>
          <w:p w14:paraId="4DE83247" w14:textId="17F45813" w:rsidR="00983EA0" w:rsidRPr="00856FBE" w:rsidRDefault="001A5D28" w:rsidP="009410C3">
            <w:pPr>
              <w:pStyle w:val="Odstavecseseznamem"/>
              <w:ind w:left="31"/>
            </w:pPr>
            <w:proofErr w:type="spellStart"/>
            <w:r>
              <w:rPr>
                <w:rFonts w:cs="Calibri"/>
                <w:szCs w:val="20"/>
              </w:rPr>
              <w:t>xxx</w:t>
            </w:r>
            <w:proofErr w:type="spellEnd"/>
            <w:r w:rsidR="00983EA0" w:rsidRPr="00E20996">
              <w:rPr>
                <w:rFonts w:cs="Calibri"/>
                <w:szCs w:val="20"/>
              </w:rPr>
              <w:t xml:space="preserve"> </w:t>
            </w:r>
          </w:p>
        </w:tc>
        <w:tc>
          <w:tcPr>
            <w:tcW w:w="1636" w:type="dxa"/>
          </w:tcPr>
          <w:p w14:paraId="5FDDBA96" w14:textId="164D3851" w:rsidR="00983EA0" w:rsidRPr="00856FBE" w:rsidRDefault="001A5D28" w:rsidP="00983EA0">
            <w:pPr>
              <w:pStyle w:val="Odstavecseseznamem"/>
              <w:ind w:left="-38"/>
            </w:pPr>
            <w:proofErr w:type="spellStart"/>
            <w:r>
              <w:rPr>
                <w:rFonts w:cs="Calibri"/>
                <w:szCs w:val="20"/>
              </w:rPr>
              <w:t>xxx</w:t>
            </w:r>
            <w:proofErr w:type="spellEnd"/>
            <w:r w:rsidR="00983EA0" w:rsidRPr="00E20996">
              <w:rPr>
                <w:rFonts w:cs="Calibri"/>
                <w:szCs w:val="20"/>
              </w:rPr>
              <w:t xml:space="preserve"> </w:t>
            </w:r>
          </w:p>
        </w:tc>
        <w:tc>
          <w:tcPr>
            <w:tcW w:w="3712" w:type="dxa"/>
          </w:tcPr>
          <w:p w14:paraId="666046ED" w14:textId="7C42A4BF" w:rsidR="00983EA0" w:rsidRPr="00856FBE" w:rsidRDefault="001A5D28" w:rsidP="009410C3">
            <w:pPr>
              <w:pStyle w:val="Odstavecseseznamem"/>
              <w:ind w:left="-77"/>
            </w:pPr>
            <w:proofErr w:type="spellStart"/>
            <w:r>
              <w:rPr>
                <w:rFonts w:cs="Calibri"/>
                <w:szCs w:val="20"/>
              </w:rPr>
              <w:t>xxx</w:t>
            </w:r>
            <w:proofErr w:type="spellEnd"/>
          </w:p>
        </w:tc>
      </w:tr>
      <w:tr w:rsidR="00F33E04" w14:paraId="0D06CA73" w14:textId="77777777" w:rsidTr="009410C3">
        <w:trPr>
          <w:trHeight w:val="340"/>
        </w:trPr>
        <w:tc>
          <w:tcPr>
            <w:tcW w:w="1623" w:type="dxa"/>
            <w:vAlign w:val="center"/>
          </w:tcPr>
          <w:p w14:paraId="3371CB95" w14:textId="77777777" w:rsidR="00F33E04" w:rsidRDefault="00F33E04" w:rsidP="00FF0890">
            <w:pPr>
              <w:jc w:val="left"/>
              <w:rPr>
                <w:u w:val="single"/>
              </w:rPr>
            </w:pPr>
          </w:p>
        </w:tc>
        <w:tc>
          <w:tcPr>
            <w:tcW w:w="7056" w:type="dxa"/>
            <w:gridSpan w:val="4"/>
            <w:vAlign w:val="center"/>
          </w:tcPr>
          <w:p w14:paraId="53907263" w14:textId="77777777" w:rsidR="005F15C2" w:rsidRPr="005F15C2" w:rsidRDefault="005F15C2" w:rsidP="008114AB">
            <w:pPr>
              <w:pStyle w:val="Odstavecseseznamem"/>
              <w:numPr>
                <w:ilvl w:val="0"/>
                <w:numId w:val="25"/>
              </w:numPr>
            </w:pPr>
            <w:r w:rsidRPr="005F15C2">
              <w:t>vede školení a konzultace pro správce Objednatele</w:t>
            </w:r>
          </w:p>
          <w:p w14:paraId="678128DD" w14:textId="64162FF6" w:rsidR="005F15C2" w:rsidRPr="005F15C2" w:rsidRDefault="005F15C2" w:rsidP="008114AB">
            <w:pPr>
              <w:pStyle w:val="Odstavecseseznamem"/>
              <w:numPr>
                <w:ilvl w:val="0"/>
                <w:numId w:val="25"/>
              </w:numPr>
            </w:pPr>
            <w:r w:rsidRPr="005F15C2">
              <w:t>provádí instalaci APV;</w:t>
            </w:r>
          </w:p>
          <w:p w14:paraId="61098B83" w14:textId="689F348E" w:rsidR="005F15C2" w:rsidRPr="005F15C2" w:rsidRDefault="005F15C2" w:rsidP="008114AB">
            <w:pPr>
              <w:pStyle w:val="Odstavecseseznamem"/>
              <w:numPr>
                <w:ilvl w:val="0"/>
                <w:numId w:val="25"/>
              </w:numPr>
            </w:pPr>
            <w:r w:rsidRPr="005F15C2">
              <w:t>je oprávněn zadávat správci Objednatele úkoly související s implementací</w:t>
            </w:r>
          </w:p>
          <w:p w14:paraId="463A09A4" w14:textId="77777777" w:rsidR="005F15C2" w:rsidRPr="005F15C2" w:rsidRDefault="005F15C2" w:rsidP="005F15C2">
            <w:pPr>
              <w:pStyle w:val="Odstavecseseznamem"/>
            </w:pPr>
            <w:r w:rsidRPr="005F15C2">
              <w:t>a provádět kontrolu jejich plnění</w:t>
            </w:r>
          </w:p>
          <w:p w14:paraId="3B90A561" w14:textId="0678C279" w:rsidR="005F15C2" w:rsidRPr="005F15C2" w:rsidRDefault="005F15C2" w:rsidP="008114AB">
            <w:pPr>
              <w:pStyle w:val="Odstavecseseznamem"/>
              <w:numPr>
                <w:ilvl w:val="0"/>
                <w:numId w:val="25"/>
              </w:numPr>
            </w:pPr>
            <w:r w:rsidRPr="005F15C2">
              <w:t>je oprávněn provádět testy správce APV;</w:t>
            </w:r>
          </w:p>
          <w:p w14:paraId="2F9BF4B0" w14:textId="780DF2AD" w:rsidR="00F33E04" w:rsidRPr="00856FBE" w:rsidRDefault="005F15C2" w:rsidP="008114AB">
            <w:pPr>
              <w:pStyle w:val="Odstavecseseznamem"/>
              <w:numPr>
                <w:ilvl w:val="0"/>
                <w:numId w:val="25"/>
              </w:numPr>
            </w:pPr>
            <w:r w:rsidRPr="005F15C2">
              <w:t>je oprávněn k povedení zápisu ze školení do implementačního deníku</w:t>
            </w:r>
          </w:p>
        </w:tc>
      </w:tr>
    </w:tbl>
    <w:p w14:paraId="6600249D" w14:textId="77777777" w:rsidR="0069475A" w:rsidRDefault="0069475A" w:rsidP="0069475A"/>
    <w:p w14:paraId="74230DD9" w14:textId="77777777" w:rsidR="00BD3C49" w:rsidRPr="0069475A" w:rsidRDefault="00BD3C49" w:rsidP="0069475A"/>
    <w:p w14:paraId="1812F631" w14:textId="7E3B7D3A" w:rsidR="005801F5" w:rsidRDefault="00BD3C49" w:rsidP="005801F5">
      <w:pPr>
        <w:spacing w:after="60"/>
        <w:rPr>
          <w:b/>
          <w:bCs/>
        </w:rPr>
      </w:pPr>
      <w:r w:rsidRPr="00BD3C49">
        <w:rPr>
          <w:b/>
          <w:bCs/>
        </w:rPr>
        <w:t>Realizační tým objednatele</w:t>
      </w:r>
    </w:p>
    <w:p w14:paraId="7DB624FC" w14:textId="77777777" w:rsidR="00BD3C49" w:rsidRPr="00BD3C49" w:rsidRDefault="00BD3C49" w:rsidP="005801F5">
      <w:pPr>
        <w:spacing w:after="60"/>
        <w:rPr>
          <w:b/>
          <w:bCs/>
        </w:rPr>
      </w:pPr>
    </w:p>
    <w:tbl>
      <w:tblPr>
        <w:tblW w:w="0" w:type="auto"/>
        <w:tblInd w:w="108" w:type="dxa"/>
        <w:tblBorders>
          <w:top w:val="single" w:sz="18" w:space="0" w:color="BFBFBF"/>
          <w:bottom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108"/>
        <w:gridCol w:w="2294"/>
        <w:gridCol w:w="1232"/>
        <w:gridCol w:w="3045"/>
      </w:tblGrid>
      <w:tr w:rsidR="007C0E67" w:rsidRPr="0066090C" w14:paraId="274852BC" w14:textId="77777777" w:rsidTr="007C0E67">
        <w:trPr>
          <w:trHeight w:val="454"/>
        </w:trPr>
        <w:tc>
          <w:tcPr>
            <w:tcW w:w="2108" w:type="dxa"/>
            <w:shd w:val="clear" w:color="auto" w:fill="2E529C"/>
            <w:vAlign w:val="center"/>
          </w:tcPr>
          <w:p w14:paraId="2A7B7F02" w14:textId="5C5B541C" w:rsidR="007C0E67" w:rsidRPr="0066090C" w:rsidRDefault="007C0E67" w:rsidP="007C0E67">
            <w:pPr>
              <w:jc w:val="left"/>
              <w:rPr>
                <w:b/>
                <w:caps/>
                <w:color w:val="FFFFFF" w:themeColor="background1"/>
              </w:rPr>
            </w:pPr>
            <w:r>
              <w:rPr>
                <w:b/>
                <w:caps/>
                <w:color w:val="FFFFFF" w:themeColor="background1"/>
              </w:rPr>
              <w:t>Funkce v projektu</w:t>
            </w:r>
          </w:p>
        </w:tc>
        <w:tc>
          <w:tcPr>
            <w:tcW w:w="2294" w:type="dxa"/>
            <w:shd w:val="clear" w:color="auto" w:fill="2E529C"/>
            <w:vAlign w:val="center"/>
          </w:tcPr>
          <w:p w14:paraId="5EC44076" w14:textId="168B8013" w:rsidR="007C0E67" w:rsidRPr="0066090C" w:rsidRDefault="007C0E67" w:rsidP="007C0E67">
            <w:pPr>
              <w:jc w:val="center"/>
              <w:rPr>
                <w:b/>
                <w:caps/>
                <w:color w:val="FFFFFF" w:themeColor="background1"/>
              </w:rPr>
            </w:pPr>
            <w:r>
              <w:rPr>
                <w:b/>
                <w:caps/>
                <w:color w:val="FFFFFF" w:themeColor="background1"/>
              </w:rPr>
              <w:t>Jméno</w:t>
            </w:r>
          </w:p>
        </w:tc>
        <w:tc>
          <w:tcPr>
            <w:tcW w:w="1232" w:type="dxa"/>
            <w:shd w:val="clear" w:color="auto" w:fill="2E529C"/>
            <w:vAlign w:val="center"/>
          </w:tcPr>
          <w:p w14:paraId="29E9D110" w14:textId="6E6B8419" w:rsidR="007C0E67" w:rsidRPr="0066090C" w:rsidRDefault="007C0E67" w:rsidP="007C0E67">
            <w:pPr>
              <w:jc w:val="center"/>
              <w:rPr>
                <w:b/>
                <w:caps/>
                <w:color w:val="FFFFFF" w:themeColor="background1"/>
              </w:rPr>
            </w:pPr>
            <w:r w:rsidRPr="0066090C">
              <w:rPr>
                <w:b/>
                <w:caps/>
                <w:color w:val="FFFFFF" w:themeColor="background1"/>
              </w:rPr>
              <w:t>Telefon</w:t>
            </w:r>
          </w:p>
        </w:tc>
        <w:tc>
          <w:tcPr>
            <w:tcW w:w="3045" w:type="dxa"/>
            <w:shd w:val="clear" w:color="auto" w:fill="2E529C"/>
            <w:vAlign w:val="center"/>
          </w:tcPr>
          <w:p w14:paraId="0A061B0C" w14:textId="7B15586C" w:rsidR="007C0E67" w:rsidRPr="0066090C" w:rsidRDefault="007C0E67" w:rsidP="007C0E67">
            <w:pPr>
              <w:jc w:val="center"/>
              <w:rPr>
                <w:b/>
                <w:caps/>
                <w:color w:val="FFFFFF" w:themeColor="background1"/>
              </w:rPr>
            </w:pPr>
            <w:r w:rsidRPr="0066090C">
              <w:rPr>
                <w:b/>
                <w:caps/>
                <w:color w:val="FFFFFF" w:themeColor="background1"/>
              </w:rPr>
              <w:t>Email</w:t>
            </w:r>
          </w:p>
        </w:tc>
      </w:tr>
      <w:tr w:rsidR="00B365B0" w14:paraId="756BB041" w14:textId="77777777" w:rsidTr="007C0E67">
        <w:trPr>
          <w:trHeight w:val="340"/>
        </w:trPr>
        <w:tc>
          <w:tcPr>
            <w:tcW w:w="2108" w:type="dxa"/>
            <w:vAlign w:val="center"/>
          </w:tcPr>
          <w:p w14:paraId="1C9AB2B1" w14:textId="46A973B9" w:rsidR="00B365B0" w:rsidRPr="007C0E67" w:rsidRDefault="00B365B0" w:rsidP="00B365B0">
            <w:pPr>
              <w:jc w:val="left"/>
              <w:rPr>
                <w:b/>
                <w:bCs/>
              </w:rPr>
            </w:pPr>
            <w:r w:rsidRPr="007C0E67">
              <w:rPr>
                <w:b/>
                <w:bCs/>
              </w:rPr>
              <w:t>Vedoucí projektu</w:t>
            </w:r>
          </w:p>
        </w:tc>
        <w:tc>
          <w:tcPr>
            <w:tcW w:w="2294" w:type="dxa"/>
            <w:vAlign w:val="center"/>
          </w:tcPr>
          <w:p w14:paraId="75C5F335" w14:textId="674EC6D0" w:rsidR="00B365B0" w:rsidRPr="0066497A" w:rsidRDefault="00B365B0" w:rsidP="00B365B0">
            <w:pPr>
              <w:jc w:val="center"/>
            </w:pPr>
            <w:r>
              <w:rPr>
                <w:u w:val="single"/>
              </w:rPr>
              <w:t>Ing. Lucie Bartáková</w:t>
            </w:r>
          </w:p>
        </w:tc>
        <w:tc>
          <w:tcPr>
            <w:tcW w:w="1232" w:type="dxa"/>
            <w:vAlign w:val="center"/>
          </w:tcPr>
          <w:p w14:paraId="46104053" w14:textId="341329A5" w:rsidR="00B365B0" w:rsidRDefault="00B365B0" w:rsidP="00B365B0">
            <w:pPr>
              <w:jc w:val="center"/>
            </w:pPr>
            <w:r>
              <w:t>601 560 627</w:t>
            </w:r>
          </w:p>
        </w:tc>
        <w:tc>
          <w:tcPr>
            <w:tcW w:w="3045" w:type="dxa"/>
            <w:vAlign w:val="center"/>
          </w:tcPr>
          <w:p w14:paraId="78808498" w14:textId="53C7A4D9" w:rsidR="00B365B0" w:rsidRDefault="00B365B0" w:rsidP="00B365B0">
            <w:pPr>
              <w:jc w:val="center"/>
            </w:pPr>
            <w:r>
              <w:t>lucie.bartakova@sfdi.gov.cz</w:t>
            </w:r>
          </w:p>
        </w:tc>
      </w:tr>
      <w:tr w:rsidR="00B365B0" w14:paraId="6C2CD5DE" w14:textId="77777777" w:rsidTr="007C0E67">
        <w:trPr>
          <w:trHeight w:val="340"/>
        </w:trPr>
        <w:tc>
          <w:tcPr>
            <w:tcW w:w="2108" w:type="dxa"/>
            <w:vAlign w:val="center"/>
          </w:tcPr>
          <w:p w14:paraId="3F55A353" w14:textId="569EB2AA" w:rsidR="00B365B0" w:rsidRDefault="00B365B0" w:rsidP="00B365B0">
            <w:pPr>
              <w:jc w:val="left"/>
              <w:rPr>
                <w:u w:val="single"/>
              </w:rPr>
            </w:pPr>
          </w:p>
        </w:tc>
        <w:tc>
          <w:tcPr>
            <w:tcW w:w="2294" w:type="dxa"/>
            <w:vAlign w:val="center"/>
          </w:tcPr>
          <w:p w14:paraId="53678EC7" w14:textId="3C693797" w:rsidR="00B365B0" w:rsidRPr="0066497A" w:rsidRDefault="00B365B0" w:rsidP="00B365B0">
            <w:pPr>
              <w:jc w:val="center"/>
            </w:pPr>
            <w:r>
              <w:rPr>
                <w:u w:val="single"/>
              </w:rPr>
              <w:t>Ing. Mgr. Petra Vrátníková</w:t>
            </w:r>
          </w:p>
        </w:tc>
        <w:tc>
          <w:tcPr>
            <w:tcW w:w="1232" w:type="dxa"/>
            <w:vAlign w:val="center"/>
          </w:tcPr>
          <w:p w14:paraId="46DD4A26" w14:textId="3528FB15" w:rsidR="00B365B0" w:rsidRDefault="00B365B0" w:rsidP="00B365B0">
            <w:pPr>
              <w:jc w:val="center"/>
            </w:pPr>
            <w:r>
              <w:t>778 466 986</w:t>
            </w:r>
          </w:p>
        </w:tc>
        <w:tc>
          <w:tcPr>
            <w:tcW w:w="3045" w:type="dxa"/>
            <w:vAlign w:val="center"/>
          </w:tcPr>
          <w:p w14:paraId="32727630" w14:textId="794BDE6B" w:rsidR="00B365B0" w:rsidRDefault="00B365B0" w:rsidP="00B365B0">
            <w:pPr>
              <w:jc w:val="center"/>
            </w:pPr>
            <w:r>
              <w:t>petra.vratnikova@sfdi.gov.cz</w:t>
            </w:r>
          </w:p>
        </w:tc>
      </w:tr>
      <w:tr w:rsidR="00EA1437" w14:paraId="5758AF2B" w14:textId="77777777">
        <w:trPr>
          <w:trHeight w:val="340"/>
        </w:trPr>
        <w:tc>
          <w:tcPr>
            <w:tcW w:w="2108" w:type="dxa"/>
            <w:vAlign w:val="center"/>
          </w:tcPr>
          <w:p w14:paraId="0F159BF7" w14:textId="1772D718" w:rsidR="00EA1437" w:rsidRDefault="00EA1437" w:rsidP="00B365B0">
            <w:pPr>
              <w:jc w:val="left"/>
              <w:rPr>
                <w:u w:val="single"/>
              </w:rPr>
            </w:pPr>
            <w:r>
              <w:rPr>
                <w:u w:val="single"/>
              </w:rPr>
              <w:t xml:space="preserve">Činnost této </w:t>
            </w:r>
            <w:proofErr w:type="spellStart"/>
            <w:r>
              <w:rPr>
                <w:u w:val="single"/>
              </w:rPr>
              <w:t>fce</w:t>
            </w:r>
            <w:proofErr w:type="spellEnd"/>
          </w:p>
        </w:tc>
        <w:tc>
          <w:tcPr>
            <w:tcW w:w="6571" w:type="dxa"/>
            <w:gridSpan w:val="3"/>
            <w:vAlign w:val="center"/>
          </w:tcPr>
          <w:p w14:paraId="472059DA" w14:textId="36B06F5D" w:rsidR="00EA1437" w:rsidRPr="00EA1437" w:rsidRDefault="00EA1437" w:rsidP="008114AB">
            <w:pPr>
              <w:pStyle w:val="Odstavecseseznamem"/>
              <w:numPr>
                <w:ilvl w:val="0"/>
                <w:numId w:val="26"/>
              </w:numPr>
            </w:pPr>
            <w:r w:rsidRPr="00EA1437">
              <w:t xml:space="preserve">vede věcnou komunikaci </w:t>
            </w:r>
            <w:proofErr w:type="gramStart"/>
            <w:r w:rsidRPr="00EA1437">
              <w:t>s</w:t>
            </w:r>
            <w:proofErr w:type="gramEnd"/>
            <w:r w:rsidRPr="00EA1437">
              <w:t xml:space="preserve"> </w:t>
            </w:r>
            <w:r w:rsidR="00E438C0">
              <w:t>Zhotovitelem</w:t>
            </w:r>
            <w:r w:rsidRPr="00EA1437">
              <w:t xml:space="preserve"> o provádění Díla, a to</w:t>
            </w:r>
          </w:p>
          <w:p w14:paraId="3F23EBF1" w14:textId="7589E1BC" w:rsidR="00EA1437" w:rsidRPr="00EA1437" w:rsidRDefault="00A4368D" w:rsidP="00A4368D">
            <w:r>
              <w:t xml:space="preserve">                </w:t>
            </w:r>
            <w:r w:rsidR="00EA1437" w:rsidRPr="00EA1437">
              <w:t xml:space="preserve">prostřednictvím vedoucího projektu </w:t>
            </w:r>
            <w:r w:rsidR="00E438C0">
              <w:t>Zhotovitele</w:t>
            </w:r>
            <w:r w:rsidR="00EA1437" w:rsidRPr="00EA1437">
              <w:t>;</w:t>
            </w:r>
          </w:p>
          <w:p w14:paraId="601F5E08" w14:textId="41585A9C" w:rsidR="00EA1437" w:rsidRPr="00EA1437" w:rsidRDefault="00EA1437" w:rsidP="008114AB">
            <w:pPr>
              <w:pStyle w:val="Odstavecseseznamem"/>
              <w:numPr>
                <w:ilvl w:val="0"/>
                <w:numId w:val="26"/>
              </w:numPr>
            </w:pPr>
            <w:r w:rsidRPr="00EA1437">
              <w:t>vede jednání o změně Smlouvy (např. zákaznické úpravy apod.);</w:t>
            </w:r>
          </w:p>
          <w:p w14:paraId="30C6D7FC" w14:textId="078E959A" w:rsidR="00EA1437" w:rsidRDefault="00EA1437" w:rsidP="008114AB">
            <w:pPr>
              <w:pStyle w:val="Odstavecseseznamem"/>
              <w:numPr>
                <w:ilvl w:val="0"/>
                <w:numId w:val="26"/>
              </w:numPr>
            </w:pPr>
            <w:r w:rsidRPr="00EA1437">
              <w:t>je oprávněn k převzetí Díla.</w:t>
            </w:r>
          </w:p>
        </w:tc>
      </w:tr>
      <w:tr w:rsidR="0089732D" w14:paraId="1139FE35" w14:textId="77777777">
        <w:trPr>
          <w:trHeight w:val="340"/>
        </w:trPr>
        <w:tc>
          <w:tcPr>
            <w:tcW w:w="2108" w:type="dxa"/>
            <w:vAlign w:val="center"/>
          </w:tcPr>
          <w:p w14:paraId="0044EF8C" w14:textId="0C3611EF" w:rsidR="0089732D" w:rsidRPr="00927E39" w:rsidRDefault="0089732D" w:rsidP="0089732D">
            <w:pPr>
              <w:jc w:val="left"/>
              <w:rPr>
                <w:b/>
                <w:bCs/>
              </w:rPr>
            </w:pPr>
            <w:r w:rsidRPr="00927E39">
              <w:rPr>
                <w:b/>
                <w:bCs/>
              </w:rPr>
              <w:lastRenderedPageBreak/>
              <w:t>Konzultant HR</w:t>
            </w:r>
          </w:p>
        </w:tc>
        <w:tc>
          <w:tcPr>
            <w:tcW w:w="2294" w:type="dxa"/>
          </w:tcPr>
          <w:p w14:paraId="6FA6890D" w14:textId="73579C45" w:rsidR="0089732D" w:rsidRDefault="0089732D" w:rsidP="0089732D">
            <w:pPr>
              <w:jc w:val="center"/>
              <w:rPr>
                <w:u w:val="single"/>
              </w:rPr>
            </w:pPr>
            <w:r>
              <w:rPr>
                <w:rFonts w:cs="Calibri"/>
                <w:szCs w:val="20"/>
              </w:rPr>
              <w:t>Mgr</w:t>
            </w:r>
            <w:r w:rsidRPr="00411448">
              <w:rPr>
                <w:rFonts w:cs="Calibri"/>
                <w:szCs w:val="20"/>
              </w:rPr>
              <w:t xml:space="preserve">. Markéta Šanderová </w:t>
            </w:r>
          </w:p>
        </w:tc>
        <w:tc>
          <w:tcPr>
            <w:tcW w:w="1232" w:type="dxa"/>
          </w:tcPr>
          <w:p w14:paraId="62E4A498" w14:textId="4BFE8E18" w:rsidR="0089732D" w:rsidRDefault="0089732D" w:rsidP="0089732D">
            <w:pPr>
              <w:jc w:val="center"/>
            </w:pPr>
            <w:r w:rsidRPr="00411448">
              <w:rPr>
                <w:rFonts w:cs="Calibri"/>
                <w:szCs w:val="20"/>
              </w:rPr>
              <w:t xml:space="preserve">702 012 813 </w:t>
            </w:r>
          </w:p>
        </w:tc>
        <w:tc>
          <w:tcPr>
            <w:tcW w:w="3045" w:type="dxa"/>
          </w:tcPr>
          <w:p w14:paraId="788B4098" w14:textId="37DFAC3F" w:rsidR="0089732D" w:rsidRDefault="0089732D" w:rsidP="0089732D">
            <w:pPr>
              <w:jc w:val="center"/>
            </w:pPr>
            <w:r w:rsidRPr="00411448">
              <w:rPr>
                <w:rFonts w:cs="Calibri"/>
                <w:szCs w:val="20"/>
              </w:rPr>
              <w:t>marketa.sanderova@sfdi.</w:t>
            </w:r>
            <w:r w:rsidR="0012072F">
              <w:rPr>
                <w:rFonts w:cs="Calibri"/>
                <w:szCs w:val="20"/>
              </w:rPr>
              <w:t>gov.</w:t>
            </w:r>
            <w:r w:rsidRPr="00411448">
              <w:rPr>
                <w:rFonts w:cs="Calibri"/>
                <w:szCs w:val="20"/>
              </w:rPr>
              <w:t>cz</w:t>
            </w:r>
          </w:p>
        </w:tc>
      </w:tr>
      <w:tr w:rsidR="007D7EC2" w14:paraId="3F1DB10A" w14:textId="77777777">
        <w:trPr>
          <w:trHeight w:val="340"/>
        </w:trPr>
        <w:tc>
          <w:tcPr>
            <w:tcW w:w="2108" w:type="dxa"/>
            <w:vAlign w:val="center"/>
          </w:tcPr>
          <w:p w14:paraId="643C4128" w14:textId="77777777" w:rsidR="007D7EC2" w:rsidRPr="00927E39" w:rsidRDefault="007D7EC2" w:rsidP="007D7EC2">
            <w:pPr>
              <w:jc w:val="left"/>
              <w:rPr>
                <w:b/>
                <w:bCs/>
              </w:rPr>
            </w:pPr>
          </w:p>
        </w:tc>
        <w:tc>
          <w:tcPr>
            <w:tcW w:w="2294" w:type="dxa"/>
          </w:tcPr>
          <w:p w14:paraId="769C7657" w14:textId="539DAD4F" w:rsidR="007D7EC2" w:rsidRDefault="007D7EC2" w:rsidP="007D7EC2">
            <w:pPr>
              <w:jc w:val="center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Bc. Marcela Obešlová</w:t>
            </w:r>
          </w:p>
        </w:tc>
        <w:tc>
          <w:tcPr>
            <w:tcW w:w="1232" w:type="dxa"/>
          </w:tcPr>
          <w:p w14:paraId="6B74ED80" w14:textId="18F63B07" w:rsidR="007D7EC2" w:rsidRPr="00411448" w:rsidRDefault="007D7EC2" w:rsidP="007D7EC2">
            <w:pPr>
              <w:jc w:val="center"/>
              <w:rPr>
                <w:rFonts w:cs="Calibri"/>
                <w:szCs w:val="20"/>
              </w:rPr>
            </w:pPr>
            <w:r w:rsidRPr="005F65B4">
              <w:rPr>
                <w:rFonts w:cs="Calibri"/>
                <w:szCs w:val="20"/>
              </w:rPr>
              <w:t xml:space="preserve">266 097 217 </w:t>
            </w:r>
          </w:p>
        </w:tc>
        <w:tc>
          <w:tcPr>
            <w:tcW w:w="3045" w:type="dxa"/>
          </w:tcPr>
          <w:p w14:paraId="7FC8381D" w14:textId="1EDB5DF9" w:rsidR="007D7EC2" w:rsidRPr="00411448" w:rsidRDefault="007D7EC2" w:rsidP="007D7EC2">
            <w:pPr>
              <w:jc w:val="center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marcela.obeslova@sfdi.gov.cz</w:t>
            </w:r>
          </w:p>
        </w:tc>
      </w:tr>
      <w:tr w:rsidR="002E2023" w14:paraId="473BECD1" w14:textId="77777777">
        <w:trPr>
          <w:trHeight w:val="340"/>
        </w:trPr>
        <w:tc>
          <w:tcPr>
            <w:tcW w:w="2108" w:type="dxa"/>
            <w:vAlign w:val="center"/>
          </w:tcPr>
          <w:p w14:paraId="3D1BE9D6" w14:textId="77777777" w:rsidR="002E2023" w:rsidRPr="00927E39" w:rsidRDefault="002E2023" w:rsidP="0089732D">
            <w:pPr>
              <w:jc w:val="left"/>
              <w:rPr>
                <w:b/>
                <w:bCs/>
              </w:rPr>
            </w:pPr>
          </w:p>
        </w:tc>
        <w:tc>
          <w:tcPr>
            <w:tcW w:w="2294" w:type="dxa"/>
          </w:tcPr>
          <w:p w14:paraId="72E698D2" w14:textId="61D93111" w:rsidR="002E2023" w:rsidRDefault="00CE3305" w:rsidP="0089732D">
            <w:pPr>
              <w:jc w:val="center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Bc. Pavla Kapičková, Dis.</w:t>
            </w:r>
          </w:p>
        </w:tc>
        <w:tc>
          <w:tcPr>
            <w:tcW w:w="1232" w:type="dxa"/>
          </w:tcPr>
          <w:p w14:paraId="1381A794" w14:textId="1E1307C3" w:rsidR="002E2023" w:rsidRPr="00411448" w:rsidRDefault="00CE3305" w:rsidP="0089732D">
            <w:pPr>
              <w:jc w:val="center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266</w:t>
            </w:r>
            <w:r w:rsidR="006302E4">
              <w:rPr>
                <w:rFonts w:cs="Calibri"/>
                <w:szCs w:val="20"/>
              </w:rPr>
              <w:t> </w:t>
            </w:r>
            <w:r>
              <w:rPr>
                <w:rFonts w:cs="Calibri"/>
                <w:szCs w:val="20"/>
              </w:rPr>
              <w:t>097</w:t>
            </w:r>
            <w:r w:rsidR="006302E4">
              <w:rPr>
                <w:rFonts w:cs="Calibri"/>
                <w:szCs w:val="20"/>
              </w:rPr>
              <w:t xml:space="preserve"> 247</w:t>
            </w:r>
          </w:p>
        </w:tc>
        <w:tc>
          <w:tcPr>
            <w:tcW w:w="3045" w:type="dxa"/>
          </w:tcPr>
          <w:p w14:paraId="700692D5" w14:textId="05B9CF01" w:rsidR="002E2023" w:rsidRPr="00411448" w:rsidRDefault="00503E98" w:rsidP="0089732D">
            <w:pPr>
              <w:jc w:val="center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p</w:t>
            </w:r>
            <w:r w:rsidR="006302E4">
              <w:rPr>
                <w:rFonts w:cs="Calibri"/>
                <w:szCs w:val="20"/>
              </w:rPr>
              <w:t>avla.kapickova@sfdi.gov.cz</w:t>
            </w:r>
          </w:p>
        </w:tc>
      </w:tr>
      <w:tr w:rsidR="00F12E30" w14:paraId="6961006B" w14:textId="77777777">
        <w:trPr>
          <w:trHeight w:val="340"/>
        </w:trPr>
        <w:tc>
          <w:tcPr>
            <w:tcW w:w="2108" w:type="dxa"/>
            <w:vAlign w:val="center"/>
          </w:tcPr>
          <w:p w14:paraId="2B2D8DB3" w14:textId="297874BA" w:rsidR="00F12E30" w:rsidRPr="00927E39" w:rsidRDefault="00454402" w:rsidP="0089732D">
            <w:pPr>
              <w:jc w:val="left"/>
              <w:rPr>
                <w:b/>
                <w:bCs/>
              </w:rPr>
            </w:pPr>
            <w:r w:rsidRPr="00927E39">
              <w:rPr>
                <w:b/>
                <w:bCs/>
              </w:rPr>
              <w:t xml:space="preserve">Konzultant </w:t>
            </w:r>
            <w:r>
              <w:rPr>
                <w:b/>
                <w:bCs/>
              </w:rPr>
              <w:t>MZDY</w:t>
            </w:r>
          </w:p>
        </w:tc>
        <w:tc>
          <w:tcPr>
            <w:tcW w:w="2294" w:type="dxa"/>
          </w:tcPr>
          <w:p w14:paraId="0DA1E2B9" w14:textId="0519A7EB" w:rsidR="00F12E30" w:rsidRPr="00641230" w:rsidRDefault="00641230" w:rsidP="0089732D">
            <w:pPr>
              <w:jc w:val="center"/>
              <w:rPr>
                <w:rFonts w:cs="Calibri"/>
                <w:szCs w:val="20"/>
              </w:rPr>
            </w:pPr>
            <w:r w:rsidRPr="00641230">
              <w:t>Ing. Mgr. Petra Vrátníková</w:t>
            </w:r>
          </w:p>
        </w:tc>
        <w:tc>
          <w:tcPr>
            <w:tcW w:w="1232" w:type="dxa"/>
          </w:tcPr>
          <w:p w14:paraId="16838CC1" w14:textId="6A0B39B4" w:rsidR="00F12E30" w:rsidRDefault="00641230" w:rsidP="0089732D">
            <w:pPr>
              <w:jc w:val="center"/>
              <w:rPr>
                <w:rFonts w:cs="Calibri"/>
                <w:szCs w:val="20"/>
              </w:rPr>
            </w:pPr>
            <w:r>
              <w:t>778 466 986</w:t>
            </w:r>
          </w:p>
        </w:tc>
        <w:tc>
          <w:tcPr>
            <w:tcW w:w="3045" w:type="dxa"/>
          </w:tcPr>
          <w:p w14:paraId="4FBB8EC5" w14:textId="5E10110C" w:rsidR="00F12E30" w:rsidRDefault="00641230" w:rsidP="0089732D">
            <w:pPr>
              <w:jc w:val="center"/>
              <w:rPr>
                <w:rFonts w:cs="Calibri"/>
                <w:szCs w:val="20"/>
              </w:rPr>
            </w:pPr>
            <w:r>
              <w:t>petra.vratnikova@sfdi.gov.cz</w:t>
            </w:r>
          </w:p>
        </w:tc>
      </w:tr>
      <w:tr w:rsidR="00F12E30" w14:paraId="0CDA5259" w14:textId="77777777">
        <w:trPr>
          <w:trHeight w:val="340"/>
        </w:trPr>
        <w:tc>
          <w:tcPr>
            <w:tcW w:w="2108" w:type="dxa"/>
            <w:vAlign w:val="center"/>
          </w:tcPr>
          <w:p w14:paraId="67BFF188" w14:textId="77777777" w:rsidR="00F12E30" w:rsidRPr="00927E39" w:rsidRDefault="00F12E30" w:rsidP="0089732D">
            <w:pPr>
              <w:jc w:val="left"/>
              <w:rPr>
                <w:b/>
                <w:bCs/>
              </w:rPr>
            </w:pPr>
          </w:p>
        </w:tc>
        <w:tc>
          <w:tcPr>
            <w:tcW w:w="2294" w:type="dxa"/>
          </w:tcPr>
          <w:p w14:paraId="49A1D61B" w14:textId="41A9EB4F" w:rsidR="00F12E30" w:rsidRDefault="000E1631" w:rsidP="0089732D">
            <w:pPr>
              <w:jc w:val="center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Ing. Kateřina Hladíková</w:t>
            </w:r>
          </w:p>
        </w:tc>
        <w:tc>
          <w:tcPr>
            <w:tcW w:w="1232" w:type="dxa"/>
          </w:tcPr>
          <w:p w14:paraId="609FB2A2" w14:textId="24C76BA1" w:rsidR="00F12E30" w:rsidRDefault="000E1631" w:rsidP="0089732D">
            <w:pPr>
              <w:jc w:val="center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 xml:space="preserve">266 097 </w:t>
            </w:r>
            <w:r w:rsidR="00DF154C">
              <w:rPr>
                <w:rFonts w:cs="Calibri"/>
                <w:szCs w:val="20"/>
              </w:rPr>
              <w:t>514</w:t>
            </w:r>
          </w:p>
        </w:tc>
        <w:tc>
          <w:tcPr>
            <w:tcW w:w="3045" w:type="dxa"/>
          </w:tcPr>
          <w:p w14:paraId="6994CF1C" w14:textId="354FEF35" w:rsidR="00F12E30" w:rsidRDefault="00DF154C" w:rsidP="0089732D">
            <w:pPr>
              <w:jc w:val="center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katerina.hladikova@sfdi.gov.cz</w:t>
            </w:r>
          </w:p>
        </w:tc>
      </w:tr>
      <w:tr w:rsidR="00B626AA" w14:paraId="56A1AB09" w14:textId="77777777">
        <w:trPr>
          <w:trHeight w:val="340"/>
        </w:trPr>
        <w:tc>
          <w:tcPr>
            <w:tcW w:w="2108" w:type="dxa"/>
            <w:vAlign w:val="center"/>
          </w:tcPr>
          <w:p w14:paraId="17C7ECB9" w14:textId="5E84099E" w:rsidR="00B626AA" w:rsidRPr="00B626AA" w:rsidRDefault="00B626AA" w:rsidP="0089732D">
            <w:pPr>
              <w:jc w:val="left"/>
            </w:pPr>
            <w:r w:rsidRPr="00B626AA">
              <w:t xml:space="preserve">Činnost této </w:t>
            </w:r>
            <w:proofErr w:type="spellStart"/>
            <w:r w:rsidRPr="00B626AA">
              <w:t>fce</w:t>
            </w:r>
            <w:proofErr w:type="spellEnd"/>
          </w:p>
        </w:tc>
        <w:tc>
          <w:tcPr>
            <w:tcW w:w="6571" w:type="dxa"/>
            <w:gridSpan w:val="3"/>
          </w:tcPr>
          <w:p w14:paraId="735F3773" w14:textId="77777777" w:rsidR="00F13C40" w:rsidRPr="00F13C40" w:rsidRDefault="00F13C40" w:rsidP="008114AB">
            <w:pPr>
              <w:pStyle w:val="Odstavecseseznamem"/>
              <w:numPr>
                <w:ilvl w:val="0"/>
                <w:numId w:val="27"/>
              </w:numPr>
              <w:rPr>
                <w:rFonts w:cs="Calibri"/>
                <w:szCs w:val="20"/>
              </w:rPr>
            </w:pPr>
            <w:r w:rsidRPr="00F13C40">
              <w:rPr>
                <w:rFonts w:cs="Calibri"/>
                <w:szCs w:val="20"/>
              </w:rPr>
              <w:t>účastní se konzultací a předávají obecné informace rozhodné pro plnění Díla;</w:t>
            </w:r>
          </w:p>
          <w:p w14:paraId="26DF3542" w14:textId="696A01BB" w:rsidR="00F13C40" w:rsidRPr="00F13C40" w:rsidRDefault="00F13C40" w:rsidP="008114AB">
            <w:pPr>
              <w:pStyle w:val="Odstavecseseznamem"/>
              <w:numPr>
                <w:ilvl w:val="0"/>
                <w:numId w:val="27"/>
              </w:numPr>
              <w:rPr>
                <w:rFonts w:cs="Calibri"/>
                <w:szCs w:val="20"/>
              </w:rPr>
            </w:pPr>
            <w:r w:rsidRPr="00F13C40">
              <w:rPr>
                <w:rFonts w:cs="Calibri"/>
                <w:szCs w:val="20"/>
              </w:rPr>
              <w:t>účastní se školení a testování;</w:t>
            </w:r>
          </w:p>
          <w:p w14:paraId="5C0AEFD4" w14:textId="247FDD4D" w:rsidR="00F13C40" w:rsidRPr="00F13C40" w:rsidRDefault="00F13C40" w:rsidP="008114AB">
            <w:pPr>
              <w:pStyle w:val="Odstavecseseznamem"/>
              <w:numPr>
                <w:ilvl w:val="0"/>
                <w:numId w:val="27"/>
              </w:numPr>
              <w:rPr>
                <w:rFonts w:cs="Calibri"/>
                <w:szCs w:val="20"/>
              </w:rPr>
            </w:pPr>
            <w:r w:rsidRPr="00F13C40">
              <w:rPr>
                <w:rFonts w:cs="Calibri"/>
                <w:szCs w:val="20"/>
              </w:rPr>
              <w:t>provádí zkušební zadání pro zkušební vedení personálních agend;</w:t>
            </w:r>
          </w:p>
          <w:p w14:paraId="2A9F8377" w14:textId="48DABC01" w:rsidR="00F13C40" w:rsidRPr="005D519B" w:rsidRDefault="00F13C40" w:rsidP="008114AB">
            <w:pPr>
              <w:pStyle w:val="Odstavecseseznamem"/>
              <w:numPr>
                <w:ilvl w:val="0"/>
                <w:numId w:val="27"/>
              </w:numPr>
              <w:rPr>
                <w:rFonts w:cs="Calibri"/>
                <w:szCs w:val="20"/>
              </w:rPr>
            </w:pPr>
            <w:r w:rsidRPr="005D519B">
              <w:rPr>
                <w:rFonts w:cs="Calibri"/>
                <w:szCs w:val="20"/>
              </w:rPr>
              <w:t>plní úkoly související s implementací zadané konzultantem;</w:t>
            </w:r>
          </w:p>
          <w:p w14:paraId="448331D7" w14:textId="7474E593" w:rsidR="00F13C40" w:rsidRPr="005D519B" w:rsidRDefault="00F13C40" w:rsidP="008114AB">
            <w:pPr>
              <w:pStyle w:val="Odstavecseseznamem"/>
              <w:numPr>
                <w:ilvl w:val="0"/>
                <w:numId w:val="27"/>
              </w:numPr>
              <w:rPr>
                <w:rFonts w:cs="Calibri"/>
                <w:szCs w:val="20"/>
              </w:rPr>
            </w:pPr>
            <w:r w:rsidRPr="005D519B">
              <w:rPr>
                <w:rFonts w:cs="Calibri"/>
                <w:szCs w:val="20"/>
              </w:rPr>
              <w:t>účastní se testů uživatelů;</w:t>
            </w:r>
          </w:p>
          <w:p w14:paraId="7E6DD56D" w14:textId="6A262D85" w:rsidR="00B626AA" w:rsidRPr="005D519B" w:rsidRDefault="00F13C40" w:rsidP="008114AB">
            <w:pPr>
              <w:pStyle w:val="Odstavecseseznamem"/>
              <w:numPr>
                <w:ilvl w:val="0"/>
                <w:numId w:val="27"/>
              </w:numPr>
              <w:rPr>
                <w:rFonts w:cs="Calibri"/>
                <w:szCs w:val="20"/>
              </w:rPr>
            </w:pPr>
            <w:r w:rsidRPr="005D519B">
              <w:rPr>
                <w:rFonts w:cs="Calibri"/>
                <w:szCs w:val="20"/>
              </w:rPr>
              <w:t>je oprávněn k povedení zápisu ze školení do implementačního deníku.</w:t>
            </w:r>
          </w:p>
        </w:tc>
      </w:tr>
      <w:tr w:rsidR="002E2023" w14:paraId="47A4EE46" w14:textId="77777777">
        <w:trPr>
          <w:trHeight w:val="340"/>
        </w:trPr>
        <w:tc>
          <w:tcPr>
            <w:tcW w:w="2108" w:type="dxa"/>
            <w:vAlign w:val="center"/>
          </w:tcPr>
          <w:p w14:paraId="0F02D6A2" w14:textId="3828DF03" w:rsidR="002E2023" w:rsidRPr="00927E39" w:rsidRDefault="003E0613" w:rsidP="0089732D">
            <w:pPr>
              <w:jc w:val="left"/>
              <w:rPr>
                <w:b/>
                <w:bCs/>
              </w:rPr>
            </w:pPr>
            <w:r w:rsidRPr="00927E39">
              <w:rPr>
                <w:b/>
                <w:bCs/>
              </w:rPr>
              <w:t xml:space="preserve">Konzultant </w:t>
            </w:r>
            <w:r>
              <w:rPr>
                <w:b/>
                <w:bCs/>
              </w:rPr>
              <w:t>IT</w:t>
            </w:r>
          </w:p>
        </w:tc>
        <w:tc>
          <w:tcPr>
            <w:tcW w:w="2294" w:type="dxa"/>
          </w:tcPr>
          <w:p w14:paraId="7AF0C789" w14:textId="62C195C7" w:rsidR="002E2023" w:rsidRDefault="003E0613" w:rsidP="0089732D">
            <w:pPr>
              <w:jc w:val="center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Karel Sokol</w:t>
            </w:r>
          </w:p>
        </w:tc>
        <w:tc>
          <w:tcPr>
            <w:tcW w:w="1232" w:type="dxa"/>
          </w:tcPr>
          <w:p w14:paraId="0223C5F0" w14:textId="5776FBA9" w:rsidR="002E2023" w:rsidRPr="00411448" w:rsidRDefault="003E0613" w:rsidP="0089732D">
            <w:pPr>
              <w:jc w:val="center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603 221 000</w:t>
            </w:r>
          </w:p>
        </w:tc>
        <w:tc>
          <w:tcPr>
            <w:tcW w:w="3045" w:type="dxa"/>
          </w:tcPr>
          <w:p w14:paraId="316D42B5" w14:textId="64EF10E1" w:rsidR="002E2023" w:rsidRPr="00411448" w:rsidRDefault="003E0613" w:rsidP="0089732D">
            <w:pPr>
              <w:jc w:val="center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admin@sfdi.gov.cz</w:t>
            </w:r>
          </w:p>
        </w:tc>
      </w:tr>
      <w:tr w:rsidR="002E2023" w14:paraId="5427AA5B" w14:textId="77777777">
        <w:trPr>
          <w:trHeight w:val="340"/>
        </w:trPr>
        <w:tc>
          <w:tcPr>
            <w:tcW w:w="2108" w:type="dxa"/>
            <w:vAlign w:val="center"/>
          </w:tcPr>
          <w:p w14:paraId="5BCAE7A6" w14:textId="77777777" w:rsidR="002E2023" w:rsidRPr="00927E39" w:rsidRDefault="002E2023" w:rsidP="0089732D">
            <w:pPr>
              <w:jc w:val="left"/>
              <w:rPr>
                <w:b/>
                <w:bCs/>
              </w:rPr>
            </w:pPr>
          </w:p>
        </w:tc>
        <w:tc>
          <w:tcPr>
            <w:tcW w:w="2294" w:type="dxa"/>
          </w:tcPr>
          <w:p w14:paraId="1225BBB3" w14:textId="11FCDFB3" w:rsidR="002E2023" w:rsidRDefault="00503E98" w:rsidP="0089732D">
            <w:pPr>
              <w:jc w:val="center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Jiří Sýkora</w:t>
            </w:r>
          </w:p>
        </w:tc>
        <w:tc>
          <w:tcPr>
            <w:tcW w:w="1232" w:type="dxa"/>
          </w:tcPr>
          <w:p w14:paraId="4C9E8730" w14:textId="0B23E95E" w:rsidR="002E2023" w:rsidRPr="00411448" w:rsidRDefault="00503E98" w:rsidP="0089732D">
            <w:pPr>
              <w:jc w:val="center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266 097 426</w:t>
            </w:r>
          </w:p>
        </w:tc>
        <w:tc>
          <w:tcPr>
            <w:tcW w:w="3045" w:type="dxa"/>
          </w:tcPr>
          <w:p w14:paraId="78B50903" w14:textId="74658A0B" w:rsidR="002E2023" w:rsidRPr="00411448" w:rsidRDefault="00503E98" w:rsidP="0089732D">
            <w:pPr>
              <w:jc w:val="center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jiri.sykora@sfdi.gov.cz</w:t>
            </w:r>
          </w:p>
        </w:tc>
      </w:tr>
      <w:tr w:rsidR="006F3228" w14:paraId="01A40C86" w14:textId="77777777">
        <w:trPr>
          <w:trHeight w:val="340"/>
        </w:trPr>
        <w:tc>
          <w:tcPr>
            <w:tcW w:w="2108" w:type="dxa"/>
            <w:vAlign w:val="center"/>
          </w:tcPr>
          <w:p w14:paraId="1BA39B66" w14:textId="24CDE84D" w:rsidR="006F3228" w:rsidRPr="00344496" w:rsidRDefault="00344496" w:rsidP="0089732D">
            <w:pPr>
              <w:jc w:val="left"/>
            </w:pPr>
            <w:r w:rsidRPr="00344496">
              <w:t xml:space="preserve">Činnost této </w:t>
            </w:r>
            <w:proofErr w:type="spellStart"/>
            <w:r w:rsidRPr="00344496">
              <w:t>fce</w:t>
            </w:r>
            <w:proofErr w:type="spellEnd"/>
          </w:p>
        </w:tc>
        <w:tc>
          <w:tcPr>
            <w:tcW w:w="6571" w:type="dxa"/>
            <w:gridSpan w:val="3"/>
          </w:tcPr>
          <w:p w14:paraId="6FF05F5F" w14:textId="7C04BF17" w:rsidR="004727F2" w:rsidRPr="004727F2" w:rsidRDefault="004727F2" w:rsidP="008114AB">
            <w:pPr>
              <w:pStyle w:val="Odstavecseseznamem"/>
              <w:numPr>
                <w:ilvl w:val="0"/>
                <w:numId w:val="28"/>
              </w:numPr>
              <w:rPr>
                <w:rFonts w:cs="Calibri"/>
                <w:szCs w:val="20"/>
              </w:rPr>
            </w:pPr>
            <w:r w:rsidRPr="004727F2">
              <w:rPr>
                <w:rFonts w:cs="Calibri"/>
                <w:szCs w:val="20"/>
              </w:rPr>
              <w:t>účastní se konzultací a předává technické informace rozhodné pro plnění Díla;</w:t>
            </w:r>
          </w:p>
          <w:p w14:paraId="7387BFF0" w14:textId="416B1EA5" w:rsidR="004727F2" w:rsidRPr="004727F2" w:rsidRDefault="004727F2" w:rsidP="008114AB">
            <w:pPr>
              <w:pStyle w:val="Odstavecseseznamem"/>
              <w:numPr>
                <w:ilvl w:val="0"/>
                <w:numId w:val="28"/>
              </w:numPr>
              <w:rPr>
                <w:rFonts w:cs="Calibri"/>
                <w:szCs w:val="20"/>
              </w:rPr>
            </w:pPr>
            <w:r w:rsidRPr="004727F2">
              <w:rPr>
                <w:rFonts w:cs="Calibri"/>
                <w:szCs w:val="20"/>
              </w:rPr>
              <w:t>účastní se školení a testování;</w:t>
            </w:r>
          </w:p>
          <w:p w14:paraId="39DB40EA" w14:textId="3F1E6ACD" w:rsidR="004727F2" w:rsidRPr="004727F2" w:rsidRDefault="004727F2" w:rsidP="008114AB">
            <w:pPr>
              <w:pStyle w:val="Odstavecseseznamem"/>
              <w:numPr>
                <w:ilvl w:val="0"/>
                <w:numId w:val="28"/>
              </w:numPr>
              <w:rPr>
                <w:rFonts w:cs="Calibri"/>
                <w:szCs w:val="20"/>
              </w:rPr>
            </w:pPr>
            <w:r w:rsidRPr="004727F2">
              <w:rPr>
                <w:rFonts w:cs="Calibri"/>
                <w:szCs w:val="20"/>
              </w:rPr>
              <w:t>provádí zkušební zadání pro zkušební vedení personálních agend;</w:t>
            </w:r>
          </w:p>
          <w:p w14:paraId="2B562C0C" w14:textId="35F4F1C1" w:rsidR="004727F2" w:rsidRPr="004727F2" w:rsidRDefault="004727F2" w:rsidP="008114AB">
            <w:pPr>
              <w:pStyle w:val="Odstavecseseznamem"/>
              <w:numPr>
                <w:ilvl w:val="0"/>
                <w:numId w:val="28"/>
              </w:numPr>
              <w:rPr>
                <w:rFonts w:cs="Calibri"/>
                <w:szCs w:val="20"/>
              </w:rPr>
            </w:pPr>
            <w:r w:rsidRPr="004727F2">
              <w:rPr>
                <w:rFonts w:cs="Calibri"/>
                <w:szCs w:val="20"/>
              </w:rPr>
              <w:t>plní úkoly související s implementací zadané konzultantem;</w:t>
            </w:r>
          </w:p>
          <w:p w14:paraId="23E49670" w14:textId="5A049721" w:rsidR="004727F2" w:rsidRPr="004727F2" w:rsidRDefault="004727F2" w:rsidP="008114AB">
            <w:pPr>
              <w:pStyle w:val="Odstavecseseznamem"/>
              <w:numPr>
                <w:ilvl w:val="0"/>
                <w:numId w:val="28"/>
              </w:numPr>
              <w:rPr>
                <w:rFonts w:cs="Calibri"/>
                <w:szCs w:val="20"/>
              </w:rPr>
            </w:pPr>
            <w:r w:rsidRPr="004727F2">
              <w:rPr>
                <w:rFonts w:cs="Calibri"/>
                <w:szCs w:val="20"/>
              </w:rPr>
              <w:t>účastní se testů uživatelů;</w:t>
            </w:r>
          </w:p>
          <w:p w14:paraId="136C0482" w14:textId="4805B436" w:rsidR="004727F2" w:rsidRPr="004727F2" w:rsidRDefault="004727F2" w:rsidP="008114AB">
            <w:pPr>
              <w:pStyle w:val="Odstavecseseznamem"/>
              <w:numPr>
                <w:ilvl w:val="0"/>
                <w:numId w:val="28"/>
              </w:numPr>
              <w:rPr>
                <w:rFonts w:cs="Calibri"/>
                <w:szCs w:val="20"/>
              </w:rPr>
            </w:pPr>
            <w:r w:rsidRPr="004727F2">
              <w:rPr>
                <w:rFonts w:cs="Calibri"/>
                <w:szCs w:val="20"/>
              </w:rPr>
              <w:t>je oprávněn k povedení zápisu ze školení do implementačního deníku;</w:t>
            </w:r>
          </w:p>
          <w:p w14:paraId="6DE83E1F" w14:textId="69102358" w:rsidR="006F3228" w:rsidRPr="004727F2" w:rsidRDefault="004727F2" w:rsidP="008114AB">
            <w:pPr>
              <w:pStyle w:val="Odstavecseseznamem"/>
              <w:numPr>
                <w:ilvl w:val="0"/>
                <w:numId w:val="28"/>
              </w:numPr>
              <w:rPr>
                <w:rFonts w:cs="Calibri"/>
                <w:szCs w:val="20"/>
              </w:rPr>
            </w:pPr>
            <w:r w:rsidRPr="004727F2">
              <w:rPr>
                <w:rFonts w:cs="Calibri"/>
                <w:szCs w:val="20"/>
              </w:rPr>
              <w:t>připravuje databáze pro zkušební zadání personálních a mezd agend.</w:t>
            </w:r>
          </w:p>
        </w:tc>
      </w:tr>
    </w:tbl>
    <w:p w14:paraId="78D9FBCF" w14:textId="77777777" w:rsidR="005801F5" w:rsidRDefault="005801F5" w:rsidP="005801F5"/>
    <w:p w14:paraId="093AD0CD" w14:textId="77777777" w:rsidR="00313147" w:rsidRDefault="00313147" w:rsidP="005801F5">
      <w:pPr>
        <w:spacing w:after="60"/>
      </w:pPr>
    </w:p>
    <w:p w14:paraId="2549EDDB" w14:textId="77777777" w:rsidR="00313147" w:rsidRDefault="00313147" w:rsidP="005801F5">
      <w:pPr>
        <w:spacing w:after="60"/>
      </w:pPr>
    </w:p>
    <w:p w14:paraId="4B3C2CC4" w14:textId="77777777" w:rsidR="00E617E9" w:rsidRDefault="00E617E9">
      <w:pPr>
        <w:jc w:val="left"/>
        <w:rPr>
          <w:rFonts w:cs="Arial"/>
          <w:b/>
          <w:bCs/>
          <w:iCs/>
          <w:color w:val="404040" w:themeColor="text1" w:themeTint="BF"/>
          <w:sz w:val="32"/>
          <w:szCs w:val="28"/>
        </w:rPr>
      </w:pPr>
      <w:r>
        <w:rPr>
          <w:rFonts w:cs="Arial"/>
          <w:b/>
          <w:bCs/>
          <w:iCs/>
          <w:color w:val="404040" w:themeColor="text1" w:themeTint="BF"/>
          <w:sz w:val="32"/>
          <w:szCs w:val="28"/>
        </w:rPr>
        <w:br w:type="page"/>
      </w:r>
    </w:p>
    <w:p w14:paraId="2C4B191E" w14:textId="6DF8C926" w:rsidR="006674C7" w:rsidRPr="00F24A1C" w:rsidRDefault="000C384A" w:rsidP="00F24A1C">
      <w:pPr>
        <w:jc w:val="left"/>
        <w:rPr>
          <w:rFonts w:cs="Arial"/>
          <w:b/>
          <w:bCs/>
          <w:iCs/>
          <w:color w:val="404040" w:themeColor="text1" w:themeTint="BF"/>
          <w:sz w:val="32"/>
          <w:szCs w:val="28"/>
        </w:rPr>
      </w:pPr>
      <w:r w:rsidRPr="009B6E84">
        <w:rPr>
          <w:rFonts w:cs="Arial"/>
          <w:b/>
          <w:bCs/>
          <w:iCs/>
          <w:color w:val="404040" w:themeColor="text1" w:themeTint="BF"/>
          <w:sz w:val="32"/>
          <w:szCs w:val="28"/>
        </w:rPr>
        <w:lastRenderedPageBreak/>
        <w:t xml:space="preserve">Příloha č. </w:t>
      </w:r>
      <w:r>
        <w:rPr>
          <w:rFonts w:cs="Arial"/>
          <w:b/>
          <w:bCs/>
          <w:iCs/>
          <w:color w:val="404040" w:themeColor="text1" w:themeTint="BF"/>
          <w:sz w:val="32"/>
          <w:szCs w:val="28"/>
        </w:rPr>
        <w:t>4</w:t>
      </w:r>
      <w:r w:rsidRPr="009B6E84">
        <w:rPr>
          <w:rFonts w:cs="Arial"/>
          <w:b/>
          <w:bCs/>
          <w:iCs/>
          <w:color w:val="404040" w:themeColor="text1" w:themeTint="BF"/>
          <w:sz w:val="32"/>
          <w:szCs w:val="28"/>
        </w:rPr>
        <w:t xml:space="preserve">.: </w:t>
      </w:r>
      <w:r>
        <w:rPr>
          <w:rFonts w:cs="Arial"/>
          <w:b/>
          <w:bCs/>
          <w:iCs/>
          <w:color w:val="404040" w:themeColor="text1" w:themeTint="BF"/>
          <w:sz w:val="32"/>
          <w:szCs w:val="28"/>
        </w:rPr>
        <w:t>Časový harmonogram</w:t>
      </w:r>
      <w:r w:rsidR="00E617E9">
        <w:rPr>
          <w:rFonts w:cs="Arial"/>
          <w:b/>
          <w:bCs/>
          <w:iCs/>
          <w:color w:val="404040" w:themeColor="text1" w:themeTint="BF"/>
          <w:sz w:val="32"/>
          <w:szCs w:val="28"/>
        </w:rPr>
        <w:t xml:space="preserve"> provádění Díla</w:t>
      </w:r>
    </w:p>
    <w:p w14:paraId="1C24CF77" w14:textId="77777777" w:rsidR="006674C7" w:rsidRDefault="006674C7" w:rsidP="00E617E9"/>
    <w:tbl>
      <w:tblPr>
        <w:tblW w:w="9181" w:type="dxa"/>
        <w:tblBorders>
          <w:top w:val="single" w:sz="4" w:space="0" w:color="C0C0C0"/>
          <w:bottom w:val="single" w:sz="4" w:space="0" w:color="C0C0C0"/>
          <w:insideH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1701"/>
        <w:gridCol w:w="1951"/>
        <w:gridCol w:w="1560"/>
      </w:tblGrid>
      <w:tr w:rsidR="00BE7EE1" w:rsidRPr="000C4B27" w14:paraId="09BF9BC8" w14:textId="77777777" w:rsidTr="00384444">
        <w:trPr>
          <w:trHeight w:val="340"/>
        </w:trPr>
        <w:tc>
          <w:tcPr>
            <w:tcW w:w="3969" w:type="dxa"/>
            <w:tcBorders>
              <w:top w:val="single" w:sz="18" w:space="0" w:color="C0C0C0"/>
            </w:tcBorders>
            <w:shd w:val="clear" w:color="auto" w:fill="2E529C"/>
            <w:vAlign w:val="center"/>
          </w:tcPr>
          <w:p w14:paraId="56F5B2E4" w14:textId="620AC310" w:rsidR="00BE7EE1" w:rsidRPr="00AC7640" w:rsidRDefault="00BE7EE1">
            <w:pPr>
              <w:rPr>
                <w:color w:val="FFFFFF"/>
              </w:rPr>
            </w:pPr>
            <w:r>
              <w:rPr>
                <w:color w:val="FFFFFF"/>
              </w:rPr>
              <w:t>POLOŽKA</w:t>
            </w:r>
          </w:p>
        </w:tc>
        <w:tc>
          <w:tcPr>
            <w:tcW w:w="1701" w:type="dxa"/>
            <w:tcBorders>
              <w:top w:val="single" w:sz="18" w:space="0" w:color="C0C0C0"/>
            </w:tcBorders>
            <w:shd w:val="clear" w:color="auto" w:fill="2E529C"/>
            <w:vAlign w:val="center"/>
          </w:tcPr>
          <w:p w14:paraId="2ADCBFFA" w14:textId="406DCEF8" w:rsidR="00BE7EE1" w:rsidRPr="00AC7640" w:rsidRDefault="00BE7EE1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ZODPOVĚDNOST</w:t>
            </w:r>
          </w:p>
        </w:tc>
        <w:tc>
          <w:tcPr>
            <w:tcW w:w="1951" w:type="dxa"/>
            <w:tcBorders>
              <w:top w:val="single" w:sz="18" w:space="0" w:color="C0C0C0"/>
            </w:tcBorders>
            <w:shd w:val="clear" w:color="auto" w:fill="2E529C"/>
            <w:vAlign w:val="center"/>
          </w:tcPr>
          <w:p w14:paraId="71BDA9EA" w14:textId="45425EB9" w:rsidR="00BE7EE1" w:rsidRPr="00AC7640" w:rsidRDefault="00BE7EE1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ROZSAH</w:t>
            </w:r>
          </w:p>
        </w:tc>
        <w:tc>
          <w:tcPr>
            <w:tcW w:w="1560" w:type="dxa"/>
            <w:tcBorders>
              <w:top w:val="single" w:sz="18" w:space="0" w:color="C0C0C0"/>
            </w:tcBorders>
            <w:shd w:val="clear" w:color="auto" w:fill="2E529C"/>
            <w:vAlign w:val="center"/>
          </w:tcPr>
          <w:p w14:paraId="142C7CE2" w14:textId="5BB9AEF1" w:rsidR="00BE7EE1" w:rsidRPr="00AC7640" w:rsidRDefault="00BE7EE1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TERMÍN</w:t>
            </w:r>
          </w:p>
        </w:tc>
      </w:tr>
      <w:tr w:rsidR="00BE7EE1" w:rsidRPr="0021425F" w14:paraId="007B4145" w14:textId="77777777" w:rsidTr="00384444">
        <w:trPr>
          <w:trHeight w:val="113"/>
        </w:trPr>
        <w:tc>
          <w:tcPr>
            <w:tcW w:w="3969" w:type="dxa"/>
            <w:vAlign w:val="center"/>
          </w:tcPr>
          <w:p w14:paraId="16C80B8B" w14:textId="77777777" w:rsidR="00BE7EE1" w:rsidRPr="0021425F" w:rsidRDefault="00BE7EE1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701" w:type="dxa"/>
            <w:vAlign w:val="center"/>
          </w:tcPr>
          <w:p w14:paraId="136F9CB4" w14:textId="77777777" w:rsidR="00BE7EE1" w:rsidRPr="0021425F" w:rsidRDefault="00BE7EE1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951" w:type="dxa"/>
            <w:vAlign w:val="center"/>
          </w:tcPr>
          <w:p w14:paraId="3BDB6AA0" w14:textId="77777777" w:rsidR="00BE7EE1" w:rsidRPr="0021425F" w:rsidRDefault="00BE7EE1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560" w:type="dxa"/>
            <w:vAlign w:val="center"/>
          </w:tcPr>
          <w:p w14:paraId="6B964FAB" w14:textId="77777777" w:rsidR="00BE7EE1" w:rsidRPr="0021425F" w:rsidRDefault="00BE7EE1">
            <w:pPr>
              <w:jc w:val="center"/>
              <w:rPr>
                <w:color w:val="7F7F7F" w:themeColor="text1" w:themeTint="80"/>
                <w:sz w:val="6"/>
                <w:szCs w:val="6"/>
              </w:rPr>
            </w:pPr>
          </w:p>
        </w:tc>
      </w:tr>
      <w:tr w:rsidR="00BE7EE1" w:rsidRPr="000C4B27" w14:paraId="1A59AD49" w14:textId="77777777" w:rsidTr="006028D4">
        <w:trPr>
          <w:trHeight w:val="397"/>
        </w:trPr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1383A825" w14:textId="2FD11DB7" w:rsidR="00BE7EE1" w:rsidRPr="000C4B27" w:rsidRDefault="00BE7EE1">
            <w:r>
              <w:t xml:space="preserve">PODPIS </w:t>
            </w:r>
            <w:r w:rsidR="004A0299">
              <w:t xml:space="preserve">Dodatku č. 2 </w:t>
            </w:r>
            <w:r w:rsidR="00922AB9">
              <w:t>Smlouvy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3CD65023" w14:textId="2E4AC7DC" w:rsidR="00BE7EE1" w:rsidRPr="000C4B27" w:rsidRDefault="00BE7EE1" w:rsidP="00384444">
            <w:pPr>
              <w:jc w:val="center"/>
            </w:pPr>
            <w:r>
              <w:t>KS, SFDI</w:t>
            </w:r>
          </w:p>
        </w:tc>
        <w:tc>
          <w:tcPr>
            <w:tcW w:w="1951" w:type="dxa"/>
            <w:shd w:val="clear" w:color="auto" w:fill="F2F2F2" w:themeFill="background1" w:themeFillShade="F2"/>
            <w:vAlign w:val="center"/>
          </w:tcPr>
          <w:p w14:paraId="04CD12A4" w14:textId="6BE1DBFC" w:rsidR="00BE7EE1" w:rsidRPr="001C01AE" w:rsidRDefault="00BE7EE1">
            <w:pPr>
              <w:jc w:val="center"/>
            </w:pP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4A50D71F" w14:textId="0216BF39" w:rsidR="00BE7EE1" w:rsidRPr="00384444" w:rsidRDefault="001966C6">
            <w:pPr>
              <w:jc w:val="center"/>
            </w:pPr>
            <w:r w:rsidRPr="00384444">
              <w:t>12</w:t>
            </w:r>
            <w:r w:rsidR="00211D69">
              <w:t>/</w:t>
            </w:r>
            <w:r w:rsidRPr="00384444">
              <w:t>2025</w:t>
            </w:r>
          </w:p>
        </w:tc>
      </w:tr>
      <w:tr w:rsidR="00BE7EE1" w:rsidRPr="000C4B27" w14:paraId="3BB2E8E3" w14:textId="77777777" w:rsidTr="006028D4">
        <w:trPr>
          <w:trHeight w:val="397"/>
        </w:trPr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7D598802" w14:textId="0A0C1DCB" w:rsidR="00BE7EE1" w:rsidRPr="000C4B27" w:rsidRDefault="001966C6">
            <w:proofErr w:type="spellStart"/>
            <w:r>
              <w:t>Kick-off</w:t>
            </w:r>
            <w:proofErr w:type="spellEnd"/>
            <w:r>
              <w:t xml:space="preserve"> meeting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6EC3A14C" w14:textId="04AE2F4F" w:rsidR="00BE7EE1" w:rsidRPr="000C4B27" w:rsidRDefault="001966C6" w:rsidP="00384444">
            <w:pPr>
              <w:jc w:val="center"/>
            </w:pPr>
            <w:r>
              <w:t>KS, SFDI</w:t>
            </w:r>
          </w:p>
        </w:tc>
        <w:tc>
          <w:tcPr>
            <w:tcW w:w="1951" w:type="dxa"/>
            <w:shd w:val="clear" w:color="auto" w:fill="F2F2F2" w:themeFill="background1" w:themeFillShade="F2"/>
            <w:vAlign w:val="center"/>
          </w:tcPr>
          <w:p w14:paraId="620FC217" w14:textId="2FEC0BEE" w:rsidR="00BE7EE1" w:rsidRPr="001C01AE" w:rsidRDefault="00BD1CE5">
            <w:pPr>
              <w:jc w:val="center"/>
            </w:pPr>
            <w:r>
              <w:t>0,5MD</w:t>
            </w:r>
            <w:r w:rsidR="001966C6">
              <w:t xml:space="preserve"> 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1195D256" w14:textId="35DC09EC" w:rsidR="00BE7EE1" w:rsidRPr="00384444" w:rsidRDefault="001966C6">
            <w:pPr>
              <w:jc w:val="center"/>
            </w:pPr>
            <w:r w:rsidRPr="00384444">
              <w:t>11-12/2025</w:t>
            </w:r>
          </w:p>
        </w:tc>
      </w:tr>
      <w:tr w:rsidR="00BE7EE1" w:rsidRPr="000C4B27" w14:paraId="479A7C19" w14:textId="77777777" w:rsidTr="006028D4">
        <w:trPr>
          <w:trHeight w:val="397"/>
        </w:trPr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599D166B" w14:textId="61B00275" w:rsidR="00BE7EE1" w:rsidRPr="000C4B27" w:rsidRDefault="00E13FEB">
            <w:pPr>
              <w:jc w:val="left"/>
            </w:pPr>
            <w:r>
              <w:t>Š</w:t>
            </w:r>
            <w:r w:rsidR="00DD5A96">
              <w:t>kolení</w:t>
            </w:r>
            <w:r>
              <w:t xml:space="preserve"> personální </w:t>
            </w:r>
            <w:r w:rsidR="005E3300">
              <w:t>admin</w:t>
            </w:r>
            <w:r>
              <w:t>., Dokumenty, nastavení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7A71EB6C" w14:textId="35A8A6ED" w:rsidR="00BE7EE1" w:rsidRPr="000C4B27" w:rsidRDefault="00E13FEB" w:rsidP="00384444">
            <w:pPr>
              <w:jc w:val="center"/>
            </w:pPr>
            <w:r>
              <w:t>KS, SFDI</w:t>
            </w:r>
          </w:p>
        </w:tc>
        <w:tc>
          <w:tcPr>
            <w:tcW w:w="1951" w:type="dxa"/>
            <w:shd w:val="clear" w:color="auto" w:fill="F2F2F2" w:themeFill="background1" w:themeFillShade="F2"/>
            <w:vAlign w:val="center"/>
          </w:tcPr>
          <w:p w14:paraId="7F61854B" w14:textId="32A73C4A" w:rsidR="00BE7EE1" w:rsidRPr="001C01AE" w:rsidRDefault="00E13FEB">
            <w:pPr>
              <w:jc w:val="center"/>
            </w:pPr>
            <w:r>
              <w:t>3 MD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5B438036" w14:textId="3FB2F276" w:rsidR="00BE7EE1" w:rsidRPr="00384444" w:rsidRDefault="005E3300">
            <w:pPr>
              <w:jc w:val="center"/>
            </w:pPr>
            <w:r w:rsidRPr="00384444">
              <w:t>1/2026</w:t>
            </w:r>
          </w:p>
        </w:tc>
      </w:tr>
      <w:tr w:rsidR="00BE7EE1" w:rsidRPr="000C4B27" w14:paraId="0DE8070A" w14:textId="77777777" w:rsidTr="006028D4">
        <w:trPr>
          <w:trHeight w:val="397"/>
        </w:trPr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0C9794D1" w14:textId="47BCD717" w:rsidR="00BE7EE1" w:rsidRPr="000C4B27" w:rsidRDefault="005E3300">
            <w:pPr>
              <w:jc w:val="left"/>
            </w:pPr>
            <w:r>
              <w:t xml:space="preserve">Zákaznické úpravy </w:t>
            </w:r>
            <w:r w:rsidR="00090F65">
              <w:t>modulů Docházka</w:t>
            </w:r>
            <w:r w:rsidR="00384444">
              <w:t xml:space="preserve"> a Služební cesty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2E34BF36" w14:textId="2CA88AA9" w:rsidR="00BE7EE1" w:rsidRPr="000C4B27" w:rsidRDefault="005E3300" w:rsidP="00384444">
            <w:pPr>
              <w:jc w:val="center"/>
            </w:pPr>
            <w:r>
              <w:t>KS</w:t>
            </w:r>
          </w:p>
        </w:tc>
        <w:tc>
          <w:tcPr>
            <w:tcW w:w="1951" w:type="dxa"/>
            <w:shd w:val="clear" w:color="auto" w:fill="F2F2F2" w:themeFill="background1" w:themeFillShade="F2"/>
            <w:vAlign w:val="center"/>
          </w:tcPr>
          <w:p w14:paraId="389857AE" w14:textId="239AC642" w:rsidR="00BE7EE1" w:rsidRPr="001C01AE" w:rsidRDefault="00A92062">
            <w:pPr>
              <w:jc w:val="center"/>
            </w:pPr>
            <w:r>
              <w:t>19,5MD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4768789D" w14:textId="71F80E56" w:rsidR="00BE7EE1" w:rsidRPr="00384444" w:rsidRDefault="007210F9">
            <w:pPr>
              <w:jc w:val="center"/>
            </w:pPr>
            <w:r>
              <w:t>1</w:t>
            </w:r>
            <w:r w:rsidR="005E3300" w:rsidRPr="00384444">
              <w:t>/202</w:t>
            </w:r>
            <w:r>
              <w:t>6</w:t>
            </w:r>
          </w:p>
        </w:tc>
      </w:tr>
      <w:tr w:rsidR="00BE7EE1" w:rsidRPr="000C4B27" w14:paraId="13A42192" w14:textId="77777777" w:rsidTr="00384444">
        <w:trPr>
          <w:trHeight w:val="397"/>
        </w:trPr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1962C29B" w14:textId="4F517BDD" w:rsidR="00BE7EE1" w:rsidRPr="000C4B27" w:rsidRDefault="001D1157">
            <w:r>
              <w:t>V</w:t>
            </w:r>
            <w:r w:rsidR="00BD1CE5">
              <w:t>zdálená</w:t>
            </w:r>
            <w:r>
              <w:t xml:space="preserve"> instalace aplikačního programového vybavení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7CD08215" w14:textId="4FFB0480" w:rsidR="00BE7EE1" w:rsidRPr="000C4B27" w:rsidRDefault="001D1157" w:rsidP="00384444">
            <w:pPr>
              <w:jc w:val="center"/>
            </w:pPr>
            <w:r>
              <w:t>KS, SFDI</w:t>
            </w:r>
          </w:p>
        </w:tc>
        <w:tc>
          <w:tcPr>
            <w:tcW w:w="1951" w:type="dxa"/>
            <w:shd w:val="clear" w:color="auto" w:fill="F2F2F2" w:themeFill="background1" w:themeFillShade="F2"/>
            <w:vAlign w:val="center"/>
          </w:tcPr>
          <w:p w14:paraId="661B4E4C" w14:textId="4361885E" w:rsidR="00BE7EE1" w:rsidRPr="001C01AE" w:rsidRDefault="001D1157">
            <w:pPr>
              <w:jc w:val="center"/>
            </w:pPr>
            <w:r>
              <w:t>0,5MD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40979E63" w14:textId="39BE8E60" w:rsidR="00BE7EE1" w:rsidRPr="00384444" w:rsidRDefault="001D1157">
            <w:pPr>
              <w:jc w:val="center"/>
            </w:pPr>
            <w:r w:rsidRPr="00384444">
              <w:t>1/2026</w:t>
            </w:r>
          </w:p>
        </w:tc>
      </w:tr>
      <w:tr w:rsidR="006608BF" w:rsidRPr="000C4B27" w14:paraId="094083AA" w14:textId="77777777" w:rsidTr="00384444">
        <w:trPr>
          <w:trHeight w:val="397"/>
        </w:trPr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71DD0309" w14:textId="5D2A4ACA" w:rsidR="006608BF" w:rsidRDefault="006608BF">
            <w:r>
              <w:t>Testování ze strany SFDI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6CA57F8" w14:textId="66942B0A" w:rsidR="006608BF" w:rsidRDefault="006608BF" w:rsidP="00384444">
            <w:pPr>
              <w:jc w:val="center"/>
            </w:pPr>
            <w:r>
              <w:t>SFDI</w:t>
            </w:r>
          </w:p>
        </w:tc>
        <w:tc>
          <w:tcPr>
            <w:tcW w:w="1951" w:type="dxa"/>
            <w:shd w:val="clear" w:color="auto" w:fill="F2F2F2" w:themeFill="background1" w:themeFillShade="F2"/>
            <w:vAlign w:val="center"/>
          </w:tcPr>
          <w:p w14:paraId="5B9DADEB" w14:textId="77777777" w:rsidR="006608BF" w:rsidRDefault="006608BF">
            <w:pPr>
              <w:jc w:val="center"/>
            </w:pP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4B25EEA1" w14:textId="3E6383A1" w:rsidR="006608BF" w:rsidRPr="00384444" w:rsidRDefault="006608BF">
            <w:pPr>
              <w:jc w:val="center"/>
            </w:pPr>
            <w:r>
              <w:t>2/2026</w:t>
            </w:r>
          </w:p>
        </w:tc>
      </w:tr>
      <w:tr w:rsidR="006608BF" w:rsidRPr="000C4B27" w14:paraId="03BC913A" w14:textId="77777777" w:rsidTr="00384444">
        <w:trPr>
          <w:trHeight w:val="397"/>
        </w:trPr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3A3D4EEE" w14:textId="74B53158" w:rsidR="006608BF" w:rsidRDefault="0081249F">
            <w:r>
              <w:t>Akceptace zákaznických úprav ze strany SFDI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5D09D820" w14:textId="55F10A8C" w:rsidR="006608BF" w:rsidRDefault="0081249F" w:rsidP="00384444">
            <w:pPr>
              <w:jc w:val="center"/>
            </w:pPr>
            <w:r>
              <w:t>SFDI</w:t>
            </w:r>
          </w:p>
        </w:tc>
        <w:tc>
          <w:tcPr>
            <w:tcW w:w="1951" w:type="dxa"/>
            <w:shd w:val="clear" w:color="auto" w:fill="F2F2F2" w:themeFill="background1" w:themeFillShade="F2"/>
            <w:vAlign w:val="center"/>
          </w:tcPr>
          <w:p w14:paraId="5DB53165" w14:textId="77777777" w:rsidR="006608BF" w:rsidRDefault="006608BF">
            <w:pPr>
              <w:jc w:val="center"/>
            </w:pP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0B34CD81" w14:textId="2E651631" w:rsidR="006608BF" w:rsidRDefault="0081249F">
            <w:pPr>
              <w:jc w:val="center"/>
            </w:pPr>
            <w:r>
              <w:t>3/2026</w:t>
            </w:r>
          </w:p>
        </w:tc>
      </w:tr>
      <w:tr w:rsidR="008C1805" w:rsidRPr="000C4B27" w14:paraId="7AF8C52A" w14:textId="77777777" w:rsidTr="00384444">
        <w:trPr>
          <w:trHeight w:val="397"/>
        </w:trPr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2ADF26A1" w14:textId="5936A8D0" w:rsidR="008C1805" w:rsidRDefault="008B4CCD">
            <w:r>
              <w:t>Pilotní provoz</w:t>
            </w:r>
            <w:r w:rsidR="00211D69">
              <w:t xml:space="preserve"> </w:t>
            </w:r>
            <w:r w:rsidR="00E658BE">
              <w:t>(</w:t>
            </w:r>
            <w:r w:rsidR="001A207C">
              <w:t>ostrý provoz</w:t>
            </w:r>
            <w:r w:rsidR="006608BF">
              <w:t xml:space="preserve"> v SFDI</w:t>
            </w:r>
            <w:r w:rsidR="00E658BE">
              <w:t>)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DD9B0A6" w14:textId="45FAF6B2" w:rsidR="008C1805" w:rsidRDefault="008B4CCD" w:rsidP="00384444">
            <w:pPr>
              <w:jc w:val="center"/>
            </w:pPr>
            <w:r>
              <w:t>SFDI</w:t>
            </w:r>
          </w:p>
        </w:tc>
        <w:tc>
          <w:tcPr>
            <w:tcW w:w="1951" w:type="dxa"/>
            <w:shd w:val="clear" w:color="auto" w:fill="F2F2F2" w:themeFill="background1" w:themeFillShade="F2"/>
            <w:vAlign w:val="center"/>
          </w:tcPr>
          <w:p w14:paraId="335AB90E" w14:textId="77777777" w:rsidR="008C1805" w:rsidRDefault="008C1805">
            <w:pPr>
              <w:jc w:val="center"/>
            </w:pP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3A7A2561" w14:textId="71ACD395" w:rsidR="008C1805" w:rsidRPr="00384444" w:rsidRDefault="008B4CCD">
            <w:pPr>
              <w:jc w:val="center"/>
            </w:pPr>
            <w:r>
              <w:t>1.</w:t>
            </w:r>
            <w:r w:rsidR="0040492E">
              <w:t>4</w:t>
            </w:r>
            <w:r>
              <w:t>.2026</w:t>
            </w:r>
          </w:p>
        </w:tc>
      </w:tr>
      <w:tr w:rsidR="00BE7EE1" w:rsidRPr="000C4B27" w14:paraId="765C7EEB" w14:textId="77777777" w:rsidTr="00384444">
        <w:trPr>
          <w:trHeight w:val="113"/>
        </w:trPr>
        <w:tc>
          <w:tcPr>
            <w:tcW w:w="3969" w:type="dxa"/>
            <w:vAlign w:val="center"/>
          </w:tcPr>
          <w:p w14:paraId="739182EF" w14:textId="77777777" w:rsidR="00BE7EE1" w:rsidRPr="0021425F" w:rsidRDefault="00BE7EE1">
            <w:pPr>
              <w:jc w:val="left"/>
              <w:rPr>
                <w:sz w:val="6"/>
                <w:szCs w:val="6"/>
              </w:rPr>
            </w:pPr>
          </w:p>
        </w:tc>
        <w:tc>
          <w:tcPr>
            <w:tcW w:w="1701" w:type="dxa"/>
            <w:vAlign w:val="center"/>
          </w:tcPr>
          <w:p w14:paraId="3058F4ED" w14:textId="77777777" w:rsidR="00BE7EE1" w:rsidRPr="0021425F" w:rsidRDefault="00BE7EE1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951" w:type="dxa"/>
            <w:vAlign w:val="center"/>
          </w:tcPr>
          <w:p w14:paraId="5FB8E35D" w14:textId="77777777" w:rsidR="00BE7EE1" w:rsidRPr="0021425F" w:rsidRDefault="00BE7EE1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560" w:type="dxa"/>
            <w:vAlign w:val="center"/>
          </w:tcPr>
          <w:p w14:paraId="52F75AA0" w14:textId="77777777" w:rsidR="00BE7EE1" w:rsidRPr="0021425F" w:rsidRDefault="00BE7EE1">
            <w:pPr>
              <w:jc w:val="center"/>
              <w:rPr>
                <w:b/>
                <w:color w:val="0000FF"/>
                <w:sz w:val="6"/>
                <w:szCs w:val="6"/>
              </w:rPr>
            </w:pPr>
          </w:p>
        </w:tc>
      </w:tr>
    </w:tbl>
    <w:p w14:paraId="0DA78500" w14:textId="77777777" w:rsidR="00313147" w:rsidRDefault="00313147" w:rsidP="005801F5">
      <w:pPr>
        <w:spacing w:after="60"/>
      </w:pPr>
    </w:p>
    <w:p w14:paraId="4A0726E2" w14:textId="77777777" w:rsidR="00313147" w:rsidRDefault="00313147" w:rsidP="005801F5">
      <w:pPr>
        <w:spacing w:after="60"/>
      </w:pPr>
    </w:p>
    <w:p w14:paraId="0032E2FB" w14:textId="3E453D75" w:rsidR="00313147" w:rsidRDefault="00AD3A1A" w:rsidP="005801F5">
      <w:pPr>
        <w:spacing w:after="60"/>
      </w:pPr>
      <w:r>
        <w:t xml:space="preserve"> </w:t>
      </w:r>
    </w:p>
    <w:p w14:paraId="259CB3B5" w14:textId="77777777" w:rsidR="00313147" w:rsidRDefault="00313147" w:rsidP="005801F5">
      <w:pPr>
        <w:spacing w:after="60"/>
      </w:pPr>
    </w:p>
    <w:p w14:paraId="483A8349" w14:textId="77777777" w:rsidR="00313147" w:rsidRDefault="00313147" w:rsidP="005801F5">
      <w:pPr>
        <w:spacing w:after="60"/>
      </w:pPr>
    </w:p>
    <w:p w14:paraId="163CE2D3" w14:textId="77777777" w:rsidR="00313147" w:rsidRDefault="00313147" w:rsidP="005801F5">
      <w:pPr>
        <w:spacing w:after="60"/>
      </w:pPr>
    </w:p>
    <w:p w14:paraId="11471503" w14:textId="77777777" w:rsidR="00313147" w:rsidRDefault="00313147" w:rsidP="005801F5">
      <w:pPr>
        <w:spacing w:after="60"/>
      </w:pPr>
    </w:p>
    <w:p w14:paraId="2F45043B" w14:textId="77777777" w:rsidR="00313147" w:rsidRDefault="00313147" w:rsidP="005801F5">
      <w:pPr>
        <w:spacing w:after="60"/>
      </w:pPr>
    </w:p>
    <w:p w14:paraId="60E354C5" w14:textId="77777777" w:rsidR="00313147" w:rsidRDefault="00313147" w:rsidP="005801F5">
      <w:pPr>
        <w:spacing w:after="60"/>
      </w:pPr>
    </w:p>
    <w:p w14:paraId="4F876CAD" w14:textId="77777777" w:rsidR="00313147" w:rsidRDefault="00313147" w:rsidP="005801F5">
      <w:pPr>
        <w:spacing w:after="60"/>
      </w:pPr>
    </w:p>
    <w:p w14:paraId="760FC880" w14:textId="77777777" w:rsidR="00313147" w:rsidRDefault="00313147" w:rsidP="005801F5">
      <w:pPr>
        <w:spacing w:after="60"/>
      </w:pPr>
    </w:p>
    <w:p w14:paraId="0C3852C4" w14:textId="77777777" w:rsidR="00313147" w:rsidRDefault="00313147" w:rsidP="005801F5">
      <w:pPr>
        <w:spacing w:after="60"/>
      </w:pPr>
    </w:p>
    <w:p w14:paraId="027AC957" w14:textId="77777777" w:rsidR="00313147" w:rsidRDefault="00313147" w:rsidP="005801F5">
      <w:pPr>
        <w:spacing w:after="60"/>
      </w:pPr>
    </w:p>
    <w:sectPr w:rsidR="00313147" w:rsidSect="00CC77B5">
      <w:headerReference w:type="even" r:id="rId17"/>
      <w:headerReference w:type="default" r:id="rId18"/>
      <w:footerReference w:type="default" r:id="rId19"/>
      <w:pgSz w:w="11906" w:h="16838" w:code="9"/>
      <w:pgMar w:top="1814" w:right="1418" w:bottom="1134" w:left="1701" w:header="135" w:footer="505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67874" w14:textId="77777777" w:rsidR="007B6242" w:rsidRDefault="007B6242">
      <w:r>
        <w:separator/>
      </w:r>
    </w:p>
  </w:endnote>
  <w:endnote w:type="continuationSeparator" w:id="0">
    <w:p w14:paraId="777B5F4F" w14:textId="77777777" w:rsidR="007B6242" w:rsidRDefault="007B6242">
      <w:r>
        <w:continuationSeparator/>
      </w:r>
    </w:p>
  </w:endnote>
  <w:endnote w:type="continuationNotice" w:id="1">
    <w:p w14:paraId="68FF8467" w14:textId="77777777" w:rsidR="007B6242" w:rsidRDefault="007B62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Segoe UI Symbol"/>
    <w:charset w:val="02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 ExtraBold"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DE1D0" w14:textId="77777777" w:rsidR="00C022F2" w:rsidRDefault="00C022F2">
    <w:pPr>
      <w:pStyle w:val="Zpa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727D52C4" wp14:editId="4CDD1C84">
          <wp:simplePos x="0" y="0"/>
          <wp:positionH relativeFrom="column">
            <wp:posOffset>-890905</wp:posOffset>
          </wp:positionH>
          <wp:positionV relativeFrom="paragraph">
            <wp:posOffset>-615315</wp:posOffset>
          </wp:positionV>
          <wp:extent cx="7560000" cy="1098000"/>
          <wp:effectExtent l="0" t="0" r="3175" b="6985"/>
          <wp:wrapNone/>
          <wp:docPr id="1267645628" name="Obrázek 12676456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ln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9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4DA6F" w14:textId="77777777" w:rsidR="007B6242" w:rsidRDefault="007B6242">
      <w:r>
        <w:separator/>
      </w:r>
    </w:p>
  </w:footnote>
  <w:footnote w:type="continuationSeparator" w:id="0">
    <w:p w14:paraId="1C9113B5" w14:textId="77777777" w:rsidR="007B6242" w:rsidRDefault="007B6242">
      <w:r>
        <w:continuationSeparator/>
      </w:r>
    </w:p>
  </w:footnote>
  <w:footnote w:type="continuationNotice" w:id="1">
    <w:p w14:paraId="1B719135" w14:textId="77777777" w:rsidR="007B6242" w:rsidRDefault="007B624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88CEB" w14:textId="77777777" w:rsidR="00C022F2" w:rsidRDefault="00A52648">
    <w:pPr>
      <w:pStyle w:val="Zhlav"/>
    </w:pPr>
    <w:r>
      <w:rPr>
        <w:noProof/>
      </w:rPr>
      <w:pict w14:anchorId="32AC87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9" type="#_x0000_t75" style="position:absolute;left:0;text-align:left;margin-left:0;margin-top:0;width:594.7pt;height:841.65pt;z-index:-251657728;mso-position-horizontal:center;mso-position-horizontal-relative:margin;mso-position-vertical:center;mso-position-vertical-relative:margin" o:allowincell="f">
          <v:imagedata r:id="rId1" o:title="Podklad - nabídka 201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9F2E7" w14:textId="77777777" w:rsidR="00C022F2" w:rsidRPr="00386AC2" w:rsidRDefault="00C022F2" w:rsidP="00DD6695">
    <w:pPr>
      <w:pStyle w:val="Podnadpis"/>
    </w:pPr>
    <w:r w:rsidRPr="00F822A8">
      <w:rPr>
        <w:noProof/>
      </w:rPr>
      <w:drawing>
        <wp:anchor distT="0" distB="0" distL="114300" distR="114300" simplePos="0" relativeHeight="251657728" behindDoc="1" locked="0" layoutInCell="1" allowOverlap="1" wp14:anchorId="1FDA4063" wp14:editId="12E4E6F7">
          <wp:simplePos x="0" y="0"/>
          <wp:positionH relativeFrom="column">
            <wp:posOffset>-909056</wp:posOffset>
          </wp:positionH>
          <wp:positionV relativeFrom="paragraph">
            <wp:posOffset>-94351</wp:posOffset>
          </wp:positionV>
          <wp:extent cx="7578173" cy="1190445"/>
          <wp:effectExtent l="0" t="0" r="4445" b="0"/>
          <wp:wrapNone/>
          <wp:docPr id="82905160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RGB_DOPISN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1188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000080"/>
        <w:sz w:val="28"/>
        <w:szCs w:val="28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  <w:sz w:val="32"/>
        <w:szCs w:val="32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  <w:sz w:val="32"/>
        <w:szCs w:val="32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  <w:sz w:val="32"/>
        <w:szCs w:val="32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Microsoft Sans Serif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Microsoft Sans Serif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Microsoft Sans Serif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Microsoft Sans Serif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Microsoft Sans Serif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Microsoft Sans Serif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Courier New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Courier New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Courier New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7" w15:restartNumberingAfterBreak="0">
    <w:nsid w:val="001F43A9"/>
    <w:multiLevelType w:val="hybridMultilevel"/>
    <w:tmpl w:val="E22E822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1013648"/>
    <w:multiLevelType w:val="hybridMultilevel"/>
    <w:tmpl w:val="A94EC138"/>
    <w:lvl w:ilvl="0" w:tplc="F2A09ACE">
      <w:start w:val="1"/>
      <w:numFmt w:val="bullet"/>
      <w:lvlText w:val=""/>
      <w:lvlJc w:val="left"/>
      <w:pPr>
        <w:tabs>
          <w:tab w:val="num" w:pos="567"/>
        </w:tabs>
        <w:ind w:left="567" w:hanging="227"/>
      </w:pPr>
      <w:rPr>
        <w:rFonts w:ascii="Wingdings" w:hAnsi="Wingdings" w:hint="default"/>
        <w:color w:val="auto"/>
        <w:sz w:val="20"/>
        <w:szCs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4816727"/>
    <w:multiLevelType w:val="hybridMultilevel"/>
    <w:tmpl w:val="CB02A6FE"/>
    <w:lvl w:ilvl="0" w:tplc="E8A475B4">
      <w:start w:val="1"/>
      <w:numFmt w:val="decimal"/>
      <w:pStyle w:val="Nadpis2"/>
      <w:lvlText w:val="%1."/>
      <w:lvlJc w:val="right"/>
      <w:pPr>
        <w:ind w:left="2136" w:hanging="360"/>
      </w:pPr>
      <w:rPr>
        <w:rFonts w:asciiTheme="minorHAnsi" w:eastAsia="Times New Roman" w:hAnsiTheme="minorHAnsi" w:cstheme="minorHAnsi"/>
      </w:rPr>
    </w:lvl>
    <w:lvl w:ilvl="1" w:tplc="04050019" w:tentative="1">
      <w:start w:val="1"/>
      <w:numFmt w:val="lowerLetter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0" w15:restartNumberingAfterBreak="0">
    <w:nsid w:val="073E7D40"/>
    <w:multiLevelType w:val="hybridMultilevel"/>
    <w:tmpl w:val="C4F68ED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ACD1A51"/>
    <w:multiLevelType w:val="hybridMultilevel"/>
    <w:tmpl w:val="A0348D8C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0EC2627D"/>
    <w:multiLevelType w:val="hybridMultilevel"/>
    <w:tmpl w:val="4628F6C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255761E"/>
    <w:multiLevelType w:val="hybridMultilevel"/>
    <w:tmpl w:val="B342614C"/>
    <w:lvl w:ilvl="0" w:tplc="3F10D33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126856AE"/>
    <w:multiLevelType w:val="hybridMultilevel"/>
    <w:tmpl w:val="18A038C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6113B04"/>
    <w:multiLevelType w:val="hybridMultilevel"/>
    <w:tmpl w:val="097AF9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0A063A6"/>
    <w:multiLevelType w:val="hybridMultilevel"/>
    <w:tmpl w:val="B080CDBC"/>
    <w:lvl w:ilvl="0" w:tplc="986856B4">
      <w:start w:val="7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227E7E67"/>
    <w:multiLevelType w:val="hybridMultilevel"/>
    <w:tmpl w:val="2AFA09A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3911C27"/>
    <w:multiLevelType w:val="hybridMultilevel"/>
    <w:tmpl w:val="00D2CD38"/>
    <w:lvl w:ilvl="0" w:tplc="543E47F4">
      <w:start w:val="1"/>
      <w:numFmt w:val="bullet"/>
      <w:lvlText w:val=""/>
      <w:lvlJc w:val="left"/>
      <w:pPr>
        <w:tabs>
          <w:tab w:val="num" w:pos="567"/>
        </w:tabs>
        <w:ind w:left="567" w:hanging="227"/>
      </w:pPr>
      <w:rPr>
        <w:rFonts w:ascii="Wingdings" w:hAnsi="Wingdings" w:hint="default"/>
        <w:color w:val="auto"/>
        <w:sz w:val="20"/>
        <w:szCs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58A4717"/>
    <w:multiLevelType w:val="hybridMultilevel"/>
    <w:tmpl w:val="FDFC57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65A0F0E"/>
    <w:multiLevelType w:val="hybridMultilevel"/>
    <w:tmpl w:val="72D8449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7686F22"/>
    <w:multiLevelType w:val="hybridMultilevel"/>
    <w:tmpl w:val="4F04C54A"/>
    <w:lvl w:ilvl="0" w:tplc="A320A632">
      <w:start w:val="1"/>
      <w:numFmt w:val="decimal"/>
      <w:lvlText w:val="5.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B9239A7"/>
    <w:multiLevelType w:val="hybridMultilevel"/>
    <w:tmpl w:val="089A3B9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E245E59"/>
    <w:multiLevelType w:val="hybridMultilevel"/>
    <w:tmpl w:val="54361658"/>
    <w:lvl w:ilvl="0" w:tplc="3F7CFAF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2E6A4863"/>
    <w:multiLevelType w:val="hybridMultilevel"/>
    <w:tmpl w:val="FDFC57F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40E37E1"/>
    <w:multiLevelType w:val="hybridMultilevel"/>
    <w:tmpl w:val="967C9D4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8A97492"/>
    <w:multiLevelType w:val="hybridMultilevel"/>
    <w:tmpl w:val="C23C181C"/>
    <w:lvl w:ilvl="0" w:tplc="5CFA35F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2E529C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B670CCA"/>
    <w:multiLevelType w:val="hybridMultilevel"/>
    <w:tmpl w:val="B50285F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2BF6C07"/>
    <w:multiLevelType w:val="hybridMultilevel"/>
    <w:tmpl w:val="01B0090C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78337C8"/>
    <w:multiLevelType w:val="hybridMultilevel"/>
    <w:tmpl w:val="81D6599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CA810AA"/>
    <w:multiLevelType w:val="multilevel"/>
    <w:tmpl w:val="4E8E0C38"/>
    <w:lvl w:ilvl="0">
      <w:start w:val="1"/>
      <w:numFmt w:val="decimal"/>
      <w:pStyle w:val="Nadpis1"/>
      <w:lvlText w:val="%1"/>
      <w:lvlJc w:val="left"/>
      <w:pPr>
        <w:ind w:left="574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41" w15:restartNumberingAfterBreak="0">
    <w:nsid w:val="598A42C3"/>
    <w:multiLevelType w:val="hybridMultilevel"/>
    <w:tmpl w:val="EF563A1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2E6142"/>
    <w:multiLevelType w:val="hybridMultilevel"/>
    <w:tmpl w:val="3A227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EC15F7F"/>
    <w:multiLevelType w:val="hybridMultilevel"/>
    <w:tmpl w:val="BF269DD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9E2539A"/>
    <w:multiLevelType w:val="hybridMultilevel"/>
    <w:tmpl w:val="FA22983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DBA4169"/>
    <w:multiLevelType w:val="hybridMultilevel"/>
    <w:tmpl w:val="2E0E42D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F804FF3"/>
    <w:multiLevelType w:val="hybridMultilevel"/>
    <w:tmpl w:val="EB3E62BC"/>
    <w:lvl w:ilvl="0" w:tplc="4A4CB6BC">
      <w:start w:val="1"/>
      <w:numFmt w:val="upperRoman"/>
      <w:pStyle w:val="Nadpis3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5643E8F"/>
    <w:multiLevelType w:val="hybridMultilevel"/>
    <w:tmpl w:val="DEFE720A"/>
    <w:lvl w:ilvl="0" w:tplc="29BA228C">
      <w:start w:val="1"/>
      <w:numFmt w:val="decimal"/>
      <w:lvlText w:val="%1."/>
      <w:lvlJc w:val="left"/>
      <w:pPr>
        <w:ind w:left="720" w:hanging="360"/>
      </w:pPr>
      <w:rPr>
        <w:rFonts w:hint="default"/>
        <w:color w:val="262626" w:themeColor="text1" w:themeTint="D9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6B37BB7"/>
    <w:multiLevelType w:val="hybridMultilevel"/>
    <w:tmpl w:val="E64237D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A5263F4"/>
    <w:multiLevelType w:val="hybridMultilevel"/>
    <w:tmpl w:val="BA724D8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B170396"/>
    <w:multiLevelType w:val="hybridMultilevel"/>
    <w:tmpl w:val="3D7C2706"/>
    <w:lvl w:ilvl="0" w:tplc="54F4A0F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E42F7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1E6C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E072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F83C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0400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9217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DA5E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980C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C34227B"/>
    <w:multiLevelType w:val="hybridMultilevel"/>
    <w:tmpl w:val="5E3A533E"/>
    <w:lvl w:ilvl="0" w:tplc="F7120D06">
      <w:start w:val="1"/>
      <w:numFmt w:val="bullet"/>
      <w:lvlText w:val=""/>
      <w:lvlJc w:val="left"/>
      <w:pPr>
        <w:tabs>
          <w:tab w:val="num" w:pos="567"/>
        </w:tabs>
        <w:ind w:left="567" w:hanging="227"/>
      </w:pPr>
      <w:rPr>
        <w:rFonts w:ascii="Wingdings" w:hAnsi="Wingdings" w:hint="default"/>
        <w:color w:val="auto"/>
        <w:sz w:val="20"/>
        <w:szCs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C662DD1"/>
    <w:multiLevelType w:val="hybridMultilevel"/>
    <w:tmpl w:val="E3665F6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CC01876"/>
    <w:multiLevelType w:val="hybridMultilevel"/>
    <w:tmpl w:val="40320AB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EC17B0F"/>
    <w:multiLevelType w:val="hybridMultilevel"/>
    <w:tmpl w:val="6C3EF706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16915633">
    <w:abstractNumId w:val="50"/>
  </w:num>
  <w:num w:numId="2" w16cid:durableId="1621644668">
    <w:abstractNumId w:val="40"/>
  </w:num>
  <w:num w:numId="3" w16cid:durableId="1898710288">
    <w:abstractNumId w:val="19"/>
  </w:num>
  <w:num w:numId="4" w16cid:durableId="35545375">
    <w:abstractNumId w:val="46"/>
  </w:num>
  <w:num w:numId="5" w16cid:durableId="2141223121">
    <w:abstractNumId w:val="25"/>
  </w:num>
  <w:num w:numId="6" w16cid:durableId="51400607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67334779">
    <w:abstractNumId w:val="37"/>
  </w:num>
  <w:num w:numId="8" w16cid:durableId="360015354">
    <w:abstractNumId w:val="45"/>
  </w:num>
  <w:num w:numId="9" w16cid:durableId="1776708473">
    <w:abstractNumId w:val="41"/>
  </w:num>
  <w:num w:numId="10" w16cid:durableId="1390880239">
    <w:abstractNumId w:val="44"/>
  </w:num>
  <w:num w:numId="11" w16cid:durableId="1292832361">
    <w:abstractNumId w:val="20"/>
  </w:num>
  <w:num w:numId="12" w16cid:durableId="791873283">
    <w:abstractNumId w:val="27"/>
  </w:num>
  <w:num w:numId="13" w16cid:durableId="1350139474">
    <w:abstractNumId w:val="43"/>
  </w:num>
  <w:num w:numId="14" w16cid:durableId="1740520815">
    <w:abstractNumId w:val="49"/>
  </w:num>
  <w:num w:numId="15" w16cid:durableId="1099564104">
    <w:abstractNumId w:val="48"/>
  </w:num>
  <w:num w:numId="16" w16cid:durableId="638994676">
    <w:abstractNumId w:val="22"/>
  </w:num>
  <w:num w:numId="17" w16cid:durableId="1515612800">
    <w:abstractNumId w:val="52"/>
  </w:num>
  <w:num w:numId="18" w16cid:durableId="1013269021">
    <w:abstractNumId w:val="28"/>
  </w:num>
  <w:num w:numId="19" w16cid:durableId="538012910">
    <w:abstractNumId w:val="18"/>
  </w:num>
  <w:num w:numId="20" w16cid:durableId="1958751060">
    <w:abstractNumId w:val="51"/>
  </w:num>
  <w:num w:numId="21" w16cid:durableId="981621742">
    <w:abstractNumId w:val="21"/>
  </w:num>
  <w:num w:numId="22" w16cid:durableId="168105157">
    <w:abstractNumId w:val="54"/>
  </w:num>
  <w:num w:numId="23" w16cid:durableId="25058069">
    <w:abstractNumId w:val="36"/>
  </w:num>
  <w:num w:numId="24" w16cid:durableId="1934243686">
    <w:abstractNumId w:val="53"/>
  </w:num>
  <w:num w:numId="25" w16cid:durableId="1127548751">
    <w:abstractNumId w:val="17"/>
  </w:num>
  <w:num w:numId="26" w16cid:durableId="83766222">
    <w:abstractNumId w:val="30"/>
  </w:num>
  <w:num w:numId="27" w16cid:durableId="1522860287">
    <w:abstractNumId w:val="42"/>
  </w:num>
  <w:num w:numId="28" w16cid:durableId="1360471857">
    <w:abstractNumId w:val="35"/>
  </w:num>
  <w:num w:numId="29" w16cid:durableId="1768454335">
    <w:abstractNumId w:val="24"/>
  </w:num>
  <w:num w:numId="30" w16cid:durableId="1634822955">
    <w:abstractNumId w:val="47"/>
  </w:num>
  <w:num w:numId="31" w16cid:durableId="1243104631">
    <w:abstractNumId w:val="23"/>
  </w:num>
  <w:num w:numId="32" w16cid:durableId="599411214">
    <w:abstractNumId w:val="26"/>
  </w:num>
  <w:num w:numId="33" w16cid:durableId="1215119597">
    <w:abstractNumId w:val="31"/>
  </w:num>
  <w:num w:numId="34" w16cid:durableId="240024459">
    <w:abstractNumId w:val="39"/>
  </w:num>
  <w:num w:numId="35" w16cid:durableId="617034225">
    <w:abstractNumId w:val="32"/>
  </w:num>
  <w:num w:numId="36" w16cid:durableId="412900017">
    <w:abstractNumId w:val="38"/>
  </w:num>
  <w:num w:numId="37" w16cid:durableId="827550814">
    <w:abstractNumId w:val="33"/>
  </w:num>
  <w:num w:numId="38" w16cid:durableId="1178352008">
    <w:abstractNumId w:val="34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drawingGridHorizontalSpacing w:val="100"/>
  <w:drawingGridVerticalSpacing w:val="163"/>
  <w:displayHorizontalDrawingGridEvery w:val="0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37A"/>
    <w:rsid w:val="000026A2"/>
    <w:rsid w:val="00003F65"/>
    <w:rsid w:val="00004AC5"/>
    <w:rsid w:val="00010B53"/>
    <w:rsid w:val="00012BF8"/>
    <w:rsid w:val="0001330C"/>
    <w:rsid w:val="0001361B"/>
    <w:rsid w:val="000169DF"/>
    <w:rsid w:val="000177A0"/>
    <w:rsid w:val="00020F06"/>
    <w:rsid w:val="00022B91"/>
    <w:rsid w:val="00022C81"/>
    <w:rsid w:val="00023D49"/>
    <w:rsid w:val="00027947"/>
    <w:rsid w:val="00027C0C"/>
    <w:rsid w:val="00027F78"/>
    <w:rsid w:val="00030441"/>
    <w:rsid w:val="00030AB0"/>
    <w:rsid w:val="00030CA9"/>
    <w:rsid w:val="00032642"/>
    <w:rsid w:val="0003478C"/>
    <w:rsid w:val="000359E7"/>
    <w:rsid w:val="000403C6"/>
    <w:rsid w:val="000414EF"/>
    <w:rsid w:val="0004390F"/>
    <w:rsid w:val="00044377"/>
    <w:rsid w:val="00045D66"/>
    <w:rsid w:val="00047167"/>
    <w:rsid w:val="0005005A"/>
    <w:rsid w:val="00050D03"/>
    <w:rsid w:val="00052F0A"/>
    <w:rsid w:val="000531AC"/>
    <w:rsid w:val="000539D2"/>
    <w:rsid w:val="00053A9D"/>
    <w:rsid w:val="00053DBF"/>
    <w:rsid w:val="00057448"/>
    <w:rsid w:val="00057DBA"/>
    <w:rsid w:val="0006200D"/>
    <w:rsid w:val="00062451"/>
    <w:rsid w:val="00062589"/>
    <w:rsid w:val="00063FAA"/>
    <w:rsid w:val="00064950"/>
    <w:rsid w:val="00064D08"/>
    <w:rsid w:val="00065228"/>
    <w:rsid w:val="00066568"/>
    <w:rsid w:val="000700AA"/>
    <w:rsid w:val="00071AFC"/>
    <w:rsid w:val="00071B25"/>
    <w:rsid w:val="0007279B"/>
    <w:rsid w:val="00072C5F"/>
    <w:rsid w:val="00074D96"/>
    <w:rsid w:val="00076EB2"/>
    <w:rsid w:val="00080863"/>
    <w:rsid w:val="00080BB8"/>
    <w:rsid w:val="00081F98"/>
    <w:rsid w:val="0008209F"/>
    <w:rsid w:val="00082463"/>
    <w:rsid w:val="000832BD"/>
    <w:rsid w:val="00085459"/>
    <w:rsid w:val="00085CFA"/>
    <w:rsid w:val="0008661C"/>
    <w:rsid w:val="00086990"/>
    <w:rsid w:val="0008721E"/>
    <w:rsid w:val="000900D3"/>
    <w:rsid w:val="00090995"/>
    <w:rsid w:val="00090F65"/>
    <w:rsid w:val="00095807"/>
    <w:rsid w:val="00096568"/>
    <w:rsid w:val="000967AB"/>
    <w:rsid w:val="000A0298"/>
    <w:rsid w:val="000A04AA"/>
    <w:rsid w:val="000A2E00"/>
    <w:rsid w:val="000B0DB7"/>
    <w:rsid w:val="000B4316"/>
    <w:rsid w:val="000B57B0"/>
    <w:rsid w:val="000B6A7F"/>
    <w:rsid w:val="000B7675"/>
    <w:rsid w:val="000C016C"/>
    <w:rsid w:val="000C169B"/>
    <w:rsid w:val="000C30C5"/>
    <w:rsid w:val="000C384A"/>
    <w:rsid w:val="000C40CA"/>
    <w:rsid w:val="000C4401"/>
    <w:rsid w:val="000C462D"/>
    <w:rsid w:val="000D10A1"/>
    <w:rsid w:val="000D27AF"/>
    <w:rsid w:val="000D37AE"/>
    <w:rsid w:val="000D61C4"/>
    <w:rsid w:val="000D660C"/>
    <w:rsid w:val="000D7B9F"/>
    <w:rsid w:val="000E1631"/>
    <w:rsid w:val="000E303E"/>
    <w:rsid w:val="000E40E3"/>
    <w:rsid w:val="000E41C7"/>
    <w:rsid w:val="000E5DB5"/>
    <w:rsid w:val="000F00E8"/>
    <w:rsid w:val="000F2BA8"/>
    <w:rsid w:val="000F3597"/>
    <w:rsid w:val="000F448F"/>
    <w:rsid w:val="000F5BE5"/>
    <w:rsid w:val="001023AC"/>
    <w:rsid w:val="00103D8F"/>
    <w:rsid w:val="00106A5E"/>
    <w:rsid w:val="00110CE3"/>
    <w:rsid w:val="00110DC0"/>
    <w:rsid w:val="00111E59"/>
    <w:rsid w:val="00111FAF"/>
    <w:rsid w:val="00112A42"/>
    <w:rsid w:val="0011316F"/>
    <w:rsid w:val="00113C38"/>
    <w:rsid w:val="001152A3"/>
    <w:rsid w:val="00116009"/>
    <w:rsid w:val="00116729"/>
    <w:rsid w:val="00116CA7"/>
    <w:rsid w:val="0012072F"/>
    <w:rsid w:val="00123D9A"/>
    <w:rsid w:val="00130D9F"/>
    <w:rsid w:val="00131519"/>
    <w:rsid w:val="00131747"/>
    <w:rsid w:val="00137EE1"/>
    <w:rsid w:val="00137FEE"/>
    <w:rsid w:val="00140C58"/>
    <w:rsid w:val="00140CD5"/>
    <w:rsid w:val="0014159F"/>
    <w:rsid w:val="00145293"/>
    <w:rsid w:val="00147365"/>
    <w:rsid w:val="001473CA"/>
    <w:rsid w:val="00151194"/>
    <w:rsid w:val="001513D6"/>
    <w:rsid w:val="00151AF6"/>
    <w:rsid w:val="001549F5"/>
    <w:rsid w:val="00155460"/>
    <w:rsid w:val="0015621E"/>
    <w:rsid w:val="001624E0"/>
    <w:rsid w:val="0016568B"/>
    <w:rsid w:val="0016794C"/>
    <w:rsid w:val="00170B2A"/>
    <w:rsid w:val="00174F20"/>
    <w:rsid w:val="0017634C"/>
    <w:rsid w:val="0017663D"/>
    <w:rsid w:val="00177B81"/>
    <w:rsid w:val="00181E65"/>
    <w:rsid w:val="0018252F"/>
    <w:rsid w:val="00183DA4"/>
    <w:rsid w:val="0018473F"/>
    <w:rsid w:val="00184E36"/>
    <w:rsid w:val="001873EF"/>
    <w:rsid w:val="00193D86"/>
    <w:rsid w:val="00194C46"/>
    <w:rsid w:val="0019570E"/>
    <w:rsid w:val="001966C6"/>
    <w:rsid w:val="001A0AC3"/>
    <w:rsid w:val="001A0B82"/>
    <w:rsid w:val="001A0D3B"/>
    <w:rsid w:val="001A1589"/>
    <w:rsid w:val="001A1F9D"/>
    <w:rsid w:val="001A207C"/>
    <w:rsid w:val="001A5D28"/>
    <w:rsid w:val="001B05F8"/>
    <w:rsid w:val="001B128B"/>
    <w:rsid w:val="001B1438"/>
    <w:rsid w:val="001B2F3C"/>
    <w:rsid w:val="001B4F20"/>
    <w:rsid w:val="001B59A3"/>
    <w:rsid w:val="001B6547"/>
    <w:rsid w:val="001B7313"/>
    <w:rsid w:val="001C0B60"/>
    <w:rsid w:val="001C2575"/>
    <w:rsid w:val="001C2C95"/>
    <w:rsid w:val="001C44FC"/>
    <w:rsid w:val="001C4D9C"/>
    <w:rsid w:val="001C4F29"/>
    <w:rsid w:val="001C6447"/>
    <w:rsid w:val="001C6CD3"/>
    <w:rsid w:val="001C73BD"/>
    <w:rsid w:val="001D1029"/>
    <w:rsid w:val="001D1157"/>
    <w:rsid w:val="001D29E7"/>
    <w:rsid w:val="001D5E69"/>
    <w:rsid w:val="001D6508"/>
    <w:rsid w:val="001D74CB"/>
    <w:rsid w:val="001E213A"/>
    <w:rsid w:val="001E2B55"/>
    <w:rsid w:val="001E7AD9"/>
    <w:rsid w:val="001F03C1"/>
    <w:rsid w:val="001F15E9"/>
    <w:rsid w:val="001F31E7"/>
    <w:rsid w:val="001F4293"/>
    <w:rsid w:val="001F4AB0"/>
    <w:rsid w:val="001F61B7"/>
    <w:rsid w:val="00200069"/>
    <w:rsid w:val="0020118F"/>
    <w:rsid w:val="002020F8"/>
    <w:rsid w:val="00202529"/>
    <w:rsid w:val="002038CB"/>
    <w:rsid w:val="0020522C"/>
    <w:rsid w:val="00206368"/>
    <w:rsid w:val="00207B9B"/>
    <w:rsid w:val="002106C3"/>
    <w:rsid w:val="002107BC"/>
    <w:rsid w:val="0021095B"/>
    <w:rsid w:val="00210DB5"/>
    <w:rsid w:val="00211936"/>
    <w:rsid w:val="00211D69"/>
    <w:rsid w:val="00213557"/>
    <w:rsid w:val="00221507"/>
    <w:rsid w:val="0022154F"/>
    <w:rsid w:val="00221F41"/>
    <w:rsid w:val="0022474A"/>
    <w:rsid w:val="00225E42"/>
    <w:rsid w:val="002263A3"/>
    <w:rsid w:val="00226FDF"/>
    <w:rsid w:val="00233775"/>
    <w:rsid w:val="00234E9E"/>
    <w:rsid w:val="002357E3"/>
    <w:rsid w:val="0023588E"/>
    <w:rsid w:val="00236715"/>
    <w:rsid w:val="0023755C"/>
    <w:rsid w:val="0024069D"/>
    <w:rsid w:val="00241E5F"/>
    <w:rsid w:val="00242337"/>
    <w:rsid w:val="0024233D"/>
    <w:rsid w:val="00242EBB"/>
    <w:rsid w:val="002433FE"/>
    <w:rsid w:val="00243AA7"/>
    <w:rsid w:val="00244C91"/>
    <w:rsid w:val="002461A3"/>
    <w:rsid w:val="0024674E"/>
    <w:rsid w:val="002468E3"/>
    <w:rsid w:val="00251937"/>
    <w:rsid w:val="00252A1A"/>
    <w:rsid w:val="0025612B"/>
    <w:rsid w:val="00256E17"/>
    <w:rsid w:val="00257B38"/>
    <w:rsid w:val="00262563"/>
    <w:rsid w:val="00262DEF"/>
    <w:rsid w:val="0026369E"/>
    <w:rsid w:val="00265CE2"/>
    <w:rsid w:val="0026665B"/>
    <w:rsid w:val="00266DBB"/>
    <w:rsid w:val="00266E43"/>
    <w:rsid w:val="00267C2A"/>
    <w:rsid w:val="00270ABB"/>
    <w:rsid w:val="00272ED5"/>
    <w:rsid w:val="00273F14"/>
    <w:rsid w:val="00274066"/>
    <w:rsid w:val="00274656"/>
    <w:rsid w:val="00275797"/>
    <w:rsid w:val="00276033"/>
    <w:rsid w:val="0027637E"/>
    <w:rsid w:val="0028018B"/>
    <w:rsid w:val="0028157B"/>
    <w:rsid w:val="00281E19"/>
    <w:rsid w:val="00283817"/>
    <w:rsid w:val="00283B9A"/>
    <w:rsid w:val="002841A8"/>
    <w:rsid w:val="002854CD"/>
    <w:rsid w:val="00285C7F"/>
    <w:rsid w:val="002866BF"/>
    <w:rsid w:val="002872B6"/>
    <w:rsid w:val="00287A84"/>
    <w:rsid w:val="00287C16"/>
    <w:rsid w:val="0029088B"/>
    <w:rsid w:val="00293B1E"/>
    <w:rsid w:val="002A0A36"/>
    <w:rsid w:val="002A2151"/>
    <w:rsid w:val="002A227A"/>
    <w:rsid w:val="002A249C"/>
    <w:rsid w:val="002A3659"/>
    <w:rsid w:val="002A5947"/>
    <w:rsid w:val="002A722E"/>
    <w:rsid w:val="002B0C85"/>
    <w:rsid w:val="002B1674"/>
    <w:rsid w:val="002B299F"/>
    <w:rsid w:val="002B3C97"/>
    <w:rsid w:val="002B7FC4"/>
    <w:rsid w:val="002C0326"/>
    <w:rsid w:val="002C40A7"/>
    <w:rsid w:val="002C439B"/>
    <w:rsid w:val="002C44BC"/>
    <w:rsid w:val="002C4BA8"/>
    <w:rsid w:val="002C6EF1"/>
    <w:rsid w:val="002C7E84"/>
    <w:rsid w:val="002D504E"/>
    <w:rsid w:val="002D69D2"/>
    <w:rsid w:val="002E2023"/>
    <w:rsid w:val="002E36AB"/>
    <w:rsid w:val="002E4214"/>
    <w:rsid w:val="002E42D7"/>
    <w:rsid w:val="002E6F19"/>
    <w:rsid w:val="002F1B49"/>
    <w:rsid w:val="002F2597"/>
    <w:rsid w:val="002F2603"/>
    <w:rsid w:val="002F39C2"/>
    <w:rsid w:val="002F497D"/>
    <w:rsid w:val="002F509C"/>
    <w:rsid w:val="002F6EF9"/>
    <w:rsid w:val="00300A89"/>
    <w:rsid w:val="00303000"/>
    <w:rsid w:val="00303C16"/>
    <w:rsid w:val="00303D70"/>
    <w:rsid w:val="00304466"/>
    <w:rsid w:val="00306E60"/>
    <w:rsid w:val="00307124"/>
    <w:rsid w:val="00307EF9"/>
    <w:rsid w:val="00311028"/>
    <w:rsid w:val="003118C0"/>
    <w:rsid w:val="0031201F"/>
    <w:rsid w:val="00312479"/>
    <w:rsid w:val="00312A55"/>
    <w:rsid w:val="00313147"/>
    <w:rsid w:val="00313B38"/>
    <w:rsid w:val="00313B4D"/>
    <w:rsid w:val="0031428C"/>
    <w:rsid w:val="00314D77"/>
    <w:rsid w:val="00316512"/>
    <w:rsid w:val="00317FD7"/>
    <w:rsid w:val="00320985"/>
    <w:rsid w:val="00320BEF"/>
    <w:rsid w:val="003221BB"/>
    <w:rsid w:val="00322467"/>
    <w:rsid w:val="00324246"/>
    <w:rsid w:val="003248F8"/>
    <w:rsid w:val="003263B2"/>
    <w:rsid w:val="003265D5"/>
    <w:rsid w:val="0032792E"/>
    <w:rsid w:val="00331F05"/>
    <w:rsid w:val="00332804"/>
    <w:rsid w:val="003338DF"/>
    <w:rsid w:val="0033397E"/>
    <w:rsid w:val="00335781"/>
    <w:rsid w:val="003358CD"/>
    <w:rsid w:val="00340958"/>
    <w:rsid w:val="00340E69"/>
    <w:rsid w:val="00344496"/>
    <w:rsid w:val="00346965"/>
    <w:rsid w:val="00346A10"/>
    <w:rsid w:val="00346ABC"/>
    <w:rsid w:val="003507F1"/>
    <w:rsid w:val="00353B98"/>
    <w:rsid w:val="00353CC2"/>
    <w:rsid w:val="00353FC5"/>
    <w:rsid w:val="0035426E"/>
    <w:rsid w:val="00355C47"/>
    <w:rsid w:val="0035733F"/>
    <w:rsid w:val="003615FA"/>
    <w:rsid w:val="00361BF3"/>
    <w:rsid w:val="00363190"/>
    <w:rsid w:val="00367667"/>
    <w:rsid w:val="00367842"/>
    <w:rsid w:val="00371C58"/>
    <w:rsid w:val="003738AD"/>
    <w:rsid w:val="0037407E"/>
    <w:rsid w:val="00377335"/>
    <w:rsid w:val="0038263F"/>
    <w:rsid w:val="00384444"/>
    <w:rsid w:val="0038452F"/>
    <w:rsid w:val="00386AC2"/>
    <w:rsid w:val="0039210C"/>
    <w:rsid w:val="003925EE"/>
    <w:rsid w:val="003931FF"/>
    <w:rsid w:val="00393D43"/>
    <w:rsid w:val="0039463E"/>
    <w:rsid w:val="0039471B"/>
    <w:rsid w:val="00394893"/>
    <w:rsid w:val="00395650"/>
    <w:rsid w:val="00395CB2"/>
    <w:rsid w:val="0039645E"/>
    <w:rsid w:val="00397D79"/>
    <w:rsid w:val="003A1F27"/>
    <w:rsid w:val="003A2FD9"/>
    <w:rsid w:val="003A358E"/>
    <w:rsid w:val="003A58D7"/>
    <w:rsid w:val="003A6D16"/>
    <w:rsid w:val="003B1CB9"/>
    <w:rsid w:val="003B1D3C"/>
    <w:rsid w:val="003B26C9"/>
    <w:rsid w:val="003B57B7"/>
    <w:rsid w:val="003B5877"/>
    <w:rsid w:val="003C20CD"/>
    <w:rsid w:val="003C42D1"/>
    <w:rsid w:val="003C4F0B"/>
    <w:rsid w:val="003C5506"/>
    <w:rsid w:val="003C5CA8"/>
    <w:rsid w:val="003C5D8F"/>
    <w:rsid w:val="003D1AE6"/>
    <w:rsid w:val="003D2134"/>
    <w:rsid w:val="003D5CF0"/>
    <w:rsid w:val="003D5EC7"/>
    <w:rsid w:val="003D5FAF"/>
    <w:rsid w:val="003D6179"/>
    <w:rsid w:val="003E0613"/>
    <w:rsid w:val="003E0BA7"/>
    <w:rsid w:val="003E1344"/>
    <w:rsid w:val="003E3613"/>
    <w:rsid w:val="003E40AF"/>
    <w:rsid w:val="003E512A"/>
    <w:rsid w:val="003E681C"/>
    <w:rsid w:val="003E6921"/>
    <w:rsid w:val="003E6CBB"/>
    <w:rsid w:val="003E7008"/>
    <w:rsid w:val="003E736B"/>
    <w:rsid w:val="003F084A"/>
    <w:rsid w:val="003F6D91"/>
    <w:rsid w:val="003F77F0"/>
    <w:rsid w:val="003F7EFF"/>
    <w:rsid w:val="00402930"/>
    <w:rsid w:val="0040492E"/>
    <w:rsid w:val="0040529B"/>
    <w:rsid w:val="00406B4D"/>
    <w:rsid w:val="00407349"/>
    <w:rsid w:val="004113DF"/>
    <w:rsid w:val="0041229E"/>
    <w:rsid w:val="00414455"/>
    <w:rsid w:val="00415DF5"/>
    <w:rsid w:val="00416442"/>
    <w:rsid w:val="00421EFB"/>
    <w:rsid w:val="00422511"/>
    <w:rsid w:val="00423D7C"/>
    <w:rsid w:val="004245F7"/>
    <w:rsid w:val="00426A95"/>
    <w:rsid w:val="00430471"/>
    <w:rsid w:val="00431711"/>
    <w:rsid w:val="00432C92"/>
    <w:rsid w:val="00433247"/>
    <w:rsid w:val="004354DD"/>
    <w:rsid w:val="00436A95"/>
    <w:rsid w:val="00436C9F"/>
    <w:rsid w:val="00440A51"/>
    <w:rsid w:val="00443C0E"/>
    <w:rsid w:val="004441BB"/>
    <w:rsid w:val="0044437A"/>
    <w:rsid w:val="0044542B"/>
    <w:rsid w:val="00446922"/>
    <w:rsid w:val="0045102A"/>
    <w:rsid w:val="004522A7"/>
    <w:rsid w:val="00454402"/>
    <w:rsid w:val="00454FBD"/>
    <w:rsid w:val="0045549D"/>
    <w:rsid w:val="0045618D"/>
    <w:rsid w:val="004561D8"/>
    <w:rsid w:val="0045654D"/>
    <w:rsid w:val="004565F0"/>
    <w:rsid w:val="00456742"/>
    <w:rsid w:val="0046166F"/>
    <w:rsid w:val="004636D5"/>
    <w:rsid w:val="00467A71"/>
    <w:rsid w:val="004711D7"/>
    <w:rsid w:val="004724BA"/>
    <w:rsid w:val="004727F2"/>
    <w:rsid w:val="00472EF8"/>
    <w:rsid w:val="0047412D"/>
    <w:rsid w:val="00474960"/>
    <w:rsid w:val="00474EAB"/>
    <w:rsid w:val="00475DB1"/>
    <w:rsid w:val="004766DF"/>
    <w:rsid w:val="00482257"/>
    <w:rsid w:val="00482BA3"/>
    <w:rsid w:val="0048310F"/>
    <w:rsid w:val="004833A3"/>
    <w:rsid w:val="00485E69"/>
    <w:rsid w:val="00486765"/>
    <w:rsid w:val="0048694C"/>
    <w:rsid w:val="00487EC1"/>
    <w:rsid w:val="004901F5"/>
    <w:rsid w:val="00490626"/>
    <w:rsid w:val="004920E9"/>
    <w:rsid w:val="00493880"/>
    <w:rsid w:val="00494801"/>
    <w:rsid w:val="0049646A"/>
    <w:rsid w:val="004A0299"/>
    <w:rsid w:val="004A0C19"/>
    <w:rsid w:val="004A1E02"/>
    <w:rsid w:val="004A1FFF"/>
    <w:rsid w:val="004A266B"/>
    <w:rsid w:val="004A3598"/>
    <w:rsid w:val="004A4723"/>
    <w:rsid w:val="004A4BF5"/>
    <w:rsid w:val="004A5958"/>
    <w:rsid w:val="004A5CE5"/>
    <w:rsid w:val="004B0193"/>
    <w:rsid w:val="004B0D40"/>
    <w:rsid w:val="004B2369"/>
    <w:rsid w:val="004B2E68"/>
    <w:rsid w:val="004B34A6"/>
    <w:rsid w:val="004B4939"/>
    <w:rsid w:val="004B5853"/>
    <w:rsid w:val="004C0306"/>
    <w:rsid w:val="004C073B"/>
    <w:rsid w:val="004C0AC6"/>
    <w:rsid w:val="004C10E0"/>
    <w:rsid w:val="004C4935"/>
    <w:rsid w:val="004C545A"/>
    <w:rsid w:val="004C5C08"/>
    <w:rsid w:val="004C6442"/>
    <w:rsid w:val="004D0AB4"/>
    <w:rsid w:val="004D2042"/>
    <w:rsid w:val="004D6A59"/>
    <w:rsid w:val="004D6E81"/>
    <w:rsid w:val="004D79C0"/>
    <w:rsid w:val="004D7B27"/>
    <w:rsid w:val="004E04B5"/>
    <w:rsid w:val="004E0E54"/>
    <w:rsid w:val="004E5979"/>
    <w:rsid w:val="004E6310"/>
    <w:rsid w:val="004E769B"/>
    <w:rsid w:val="004F0D47"/>
    <w:rsid w:val="004F3E0F"/>
    <w:rsid w:val="004F40FF"/>
    <w:rsid w:val="004F4E2A"/>
    <w:rsid w:val="004F6E48"/>
    <w:rsid w:val="005006E9"/>
    <w:rsid w:val="0050186B"/>
    <w:rsid w:val="00501A08"/>
    <w:rsid w:val="00501ADB"/>
    <w:rsid w:val="00501D3A"/>
    <w:rsid w:val="00501F95"/>
    <w:rsid w:val="00502CC2"/>
    <w:rsid w:val="00503E98"/>
    <w:rsid w:val="00504A62"/>
    <w:rsid w:val="0050625B"/>
    <w:rsid w:val="005130EC"/>
    <w:rsid w:val="0051386E"/>
    <w:rsid w:val="00513CB7"/>
    <w:rsid w:val="00522160"/>
    <w:rsid w:val="005226BE"/>
    <w:rsid w:val="00524B92"/>
    <w:rsid w:val="00526ABC"/>
    <w:rsid w:val="005312EE"/>
    <w:rsid w:val="00532EE8"/>
    <w:rsid w:val="00534CE4"/>
    <w:rsid w:val="00536EF2"/>
    <w:rsid w:val="005414EA"/>
    <w:rsid w:val="00541C9C"/>
    <w:rsid w:val="00542899"/>
    <w:rsid w:val="00542993"/>
    <w:rsid w:val="00543C34"/>
    <w:rsid w:val="0054486F"/>
    <w:rsid w:val="00545836"/>
    <w:rsid w:val="005469AB"/>
    <w:rsid w:val="0054777A"/>
    <w:rsid w:val="00547C20"/>
    <w:rsid w:val="005505C2"/>
    <w:rsid w:val="00551792"/>
    <w:rsid w:val="00551D2D"/>
    <w:rsid w:val="005543CC"/>
    <w:rsid w:val="00560D55"/>
    <w:rsid w:val="005615BC"/>
    <w:rsid w:val="005616FF"/>
    <w:rsid w:val="00562AA5"/>
    <w:rsid w:val="00563350"/>
    <w:rsid w:val="00564F86"/>
    <w:rsid w:val="00565D2A"/>
    <w:rsid w:val="0056695E"/>
    <w:rsid w:val="005669A5"/>
    <w:rsid w:val="0057044D"/>
    <w:rsid w:val="005704E3"/>
    <w:rsid w:val="00570D61"/>
    <w:rsid w:val="005710A3"/>
    <w:rsid w:val="005726C8"/>
    <w:rsid w:val="005747C2"/>
    <w:rsid w:val="00574CC8"/>
    <w:rsid w:val="00575E8F"/>
    <w:rsid w:val="00577079"/>
    <w:rsid w:val="005801F5"/>
    <w:rsid w:val="005803F6"/>
    <w:rsid w:val="005809F6"/>
    <w:rsid w:val="00580EC4"/>
    <w:rsid w:val="00581D7C"/>
    <w:rsid w:val="00581F1A"/>
    <w:rsid w:val="00581F25"/>
    <w:rsid w:val="00583D38"/>
    <w:rsid w:val="0058437B"/>
    <w:rsid w:val="00584938"/>
    <w:rsid w:val="00584B0F"/>
    <w:rsid w:val="00584CF6"/>
    <w:rsid w:val="00585A14"/>
    <w:rsid w:val="00590A1C"/>
    <w:rsid w:val="00590A3A"/>
    <w:rsid w:val="00593ACB"/>
    <w:rsid w:val="00593E5C"/>
    <w:rsid w:val="00595278"/>
    <w:rsid w:val="00597327"/>
    <w:rsid w:val="00597C02"/>
    <w:rsid w:val="005A0ECE"/>
    <w:rsid w:val="005A3341"/>
    <w:rsid w:val="005A5F7A"/>
    <w:rsid w:val="005A6212"/>
    <w:rsid w:val="005A6A01"/>
    <w:rsid w:val="005A6D26"/>
    <w:rsid w:val="005A6E4D"/>
    <w:rsid w:val="005A70A0"/>
    <w:rsid w:val="005B29A9"/>
    <w:rsid w:val="005B2F04"/>
    <w:rsid w:val="005B3574"/>
    <w:rsid w:val="005B361B"/>
    <w:rsid w:val="005B3CC6"/>
    <w:rsid w:val="005B5B7D"/>
    <w:rsid w:val="005B6690"/>
    <w:rsid w:val="005B7D5A"/>
    <w:rsid w:val="005C0E66"/>
    <w:rsid w:val="005C2AA5"/>
    <w:rsid w:val="005C41A4"/>
    <w:rsid w:val="005C49CC"/>
    <w:rsid w:val="005C4E90"/>
    <w:rsid w:val="005C5156"/>
    <w:rsid w:val="005C5261"/>
    <w:rsid w:val="005C7826"/>
    <w:rsid w:val="005D0A12"/>
    <w:rsid w:val="005D1AF9"/>
    <w:rsid w:val="005D4715"/>
    <w:rsid w:val="005D519B"/>
    <w:rsid w:val="005D7841"/>
    <w:rsid w:val="005D79C5"/>
    <w:rsid w:val="005E21F9"/>
    <w:rsid w:val="005E273C"/>
    <w:rsid w:val="005E281D"/>
    <w:rsid w:val="005E2C09"/>
    <w:rsid w:val="005E32EF"/>
    <w:rsid w:val="005E3300"/>
    <w:rsid w:val="005E47F8"/>
    <w:rsid w:val="005F0176"/>
    <w:rsid w:val="005F15C2"/>
    <w:rsid w:val="005F3F3C"/>
    <w:rsid w:val="005F61F7"/>
    <w:rsid w:val="005F70CB"/>
    <w:rsid w:val="005F742A"/>
    <w:rsid w:val="00601C4D"/>
    <w:rsid w:val="00601DFB"/>
    <w:rsid w:val="006028D4"/>
    <w:rsid w:val="00603D5B"/>
    <w:rsid w:val="00605005"/>
    <w:rsid w:val="00605A3E"/>
    <w:rsid w:val="00611F36"/>
    <w:rsid w:val="00620B45"/>
    <w:rsid w:val="00621567"/>
    <w:rsid w:val="00622A9F"/>
    <w:rsid w:val="00622B8B"/>
    <w:rsid w:val="00624188"/>
    <w:rsid w:val="00625D19"/>
    <w:rsid w:val="006302E4"/>
    <w:rsid w:val="00632DD0"/>
    <w:rsid w:val="006339B9"/>
    <w:rsid w:val="00634D12"/>
    <w:rsid w:val="00635FCB"/>
    <w:rsid w:val="00636101"/>
    <w:rsid w:val="00636164"/>
    <w:rsid w:val="006367F0"/>
    <w:rsid w:val="006373EC"/>
    <w:rsid w:val="00637ACB"/>
    <w:rsid w:val="00637F24"/>
    <w:rsid w:val="00640287"/>
    <w:rsid w:val="00640873"/>
    <w:rsid w:val="00641230"/>
    <w:rsid w:val="00641C05"/>
    <w:rsid w:val="00643288"/>
    <w:rsid w:val="00643861"/>
    <w:rsid w:val="006448C5"/>
    <w:rsid w:val="0064570B"/>
    <w:rsid w:val="006469CA"/>
    <w:rsid w:val="00647747"/>
    <w:rsid w:val="00647D3A"/>
    <w:rsid w:val="006508EF"/>
    <w:rsid w:val="00651E86"/>
    <w:rsid w:val="0065241C"/>
    <w:rsid w:val="00654D32"/>
    <w:rsid w:val="00655176"/>
    <w:rsid w:val="00656140"/>
    <w:rsid w:val="006608BF"/>
    <w:rsid w:val="00661137"/>
    <w:rsid w:val="00664B50"/>
    <w:rsid w:val="00665033"/>
    <w:rsid w:val="00667261"/>
    <w:rsid w:val="006674C7"/>
    <w:rsid w:val="00670475"/>
    <w:rsid w:val="00670703"/>
    <w:rsid w:val="0067267B"/>
    <w:rsid w:val="00673E80"/>
    <w:rsid w:val="00674BC5"/>
    <w:rsid w:val="0068065D"/>
    <w:rsid w:val="00680E8C"/>
    <w:rsid w:val="006817C8"/>
    <w:rsid w:val="006834DB"/>
    <w:rsid w:val="006858B4"/>
    <w:rsid w:val="00685908"/>
    <w:rsid w:val="00687181"/>
    <w:rsid w:val="006908F0"/>
    <w:rsid w:val="00692362"/>
    <w:rsid w:val="00692761"/>
    <w:rsid w:val="006935F1"/>
    <w:rsid w:val="0069475A"/>
    <w:rsid w:val="00694993"/>
    <w:rsid w:val="006955EF"/>
    <w:rsid w:val="006960AE"/>
    <w:rsid w:val="00697810"/>
    <w:rsid w:val="00697913"/>
    <w:rsid w:val="006A13A5"/>
    <w:rsid w:val="006A1E39"/>
    <w:rsid w:val="006A25BC"/>
    <w:rsid w:val="006A2BB6"/>
    <w:rsid w:val="006A4F52"/>
    <w:rsid w:val="006A4F61"/>
    <w:rsid w:val="006A6CFF"/>
    <w:rsid w:val="006A737D"/>
    <w:rsid w:val="006B079B"/>
    <w:rsid w:val="006B10DD"/>
    <w:rsid w:val="006B115C"/>
    <w:rsid w:val="006B45EF"/>
    <w:rsid w:val="006B62A7"/>
    <w:rsid w:val="006B68DA"/>
    <w:rsid w:val="006C07F6"/>
    <w:rsid w:val="006C19CF"/>
    <w:rsid w:val="006C354E"/>
    <w:rsid w:val="006C4029"/>
    <w:rsid w:val="006C610E"/>
    <w:rsid w:val="006C657F"/>
    <w:rsid w:val="006D193A"/>
    <w:rsid w:val="006D1A42"/>
    <w:rsid w:val="006D3449"/>
    <w:rsid w:val="006D3854"/>
    <w:rsid w:val="006D4091"/>
    <w:rsid w:val="006D48D4"/>
    <w:rsid w:val="006D5121"/>
    <w:rsid w:val="006D7E4F"/>
    <w:rsid w:val="006E01D3"/>
    <w:rsid w:val="006E0A65"/>
    <w:rsid w:val="006E1911"/>
    <w:rsid w:val="006E1D1B"/>
    <w:rsid w:val="006E2AC3"/>
    <w:rsid w:val="006E2CBC"/>
    <w:rsid w:val="006E380C"/>
    <w:rsid w:val="006E3B62"/>
    <w:rsid w:val="006E6FB7"/>
    <w:rsid w:val="006E75F3"/>
    <w:rsid w:val="006E7949"/>
    <w:rsid w:val="006E7EC2"/>
    <w:rsid w:val="006F0BA5"/>
    <w:rsid w:val="006F161D"/>
    <w:rsid w:val="006F16BD"/>
    <w:rsid w:val="006F3148"/>
    <w:rsid w:val="006F3228"/>
    <w:rsid w:val="006F4F08"/>
    <w:rsid w:val="006F68EA"/>
    <w:rsid w:val="006F7D58"/>
    <w:rsid w:val="007013A5"/>
    <w:rsid w:val="0070149E"/>
    <w:rsid w:val="0070163C"/>
    <w:rsid w:val="00701AE3"/>
    <w:rsid w:val="00701D80"/>
    <w:rsid w:val="00702FC6"/>
    <w:rsid w:val="007044DC"/>
    <w:rsid w:val="007045B4"/>
    <w:rsid w:val="0071097A"/>
    <w:rsid w:val="00713D3D"/>
    <w:rsid w:val="00714A48"/>
    <w:rsid w:val="007203AB"/>
    <w:rsid w:val="007210F9"/>
    <w:rsid w:val="00721ABE"/>
    <w:rsid w:val="0072467E"/>
    <w:rsid w:val="00726CB8"/>
    <w:rsid w:val="007279D0"/>
    <w:rsid w:val="00731471"/>
    <w:rsid w:val="0073302A"/>
    <w:rsid w:val="00734C24"/>
    <w:rsid w:val="0073551B"/>
    <w:rsid w:val="00736C70"/>
    <w:rsid w:val="007371F3"/>
    <w:rsid w:val="007404E5"/>
    <w:rsid w:val="00742C07"/>
    <w:rsid w:val="0074439C"/>
    <w:rsid w:val="00747BA6"/>
    <w:rsid w:val="00751319"/>
    <w:rsid w:val="00752351"/>
    <w:rsid w:val="0075657F"/>
    <w:rsid w:val="00757832"/>
    <w:rsid w:val="0076062A"/>
    <w:rsid w:val="00763C5F"/>
    <w:rsid w:val="007640C8"/>
    <w:rsid w:val="0076496C"/>
    <w:rsid w:val="00765B18"/>
    <w:rsid w:val="00766253"/>
    <w:rsid w:val="00766F81"/>
    <w:rsid w:val="007670D1"/>
    <w:rsid w:val="00767581"/>
    <w:rsid w:val="00767E98"/>
    <w:rsid w:val="007730D1"/>
    <w:rsid w:val="00774843"/>
    <w:rsid w:val="007767D2"/>
    <w:rsid w:val="00776F9F"/>
    <w:rsid w:val="00781409"/>
    <w:rsid w:val="00781865"/>
    <w:rsid w:val="0078277B"/>
    <w:rsid w:val="0078282F"/>
    <w:rsid w:val="00782933"/>
    <w:rsid w:val="00783978"/>
    <w:rsid w:val="00784546"/>
    <w:rsid w:val="007876D3"/>
    <w:rsid w:val="00787C8A"/>
    <w:rsid w:val="007905D5"/>
    <w:rsid w:val="00791B58"/>
    <w:rsid w:val="00793DE0"/>
    <w:rsid w:val="00795739"/>
    <w:rsid w:val="0079594F"/>
    <w:rsid w:val="007959BC"/>
    <w:rsid w:val="00795EC2"/>
    <w:rsid w:val="0079689F"/>
    <w:rsid w:val="00796AE4"/>
    <w:rsid w:val="007A03B7"/>
    <w:rsid w:val="007A0FAF"/>
    <w:rsid w:val="007A11BD"/>
    <w:rsid w:val="007A15B2"/>
    <w:rsid w:val="007A20DD"/>
    <w:rsid w:val="007A269C"/>
    <w:rsid w:val="007A2B8B"/>
    <w:rsid w:val="007A42F2"/>
    <w:rsid w:val="007A5BB7"/>
    <w:rsid w:val="007A7F5C"/>
    <w:rsid w:val="007B0CDE"/>
    <w:rsid w:val="007B14A9"/>
    <w:rsid w:val="007B4705"/>
    <w:rsid w:val="007B475C"/>
    <w:rsid w:val="007B6242"/>
    <w:rsid w:val="007C0E67"/>
    <w:rsid w:val="007C0F39"/>
    <w:rsid w:val="007C1391"/>
    <w:rsid w:val="007C1660"/>
    <w:rsid w:val="007C1779"/>
    <w:rsid w:val="007C2B37"/>
    <w:rsid w:val="007C57AE"/>
    <w:rsid w:val="007D0409"/>
    <w:rsid w:val="007D1AFD"/>
    <w:rsid w:val="007D20C1"/>
    <w:rsid w:val="007D2CBD"/>
    <w:rsid w:val="007D31F8"/>
    <w:rsid w:val="007D45A5"/>
    <w:rsid w:val="007D52D2"/>
    <w:rsid w:val="007D6070"/>
    <w:rsid w:val="007D6702"/>
    <w:rsid w:val="007D6C93"/>
    <w:rsid w:val="007D7759"/>
    <w:rsid w:val="007D7EC2"/>
    <w:rsid w:val="007E1054"/>
    <w:rsid w:val="007E2720"/>
    <w:rsid w:val="007E2F95"/>
    <w:rsid w:val="007E3CDD"/>
    <w:rsid w:val="007E6E66"/>
    <w:rsid w:val="007F223F"/>
    <w:rsid w:val="007F30E8"/>
    <w:rsid w:val="007F630B"/>
    <w:rsid w:val="007F6A06"/>
    <w:rsid w:val="008000E9"/>
    <w:rsid w:val="0080179B"/>
    <w:rsid w:val="00801A26"/>
    <w:rsid w:val="00803F9A"/>
    <w:rsid w:val="00804DF7"/>
    <w:rsid w:val="00804E61"/>
    <w:rsid w:val="0080579D"/>
    <w:rsid w:val="00805C00"/>
    <w:rsid w:val="008067F0"/>
    <w:rsid w:val="00810DF4"/>
    <w:rsid w:val="008114AB"/>
    <w:rsid w:val="00812244"/>
    <w:rsid w:val="0081249F"/>
    <w:rsid w:val="00813A23"/>
    <w:rsid w:val="0081472D"/>
    <w:rsid w:val="00820FFF"/>
    <w:rsid w:val="00821400"/>
    <w:rsid w:val="00822FB2"/>
    <w:rsid w:val="00823A03"/>
    <w:rsid w:val="00823B3B"/>
    <w:rsid w:val="00830E08"/>
    <w:rsid w:val="00833AB3"/>
    <w:rsid w:val="00833DB0"/>
    <w:rsid w:val="00834266"/>
    <w:rsid w:val="0083456F"/>
    <w:rsid w:val="008422F8"/>
    <w:rsid w:val="00844EF8"/>
    <w:rsid w:val="00847E0B"/>
    <w:rsid w:val="008505D7"/>
    <w:rsid w:val="00852FF1"/>
    <w:rsid w:val="00853A46"/>
    <w:rsid w:val="008545F6"/>
    <w:rsid w:val="00856FBE"/>
    <w:rsid w:val="00860E53"/>
    <w:rsid w:val="00860FC0"/>
    <w:rsid w:val="00864616"/>
    <w:rsid w:val="008646C1"/>
    <w:rsid w:val="008648AC"/>
    <w:rsid w:val="00865C26"/>
    <w:rsid w:val="00865D21"/>
    <w:rsid w:val="00866044"/>
    <w:rsid w:val="0087023C"/>
    <w:rsid w:val="00872B17"/>
    <w:rsid w:val="008749AA"/>
    <w:rsid w:val="008769B2"/>
    <w:rsid w:val="00881495"/>
    <w:rsid w:val="0088279D"/>
    <w:rsid w:val="00882DD1"/>
    <w:rsid w:val="00883148"/>
    <w:rsid w:val="00883B13"/>
    <w:rsid w:val="00885B87"/>
    <w:rsid w:val="008904CF"/>
    <w:rsid w:val="00891BD6"/>
    <w:rsid w:val="00891C67"/>
    <w:rsid w:val="00892078"/>
    <w:rsid w:val="00892688"/>
    <w:rsid w:val="008932D7"/>
    <w:rsid w:val="00893599"/>
    <w:rsid w:val="00893A73"/>
    <w:rsid w:val="00894D68"/>
    <w:rsid w:val="0089732D"/>
    <w:rsid w:val="008A04F0"/>
    <w:rsid w:val="008A16E9"/>
    <w:rsid w:val="008A39A7"/>
    <w:rsid w:val="008A3DC3"/>
    <w:rsid w:val="008A567D"/>
    <w:rsid w:val="008A5E9A"/>
    <w:rsid w:val="008A6E36"/>
    <w:rsid w:val="008A7B6C"/>
    <w:rsid w:val="008A7DB8"/>
    <w:rsid w:val="008B08B2"/>
    <w:rsid w:val="008B1B2F"/>
    <w:rsid w:val="008B3DA1"/>
    <w:rsid w:val="008B4CCD"/>
    <w:rsid w:val="008B62A9"/>
    <w:rsid w:val="008C0868"/>
    <w:rsid w:val="008C105F"/>
    <w:rsid w:val="008C1805"/>
    <w:rsid w:val="008C31F5"/>
    <w:rsid w:val="008C5F9D"/>
    <w:rsid w:val="008D0053"/>
    <w:rsid w:val="008D1FF6"/>
    <w:rsid w:val="008D2012"/>
    <w:rsid w:val="008D4894"/>
    <w:rsid w:val="008D543C"/>
    <w:rsid w:val="008D618F"/>
    <w:rsid w:val="008D72C4"/>
    <w:rsid w:val="008D7F24"/>
    <w:rsid w:val="008E0C8D"/>
    <w:rsid w:val="008E2773"/>
    <w:rsid w:val="008E32C3"/>
    <w:rsid w:val="008E4A1C"/>
    <w:rsid w:val="008E4E2F"/>
    <w:rsid w:val="008E53A8"/>
    <w:rsid w:val="008E55E9"/>
    <w:rsid w:val="008E59FB"/>
    <w:rsid w:val="008E6BD1"/>
    <w:rsid w:val="008E7ABD"/>
    <w:rsid w:val="008E7B33"/>
    <w:rsid w:val="008F14D4"/>
    <w:rsid w:val="008F2945"/>
    <w:rsid w:val="008F382E"/>
    <w:rsid w:val="008F412A"/>
    <w:rsid w:val="008F4C08"/>
    <w:rsid w:val="008F4F4E"/>
    <w:rsid w:val="008F5B22"/>
    <w:rsid w:val="008F6935"/>
    <w:rsid w:val="008F6E34"/>
    <w:rsid w:val="00900F7E"/>
    <w:rsid w:val="00901E7C"/>
    <w:rsid w:val="009050F5"/>
    <w:rsid w:val="009052F5"/>
    <w:rsid w:val="00906BB3"/>
    <w:rsid w:val="00910047"/>
    <w:rsid w:val="00910256"/>
    <w:rsid w:val="00912433"/>
    <w:rsid w:val="00912CA5"/>
    <w:rsid w:val="00912F89"/>
    <w:rsid w:val="0091388D"/>
    <w:rsid w:val="009216F2"/>
    <w:rsid w:val="00922AB9"/>
    <w:rsid w:val="0092312A"/>
    <w:rsid w:val="00924428"/>
    <w:rsid w:val="0092655B"/>
    <w:rsid w:val="00927E39"/>
    <w:rsid w:val="00930D88"/>
    <w:rsid w:val="009324BF"/>
    <w:rsid w:val="00934E90"/>
    <w:rsid w:val="009364A3"/>
    <w:rsid w:val="009369B7"/>
    <w:rsid w:val="00936EFB"/>
    <w:rsid w:val="0093728A"/>
    <w:rsid w:val="00940314"/>
    <w:rsid w:val="009410C3"/>
    <w:rsid w:val="009421C6"/>
    <w:rsid w:val="00942AD0"/>
    <w:rsid w:val="00945AE6"/>
    <w:rsid w:val="00947CB0"/>
    <w:rsid w:val="00950A7A"/>
    <w:rsid w:val="0095316C"/>
    <w:rsid w:val="009540DD"/>
    <w:rsid w:val="00954B74"/>
    <w:rsid w:val="00954FA4"/>
    <w:rsid w:val="00955667"/>
    <w:rsid w:val="009557D5"/>
    <w:rsid w:val="00956B50"/>
    <w:rsid w:val="00960769"/>
    <w:rsid w:val="00960B1E"/>
    <w:rsid w:val="00960E89"/>
    <w:rsid w:val="00962611"/>
    <w:rsid w:val="009632EA"/>
    <w:rsid w:val="00964FED"/>
    <w:rsid w:val="0096655F"/>
    <w:rsid w:val="00966BDD"/>
    <w:rsid w:val="009672F3"/>
    <w:rsid w:val="0097122C"/>
    <w:rsid w:val="00972590"/>
    <w:rsid w:val="0097281E"/>
    <w:rsid w:val="0097284F"/>
    <w:rsid w:val="00972CBF"/>
    <w:rsid w:val="00972DAC"/>
    <w:rsid w:val="00975707"/>
    <w:rsid w:val="00982909"/>
    <w:rsid w:val="00983EA0"/>
    <w:rsid w:val="009841BA"/>
    <w:rsid w:val="009846F8"/>
    <w:rsid w:val="00984FC5"/>
    <w:rsid w:val="009855DB"/>
    <w:rsid w:val="00990C4B"/>
    <w:rsid w:val="009956F0"/>
    <w:rsid w:val="00995B7C"/>
    <w:rsid w:val="00995EF5"/>
    <w:rsid w:val="0099752C"/>
    <w:rsid w:val="00997676"/>
    <w:rsid w:val="009A045E"/>
    <w:rsid w:val="009A0571"/>
    <w:rsid w:val="009A0824"/>
    <w:rsid w:val="009A18E3"/>
    <w:rsid w:val="009A1D2D"/>
    <w:rsid w:val="009A335F"/>
    <w:rsid w:val="009A3DEF"/>
    <w:rsid w:val="009A43ED"/>
    <w:rsid w:val="009A54F9"/>
    <w:rsid w:val="009B019E"/>
    <w:rsid w:val="009B255C"/>
    <w:rsid w:val="009B2A05"/>
    <w:rsid w:val="009B2CFA"/>
    <w:rsid w:val="009B36A7"/>
    <w:rsid w:val="009B407B"/>
    <w:rsid w:val="009B42DC"/>
    <w:rsid w:val="009B4B0C"/>
    <w:rsid w:val="009B52C4"/>
    <w:rsid w:val="009B60C9"/>
    <w:rsid w:val="009B76FF"/>
    <w:rsid w:val="009B795F"/>
    <w:rsid w:val="009C1259"/>
    <w:rsid w:val="009C168D"/>
    <w:rsid w:val="009C1CE9"/>
    <w:rsid w:val="009C2133"/>
    <w:rsid w:val="009C362D"/>
    <w:rsid w:val="009C393F"/>
    <w:rsid w:val="009C77D8"/>
    <w:rsid w:val="009C7B43"/>
    <w:rsid w:val="009D0105"/>
    <w:rsid w:val="009D12F0"/>
    <w:rsid w:val="009D21F9"/>
    <w:rsid w:val="009D25B8"/>
    <w:rsid w:val="009D2EAB"/>
    <w:rsid w:val="009D348A"/>
    <w:rsid w:val="009D4095"/>
    <w:rsid w:val="009D42B4"/>
    <w:rsid w:val="009D4C00"/>
    <w:rsid w:val="009D537C"/>
    <w:rsid w:val="009D5CDA"/>
    <w:rsid w:val="009D776D"/>
    <w:rsid w:val="009E1D44"/>
    <w:rsid w:val="009E200C"/>
    <w:rsid w:val="009E2C83"/>
    <w:rsid w:val="009E2D02"/>
    <w:rsid w:val="009E34EC"/>
    <w:rsid w:val="009E4808"/>
    <w:rsid w:val="009E64D2"/>
    <w:rsid w:val="009E7CD9"/>
    <w:rsid w:val="009F6D3C"/>
    <w:rsid w:val="00A0138D"/>
    <w:rsid w:val="00A029EC"/>
    <w:rsid w:val="00A0525C"/>
    <w:rsid w:val="00A06B12"/>
    <w:rsid w:val="00A1041F"/>
    <w:rsid w:val="00A10EA7"/>
    <w:rsid w:val="00A1118F"/>
    <w:rsid w:val="00A12B06"/>
    <w:rsid w:val="00A13CBE"/>
    <w:rsid w:val="00A159EA"/>
    <w:rsid w:val="00A162DA"/>
    <w:rsid w:val="00A16D42"/>
    <w:rsid w:val="00A21147"/>
    <w:rsid w:val="00A22BD1"/>
    <w:rsid w:val="00A232B8"/>
    <w:rsid w:val="00A23410"/>
    <w:rsid w:val="00A24D03"/>
    <w:rsid w:val="00A25543"/>
    <w:rsid w:val="00A26471"/>
    <w:rsid w:val="00A26C26"/>
    <w:rsid w:val="00A30D17"/>
    <w:rsid w:val="00A32097"/>
    <w:rsid w:val="00A336CD"/>
    <w:rsid w:val="00A349F0"/>
    <w:rsid w:val="00A34A35"/>
    <w:rsid w:val="00A35A2B"/>
    <w:rsid w:val="00A36D9F"/>
    <w:rsid w:val="00A36F44"/>
    <w:rsid w:val="00A36F8F"/>
    <w:rsid w:val="00A4074B"/>
    <w:rsid w:val="00A41E0C"/>
    <w:rsid w:val="00A422FB"/>
    <w:rsid w:val="00A42E29"/>
    <w:rsid w:val="00A4367E"/>
    <w:rsid w:val="00A4368D"/>
    <w:rsid w:val="00A43BA4"/>
    <w:rsid w:val="00A46D75"/>
    <w:rsid w:val="00A47D65"/>
    <w:rsid w:val="00A50F0D"/>
    <w:rsid w:val="00A52648"/>
    <w:rsid w:val="00A52E56"/>
    <w:rsid w:val="00A534BD"/>
    <w:rsid w:val="00A55867"/>
    <w:rsid w:val="00A55D94"/>
    <w:rsid w:val="00A6250F"/>
    <w:rsid w:val="00A6391D"/>
    <w:rsid w:val="00A67E5A"/>
    <w:rsid w:val="00A71305"/>
    <w:rsid w:val="00A71ADD"/>
    <w:rsid w:val="00A71F1C"/>
    <w:rsid w:val="00A72376"/>
    <w:rsid w:val="00A72A7A"/>
    <w:rsid w:val="00A72E92"/>
    <w:rsid w:val="00A73E0D"/>
    <w:rsid w:val="00A74F40"/>
    <w:rsid w:val="00A763D1"/>
    <w:rsid w:val="00A779EF"/>
    <w:rsid w:val="00A77B28"/>
    <w:rsid w:val="00A80426"/>
    <w:rsid w:val="00A8259D"/>
    <w:rsid w:val="00A83CE6"/>
    <w:rsid w:val="00A83E77"/>
    <w:rsid w:val="00A84EA8"/>
    <w:rsid w:val="00A873BD"/>
    <w:rsid w:val="00A87790"/>
    <w:rsid w:val="00A91737"/>
    <w:rsid w:val="00A91927"/>
    <w:rsid w:val="00A92062"/>
    <w:rsid w:val="00A93C93"/>
    <w:rsid w:val="00A94CBE"/>
    <w:rsid w:val="00A94E4F"/>
    <w:rsid w:val="00A96681"/>
    <w:rsid w:val="00A97000"/>
    <w:rsid w:val="00A978AE"/>
    <w:rsid w:val="00A978E6"/>
    <w:rsid w:val="00AA0039"/>
    <w:rsid w:val="00AA32B2"/>
    <w:rsid w:val="00AA409F"/>
    <w:rsid w:val="00AA4B58"/>
    <w:rsid w:val="00AA539D"/>
    <w:rsid w:val="00AA5B53"/>
    <w:rsid w:val="00AB33F5"/>
    <w:rsid w:val="00AB44FC"/>
    <w:rsid w:val="00AB4C71"/>
    <w:rsid w:val="00AB5E50"/>
    <w:rsid w:val="00AB60C0"/>
    <w:rsid w:val="00AB6371"/>
    <w:rsid w:val="00AC13F6"/>
    <w:rsid w:val="00AC225C"/>
    <w:rsid w:val="00AC3237"/>
    <w:rsid w:val="00AC3869"/>
    <w:rsid w:val="00AD0F5C"/>
    <w:rsid w:val="00AD3287"/>
    <w:rsid w:val="00AD3A1A"/>
    <w:rsid w:val="00AD5701"/>
    <w:rsid w:val="00AD606A"/>
    <w:rsid w:val="00AE03CE"/>
    <w:rsid w:val="00AE0D9A"/>
    <w:rsid w:val="00AE191B"/>
    <w:rsid w:val="00AE197D"/>
    <w:rsid w:val="00AE1EDB"/>
    <w:rsid w:val="00AE29B7"/>
    <w:rsid w:val="00AE3533"/>
    <w:rsid w:val="00AE3EF0"/>
    <w:rsid w:val="00AE4EE5"/>
    <w:rsid w:val="00AE50C0"/>
    <w:rsid w:val="00AE5FAD"/>
    <w:rsid w:val="00AF05AA"/>
    <w:rsid w:val="00AF0C1E"/>
    <w:rsid w:val="00AF1832"/>
    <w:rsid w:val="00AF39D0"/>
    <w:rsid w:val="00AF3F15"/>
    <w:rsid w:val="00AF67B1"/>
    <w:rsid w:val="00B00A44"/>
    <w:rsid w:val="00B00E9E"/>
    <w:rsid w:val="00B01212"/>
    <w:rsid w:val="00B02005"/>
    <w:rsid w:val="00B04DC9"/>
    <w:rsid w:val="00B05D3B"/>
    <w:rsid w:val="00B0709C"/>
    <w:rsid w:val="00B07F77"/>
    <w:rsid w:val="00B122CD"/>
    <w:rsid w:val="00B12D05"/>
    <w:rsid w:val="00B132BA"/>
    <w:rsid w:val="00B13A20"/>
    <w:rsid w:val="00B14639"/>
    <w:rsid w:val="00B14A75"/>
    <w:rsid w:val="00B1527B"/>
    <w:rsid w:val="00B15AF8"/>
    <w:rsid w:val="00B2201A"/>
    <w:rsid w:val="00B222A6"/>
    <w:rsid w:val="00B22AD0"/>
    <w:rsid w:val="00B22CFC"/>
    <w:rsid w:val="00B23AD3"/>
    <w:rsid w:val="00B25721"/>
    <w:rsid w:val="00B26839"/>
    <w:rsid w:val="00B31860"/>
    <w:rsid w:val="00B31CCE"/>
    <w:rsid w:val="00B35DD6"/>
    <w:rsid w:val="00B365B0"/>
    <w:rsid w:val="00B3753B"/>
    <w:rsid w:val="00B375F2"/>
    <w:rsid w:val="00B4357F"/>
    <w:rsid w:val="00B4585F"/>
    <w:rsid w:val="00B46768"/>
    <w:rsid w:val="00B478A2"/>
    <w:rsid w:val="00B5024C"/>
    <w:rsid w:val="00B52225"/>
    <w:rsid w:val="00B530FE"/>
    <w:rsid w:val="00B5388C"/>
    <w:rsid w:val="00B54E0D"/>
    <w:rsid w:val="00B565AE"/>
    <w:rsid w:val="00B626AA"/>
    <w:rsid w:val="00B62FAE"/>
    <w:rsid w:val="00B641D3"/>
    <w:rsid w:val="00B64AFB"/>
    <w:rsid w:val="00B6541E"/>
    <w:rsid w:val="00B73E32"/>
    <w:rsid w:val="00B74DBA"/>
    <w:rsid w:val="00B75384"/>
    <w:rsid w:val="00B765D6"/>
    <w:rsid w:val="00B773E8"/>
    <w:rsid w:val="00B8014F"/>
    <w:rsid w:val="00B80162"/>
    <w:rsid w:val="00B82CDA"/>
    <w:rsid w:val="00B82F45"/>
    <w:rsid w:val="00B840AA"/>
    <w:rsid w:val="00B85BBF"/>
    <w:rsid w:val="00B86455"/>
    <w:rsid w:val="00B87B59"/>
    <w:rsid w:val="00B907C2"/>
    <w:rsid w:val="00B93CD8"/>
    <w:rsid w:val="00B94412"/>
    <w:rsid w:val="00B94FCB"/>
    <w:rsid w:val="00B978F8"/>
    <w:rsid w:val="00BA11F6"/>
    <w:rsid w:val="00BA1253"/>
    <w:rsid w:val="00BA388E"/>
    <w:rsid w:val="00BA503C"/>
    <w:rsid w:val="00BA70D1"/>
    <w:rsid w:val="00BB144B"/>
    <w:rsid w:val="00BB288F"/>
    <w:rsid w:val="00BB2EE6"/>
    <w:rsid w:val="00BB759D"/>
    <w:rsid w:val="00BC042A"/>
    <w:rsid w:val="00BC1E51"/>
    <w:rsid w:val="00BC62FA"/>
    <w:rsid w:val="00BD0BCF"/>
    <w:rsid w:val="00BD1487"/>
    <w:rsid w:val="00BD1CE5"/>
    <w:rsid w:val="00BD21DA"/>
    <w:rsid w:val="00BD2A17"/>
    <w:rsid w:val="00BD2F5A"/>
    <w:rsid w:val="00BD3669"/>
    <w:rsid w:val="00BD3C49"/>
    <w:rsid w:val="00BD678C"/>
    <w:rsid w:val="00BD6A22"/>
    <w:rsid w:val="00BD6C46"/>
    <w:rsid w:val="00BD6D34"/>
    <w:rsid w:val="00BD75FB"/>
    <w:rsid w:val="00BE23B5"/>
    <w:rsid w:val="00BE269A"/>
    <w:rsid w:val="00BE35BB"/>
    <w:rsid w:val="00BE6696"/>
    <w:rsid w:val="00BE7EE1"/>
    <w:rsid w:val="00BE7FCA"/>
    <w:rsid w:val="00BF02CE"/>
    <w:rsid w:val="00BF414C"/>
    <w:rsid w:val="00BF6731"/>
    <w:rsid w:val="00BF6B09"/>
    <w:rsid w:val="00BF75A0"/>
    <w:rsid w:val="00C00951"/>
    <w:rsid w:val="00C015F0"/>
    <w:rsid w:val="00C022F2"/>
    <w:rsid w:val="00C02C1F"/>
    <w:rsid w:val="00C02C24"/>
    <w:rsid w:val="00C0324B"/>
    <w:rsid w:val="00C0641A"/>
    <w:rsid w:val="00C0732C"/>
    <w:rsid w:val="00C118E6"/>
    <w:rsid w:val="00C121E4"/>
    <w:rsid w:val="00C12844"/>
    <w:rsid w:val="00C12E83"/>
    <w:rsid w:val="00C16756"/>
    <w:rsid w:val="00C16D3E"/>
    <w:rsid w:val="00C17313"/>
    <w:rsid w:val="00C23063"/>
    <w:rsid w:val="00C24741"/>
    <w:rsid w:val="00C25610"/>
    <w:rsid w:val="00C25ADA"/>
    <w:rsid w:val="00C26B24"/>
    <w:rsid w:val="00C27703"/>
    <w:rsid w:val="00C27C72"/>
    <w:rsid w:val="00C33862"/>
    <w:rsid w:val="00C34A93"/>
    <w:rsid w:val="00C354CD"/>
    <w:rsid w:val="00C35AC3"/>
    <w:rsid w:val="00C35ADC"/>
    <w:rsid w:val="00C35F8B"/>
    <w:rsid w:val="00C36FBC"/>
    <w:rsid w:val="00C40101"/>
    <w:rsid w:val="00C411B9"/>
    <w:rsid w:val="00C41FEA"/>
    <w:rsid w:val="00C43A0B"/>
    <w:rsid w:val="00C445C1"/>
    <w:rsid w:val="00C45261"/>
    <w:rsid w:val="00C46D58"/>
    <w:rsid w:val="00C505A9"/>
    <w:rsid w:val="00C51A71"/>
    <w:rsid w:val="00C538EB"/>
    <w:rsid w:val="00C54520"/>
    <w:rsid w:val="00C5530A"/>
    <w:rsid w:val="00C57FFB"/>
    <w:rsid w:val="00C6047C"/>
    <w:rsid w:val="00C618D7"/>
    <w:rsid w:val="00C61A55"/>
    <w:rsid w:val="00C61D10"/>
    <w:rsid w:val="00C638B0"/>
    <w:rsid w:val="00C64FCC"/>
    <w:rsid w:val="00C657AF"/>
    <w:rsid w:val="00C676AD"/>
    <w:rsid w:val="00C67FAC"/>
    <w:rsid w:val="00C70C86"/>
    <w:rsid w:val="00C72090"/>
    <w:rsid w:val="00C721D1"/>
    <w:rsid w:val="00C75D00"/>
    <w:rsid w:val="00C75E3F"/>
    <w:rsid w:val="00C77D98"/>
    <w:rsid w:val="00C8293E"/>
    <w:rsid w:val="00C85A17"/>
    <w:rsid w:val="00C875F9"/>
    <w:rsid w:val="00C93086"/>
    <w:rsid w:val="00C956B7"/>
    <w:rsid w:val="00C957C8"/>
    <w:rsid w:val="00C9586A"/>
    <w:rsid w:val="00C95C33"/>
    <w:rsid w:val="00C96586"/>
    <w:rsid w:val="00C96825"/>
    <w:rsid w:val="00C96C65"/>
    <w:rsid w:val="00C96F93"/>
    <w:rsid w:val="00C97008"/>
    <w:rsid w:val="00C97F8E"/>
    <w:rsid w:val="00CA2F37"/>
    <w:rsid w:val="00CA3028"/>
    <w:rsid w:val="00CA7073"/>
    <w:rsid w:val="00CB0F8C"/>
    <w:rsid w:val="00CB2072"/>
    <w:rsid w:val="00CB22D7"/>
    <w:rsid w:val="00CB23BD"/>
    <w:rsid w:val="00CB4692"/>
    <w:rsid w:val="00CC131A"/>
    <w:rsid w:val="00CC202C"/>
    <w:rsid w:val="00CC2CBE"/>
    <w:rsid w:val="00CC3077"/>
    <w:rsid w:val="00CC5366"/>
    <w:rsid w:val="00CC5B75"/>
    <w:rsid w:val="00CC5D4D"/>
    <w:rsid w:val="00CC67F7"/>
    <w:rsid w:val="00CC77B5"/>
    <w:rsid w:val="00CD41E0"/>
    <w:rsid w:val="00CD49B8"/>
    <w:rsid w:val="00CD4BEF"/>
    <w:rsid w:val="00CD6C75"/>
    <w:rsid w:val="00CE3305"/>
    <w:rsid w:val="00CE367B"/>
    <w:rsid w:val="00CE3DF5"/>
    <w:rsid w:val="00CE438D"/>
    <w:rsid w:val="00CE4588"/>
    <w:rsid w:val="00CE4FD9"/>
    <w:rsid w:val="00CE5DD2"/>
    <w:rsid w:val="00CE6668"/>
    <w:rsid w:val="00CF3E0B"/>
    <w:rsid w:val="00CF5849"/>
    <w:rsid w:val="00D01711"/>
    <w:rsid w:val="00D01AF3"/>
    <w:rsid w:val="00D01E82"/>
    <w:rsid w:val="00D02BE5"/>
    <w:rsid w:val="00D03ED8"/>
    <w:rsid w:val="00D044C4"/>
    <w:rsid w:val="00D04623"/>
    <w:rsid w:val="00D04E21"/>
    <w:rsid w:val="00D076C9"/>
    <w:rsid w:val="00D079D8"/>
    <w:rsid w:val="00D10A60"/>
    <w:rsid w:val="00D122C5"/>
    <w:rsid w:val="00D1270A"/>
    <w:rsid w:val="00D13EDD"/>
    <w:rsid w:val="00D157B4"/>
    <w:rsid w:val="00D15F4E"/>
    <w:rsid w:val="00D16E10"/>
    <w:rsid w:val="00D2010B"/>
    <w:rsid w:val="00D20830"/>
    <w:rsid w:val="00D22377"/>
    <w:rsid w:val="00D2262E"/>
    <w:rsid w:val="00D23C63"/>
    <w:rsid w:val="00D25230"/>
    <w:rsid w:val="00D3044A"/>
    <w:rsid w:val="00D30C05"/>
    <w:rsid w:val="00D31112"/>
    <w:rsid w:val="00D32C49"/>
    <w:rsid w:val="00D33AC9"/>
    <w:rsid w:val="00D33F99"/>
    <w:rsid w:val="00D3575C"/>
    <w:rsid w:val="00D371EE"/>
    <w:rsid w:val="00D444ED"/>
    <w:rsid w:val="00D45B48"/>
    <w:rsid w:val="00D45BBD"/>
    <w:rsid w:val="00D45E40"/>
    <w:rsid w:val="00D4658F"/>
    <w:rsid w:val="00D50F87"/>
    <w:rsid w:val="00D542EC"/>
    <w:rsid w:val="00D54710"/>
    <w:rsid w:val="00D5533B"/>
    <w:rsid w:val="00D5716F"/>
    <w:rsid w:val="00D60ECC"/>
    <w:rsid w:val="00D620D0"/>
    <w:rsid w:val="00D63145"/>
    <w:rsid w:val="00D662FB"/>
    <w:rsid w:val="00D668A6"/>
    <w:rsid w:val="00D67490"/>
    <w:rsid w:val="00D71043"/>
    <w:rsid w:val="00D72125"/>
    <w:rsid w:val="00D75422"/>
    <w:rsid w:val="00D7647D"/>
    <w:rsid w:val="00D765EA"/>
    <w:rsid w:val="00D84539"/>
    <w:rsid w:val="00D85C0B"/>
    <w:rsid w:val="00D87A46"/>
    <w:rsid w:val="00D91BCA"/>
    <w:rsid w:val="00D923C5"/>
    <w:rsid w:val="00D937F2"/>
    <w:rsid w:val="00D945DB"/>
    <w:rsid w:val="00D97076"/>
    <w:rsid w:val="00D978C5"/>
    <w:rsid w:val="00DA0366"/>
    <w:rsid w:val="00DA1F1C"/>
    <w:rsid w:val="00DA2445"/>
    <w:rsid w:val="00DA28BF"/>
    <w:rsid w:val="00DA30FA"/>
    <w:rsid w:val="00DA474E"/>
    <w:rsid w:val="00DA4ACC"/>
    <w:rsid w:val="00DA54B9"/>
    <w:rsid w:val="00DA6B39"/>
    <w:rsid w:val="00DB0186"/>
    <w:rsid w:val="00DB1F46"/>
    <w:rsid w:val="00DB2145"/>
    <w:rsid w:val="00DB2AD0"/>
    <w:rsid w:val="00DB2F00"/>
    <w:rsid w:val="00DB504C"/>
    <w:rsid w:val="00DB64BC"/>
    <w:rsid w:val="00DB7CE3"/>
    <w:rsid w:val="00DC013E"/>
    <w:rsid w:val="00DC093D"/>
    <w:rsid w:val="00DC09FD"/>
    <w:rsid w:val="00DC1C10"/>
    <w:rsid w:val="00DC22AB"/>
    <w:rsid w:val="00DC2D8F"/>
    <w:rsid w:val="00DC374E"/>
    <w:rsid w:val="00DC3AA9"/>
    <w:rsid w:val="00DC572C"/>
    <w:rsid w:val="00DC7B1B"/>
    <w:rsid w:val="00DC7B24"/>
    <w:rsid w:val="00DD2204"/>
    <w:rsid w:val="00DD5A96"/>
    <w:rsid w:val="00DD5CCB"/>
    <w:rsid w:val="00DD5D5C"/>
    <w:rsid w:val="00DD64F8"/>
    <w:rsid w:val="00DD6695"/>
    <w:rsid w:val="00DD7440"/>
    <w:rsid w:val="00DD7780"/>
    <w:rsid w:val="00DE17EB"/>
    <w:rsid w:val="00DE32C1"/>
    <w:rsid w:val="00DE357B"/>
    <w:rsid w:val="00DE3F95"/>
    <w:rsid w:val="00DE4118"/>
    <w:rsid w:val="00DE48C9"/>
    <w:rsid w:val="00DE49E6"/>
    <w:rsid w:val="00DE4C89"/>
    <w:rsid w:val="00DE5E78"/>
    <w:rsid w:val="00DE6FFB"/>
    <w:rsid w:val="00DF0B20"/>
    <w:rsid w:val="00DF1093"/>
    <w:rsid w:val="00DF146E"/>
    <w:rsid w:val="00DF154C"/>
    <w:rsid w:val="00DF196A"/>
    <w:rsid w:val="00DF1FDA"/>
    <w:rsid w:val="00E0038F"/>
    <w:rsid w:val="00E00853"/>
    <w:rsid w:val="00E008ED"/>
    <w:rsid w:val="00E00E6F"/>
    <w:rsid w:val="00E01B17"/>
    <w:rsid w:val="00E03EAE"/>
    <w:rsid w:val="00E06AFC"/>
    <w:rsid w:val="00E06BE0"/>
    <w:rsid w:val="00E06DE3"/>
    <w:rsid w:val="00E10BF1"/>
    <w:rsid w:val="00E11336"/>
    <w:rsid w:val="00E136B4"/>
    <w:rsid w:val="00E13FEB"/>
    <w:rsid w:val="00E2091A"/>
    <w:rsid w:val="00E221EA"/>
    <w:rsid w:val="00E23A11"/>
    <w:rsid w:val="00E240C2"/>
    <w:rsid w:val="00E24123"/>
    <w:rsid w:val="00E24894"/>
    <w:rsid w:val="00E24D72"/>
    <w:rsid w:val="00E26800"/>
    <w:rsid w:val="00E27D0D"/>
    <w:rsid w:val="00E30923"/>
    <w:rsid w:val="00E31464"/>
    <w:rsid w:val="00E32810"/>
    <w:rsid w:val="00E34A69"/>
    <w:rsid w:val="00E36005"/>
    <w:rsid w:val="00E36CE3"/>
    <w:rsid w:val="00E36EFC"/>
    <w:rsid w:val="00E374E4"/>
    <w:rsid w:val="00E3790D"/>
    <w:rsid w:val="00E401F3"/>
    <w:rsid w:val="00E40C02"/>
    <w:rsid w:val="00E41693"/>
    <w:rsid w:val="00E438C0"/>
    <w:rsid w:val="00E51362"/>
    <w:rsid w:val="00E51937"/>
    <w:rsid w:val="00E51E14"/>
    <w:rsid w:val="00E55452"/>
    <w:rsid w:val="00E556C1"/>
    <w:rsid w:val="00E56DA5"/>
    <w:rsid w:val="00E60163"/>
    <w:rsid w:val="00E617E9"/>
    <w:rsid w:val="00E61BDA"/>
    <w:rsid w:val="00E658BE"/>
    <w:rsid w:val="00E66058"/>
    <w:rsid w:val="00E6690A"/>
    <w:rsid w:val="00E66EA2"/>
    <w:rsid w:val="00E70F58"/>
    <w:rsid w:val="00E71669"/>
    <w:rsid w:val="00E718EF"/>
    <w:rsid w:val="00E72A17"/>
    <w:rsid w:val="00E7394D"/>
    <w:rsid w:val="00E7462C"/>
    <w:rsid w:val="00E77386"/>
    <w:rsid w:val="00E8183E"/>
    <w:rsid w:val="00E82219"/>
    <w:rsid w:val="00E82480"/>
    <w:rsid w:val="00E8289D"/>
    <w:rsid w:val="00E83E8A"/>
    <w:rsid w:val="00E841EA"/>
    <w:rsid w:val="00E847BE"/>
    <w:rsid w:val="00E84E14"/>
    <w:rsid w:val="00E85325"/>
    <w:rsid w:val="00E85EE6"/>
    <w:rsid w:val="00E85F5E"/>
    <w:rsid w:val="00E861D8"/>
    <w:rsid w:val="00E87C19"/>
    <w:rsid w:val="00E90EA6"/>
    <w:rsid w:val="00E9104E"/>
    <w:rsid w:val="00E91A05"/>
    <w:rsid w:val="00E91D67"/>
    <w:rsid w:val="00E9229C"/>
    <w:rsid w:val="00E922AD"/>
    <w:rsid w:val="00E92BFA"/>
    <w:rsid w:val="00E92C40"/>
    <w:rsid w:val="00E92FD4"/>
    <w:rsid w:val="00E9339A"/>
    <w:rsid w:val="00E93870"/>
    <w:rsid w:val="00E941CC"/>
    <w:rsid w:val="00E959E6"/>
    <w:rsid w:val="00E962BC"/>
    <w:rsid w:val="00EA1437"/>
    <w:rsid w:val="00EA310C"/>
    <w:rsid w:val="00EA3B69"/>
    <w:rsid w:val="00EA3EE8"/>
    <w:rsid w:val="00EA4265"/>
    <w:rsid w:val="00EA4721"/>
    <w:rsid w:val="00EB2242"/>
    <w:rsid w:val="00EB23C1"/>
    <w:rsid w:val="00EB274E"/>
    <w:rsid w:val="00EB360A"/>
    <w:rsid w:val="00EB362B"/>
    <w:rsid w:val="00EB486E"/>
    <w:rsid w:val="00EB49FE"/>
    <w:rsid w:val="00EB7002"/>
    <w:rsid w:val="00EC1065"/>
    <w:rsid w:val="00EC2E06"/>
    <w:rsid w:val="00EC3E9F"/>
    <w:rsid w:val="00EC4FC5"/>
    <w:rsid w:val="00EC530E"/>
    <w:rsid w:val="00EC61C4"/>
    <w:rsid w:val="00EC62E7"/>
    <w:rsid w:val="00EC6448"/>
    <w:rsid w:val="00EC7F91"/>
    <w:rsid w:val="00ED34C4"/>
    <w:rsid w:val="00ED389B"/>
    <w:rsid w:val="00ED512A"/>
    <w:rsid w:val="00EE1289"/>
    <w:rsid w:val="00EE16A2"/>
    <w:rsid w:val="00EE2BFB"/>
    <w:rsid w:val="00EE2D19"/>
    <w:rsid w:val="00EE3CC4"/>
    <w:rsid w:val="00EE3EB3"/>
    <w:rsid w:val="00EE50A3"/>
    <w:rsid w:val="00EE534E"/>
    <w:rsid w:val="00EF18DC"/>
    <w:rsid w:val="00EF1ED0"/>
    <w:rsid w:val="00EF268D"/>
    <w:rsid w:val="00EF5245"/>
    <w:rsid w:val="00EF63CB"/>
    <w:rsid w:val="00EF7ED9"/>
    <w:rsid w:val="00F0043E"/>
    <w:rsid w:val="00F0086C"/>
    <w:rsid w:val="00F00A73"/>
    <w:rsid w:val="00F00F34"/>
    <w:rsid w:val="00F015B3"/>
    <w:rsid w:val="00F0276A"/>
    <w:rsid w:val="00F0303E"/>
    <w:rsid w:val="00F0456A"/>
    <w:rsid w:val="00F048A9"/>
    <w:rsid w:val="00F05C4C"/>
    <w:rsid w:val="00F06DA1"/>
    <w:rsid w:val="00F072F6"/>
    <w:rsid w:val="00F10569"/>
    <w:rsid w:val="00F11716"/>
    <w:rsid w:val="00F12554"/>
    <w:rsid w:val="00F125E8"/>
    <w:rsid w:val="00F12774"/>
    <w:rsid w:val="00F12E30"/>
    <w:rsid w:val="00F13C40"/>
    <w:rsid w:val="00F15CAD"/>
    <w:rsid w:val="00F176E4"/>
    <w:rsid w:val="00F2443A"/>
    <w:rsid w:val="00F24564"/>
    <w:rsid w:val="00F247E9"/>
    <w:rsid w:val="00F24A1C"/>
    <w:rsid w:val="00F261A0"/>
    <w:rsid w:val="00F26F6C"/>
    <w:rsid w:val="00F30879"/>
    <w:rsid w:val="00F30C70"/>
    <w:rsid w:val="00F30D97"/>
    <w:rsid w:val="00F32B4B"/>
    <w:rsid w:val="00F338D9"/>
    <w:rsid w:val="00F33E04"/>
    <w:rsid w:val="00F35EDD"/>
    <w:rsid w:val="00F37976"/>
    <w:rsid w:val="00F4003C"/>
    <w:rsid w:val="00F40D9C"/>
    <w:rsid w:val="00F42361"/>
    <w:rsid w:val="00F43E09"/>
    <w:rsid w:val="00F45003"/>
    <w:rsid w:val="00F45E49"/>
    <w:rsid w:val="00F50366"/>
    <w:rsid w:val="00F5082F"/>
    <w:rsid w:val="00F52297"/>
    <w:rsid w:val="00F543EE"/>
    <w:rsid w:val="00F552CF"/>
    <w:rsid w:val="00F5781A"/>
    <w:rsid w:val="00F57959"/>
    <w:rsid w:val="00F57BCD"/>
    <w:rsid w:val="00F61B1C"/>
    <w:rsid w:val="00F62D8F"/>
    <w:rsid w:val="00F63CF8"/>
    <w:rsid w:val="00F64C2F"/>
    <w:rsid w:val="00F65C42"/>
    <w:rsid w:val="00F66A33"/>
    <w:rsid w:val="00F70D25"/>
    <w:rsid w:val="00F723E8"/>
    <w:rsid w:val="00F73410"/>
    <w:rsid w:val="00F73F1C"/>
    <w:rsid w:val="00F75E71"/>
    <w:rsid w:val="00F80712"/>
    <w:rsid w:val="00F8216F"/>
    <w:rsid w:val="00F822A8"/>
    <w:rsid w:val="00F82824"/>
    <w:rsid w:val="00F82DFB"/>
    <w:rsid w:val="00F83FF8"/>
    <w:rsid w:val="00F84A86"/>
    <w:rsid w:val="00F8660E"/>
    <w:rsid w:val="00F872E3"/>
    <w:rsid w:val="00F90139"/>
    <w:rsid w:val="00F92BA3"/>
    <w:rsid w:val="00F931C9"/>
    <w:rsid w:val="00F9347F"/>
    <w:rsid w:val="00F95F45"/>
    <w:rsid w:val="00F97AFB"/>
    <w:rsid w:val="00FA2555"/>
    <w:rsid w:val="00FA315E"/>
    <w:rsid w:val="00FA58EF"/>
    <w:rsid w:val="00FA5F89"/>
    <w:rsid w:val="00FA7F32"/>
    <w:rsid w:val="00FB30E8"/>
    <w:rsid w:val="00FB4F89"/>
    <w:rsid w:val="00FB61B0"/>
    <w:rsid w:val="00FB6D2B"/>
    <w:rsid w:val="00FB740D"/>
    <w:rsid w:val="00FB7AED"/>
    <w:rsid w:val="00FC28DC"/>
    <w:rsid w:val="00FC36A5"/>
    <w:rsid w:val="00FC4605"/>
    <w:rsid w:val="00FC7550"/>
    <w:rsid w:val="00FC78A2"/>
    <w:rsid w:val="00FD00EB"/>
    <w:rsid w:val="00FD187E"/>
    <w:rsid w:val="00FD565E"/>
    <w:rsid w:val="00FD5691"/>
    <w:rsid w:val="00FE032A"/>
    <w:rsid w:val="00FE08AB"/>
    <w:rsid w:val="00FE100D"/>
    <w:rsid w:val="00FE1EF0"/>
    <w:rsid w:val="00FE262A"/>
    <w:rsid w:val="00FE3B32"/>
    <w:rsid w:val="00FE41CB"/>
    <w:rsid w:val="00FE5D97"/>
    <w:rsid w:val="00FE640D"/>
    <w:rsid w:val="00FE6800"/>
    <w:rsid w:val="00FE72C2"/>
    <w:rsid w:val="00FE7A04"/>
    <w:rsid w:val="00FF0890"/>
    <w:rsid w:val="00FF1F49"/>
    <w:rsid w:val="00FF2377"/>
    <w:rsid w:val="00FF3F78"/>
    <w:rsid w:val="00FF56CC"/>
    <w:rsid w:val="00FF7377"/>
    <w:rsid w:val="055C778F"/>
    <w:rsid w:val="06C3779B"/>
    <w:rsid w:val="0854B810"/>
    <w:rsid w:val="0C165878"/>
    <w:rsid w:val="0EC75C2D"/>
    <w:rsid w:val="11484140"/>
    <w:rsid w:val="15FC78DA"/>
    <w:rsid w:val="186DB457"/>
    <w:rsid w:val="1B0AEEEA"/>
    <w:rsid w:val="1B3AB1DA"/>
    <w:rsid w:val="1DCF17D6"/>
    <w:rsid w:val="1DEDC017"/>
    <w:rsid w:val="23934A6D"/>
    <w:rsid w:val="260B8A26"/>
    <w:rsid w:val="26834C12"/>
    <w:rsid w:val="26FBAF5C"/>
    <w:rsid w:val="300251AA"/>
    <w:rsid w:val="310C6D44"/>
    <w:rsid w:val="3482AD40"/>
    <w:rsid w:val="3560B7B1"/>
    <w:rsid w:val="39336A99"/>
    <w:rsid w:val="3AB9EABF"/>
    <w:rsid w:val="3C888CC6"/>
    <w:rsid w:val="3E39C6CD"/>
    <w:rsid w:val="4388C304"/>
    <w:rsid w:val="46B9DFFE"/>
    <w:rsid w:val="4760A79F"/>
    <w:rsid w:val="4B280B4B"/>
    <w:rsid w:val="4CBF2F83"/>
    <w:rsid w:val="517BB55B"/>
    <w:rsid w:val="578CC949"/>
    <w:rsid w:val="57E5840E"/>
    <w:rsid w:val="5979557C"/>
    <w:rsid w:val="59E8A008"/>
    <w:rsid w:val="5B331129"/>
    <w:rsid w:val="5B4150E4"/>
    <w:rsid w:val="5CCABF9C"/>
    <w:rsid w:val="5E282EF3"/>
    <w:rsid w:val="60066906"/>
    <w:rsid w:val="60EB5510"/>
    <w:rsid w:val="62A5EA42"/>
    <w:rsid w:val="6301D2A1"/>
    <w:rsid w:val="63279A84"/>
    <w:rsid w:val="64412E2D"/>
    <w:rsid w:val="654CA6F5"/>
    <w:rsid w:val="68B924B8"/>
    <w:rsid w:val="6C255349"/>
    <w:rsid w:val="70E829C0"/>
    <w:rsid w:val="71977228"/>
    <w:rsid w:val="780189CA"/>
    <w:rsid w:val="793D6197"/>
    <w:rsid w:val="7A52E911"/>
    <w:rsid w:val="7A5C075E"/>
    <w:rsid w:val="7B365CAE"/>
    <w:rsid w:val="7C4F5DBB"/>
    <w:rsid w:val="7E3101E7"/>
    <w:rsid w:val="7EFE555E"/>
    <w:rsid w:val="7F7D070D"/>
    <w:rsid w:val="7FD11510"/>
    <w:rsid w:val="7FE168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5792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C168D"/>
    <w:pPr>
      <w:jc w:val="both"/>
    </w:pPr>
    <w:rPr>
      <w:rFonts w:ascii="Calibri" w:hAnsi="Calibri"/>
      <w:szCs w:val="24"/>
    </w:rPr>
  </w:style>
  <w:style w:type="paragraph" w:styleId="Nadpis1">
    <w:name w:val="heading 1"/>
    <w:basedOn w:val="Normln"/>
    <w:next w:val="Normln"/>
    <w:link w:val="Nadpis1Char"/>
    <w:qFormat/>
    <w:rsid w:val="003507F1"/>
    <w:pPr>
      <w:keepNext/>
      <w:numPr>
        <w:numId w:val="2"/>
      </w:numPr>
      <w:spacing w:before="240" w:after="60"/>
      <w:ind w:left="432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Nadpis2">
    <w:name w:val="heading 2"/>
    <w:basedOn w:val="Normln"/>
    <w:next w:val="Normln"/>
    <w:link w:val="Nadpis2Char"/>
    <w:qFormat/>
    <w:rsid w:val="006935F1"/>
    <w:pPr>
      <w:keepNext/>
      <w:numPr>
        <w:numId w:val="3"/>
      </w:numPr>
      <w:spacing w:before="360" w:after="120"/>
      <w:ind w:left="357" w:hanging="357"/>
      <w:outlineLvl w:val="1"/>
    </w:pPr>
    <w:rPr>
      <w:rFonts w:cs="Arial"/>
      <w:b/>
      <w:bCs/>
      <w:iCs/>
      <w:color w:val="262626" w:themeColor="text1" w:themeTint="D9"/>
      <w:sz w:val="28"/>
      <w:szCs w:val="28"/>
    </w:rPr>
  </w:style>
  <w:style w:type="paragraph" w:styleId="Nadpis3">
    <w:name w:val="heading 3"/>
    <w:basedOn w:val="Normln"/>
    <w:next w:val="Normln"/>
    <w:qFormat/>
    <w:rsid w:val="0017663D"/>
    <w:pPr>
      <w:keepNext/>
      <w:numPr>
        <w:numId w:val="4"/>
      </w:numPr>
      <w:spacing w:before="360" w:after="120"/>
      <w:ind w:left="357" w:hanging="357"/>
      <w:outlineLvl w:val="2"/>
    </w:pPr>
    <w:rPr>
      <w:rFonts w:cs="Arial"/>
      <w:b/>
      <w:bCs/>
      <w:sz w:val="24"/>
      <w:szCs w:val="26"/>
    </w:rPr>
  </w:style>
  <w:style w:type="paragraph" w:styleId="Nadpis4">
    <w:name w:val="heading 4"/>
    <w:basedOn w:val="Normln"/>
    <w:next w:val="Normln"/>
    <w:qFormat/>
    <w:rsid w:val="00714A48"/>
    <w:pPr>
      <w:keepNext/>
      <w:numPr>
        <w:ilvl w:val="3"/>
        <w:numId w:val="2"/>
      </w:numPr>
      <w:jc w:val="left"/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DD6695"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C6CD3"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C6CD3"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C6CD3"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C6CD3"/>
    <w:pPr>
      <w:keepNext/>
      <w:keepLines/>
      <w:numPr>
        <w:ilvl w:val="8"/>
        <w:numId w:val="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714A48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714A48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uiPriority w:val="99"/>
    <w:rsid w:val="00714A48"/>
    <w:rPr>
      <w:color w:val="0000FF"/>
      <w:u w:val="single"/>
    </w:rPr>
  </w:style>
  <w:style w:type="paragraph" w:styleId="Textbubliny">
    <w:name w:val="Balloon Text"/>
    <w:basedOn w:val="Normln"/>
    <w:rsid w:val="00714A4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rsid w:val="00714A48"/>
    <w:rPr>
      <w:rFonts w:ascii="Tahoma" w:hAnsi="Tahoma" w:cs="Tahoma"/>
      <w:sz w:val="16"/>
      <w:szCs w:val="16"/>
    </w:rPr>
  </w:style>
  <w:style w:type="paragraph" w:customStyle="1" w:styleId="Odstavec1">
    <w:name w:val="Odstavec 1"/>
    <w:basedOn w:val="Normln"/>
    <w:qFormat/>
    <w:rsid w:val="00714A48"/>
    <w:pPr>
      <w:suppressAutoHyphens/>
    </w:pPr>
    <w:rPr>
      <w:rFonts w:ascii="Microsoft Sans Serif" w:hAnsi="Microsoft Sans Serif"/>
      <w:sz w:val="16"/>
      <w:lang w:eastAsia="ar-SA"/>
    </w:rPr>
  </w:style>
  <w:style w:type="paragraph" w:customStyle="1" w:styleId="Odrka1">
    <w:name w:val="Odrážka 1"/>
    <w:basedOn w:val="Normln"/>
    <w:qFormat/>
    <w:rsid w:val="00714A48"/>
    <w:pPr>
      <w:suppressAutoHyphens/>
    </w:pPr>
    <w:rPr>
      <w:rFonts w:ascii="Microsoft Sans Serif" w:hAnsi="Microsoft Sans Serif"/>
      <w:sz w:val="16"/>
      <w:lang w:eastAsia="ar-SA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062451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kern w:val="0"/>
      <w:szCs w:val="28"/>
      <w:lang w:eastAsia="en-US"/>
    </w:rPr>
  </w:style>
  <w:style w:type="paragraph" w:styleId="Obsah1">
    <w:name w:val="toc 1"/>
    <w:basedOn w:val="Normln"/>
    <w:next w:val="Normln"/>
    <w:autoRedefine/>
    <w:uiPriority w:val="39"/>
    <w:unhideWhenUsed/>
    <w:rsid w:val="00B86455"/>
    <w:pPr>
      <w:tabs>
        <w:tab w:val="left" w:pos="400"/>
        <w:tab w:val="right" w:leader="dot" w:pos="9060"/>
      </w:tabs>
    </w:pPr>
    <w:rPr>
      <w:b/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B86455"/>
    <w:pPr>
      <w:tabs>
        <w:tab w:val="left" w:pos="880"/>
        <w:tab w:val="right" w:leader="dot" w:pos="9060"/>
      </w:tabs>
      <w:ind w:left="200"/>
    </w:pPr>
    <w:rPr>
      <w:noProof/>
    </w:rPr>
  </w:style>
  <w:style w:type="character" w:customStyle="1" w:styleId="Nadpis1Char">
    <w:name w:val="Nadpis 1 Char"/>
    <w:basedOn w:val="Standardnpsmoodstavce"/>
    <w:link w:val="Nadpis1"/>
    <w:rsid w:val="00E959E6"/>
    <w:rPr>
      <w:rFonts w:ascii="Arial Black" w:hAnsi="Arial Black" w:cs="Arial"/>
      <w:b/>
      <w:bCs/>
      <w:kern w:val="32"/>
      <w:sz w:val="28"/>
      <w:szCs w:val="32"/>
    </w:rPr>
  </w:style>
  <w:style w:type="table" w:styleId="Mkatabulky">
    <w:name w:val="Table Grid"/>
    <w:basedOn w:val="Normlntabulka"/>
    <w:rsid w:val="00E959E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dpis5Char">
    <w:name w:val="Nadpis 5 Char"/>
    <w:basedOn w:val="Standardnpsmoodstavce"/>
    <w:link w:val="Nadpis5"/>
    <w:uiPriority w:val="9"/>
    <w:rsid w:val="00DD6695"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Podnadpis">
    <w:name w:val="Subtitle"/>
    <w:basedOn w:val="Normln"/>
    <w:next w:val="Normln"/>
    <w:link w:val="PodnadpisChar"/>
    <w:qFormat/>
    <w:rsid w:val="00DD6695"/>
    <w:pPr>
      <w:numPr>
        <w:ilvl w:val="1"/>
      </w:numPr>
      <w:spacing w:before="60"/>
      <w:jc w:val="center"/>
    </w:pPr>
    <w:rPr>
      <w:rFonts w:eastAsiaTheme="majorEastAsia" w:cstheme="majorBidi"/>
      <w:i/>
      <w:iCs/>
      <w:color w:val="D9D9D9" w:themeColor="background1" w:themeShade="D9"/>
    </w:rPr>
  </w:style>
  <w:style w:type="character" w:customStyle="1" w:styleId="PodnadpisChar">
    <w:name w:val="Podnadpis Char"/>
    <w:basedOn w:val="Standardnpsmoodstavce"/>
    <w:link w:val="Podnadpis"/>
    <w:rsid w:val="00DD6695"/>
    <w:rPr>
      <w:rFonts w:ascii="Calibri" w:eastAsiaTheme="majorEastAsia" w:hAnsi="Calibri" w:cstheme="majorBidi"/>
      <w:i/>
      <w:iCs/>
      <w:color w:val="D9D9D9" w:themeColor="background1" w:themeShade="D9"/>
      <w:szCs w:val="24"/>
    </w:rPr>
  </w:style>
  <w:style w:type="paragraph" w:styleId="Normlnweb">
    <w:name w:val="Normal (Web)"/>
    <w:basedOn w:val="Normln"/>
    <w:uiPriority w:val="99"/>
    <w:semiHidden/>
    <w:rsid w:val="007A5BB7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styleId="Zkladntext">
    <w:name w:val="Body Text"/>
    <w:basedOn w:val="Normln"/>
    <w:link w:val="ZkladntextChar"/>
    <w:semiHidden/>
    <w:rsid w:val="007A5BB7"/>
    <w:pPr>
      <w:jc w:val="center"/>
    </w:pPr>
    <w:rPr>
      <w:b/>
      <w:bCs/>
      <w:color w:val="000080"/>
      <w:sz w:val="36"/>
    </w:rPr>
  </w:style>
  <w:style w:type="character" w:customStyle="1" w:styleId="ZkladntextChar">
    <w:name w:val="Základní text Char"/>
    <w:basedOn w:val="Standardnpsmoodstavce"/>
    <w:link w:val="Zkladntext"/>
    <w:semiHidden/>
    <w:rsid w:val="007A5BB7"/>
    <w:rPr>
      <w:rFonts w:ascii="Calibri" w:hAnsi="Calibri"/>
      <w:b/>
      <w:bCs/>
      <w:color w:val="000080"/>
      <w:sz w:val="36"/>
      <w:szCs w:val="24"/>
    </w:rPr>
  </w:style>
  <w:style w:type="character" w:customStyle="1" w:styleId="platne">
    <w:name w:val="platne"/>
    <w:basedOn w:val="Standardnpsmoodstavce"/>
    <w:rsid w:val="00C02C1F"/>
  </w:style>
  <w:style w:type="paragraph" w:customStyle="1" w:styleId="Zkladntextodsazen31">
    <w:name w:val="Základní text odsazený 31"/>
    <w:basedOn w:val="Normln"/>
    <w:rsid w:val="00C02C1F"/>
    <w:pPr>
      <w:suppressAutoHyphens/>
      <w:ind w:left="360" w:firstLine="348"/>
    </w:pPr>
    <w:rPr>
      <w:rFonts w:ascii="Times New Roman" w:hAnsi="Times New Roman"/>
      <w:sz w:val="24"/>
      <w:szCs w:val="20"/>
      <w:lang w:eastAsia="ar-SA"/>
    </w:rPr>
  </w:style>
  <w:style w:type="paragraph" w:styleId="Zkladntextodsazen">
    <w:name w:val="Body Text Indent"/>
    <w:basedOn w:val="Normln"/>
    <w:link w:val="ZkladntextodsazenChar"/>
    <w:semiHidden/>
    <w:rsid w:val="00C02C1F"/>
    <w:pPr>
      <w:suppressAutoHyphens/>
      <w:ind w:firstLine="567"/>
    </w:pPr>
    <w:rPr>
      <w:rFonts w:ascii="Times New Roman" w:hAnsi="Times New Roman"/>
      <w:sz w:val="24"/>
      <w:szCs w:val="20"/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C02C1F"/>
    <w:rPr>
      <w:sz w:val="24"/>
      <w:lang w:eastAsia="ar-SA"/>
    </w:rPr>
  </w:style>
  <w:style w:type="paragraph" w:customStyle="1" w:styleId="Zkladntext21">
    <w:name w:val="Základní text 21"/>
    <w:basedOn w:val="Normln"/>
    <w:rsid w:val="00C02C1F"/>
    <w:pPr>
      <w:suppressAutoHyphens/>
      <w:jc w:val="left"/>
    </w:pPr>
    <w:rPr>
      <w:rFonts w:ascii="Times New Roman" w:hAnsi="Times New Roman"/>
      <w:i/>
      <w:sz w:val="24"/>
      <w:szCs w:val="20"/>
      <w:lang w:eastAsia="ar-SA"/>
    </w:rPr>
  </w:style>
  <w:style w:type="paragraph" w:customStyle="1" w:styleId="Zkladntextodsazen21">
    <w:name w:val="Základní text odsazený 21"/>
    <w:basedOn w:val="Normln"/>
    <w:rsid w:val="00C02C1F"/>
    <w:pPr>
      <w:suppressAutoHyphens/>
      <w:ind w:firstLine="432"/>
    </w:pPr>
    <w:rPr>
      <w:rFonts w:ascii="Times New Roman" w:hAnsi="Times New Roman"/>
      <w:sz w:val="24"/>
      <w:szCs w:val="20"/>
      <w:lang w:eastAsia="ar-SA"/>
    </w:rPr>
  </w:style>
  <w:style w:type="paragraph" w:customStyle="1" w:styleId="Zkladntext31">
    <w:name w:val="Základní text 31"/>
    <w:basedOn w:val="Normln"/>
    <w:rsid w:val="00C02C1F"/>
    <w:pPr>
      <w:suppressAutoHyphens/>
      <w:overflowPunct w:val="0"/>
      <w:autoSpaceDE w:val="0"/>
      <w:textAlignment w:val="baseline"/>
    </w:pPr>
    <w:rPr>
      <w:rFonts w:ascii="Times New Roman" w:hAnsi="Times New Roman"/>
      <w:szCs w:val="20"/>
      <w:lang w:eastAsia="ar-SA"/>
    </w:rPr>
  </w:style>
  <w:style w:type="paragraph" w:styleId="Textpoznpodarou">
    <w:name w:val="footnote text"/>
    <w:basedOn w:val="Normln"/>
    <w:link w:val="TextpoznpodarouChar"/>
    <w:semiHidden/>
    <w:rsid w:val="00C02C1F"/>
    <w:pPr>
      <w:suppressAutoHyphens/>
      <w:overflowPunct w:val="0"/>
      <w:autoSpaceDE w:val="0"/>
      <w:jc w:val="left"/>
      <w:textAlignment w:val="baseline"/>
    </w:pPr>
    <w:rPr>
      <w:rFonts w:ascii="Times New Roman" w:hAnsi="Times New Roman"/>
      <w:szCs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C02C1F"/>
    <w:rPr>
      <w:lang w:eastAsia="ar-SA"/>
    </w:rPr>
  </w:style>
  <w:style w:type="paragraph" w:customStyle="1" w:styleId="aKapitola3">
    <w:name w:val="aKapitola3"/>
    <w:rsid w:val="00C02C1F"/>
    <w:pPr>
      <w:suppressAutoHyphens/>
      <w:overflowPunct w:val="0"/>
      <w:autoSpaceDE w:val="0"/>
      <w:spacing w:before="120"/>
      <w:textAlignment w:val="baseline"/>
    </w:pPr>
    <w:rPr>
      <w:rFonts w:ascii="Arial" w:hAnsi="Arial"/>
      <w:b/>
      <w:sz w:val="24"/>
      <w:lang w:eastAsia="ar-SA"/>
    </w:rPr>
  </w:style>
  <w:style w:type="paragraph" w:customStyle="1" w:styleId="Nadpisodstavce">
    <w:name w:val="Nadpis odstavce"/>
    <w:basedOn w:val="Normln"/>
    <w:rsid w:val="00C02C1F"/>
    <w:pPr>
      <w:jc w:val="left"/>
    </w:pPr>
    <w:rPr>
      <w:rFonts w:ascii="Microsoft Sans Serif" w:hAnsi="Microsoft Sans Serif"/>
      <w:b/>
      <w:sz w:val="24"/>
      <w:lang w:eastAsia="ar-SA"/>
    </w:rPr>
  </w:style>
  <w:style w:type="paragraph" w:styleId="Obsah3">
    <w:name w:val="toc 3"/>
    <w:basedOn w:val="Normln"/>
    <w:next w:val="Normln"/>
    <w:autoRedefine/>
    <w:uiPriority w:val="39"/>
    <w:rsid w:val="00C02C1F"/>
    <w:pPr>
      <w:ind w:left="400"/>
    </w:pPr>
  </w:style>
  <w:style w:type="character" w:customStyle="1" w:styleId="Nadpis2Char">
    <w:name w:val="Nadpis 2 Char"/>
    <w:basedOn w:val="Standardnpsmoodstavce"/>
    <w:link w:val="Nadpis2"/>
    <w:rsid w:val="006935F1"/>
    <w:rPr>
      <w:rFonts w:ascii="Calibri" w:hAnsi="Calibri" w:cs="Arial"/>
      <w:b/>
      <w:bCs/>
      <w:iCs/>
      <w:color w:val="262626" w:themeColor="text1" w:themeTint="D9"/>
      <w:sz w:val="28"/>
      <w:szCs w:val="28"/>
    </w:rPr>
  </w:style>
  <w:style w:type="character" w:styleId="Sledovanodkaz">
    <w:name w:val="FollowedHyperlink"/>
    <w:basedOn w:val="Standardnpsmoodstavce"/>
    <w:uiPriority w:val="99"/>
    <w:semiHidden/>
    <w:unhideWhenUsed/>
    <w:rsid w:val="00C02C1F"/>
    <w:rPr>
      <w:color w:val="800080" w:themeColor="followed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C97008"/>
    <w:pPr>
      <w:ind w:left="720"/>
      <w:contextualSpacing/>
    </w:pPr>
  </w:style>
  <w:style w:type="character" w:customStyle="1" w:styleId="Nadpis6Char">
    <w:name w:val="Nadpis 6 Char"/>
    <w:basedOn w:val="Standardnpsmoodstavce"/>
    <w:link w:val="Nadpis6"/>
    <w:uiPriority w:val="9"/>
    <w:semiHidden/>
    <w:rsid w:val="001C6CD3"/>
    <w:rPr>
      <w:rFonts w:asciiTheme="majorHAnsi" w:eastAsiaTheme="majorEastAsia" w:hAnsiTheme="majorHAnsi" w:cstheme="majorBidi"/>
      <w:i/>
      <w:iCs/>
      <w:color w:val="243F60" w:themeColor="accent1" w:themeShade="7F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C6CD3"/>
    <w:rPr>
      <w:rFonts w:asciiTheme="majorHAnsi" w:eastAsiaTheme="majorEastAsia" w:hAnsiTheme="majorHAnsi" w:cstheme="majorBidi"/>
      <w:i/>
      <w:iCs/>
      <w:color w:val="404040" w:themeColor="text1" w:themeTint="BF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C6CD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C6CD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platne1">
    <w:name w:val="platne1"/>
    <w:rsid w:val="00F822A8"/>
    <w:rPr>
      <w:w w:val="120"/>
    </w:rPr>
  </w:style>
  <w:style w:type="character" w:styleId="Odkaznakoment">
    <w:name w:val="annotation reference"/>
    <w:basedOn w:val="Standardnpsmoodstavce"/>
    <w:uiPriority w:val="99"/>
    <w:semiHidden/>
    <w:unhideWhenUsed/>
    <w:rsid w:val="00B00E9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00E9E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00E9E"/>
    <w:rPr>
      <w:rFonts w:ascii="Calibri" w:hAnsi="Calibri"/>
    </w:rPr>
  </w:style>
  <w:style w:type="paragraph" w:customStyle="1" w:styleId="western">
    <w:name w:val="western"/>
    <w:basedOn w:val="Normln"/>
    <w:rsid w:val="008505D7"/>
    <w:pPr>
      <w:spacing w:before="100" w:beforeAutospacing="1" w:line="288" w:lineRule="auto"/>
      <w:jc w:val="center"/>
    </w:pPr>
    <w:rPr>
      <w:b/>
      <w:bCs/>
      <w:color w:val="000080"/>
      <w:sz w:val="36"/>
      <w:szCs w:val="36"/>
    </w:rPr>
  </w:style>
  <w:style w:type="paragraph" w:styleId="Revize">
    <w:name w:val="Revision"/>
    <w:hidden/>
    <w:uiPriority w:val="99"/>
    <w:semiHidden/>
    <w:rsid w:val="007045B4"/>
    <w:rPr>
      <w:rFonts w:ascii="Calibri" w:hAnsi="Calibri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D48D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D48D4"/>
    <w:rPr>
      <w:rFonts w:ascii="Calibri" w:hAnsi="Calibri"/>
      <w:b/>
      <w:bCs/>
    </w:rPr>
  </w:style>
  <w:style w:type="character" w:customStyle="1" w:styleId="OdstavecseseznamemChar">
    <w:name w:val="Odstavec se seznamem Char"/>
    <w:link w:val="Odstavecseseznamem"/>
    <w:uiPriority w:val="34"/>
    <w:locked/>
    <w:rsid w:val="00AF1832"/>
    <w:rPr>
      <w:rFonts w:ascii="Calibri" w:hAnsi="Calibri"/>
      <w:szCs w:val="24"/>
    </w:rPr>
  </w:style>
  <w:style w:type="paragraph" w:customStyle="1" w:styleId="pf0">
    <w:name w:val="pf0"/>
    <w:basedOn w:val="Normln"/>
    <w:rsid w:val="00DE17E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customStyle="1" w:styleId="cf01">
    <w:name w:val="cf01"/>
    <w:basedOn w:val="Standardnpsmoodstavce"/>
    <w:rsid w:val="00DE17EB"/>
    <w:rPr>
      <w:rFonts w:ascii="Segoe UI" w:hAnsi="Segoe UI" w:cs="Segoe UI" w:hint="default"/>
      <w:sz w:val="18"/>
      <w:szCs w:val="18"/>
      <w:shd w:val="clear" w:color="auto" w:fill="FFFFFF"/>
    </w:rPr>
  </w:style>
  <w:style w:type="character" w:styleId="Zmnka">
    <w:name w:val="Mention"/>
    <w:basedOn w:val="Standardnpsmoodstavce"/>
    <w:uiPriority w:val="99"/>
    <w:unhideWhenUsed/>
    <w:rsid w:val="00193D86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8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1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8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1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10" Type="http://schemas.openxmlformats.org/officeDocument/2006/relationships/image" Target="media/image3.emf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4C285B-F4E7-4381-B5E1-9223549B863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e1a9162-aecd-4d89-8875-e1f9e2d6e5f1}" enabled="1" method="Standard" siteId="{6e0a5f83-1728-4956-bdf4-ce37760cd21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6373</Words>
  <Characters>37602</Characters>
  <Application>Microsoft Office Word</Application>
  <DocSecurity>0</DocSecurity>
  <Lines>313</Lines>
  <Paragraphs>87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43888</CharactersWithSpaces>
  <SharedDoc>false</SharedDoc>
  <HLinks>
    <vt:vector size="6" baseType="variant">
      <vt:variant>
        <vt:i4>4980791</vt:i4>
      </vt:variant>
      <vt:variant>
        <vt:i4>0</vt:i4>
      </vt:variant>
      <vt:variant>
        <vt:i4>0</vt:i4>
      </vt:variant>
      <vt:variant>
        <vt:i4>5</vt:i4>
      </vt:variant>
      <vt:variant>
        <vt:lpwstr>mailto:marketa.sanderova@sfdi.cz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2025-12-18T06:01:00Z</dcterms:created>
  <dcterms:modified xsi:type="dcterms:W3CDTF">2025-12-18T06:01:00Z</dcterms:modified>
</cp:coreProperties>
</file>