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00BA1F9" w14:textId="77777777" w:rsidR="00126A29" w:rsidRPr="005C6A21" w:rsidRDefault="00126A29" w:rsidP="00F07574">
      <w:pPr>
        <w:pStyle w:val="Nadpis1"/>
        <w:spacing w:before="0" w:after="0"/>
        <w:jc w:val="center"/>
        <w:rPr>
          <w:sz w:val="18"/>
          <w:szCs w:val="18"/>
        </w:rPr>
      </w:pPr>
      <w:r w:rsidRPr="005C6A21">
        <w:rPr>
          <w:sz w:val="18"/>
          <w:szCs w:val="18"/>
        </w:rPr>
        <w:t xml:space="preserve">KUPNÍ SMLOUVA </w:t>
      </w:r>
    </w:p>
    <w:p w14:paraId="1951B1DD" w14:textId="77777777" w:rsidR="00126A29" w:rsidRPr="005C6A21" w:rsidRDefault="00126A29" w:rsidP="00DC54F3">
      <w:pPr>
        <w:rPr>
          <w:rFonts w:ascii="Arial" w:hAnsi="Arial" w:cs="Arial"/>
          <w:b/>
          <w:sz w:val="16"/>
          <w:szCs w:val="16"/>
        </w:rPr>
      </w:pPr>
    </w:p>
    <w:p w14:paraId="6E212E0B" w14:textId="1DA20DC0" w:rsidR="00126A29" w:rsidRPr="00136A20" w:rsidRDefault="00136A20" w:rsidP="00F07574">
      <w:pPr>
        <w:rPr>
          <w:rFonts w:ascii="Arial" w:hAnsi="Arial" w:cs="Arial"/>
          <w:b/>
          <w:bCs/>
          <w:iCs/>
          <w:sz w:val="16"/>
          <w:szCs w:val="16"/>
        </w:rPr>
      </w:pPr>
      <w:r w:rsidRPr="00136A20">
        <w:rPr>
          <w:rFonts w:ascii="Arial" w:hAnsi="Arial" w:cs="Arial"/>
          <w:b/>
          <w:bCs/>
          <w:iCs/>
          <w:sz w:val="16"/>
          <w:szCs w:val="16"/>
        </w:rPr>
        <w:t>medisap, s.r.o.</w:t>
      </w:r>
    </w:p>
    <w:p w14:paraId="64250CD3" w14:textId="4EBC293B" w:rsidR="00126A29" w:rsidRPr="005C6A21" w:rsidRDefault="00126A29" w:rsidP="00F07574">
      <w:pPr>
        <w:rPr>
          <w:rFonts w:ascii="Arial" w:hAnsi="Arial" w:cs="Arial"/>
          <w:sz w:val="16"/>
          <w:szCs w:val="16"/>
        </w:rPr>
      </w:pPr>
      <w:r w:rsidRPr="005C6A21">
        <w:rPr>
          <w:rFonts w:ascii="Arial" w:hAnsi="Arial" w:cs="Arial"/>
          <w:sz w:val="16"/>
          <w:szCs w:val="16"/>
        </w:rPr>
        <w:t>zaps</w:t>
      </w:r>
      <w:r w:rsidR="006D4ED6">
        <w:rPr>
          <w:rFonts w:ascii="Arial" w:hAnsi="Arial" w:cs="Arial"/>
          <w:sz w:val="16"/>
          <w:szCs w:val="16"/>
        </w:rPr>
        <w:t>a</w:t>
      </w:r>
      <w:r w:rsidRPr="005C6A21">
        <w:rPr>
          <w:rFonts w:ascii="Arial" w:hAnsi="Arial" w:cs="Arial"/>
          <w:sz w:val="16"/>
          <w:szCs w:val="16"/>
        </w:rPr>
        <w:t>n</w:t>
      </w:r>
      <w:r w:rsidR="006D4ED6">
        <w:rPr>
          <w:rFonts w:ascii="Arial" w:hAnsi="Arial" w:cs="Arial"/>
          <w:sz w:val="16"/>
          <w:szCs w:val="16"/>
        </w:rPr>
        <w:t>á</w:t>
      </w:r>
      <w:r w:rsidRPr="005C6A21">
        <w:rPr>
          <w:rFonts w:ascii="Arial" w:hAnsi="Arial" w:cs="Arial"/>
          <w:sz w:val="16"/>
          <w:szCs w:val="16"/>
        </w:rPr>
        <w:t xml:space="preserve"> v </w:t>
      </w:r>
      <w:r w:rsidR="00B608BB" w:rsidRPr="005C6A21">
        <w:rPr>
          <w:rFonts w:ascii="Arial" w:hAnsi="Arial" w:cs="Arial"/>
          <w:sz w:val="16"/>
          <w:szCs w:val="16"/>
        </w:rPr>
        <w:t>o</w:t>
      </w:r>
      <w:r w:rsidRPr="005C6A21">
        <w:rPr>
          <w:rFonts w:ascii="Arial" w:hAnsi="Arial" w:cs="Arial"/>
          <w:sz w:val="16"/>
          <w:szCs w:val="16"/>
        </w:rPr>
        <w:t xml:space="preserve">bchodním rejstříku vedeném </w:t>
      </w:r>
      <w:r w:rsidR="00136A20">
        <w:rPr>
          <w:rFonts w:ascii="Arial" w:hAnsi="Arial" w:cs="Arial"/>
          <w:sz w:val="16"/>
          <w:szCs w:val="16"/>
        </w:rPr>
        <w:t>Městským soudem v Praze</w:t>
      </w:r>
      <w:r w:rsidR="009F31C9" w:rsidRPr="005C6A21">
        <w:rPr>
          <w:rFonts w:ascii="Arial" w:hAnsi="Arial" w:cs="Arial"/>
          <w:sz w:val="16"/>
          <w:szCs w:val="16"/>
        </w:rPr>
        <w:t>,</w:t>
      </w:r>
      <w:r w:rsidRPr="005C6A21">
        <w:rPr>
          <w:rFonts w:ascii="Arial" w:hAnsi="Arial" w:cs="Arial"/>
          <w:sz w:val="16"/>
          <w:szCs w:val="16"/>
        </w:rPr>
        <w:t xml:space="preserve"> </w:t>
      </w:r>
      <w:r w:rsidR="006640B7" w:rsidRPr="005C6A21">
        <w:rPr>
          <w:rFonts w:ascii="Arial" w:hAnsi="Arial" w:cs="Arial"/>
          <w:sz w:val="16"/>
          <w:szCs w:val="16"/>
        </w:rPr>
        <w:t>sp. zn.</w:t>
      </w:r>
      <w:r w:rsidR="00525975">
        <w:rPr>
          <w:rFonts w:ascii="Arial" w:hAnsi="Arial" w:cs="Arial"/>
          <w:sz w:val="16"/>
          <w:szCs w:val="16"/>
        </w:rPr>
        <w:t xml:space="preserve"> </w:t>
      </w:r>
      <w:r w:rsidR="00136A20">
        <w:rPr>
          <w:rFonts w:ascii="Arial" w:hAnsi="Arial" w:cs="Arial"/>
          <w:sz w:val="16"/>
          <w:szCs w:val="16"/>
        </w:rPr>
        <w:t>C 14601</w:t>
      </w:r>
    </w:p>
    <w:p w14:paraId="7C69D683" w14:textId="56979FA6" w:rsidR="00126A29" w:rsidRPr="005C6A21"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00EC25A5" w:rsidRPr="005C6A21">
        <w:rPr>
          <w:rFonts w:ascii="Arial" w:hAnsi="Arial" w:cs="Arial"/>
          <w:sz w:val="16"/>
          <w:szCs w:val="16"/>
        </w:rPr>
        <w:tab/>
      </w:r>
      <w:r w:rsidR="00EC25A5" w:rsidRPr="005C6A21">
        <w:rPr>
          <w:rFonts w:ascii="Arial" w:hAnsi="Arial" w:cs="Arial"/>
          <w:sz w:val="16"/>
          <w:szCs w:val="16"/>
        </w:rPr>
        <w:tab/>
      </w:r>
      <w:r w:rsidR="00136A20">
        <w:rPr>
          <w:rFonts w:ascii="Arial" w:hAnsi="Arial" w:cs="Arial"/>
          <w:sz w:val="16"/>
          <w:szCs w:val="16"/>
        </w:rPr>
        <w:t>Na rovnosti 2244/5, 130 00 Praha 3</w:t>
      </w:r>
    </w:p>
    <w:p w14:paraId="035753F5" w14:textId="7EB46956" w:rsidR="00126A29" w:rsidRPr="005C6A21" w:rsidRDefault="00126A29" w:rsidP="00F07574">
      <w:pPr>
        <w:rPr>
          <w:rFonts w:ascii="Arial" w:hAnsi="Arial" w:cs="Arial"/>
          <w:sz w:val="16"/>
          <w:szCs w:val="16"/>
        </w:rPr>
      </w:pPr>
      <w:r w:rsidRPr="005C6A21">
        <w:rPr>
          <w:rFonts w:ascii="Arial" w:hAnsi="Arial" w:cs="Arial"/>
          <w:sz w:val="16"/>
          <w:szCs w:val="16"/>
        </w:rPr>
        <w:t xml:space="preserve">IČ: </w:t>
      </w:r>
      <w:r w:rsidR="00136A20">
        <w:rPr>
          <w:rFonts w:ascii="Arial" w:hAnsi="Arial" w:cs="Arial"/>
          <w:sz w:val="16"/>
          <w:szCs w:val="16"/>
        </w:rPr>
        <w:t>480</w:t>
      </w:r>
      <w:r w:rsidR="00E372DA">
        <w:rPr>
          <w:rFonts w:ascii="Arial" w:hAnsi="Arial" w:cs="Arial"/>
          <w:sz w:val="16"/>
          <w:szCs w:val="16"/>
        </w:rPr>
        <w:t xml:space="preserve"> </w:t>
      </w:r>
      <w:r w:rsidR="00136A20">
        <w:rPr>
          <w:rFonts w:ascii="Arial" w:hAnsi="Arial" w:cs="Arial"/>
          <w:sz w:val="16"/>
          <w:szCs w:val="16"/>
        </w:rPr>
        <w:t>29</w:t>
      </w:r>
      <w:r w:rsidR="00E372DA">
        <w:rPr>
          <w:rFonts w:ascii="Arial" w:hAnsi="Arial" w:cs="Arial"/>
          <w:sz w:val="16"/>
          <w:szCs w:val="16"/>
        </w:rPr>
        <w:t xml:space="preserve"> </w:t>
      </w:r>
      <w:r w:rsidR="00136A20">
        <w:rPr>
          <w:rFonts w:ascii="Arial" w:hAnsi="Arial" w:cs="Arial"/>
          <w:sz w:val="16"/>
          <w:szCs w:val="16"/>
        </w:rPr>
        <w:t>360</w:t>
      </w:r>
      <w:r w:rsidRPr="005C6A21">
        <w:rPr>
          <w:rFonts w:ascii="Arial" w:hAnsi="Arial" w:cs="Arial"/>
          <w:sz w:val="16"/>
          <w:szCs w:val="16"/>
        </w:rPr>
        <w:tab/>
      </w:r>
      <w:r w:rsidRPr="005C6A21">
        <w:rPr>
          <w:rFonts w:ascii="Arial" w:hAnsi="Arial" w:cs="Arial"/>
          <w:sz w:val="16"/>
          <w:szCs w:val="16"/>
        </w:rPr>
        <w:tab/>
        <w:t>DIČ:</w:t>
      </w:r>
      <w:r w:rsidR="006640B7" w:rsidRPr="005C6A21">
        <w:rPr>
          <w:rFonts w:ascii="Arial" w:hAnsi="Arial" w:cs="Arial"/>
          <w:sz w:val="16"/>
          <w:szCs w:val="16"/>
        </w:rPr>
        <w:t xml:space="preserve"> </w:t>
      </w:r>
      <w:r w:rsidR="00136A20">
        <w:rPr>
          <w:rFonts w:ascii="Arial" w:hAnsi="Arial" w:cs="Arial"/>
          <w:sz w:val="16"/>
          <w:szCs w:val="16"/>
        </w:rPr>
        <w:t>CZ48029360</w:t>
      </w:r>
    </w:p>
    <w:p w14:paraId="483C94ED" w14:textId="6A3A0A64" w:rsidR="00126A29" w:rsidRPr="005C6A21" w:rsidRDefault="00126A29" w:rsidP="00F07574">
      <w:pPr>
        <w:rPr>
          <w:rFonts w:ascii="Arial" w:hAnsi="Arial" w:cs="Arial"/>
          <w:sz w:val="16"/>
          <w:szCs w:val="16"/>
        </w:rPr>
      </w:pPr>
      <w:r w:rsidRPr="005C6A21">
        <w:rPr>
          <w:rFonts w:ascii="Arial" w:hAnsi="Arial" w:cs="Arial"/>
          <w:sz w:val="16"/>
          <w:szCs w:val="16"/>
        </w:rPr>
        <w:t>zastoupený:</w:t>
      </w:r>
      <w:r w:rsidRPr="005C6A21">
        <w:rPr>
          <w:rFonts w:ascii="Arial" w:hAnsi="Arial" w:cs="Arial"/>
          <w:sz w:val="16"/>
          <w:szCs w:val="16"/>
        </w:rPr>
        <w:tab/>
      </w:r>
      <w:r w:rsidR="00136A20">
        <w:rPr>
          <w:rFonts w:ascii="Arial" w:hAnsi="Arial" w:cs="Arial"/>
          <w:sz w:val="16"/>
          <w:szCs w:val="16"/>
        </w:rPr>
        <w:tab/>
        <w:t xml:space="preserve">Ing. Milanem Šamánkem, jednatelem </w:t>
      </w:r>
    </w:p>
    <w:p w14:paraId="572A2768" w14:textId="24D22EE3" w:rsidR="00126A29" w:rsidRPr="005C6A21" w:rsidRDefault="00126A29" w:rsidP="00F07574">
      <w:pPr>
        <w:rPr>
          <w:rFonts w:ascii="Arial" w:hAnsi="Arial" w:cs="Arial"/>
          <w:sz w:val="16"/>
          <w:szCs w:val="16"/>
        </w:rPr>
      </w:pPr>
      <w:r w:rsidRPr="005C6A21">
        <w:rPr>
          <w:rFonts w:ascii="Arial" w:hAnsi="Arial" w:cs="Arial"/>
          <w:sz w:val="16"/>
          <w:szCs w:val="16"/>
        </w:rPr>
        <w:t xml:space="preserve">bankovní spojení: </w:t>
      </w:r>
      <w:r w:rsidR="00136A20">
        <w:rPr>
          <w:rFonts w:ascii="Arial" w:hAnsi="Arial" w:cs="Arial"/>
          <w:sz w:val="16"/>
          <w:szCs w:val="16"/>
        </w:rPr>
        <w:tab/>
        <w:t>ČSOB, a.s.</w:t>
      </w:r>
    </w:p>
    <w:p w14:paraId="07369C6C" w14:textId="138E6F68" w:rsidR="00126A29" w:rsidRPr="005C6A21" w:rsidRDefault="001F7982" w:rsidP="00F07574">
      <w:pPr>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r>
      <w:r w:rsidR="00136A20">
        <w:rPr>
          <w:rFonts w:ascii="Arial" w:hAnsi="Arial" w:cs="Arial"/>
          <w:sz w:val="16"/>
          <w:szCs w:val="16"/>
        </w:rPr>
        <w:t>270908369/0300</w:t>
      </w:r>
    </w:p>
    <w:p w14:paraId="551B9454" w14:textId="77777777" w:rsidR="00126A29" w:rsidRPr="005C6A21" w:rsidRDefault="00126A29" w:rsidP="00F07574">
      <w:pPr>
        <w:rPr>
          <w:rFonts w:ascii="Arial" w:hAnsi="Arial" w:cs="Arial"/>
          <w:b/>
          <w:sz w:val="16"/>
          <w:szCs w:val="16"/>
        </w:rPr>
      </w:pPr>
      <w:r w:rsidRPr="005C6A21">
        <w:rPr>
          <w:rFonts w:ascii="Arial" w:hAnsi="Arial" w:cs="Arial"/>
          <w:sz w:val="16"/>
          <w:szCs w:val="16"/>
        </w:rPr>
        <w:t xml:space="preserve">jako </w:t>
      </w:r>
      <w:r w:rsidRPr="005C6A21">
        <w:rPr>
          <w:rFonts w:ascii="Arial" w:hAnsi="Arial" w:cs="Arial"/>
          <w:b/>
          <w:sz w:val="16"/>
          <w:szCs w:val="16"/>
        </w:rPr>
        <w:t>prodávající</w:t>
      </w:r>
      <w:r w:rsidRPr="005C6A21">
        <w:rPr>
          <w:rFonts w:ascii="Arial" w:hAnsi="Arial" w:cs="Arial"/>
          <w:sz w:val="16"/>
          <w:szCs w:val="16"/>
        </w:rPr>
        <w:t xml:space="preserve"> na straně jedné (dále jen „prodávající“)</w:t>
      </w:r>
    </w:p>
    <w:p w14:paraId="1E164418" w14:textId="77777777" w:rsidR="00126A29" w:rsidRPr="005C6A21" w:rsidRDefault="00126A29" w:rsidP="00F07574">
      <w:pPr>
        <w:jc w:val="center"/>
        <w:rPr>
          <w:rFonts w:ascii="Arial" w:hAnsi="Arial" w:cs="Arial"/>
          <w:b/>
          <w:sz w:val="16"/>
          <w:szCs w:val="16"/>
        </w:rPr>
      </w:pPr>
    </w:p>
    <w:p w14:paraId="573EFD92" w14:textId="77777777" w:rsidR="00126A29" w:rsidRPr="00E40E58" w:rsidRDefault="00126A29" w:rsidP="00F07574">
      <w:pPr>
        <w:jc w:val="center"/>
        <w:rPr>
          <w:rFonts w:ascii="Arial" w:hAnsi="Arial" w:cs="Arial"/>
          <w:bCs/>
          <w:sz w:val="16"/>
          <w:szCs w:val="16"/>
        </w:rPr>
      </w:pPr>
      <w:r w:rsidRPr="00E12C12">
        <w:rPr>
          <w:rFonts w:ascii="Arial" w:hAnsi="Arial" w:cs="Arial"/>
          <w:bCs/>
          <w:sz w:val="16"/>
          <w:szCs w:val="16"/>
        </w:rPr>
        <w:t>a</w:t>
      </w:r>
    </w:p>
    <w:p w14:paraId="2692B45D" w14:textId="77777777" w:rsidR="00126A29" w:rsidRPr="005C6A21" w:rsidRDefault="00126A29" w:rsidP="00F07574">
      <w:pPr>
        <w:rPr>
          <w:rFonts w:ascii="Arial" w:hAnsi="Arial" w:cs="Arial"/>
          <w:sz w:val="16"/>
          <w:szCs w:val="16"/>
        </w:rPr>
      </w:pPr>
    </w:p>
    <w:p w14:paraId="651E23F5" w14:textId="77777777" w:rsidR="00126A29" w:rsidRPr="005C6A21" w:rsidRDefault="00126A29" w:rsidP="00F07574">
      <w:pPr>
        <w:rPr>
          <w:rFonts w:ascii="Arial" w:hAnsi="Arial" w:cs="Arial"/>
          <w:sz w:val="16"/>
          <w:szCs w:val="16"/>
        </w:rPr>
      </w:pPr>
      <w:r w:rsidRPr="005C6A21">
        <w:rPr>
          <w:rFonts w:ascii="Arial" w:hAnsi="Arial" w:cs="Arial"/>
          <w:b/>
          <w:sz w:val="16"/>
          <w:szCs w:val="16"/>
        </w:rPr>
        <w:t>Všeobecná fakultní nemocnice v Praze</w:t>
      </w:r>
    </w:p>
    <w:p w14:paraId="5056557B" w14:textId="77777777" w:rsidR="00126A29" w:rsidRPr="005C6A21"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U Nemocnice 499/2, 128 08 Praha 2</w:t>
      </w:r>
    </w:p>
    <w:p w14:paraId="1B1A239B" w14:textId="77777777" w:rsidR="00126A29" w:rsidRPr="005C6A21" w:rsidRDefault="00126A29" w:rsidP="00F07574">
      <w:pPr>
        <w:rPr>
          <w:rFonts w:ascii="Arial" w:hAnsi="Arial" w:cs="Arial"/>
          <w:sz w:val="16"/>
          <w:szCs w:val="16"/>
        </w:rPr>
      </w:pPr>
      <w:r w:rsidRPr="005C6A21">
        <w:rPr>
          <w:rFonts w:ascii="Arial" w:hAnsi="Arial" w:cs="Arial"/>
          <w:sz w:val="16"/>
          <w:szCs w:val="16"/>
        </w:rPr>
        <w:t>IČ: 000 64 165</w:t>
      </w:r>
      <w:r w:rsidRPr="005C6A21">
        <w:rPr>
          <w:rFonts w:ascii="Arial" w:hAnsi="Arial" w:cs="Arial"/>
          <w:sz w:val="16"/>
          <w:szCs w:val="16"/>
        </w:rPr>
        <w:tab/>
      </w:r>
      <w:r w:rsidRPr="005C6A21">
        <w:rPr>
          <w:rFonts w:ascii="Arial" w:hAnsi="Arial" w:cs="Arial"/>
          <w:sz w:val="16"/>
          <w:szCs w:val="16"/>
        </w:rPr>
        <w:tab/>
        <w:t>DIČ: CZ00064165</w:t>
      </w:r>
    </w:p>
    <w:p w14:paraId="54D4B591"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zastoupená: </w:t>
      </w:r>
      <w:r w:rsidRPr="005C6A21">
        <w:rPr>
          <w:rFonts w:ascii="Arial" w:hAnsi="Arial" w:cs="Arial"/>
          <w:sz w:val="16"/>
          <w:szCs w:val="16"/>
        </w:rPr>
        <w:tab/>
      </w:r>
      <w:r w:rsidRPr="005C6A21">
        <w:rPr>
          <w:rFonts w:ascii="Arial" w:hAnsi="Arial" w:cs="Arial"/>
          <w:sz w:val="16"/>
          <w:szCs w:val="16"/>
        </w:rPr>
        <w:tab/>
      </w:r>
      <w:r w:rsidR="00512A04" w:rsidRPr="005C6A21">
        <w:rPr>
          <w:rFonts w:ascii="Arial" w:hAnsi="Arial" w:cs="Arial"/>
          <w:sz w:val="16"/>
          <w:szCs w:val="16"/>
        </w:rPr>
        <w:t xml:space="preserve">prof. </w:t>
      </w:r>
      <w:r w:rsidR="00693206" w:rsidRPr="005C6A21">
        <w:rPr>
          <w:rFonts w:ascii="Arial" w:hAnsi="Arial" w:cs="Arial"/>
          <w:sz w:val="16"/>
          <w:szCs w:val="16"/>
        </w:rPr>
        <w:t xml:space="preserve">MUDr. </w:t>
      </w:r>
      <w:r w:rsidR="00512A04" w:rsidRPr="005C6A21">
        <w:rPr>
          <w:rFonts w:ascii="Arial" w:hAnsi="Arial" w:cs="Arial"/>
          <w:sz w:val="16"/>
          <w:szCs w:val="16"/>
        </w:rPr>
        <w:t>Davidem Feltlem</w:t>
      </w:r>
      <w:r w:rsidR="00693206" w:rsidRPr="005C6A21">
        <w:rPr>
          <w:rFonts w:ascii="Arial" w:hAnsi="Arial" w:cs="Arial"/>
          <w:sz w:val="16"/>
          <w:szCs w:val="16"/>
        </w:rPr>
        <w:t xml:space="preserve">, </w:t>
      </w:r>
      <w:r w:rsidR="00512A04" w:rsidRPr="005C6A21">
        <w:rPr>
          <w:rFonts w:ascii="Arial" w:hAnsi="Arial" w:cs="Arial"/>
          <w:sz w:val="16"/>
          <w:szCs w:val="16"/>
        </w:rPr>
        <w:t>Ph.D.,</w:t>
      </w:r>
      <w:r w:rsidR="00693206" w:rsidRPr="005C6A21">
        <w:rPr>
          <w:rFonts w:ascii="Arial" w:hAnsi="Arial" w:cs="Arial"/>
          <w:sz w:val="16"/>
          <w:szCs w:val="16"/>
        </w:rPr>
        <w:t xml:space="preserve"> MBA, ředitel</w:t>
      </w:r>
      <w:r w:rsidR="00512A04" w:rsidRPr="005C6A21">
        <w:rPr>
          <w:rFonts w:ascii="Arial" w:hAnsi="Arial" w:cs="Arial"/>
          <w:sz w:val="16"/>
          <w:szCs w:val="16"/>
        </w:rPr>
        <w:t>em</w:t>
      </w:r>
    </w:p>
    <w:p w14:paraId="7F4667B8" w14:textId="77777777" w:rsidR="00126A29" w:rsidRPr="005C6A21" w:rsidRDefault="00126A29" w:rsidP="00F07574">
      <w:pPr>
        <w:pStyle w:val="Nadpis4"/>
        <w:rPr>
          <w:rFonts w:ascii="Arial" w:hAnsi="Arial" w:cs="Arial"/>
          <w:sz w:val="16"/>
          <w:szCs w:val="16"/>
        </w:rPr>
      </w:pPr>
      <w:r w:rsidRPr="005C6A21">
        <w:rPr>
          <w:rFonts w:ascii="Arial" w:hAnsi="Arial" w:cs="Arial"/>
          <w:sz w:val="16"/>
          <w:szCs w:val="16"/>
        </w:rPr>
        <w:t>bankovní spojení:</w:t>
      </w:r>
      <w:r w:rsidRPr="005C6A21">
        <w:rPr>
          <w:rFonts w:ascii="Arial" w:hAnsi="Arial" w:cs="Arial"/>
          <w:sz w:val="16"/>
          <w:szCs w:val="16"/>
        </w:rPr>
        <w:tab/>
      </w:r>
      <w:r w:rsidR="00F6623C" w:rsidRPr="005C6A21">
        <w:rPr>
          <w:rFonts w:ascii="Arial" w:hAnsi="Arial" w:cs="Arial"/>
          <w:sz w:val="16"/>
          <w:szCs w:val="16"/>
        </w:rPr>
        <w:t>ČNB</w:t>
      </w:r>
    </w:p>
    <w:p w14:paraId="4B05FB33" w14:textId="77777777" w:rsidR="00126A29" w:rsidRPr="005C6A21" w:rsidRDefault="00126A29" w:rsidP="00F07574">
      <w:pPr>
        <w:pStyle w:val="Nadpis4"/>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24035021/</w:t>
      </w:r>
      <w:r w:rsidR="00F6623C" w:rsidRPr="005C6A21">
        <w:rPr>
          <w:rFonts w:ascii="Arial" w:hAnsi="Arial" w:cs="Arial"/>
          <w:sz w:val="16"/>
          <w:szCs w:val="16"/>
        </w:rPr>
        <w:t>0710</w:t>
      </w:r>
    </w:p>
    <w:p w14:paraId="3F82A905"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jako </w:t>
      </w:r>
      <w:r w:rsidRPr="005C6A21">
        <w:rPr>
          <w:rFonts w:ascii="Arial" w:hAnsi="Arial" w:cs="Arial"/>
          <w:b/>
          <w:sz w:val="16"/>
          <w:szCs w:val="16"/>
        </w:rPr>
        <w:t xml:space="preserve">kupující </w:t>
      </w:r>
      <w:r w:rsidRPr="005C6A21">
        <w:rPr>
          <w:rFonts w:ascii="Arial" w:hAnsi="Arial" w:cs="Arial"/>
          <w:sz w:val="16"/>
          <w:szCs w:val="16"/>
        </w:rPr>
        <w:t>na straně druhé (dále jen „kupující“)</w:t>
      </w:r>
    </w:p>
    <w:p w14:paraId="129B0853" w14:textId="77777777" w:rsidR="00126A29" w:rsidRPr="005C6A21" w:rsidRDefault="00126A29" w:rsidP="00F07574">
      <w:pPr>
        <w:rPr>
          <w:rFonts w:ascii="Arial" w:hAnsi="Arial" w:cs="Arial"/>
          <w:sz w:val="16"/>
          <w:szCs w:val="16"/>
        </w:rPr>
      </w:pPr>
    </w:p>
    <w:p w14:paraId="609B1405" w14:textId="08F7C753" w:rsidR="00126A29" w:rsidRDefault="00E372DA" w:rsidP="00F07574">
      <w:pPr>
        <w:rPr>
          <w:rFonts w:ascii="Arial" w:hAnsi="Arial" w:cs="Arial"/>
          <w:sz w:val="16"/>
          <w:szCs w:val="16"/>
        </w:rPr>
      </w:pPr>
      <w:r>
        <w:rPr>
          <w:rFonts w:ascii="Arial" w:hAnsi="Arial" w:cs="Arial"/>
          <w:sz w:val="16"/>
          <w:szCs w:val="16"/>
        </w:rPr>
        <w:t>Prodávající a kupující společně též jako „smluvní strany“</w:t>
      </w:r>
    </w:p>
    <w:p w14:paraId="1FE088CF" w14:textId="77777777" w:rsidR="00E372DA" w:rsidRDefault="00E372DA" w:rsidP="00F07574">
      <w:pPr>
        <w:rPr>
          <w:rFonts w:ascii="Arial" w:hAnsi="Arial" w:cs="Arial"/>
          <w:sz w:val="16"/>
          <w:szCs w:val="16"/>
        </w:rPr>
      </w:pPr>
    </w:p>
    <w:p w14:paraId="3E109BBB" w14:textId="77777777" w:rsidR="00E372DA" w:rsidRPr="005C6A21" w:rsidRDefault="00E372DA" w:rsidP="00F07574">
      <w:pPr>
        <w:rPr>
          <w:rFonts w:ascii="Arial" w:hAnsi="Arial" w:cs="Arial"/>
          <w:sz w:val="16"/>
          <w:szCs w:val="16"/>
        </w:rPr>
      </w:pPr>
    </w:p>
    <w:p w14:paraId="70856EE3" w14:textId="4471F2E9" w:rsidR="00BF694E" w:rsidRPr="005C6A21" w:rsidRDefault="00BF694E" w:rsidP="00BF694E">
      <w:pPr>
        <w:spacing w:after="240"/>
        <w:jc w:val="both"/>
        <w:rPr>
          <w:rFonts w:ascii="Arial" w:hAnsi="Arial" w:cs="Arial"/>
          <w:sz w:val="16"/>
          <w:szCs w:val="16"/>
        </w:rPr>
      </w:pPr>
      <w:r w:rsidRPr="005C6A21">
        <w:rPr>
          <w:rFonts w:ascii="Arial" w:hAnsi="Arial" w:cs="Arial"/>
          <w:sz w:val="16"/>
          <w:szCs w:val="16"/>
        </w:rPr>
        <w:t>uzavírají dnešního dne, měsíce a roku dle ustanovení § 2079 a násl. zákona č. 89/2012 Sb., občanský zákoník, v platném znění (dále jen „z. č. 89/2012 Sb.“)</w:t>
      </w:r>
      <w:r>
        <w:rPr>
          <w:rFonts w:ascii="Arial" w:hAnsi="Arial" w:cs="Arial"/>
          <w:sz w:val="16"/>
          <w:szCs w:val="16"/>
        </w:rPr>
        <w:t>,</w:t>
      </w:r>
      <w:r w:rsidRPr="005C6A21">
        <w:rPr>
          <w:rFonts w:ascii="Arial" w:hAnsi="Arial" w:cs="Arial"/>
          <w:sz w:val="16"/>
          <w:szCs w:val="16"/>
        </w:rPr>
        <w:t xml:space="preserve"> a na základě vyhodnocení výsledků veřejné zakázky malého rozsahu </w:t>
      </w:r>
      <w:r>
        <w:rPr>
          <w:rFonts w:ascii="Arial" w:hAnsi="Arial" w:cs="Arial"/>
          <w:sz w:val="16"/>
          <w:szCs w:val="16"/>
        </w:rPr>
        <w:t xml:space="preserve">s názvem </w:t>
      </w:r>
      <w:r w:rsidR="00E372DA" w:rsidRPr="00E372DA">
        <w:rPr>
          <w:rFonts w:ascii="Arial" w:hAnsi="Arial" w:cs="Arial"/>
          <w:b/>
          <w:bCs/>
          <w:sz w:val="16"/>
          <w:szCs w:val="16"/>
        </w:rPr>
        <w:t>„</w:t>
      </w:r>
      <w:r w:rsidRPr="00E372DA">
        <w:rPr>
          <w:rFonts w:ascii="Arial" w:hAnsi="Arial" w:cs="Arial"/>
          <w:b/>
          <w:bCs/>
          <w:sz w:val="16"/>
          <w:szCs w:val="16"/>
        </w:rPr>
        <w:t>EKG s monitorem pro kardiologické pacienty</w:t>
      </w:r>
      <w:r w:rsidR="00E372DA" w:rsidRPr="00E372DA">
        <w:rPr>
          <w:rFonts w:ascii="Arial" w:hAnsi="Arial" w:cs="Arial"/>
          <w:b/>
          <w:bCs/>
          <w:sz w:val="16"/>
          <w:szCs w:val="16"/>
        </w:rPr>
        <w:t>“</w:t>
      </w:r>
      <w:r>
        <w:rPr>
          <w:rFonts w:ascii="Arial" w:hAnsi="Arial" w:cs="Arial"/>
          <w:sz w:val="16"/>
          <w:szCs w:val="16"/>
        </w:rPr>
        <w:t xml:space="preserve"> </w:t>
      </w:r>
      <w:r w:rsidRPr="005C6A21">
        <w:rPr>
          <w:rFonts w:ascii="Arial" w:hAnsi="Arial" w:cs="Arial"/>
          <w:sz w:val="16"/>
          <w:szCs w:val="16"/>
        </w:rPr>
        <w:t>realizované poptávkovým řízením</w:t>
      </w:r>
      <w:r w:rsidR="001540CB">
        <w:rPr>
          <w:rFonts w:ascii="Arial" w:hAnsi="Arial" w:cs="Arial"/>
          <w:sz w:val="16"/>
          <w:szCs w:val="16"/>
        </w:rPr>
        <w:t>, ID veřejné zakázky malého rozsahu na profilu zadavatele:</w:t>
      </w:r>
      <w:r w:rsidR="0019585D">
        <w:rPr>
          <w:rFonts w:ascii="Arial" w:hAnsi="Arial" w:cs="Arial"/>
          <w:sz w:val="16"/>
          <w:szCs w:val="16"/>
        </w:rPr>
        <w:t xml:space="preserve"> </w:t>
      </w:r>
      <w:r w:rsidR="0019585D" w:rsidRPr="0019585D">
        <w:rPr>
          <w:rFonts w:ascii="Arial" w:hAnsi="Arial" w:cs="Arial"/>
          <w:sz w:val="16"/>
          <w:szCs w:val="16"/>
        </w:rPr>
        <w:t xml:space="preserve">VZ0230040 </w:t>
      </w:r>
      <w:r w:rsidRPr="005C6A21">
        <w:rPr>
          <w:rFonts w:ascii="Arial" w:hAnsi="Arial" w:cs="Arial"/>
          <w:sz w:val="16"/>
          <w:szCs w:val="16"/>
        </w:rPr>
        <w:t>(dále jen „veřejná zakázka“), tuto</w:t>
      </w:r>
    </w:p>
    <w:p w14:paraId="2394CD78" w14:textId="6280C0D7" w:rsidR="00126A29" w:rsidRDefault="00126A29" w:rsidP="00E372DA">
      <w:pPr>
        <w:jc w:val="center"/>
        <w:rPr>
          <w:rFonts w:ascii="Arial" w:hAnsi="Arial" w:cs="Arial"/>
          <w:b/>
          <w:sz w:val="16"/>
          <w:szCs w:val="16"/>
        </w:rPr>
      </w:pPr>
      <w:r w:rsidRPr="005C6A21">
        <w:rPr>
          <w:rFonts w:ascii="Arial" w:hAnsi="Arial" w:cs="Arial"/>
          <w:b/>
          <w:sz w:val="16"/>
          <w:szCs w:val="16"/>
        </w:rPr>
        <w:t>kupní smlouvu</w:t>
      </w:r>
    </w:p>
    <w:p w14:paraId="6C62A5CE" w14:textId="395C7EFA" w:rsidR="0035639C" w:rsidRPr="0015576D" w:rsidRDefault="00EF14CD" w:rsidP="0015576D">
      <w:pPr>
        <w:spacing w:after="240"/>
        <w:jc w:val="center"/>
        <w:rPr>
          <w:rFonts w:ascii="Arial" w:hAnsi="Arial" w:cs="Arial"/>
          <w:bCs/>
          <w:sz w:val="16"/>
          <w:szCs w:val="16"/>
        </w:rPr>
      </w:pPr>
      <w:bookmarkStart w:id="0" w:name="_Hlk112833908"/>
      <w:r w:rsidRPr="00EF14CD">
        <w:rPr>
          <w:rFonts w:ascii="Arial" w:hAnsi="Arial" w:cs="Arial"/>
          <w:bCs/>
          <w:sz w:val="16"/>
          <w:szCs w:val="16"/>
        </w:rPr>
        <w:t>(dále jen „smlouva“)</w:t>
      </w:r>
      <w:bookmarkEnd w:id="0"/>
      <w:r w:rsidR="0035639C" w:rsidRPr="00B45633">
        <w:rPr>
          <w:rStyle w:val="normaltextrun"/>
          <w:rFonts w:ascii="Arial" w:hAnsi="Arial" w:cs="Arial"/>
          <w:b/>
          <w:bCs/>
          <w:sz w:val="16"/>
          <w:szCs w:val="16"/>
        </w:rPr>
        <w:t> </w:t>
      </w:r>
      <w:r w:rsidR="0035639C" w:rsidRPr="00B45633">
        <w:rPr>
          <w:rStyle w:val="normaltextrun"/>
          <w:rFonts w:ascii="Arial" w:hAnsi="Arial" w:cs="Arial"/>
          <w:sz w:val="16"/>
          <w:szCs w:val="16"/>
        </w:rPr>
        <w:t> </w:t>
      </w:r>
      <w:r w:rsidR="0035639C" w:rsidRPr="00B45633">
        <w:rPr>
          <w:rStyle w:val="eop"/>
          <w:rFonts w:ascii="Arial" w:hAnsi="Arial" w:cs="Arial"/>
          <w:sz w:val="16"/>
          <w:szCs w:val="16"/>
        </w:rPr>
        <w:t> </w:t>
      </w:r>
    </w:p>
    <w:p w14:paraId="1EFCB850"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I.</w:t>
      </w:r>
    </w:p>
    <w:p w14:paraId="603789CF"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Předmět smlouvy</w:t>
      </w:r>
    </w:p>
    <w:p w14:paraId="125CAE1A" w14:textId="5D3A1A37" w:rsidR="006659F2" w:rsidRDefault="00126A29" w:rsidP="00755E44">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Předmětem této smlouvy je závazek prodávajícího dodat kupujícímu v souladu s podmínkami sjednanými touto smlouvou a zadávacími podmínkami veřejné zakázky na dodávky</w:t>
      </w:r>
      <w:r w:rsidR="0008527A" w:rsidRPr="005C6A21">
        <w:rPr>
          <w:rFonts w:ascii="Arial" w:hAnsi="Arial" w:cs="Arial"/>
          <w:sz w:val="16"/>
          <w:szCs w:val="16"/>
        </w:rPr>
        <w:t xml:space="preserve"> zboží</w:t>
      </w:r>
      <w:r w:rsidR="00277986" w:rsidRPr="005C6A21">
        <w:rPr>
          <w:rFonts w:ascii="Arial" w:hAnsi="Arial" w:cs="Arial"/>
          <w:sz w:val="16"/>
          <w:szCs w:val="16"/>
        </w:rPr>
        <w:t>:</w:t>
      </w:r>
      <w:r w:rsidR="00FD348E">
        <w:rPr>
          <w:rFonts w:ascii="Arial" w:hAnsi="Arial" w:cs="Arial"/>
          <w:sz w:val="16"/>
          <w:szCs w:val="16"/>
        </w:rPr>
        <w:t xml:space="preserve"> 1ks EKG MAC 7, výrobce GE Medical Systems Information Technologies, Inc. </w:t>
      </w:r>
      <w:r w:rsidRPr="005C6A21">
        <w:rPr>
          <w:rFonts w:ascii="Arial" w:hAnsi="Arial" w:cs="Arial"/>
          <w:sz w:val="16"/>
          <w:szCs w:val="16"/>
        </w:rPr>
        <w:t>včetně příslušenství (dále jen „zboží“),</w:t>
      </w:r>
      <w:r w:rsidR="00EC25A5" w:rsidRPr="005C6A21">
        <w:rPr>
          <w:rFonts w:ascii="Arial" w:hAnsi="Arial" w:cs="Arial"/>
          <w:sz w:val="16"/>
          <w:szCs w:val="16"/>
        </w:rPr>
        <w:t xml:space="preserve"> jehož </w:t>
      </w:r>
      <w:r w:rsidRPr="005C6A21">
        <w:rPr>
          <w:rFonts w:ascii="Arial" w:hAnsi="Arial" w:cs="Arial"/>
          <w:sz w:val="16"/>
          <w:szCs w:val="16"/>
        </w:rPr>
        <w:t>specifikace je uvedena v Cenové nabídce č.</w:t>
      </w:r>
      <w:r w:rsidR="00FD348E">
        <w:rPr>
          <w:rFonts w:ascii="Arial" w:hAnsi="Arial" w:cs="Arial"/>
          <w:sz w:val="16"/>
          <w:szCs w:val="16"/>
        </w:rPr>
        <w:t xml:space="preserve"> 700250575 </w:t>
      </w:r>
      <w:r w:rsidRPr="00FD348E">
        <w:rPr>
          <w:rFonts w:ascii="Arial" w:hAnsi="Arial" w:cs="Arial"/>
          <w:sz w:val="16"/>
          <w:szCs w:val="16"/>
        </w:rPr>
        <w:t>ze dne</w:t>
      </w:r>
      <w:r w:rsidR="00FD348E" w:rsidRPr="00FD348E">
        <w:rPr>
          <w:rFonts w:ascii="Arial" w:hAnsi="Arial" w:cs="Arial"/>
          <w:sz w:val="16"/>
          <w:szCs w:val="16"/>
        </w:rPr>
        <w:t xml:space="preserve"> 30.9.2025</w:t>
      </w:r>
      <w:r w:rsidRPr="005C6A21">
        <w:rPr>
          <w:rFonts w:ascii="Arial" w:hAnsi="Arial" w:cs="Arial"/>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r w:rsidR="00143F97" w:rsidRPr="005C6A21">
        <w:rPr>
          <w:rFonts w:ascii="Arial" w:hAnsi="Arial" w:cs="Arial"/>
          <w:sz w:val="16"/>
          <w:szCs w:val="16"/>
        </w:rPr>
        <w:t xml:space="preserve"> </w:t>
      </w:r>
    </w:p>
    <w:p w14:paraId="51DBE118" w14:textId="2ABF924F" w:rsidR="00143F97" w:rsidRPr="005C6A21" w:rsidRDefault="00126A29" w:rsidP="00755E44">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Součástí dodávky zboží podle této smlouvy je</w:t>
      </w:r>
      <w:r w:rsidR="00F22EBC">
        <w:rPr>
          <w:rFonts w:ascii="Arial" w:hAnsi="Arial" w:cs="Arial"/>
          <w:sz w:val="16"/>
          <w:szCs w:val="16"/>
        </w:rPr>
        <w:t>:</w:t>
      </w:r>
      <w:r w:rsidRPr="005C6A21">
        <w:rPr>
          <w:rFonts w:ascii="Arial" w:hAnsi="Arial" w:cs="Arial"/>
          <w:sz w:val="16"/>
          <w:szCs w:val="16"/>
        </w:rPr>
        <w:t xml:space="preserve"> </w:t>
      </w:r>
    </w:p>
    <w:p w14:paraId="3193A3E2" w14:textId="5415B5ED" w:rsidR="00143F97" w:rsidRPr="005C6A21" w:rsidRDefault="00126A29" w:rsidP="00866578">
      <w:pPr>
        <w:pStyle w:val="Odstavecseseznamem"/>
        <w:numPr>
          <w:ilvl w:val="0"/>
          <w:numId w:val="15"/>
        </w:numPr>
        <w:tabs>
          <w:tab w:val="num" w:pos="426"/>
        </w:tabs>
        <w:jc w:val="both"/>
        <w:rPr>
          <w:rFonts w:ascii="Arial" w:hAnsi="Arial" w:cs="Arial"/>
          <w:sz w:val="16"/>
          <w:szCs w:val="16"/>
        </w:rPr>
      </w:pPr>
      <w:bookmarkStart w:id="1" w:name="_Hlk194329355"/>
      <w:r w:rsidRPr="005C6A21">
        <w:rPr>
          <w:rFonts w:ascii="Arial" w:hAnsi="Arial" w:cs="Arial"/>
          <w:sz w:val="16"/>
          <w:szCs w:val="16"/>
        </w:rPr>
        <w:t>kompletní příslušenství,</w:t>
      </w:r>
      <w:r w:rsidR="005F7155">
        <w:rPr>
          <w:rFonts w:ascii="Arial" w:hAnsi="Arial" w:cs="Arial"/>
          <w:sz w:val="16"/>
          <w:szCs w:val="16"/>
        </w:rPr>
        <w:t xml:space="preserve"> </w:t>
      </w:r>
      <w:r w:rsidR="005F7155" w:rsidRPr="005F7155">
        <w:rPr>
          <w:rFonts w:ascii="Arial" w:hAnsi="Arial" w:cs="Arial"/>
          <w:sz w:val="16"/>
          <w:szCs w:val="16"/>
        </w:rPr>
        <w:t>včetně tzv. „startovacího balíčku“ obsahujícího spotřební materiál nutný pro vyzkoušení a zahájení provozu přístroje (pokud je startovací balíček dle zadávacích podmínek k VZ požadován)</w:t>
      </w:r>
      <w:r w:rsidR="005F7155">
        <w:rPr>
          <w:rFonts w:ascii="Arial" w:hAnsi="Arial" w:cs="Arial"/>
          <w:sz w:val="16"/>
          <w:szCs w:val="16"/>
        </w:rPr>
        <w:t>,</w:t>
      </w:r>
      <w:r w:rsidRPr="005F7155">
        <w:rPr>
          <w:rFonts w:ascii="Arial" w:hAnsi="Arial" w:cs="Arial"/>
          <w:sz w:val="16"/>
          <w:szCs w:val="16"/>
        </w:rPr>
        <w:t xml:space="preserve"> </w:t>
      </w:r>
      <w:r w:rsidR="00EC7CBA" w:rsidRPr="005F7155">
        <w:rPr>
          <w:rFonts w:ascii="Arial" w:hAnsi="Arial" w:cs="Arial"/>
          <w:sz w:val="16"/>
          <w:szCs w:val="16"/>
        </w:rPr>
        <w:t>balné</w:t>
      </w:r>
      <w:r w:rsidR="00EC7CBA" w:rsidRPr="005C6A21">
        <w:rPr>
          <w:rFonts w:ascii="Arial" w:hAnsi="Arial" w:cs="Arial"/>
          <w:sz w:val="16"/>
          <w:szCs w:val="16"/>
        </w:rPr>
        <w:t xml:space="preserve">, </w:t>
      </w:r>
      <w:r w:rsidRPr="005C6A21">
        <w:rPr>
          <w:rFonts w:ascii="Arial" w:hAnsi="Arial" w:cs="Arial"/>
          <w:sz w:val="16"/>
          <w:szCs w:val="16"/>
        </w:rPr>
        <w:t xml:space="preserve">doprava a stěhování na místo plnění, </w:t>
      </w:r>
    </w:p>
    <w:bookmarkEnd w:id="1"/>
    <w:p w14:paraId="03386ADB" w14:textId="77777777" w:rsidR="00143F97" w:rsidRPr="005C6A21" w:rsidRDefault="00126A29"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instalace, uvedení do provozu, likvidace odpadu, </w:t>
      </w:r>
    </w:p>
    <w:p w14:paraId="2A2E1498" w14:textId="67D1A44D" w:rsidR="00143F97" w:rsidRPr="005C6A21" w:rsidRDefault="00143F97"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případné drobné stavební úpravy</w:t>
      </w:r>
      <w:r w:rsidR="009F3B35">
        <w:rPr>
          <w:rFonts w:ascii="Arial" w:hAnsi="Arial" w:cs="Arial"/>
          <w:sz w:val="16"/>
          <w:szCs w:val="16"/>
        </w:rPr>
        <w:t>,</w:t>
      </w:r>
    </w:p>
    <w:p w14:paraId="65D103C8" w14:textId="2C13D56A" w:rsidR="00143F97" w:rsidRPr="00CD51ED" w:rsidRDefault="00A81EB6" w:rsidP="00866578">
      <w:pPr>
        <w:pStyle w:val="Odstavecseseznamem"/>
        <w:numPr>
          <w:ilvl w:val="0"/>
          <w:numId w:val="15"/>
        </w:numPr>
        <w:tabs>
          <w:tab w:val="num" w:pos="426"/>
        </w:tabs>
        <w:jc w:val="both"/>
        <w:rPr>
          <w:rFonts w:ascii="Arial" w:hAnsi="Arial" w:cs="Arial"/>
          <w:sz w:val="16"/>
          <w:szCs w:val="16"/>
        </w:rPr>
      </w:pPr>
      <w:r>
        <w:rPr>
          <w:rFonts w:ascii="Arial" w:hAnsi="Arial" w:cs="Arial"/>
          <w:sz w:val="16"/>
          <w:szCs w:val="16"/>
        </w:rPr>
        <w:t xml:space="preserve">případná </w:t>
      </w:r>
      <w:r w:rsidR="006B18B4" w:rsidRPr="00CD51ED">
        <w:rPr>
          <w:rFonts w:ascii="Arial" w:hAnsi="Arial" w:cs="Arial"/>
          <w:sz w:val="16"/>
          <w:szCs w:val="16"/>
        </w:rPr>
        <w:t>vstupní validace</w:t>
      </w:r>
      <w:r w:rsidR="007624ED">
        <w:rPr>
          <w:rFonts w:ascii="Arial" w:hAnsi="Arial" w:cs="Arial"/>
          <w:sz w:val="16"/>
          <w:szCs w:val="16"/>
        </w:rPr>
        <w:t xml:space="preserve"> a kalibrace,</w:t>
      </w:r>
    </w:p>
    <w:p w14:paraId="60437FAA" w14:textId="2425CC6D" w:rsidR="00143F97" w:rsidRPr="005C6A21" w:rsidRDefault="006B18B4"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výchozí elektrorevize, </w:t>
      </w:r>
      <w:r w:rsidR="00AD36F1">
        <w:rPr>
          <w:rFonts w:ascii="Arial" w:hAnsi="Arial" w:cs="Arial"/>
          <w:sz w:val="16"/>
          <w:szCs w:val="16"/>
        </w:rPr>
        <w:t>pokud je dle</w:t>
      </w:r>
      <w:r w:rsidR="003413D2">
        <w:rPr>
          <w:rFonts w:ascii="Arial" w:hAnsi="Arial" w:cs="Arial"/>
          <w:sz w:val="16"/>
          <w:szCs w:val="16"/>
        </w:rPr>
        <w:t xml:space="preserve"> obecně závazných právních předpisů</w:t>
      </w:r>
      <w:r w:rsidR="00AD36F1">
        <w:rPr>
          <w:rFonts w:ascii="Arial" w:hAnsi="Arial" w:cs="Arial"/>
          <w:sz w:val="16"/>
          <w:szCs w:val="16"/>
        </w:rPr>
        <w:t xml:space="preserve"> nebo výrobcem požadována,</w:t>
      </w:r>
    </w:p>
    <w:p w14:paraId="7D275F38" w14:textId="51ADBFA1" w:rsidR="00143F97" w:rsidRPr="005C6A21" w:rsidRDefault="006B18B4"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provedení funkční </w:t>
      </w:r>
      <w:r w:rsidR="00826CAF">
        <w:rPr>
          <w:rFonts w:ascii="Arial" w:hAnsi="Arial" w:cs="Arial"/>
          <w:sz w:val="16"/>
          <w:szCs w:val="16"/>
        </w:rPr>
        <w:t>z</w:t>
      </w:r>
      <w:r w:rsidRPr="005C6A21">
        <w:rPr>
          <w:rFonts w:ascii="Arial" w:hAnsi="Arial" w:cs="Arial"/>
          <w:sz w:val="16"/>
          <w:szCs w:val="16"/>
        </w:rPr>
        <w:t>koušky dodaného z</w:t>
      </w:r>
      <w:r w:rsidR="00237AFB">
        <w:rPr>
          <w:rFonts w:ascii="Arial" w:hAnsi="Arial" w:cs="Arial"/>
          <w:sz w:val="16"/>
          <w:szCs w:val="16"/>
        </w:rPr>
        <w:t>bož</w:t>
      </w:r>
      <w:r w:rsidRPr="005C6A21">
        <w:rPr>
          <w:rFonts w:ascii="Arial" w:hAnsi="Arial" w:cs="Arial"/>
          <w:sz w:val="16"/>
          <w:szCs w:val="16"/>
        </w:rPr>
        <w:t>í</w:t>
      </w:r>
      <w:r w:rsidR="00143F97" w:rsidRPr="005C6A21">
        <w:rPr>
          <w:rFonts w:ascii="Arial" w:hAnsi="Arial" w:cs="Arial"/>
          <w:sz w:val="16"/>
          <w:szCs w:val="16"/>
        </w:rPr>
        <w:t>,</w:t>
      </w:r>
      <w:r w:rsidRPr="005C6A21">
        <w:rPr>
          <w:rFonts w:ascii="Arial" w:hAnsi="Arial" w:cs="Arial"/>
          <w:sz w:val="16"/>
          <w:szCs w:val="16"/>
        </w:rPr>
        <w:t xml:space="preserve"> </w:t>
      </w:r>
    </w:p>
    <w:p w14:paraId="6ECB207C" w14:textId="24737FCE" w:rsidR="00143F97" w:rsidRPr="00A37D9D" w:rsidRDefault="00126A29" w:rsidP="00866578">
      <w:pPr>
        <w:pStyle w:val="Odstavecseseznamem"/>
        <w:numPr>
          <w:ilvl w:val="0"/>
          <w:numId w:val="15"/>
        </w:numPr>
        <w:tabs>
          <w:tab w:val="num" w:pos="426"/>
        </w:tabs>
        <w:jc w:val="both"/>
        <w:rPr>
          <w:rFonts w:ascii="Arial" w:hAnsi="Arial" w:cs="Arial"/>
          <w:sz w:val="16"/>
          <w:szCs w:val="16"/>
        </w:rPr>
      </w:pPr>
      <w:bookmarkStart w:id="2" w:name="_Hlk71786274"/>
      <w:r w:rsidRPr="005C6A21">
        <w:rPr>
          <w:rFonts w:ascii="Arial" w:hAnsi="Arial" w:cs="Arial"/>
          <w:sz w:val="16"/>
          <w:szCs w:val="16"/>
        </w:rPr>
        <w:t xml:space="preserve">instruktáž </w:t>
      </w:r>
      <w:r w:rsidRPr="00A37D9D">
        <w:rPr>
          <w:rFonts w:ascii="Arial" w:hAnsi="Arial" w:cs="Arial"/>
          <w:sz w:val="16"/>
          <w:szCs w:val="16"/>
        </w:rPr>
        <w:t xml:space="preserve">dle </w:t>
      </w:r>
      <w:r w:rsidR="00B82662" w:rsidRPr="00A37D9D">
        <w:rPr>
          <w:rFonts w:ascii="Arial" w:hAnsi="Arial" w:cs="Arial"/>
          <w:sz w:val="16"/>
          <w:szCs w:val="16"/>
        </w:rPr>
        <w:t xml:space="preserve">ust. § </w:t>
      </w:r>
      <w:r w:rsidR="00E40E58" w:rsidRPr="00A37D9D">
        <w:rPr>
          <w:rFonts w:ascii="Arial" w:hAnsi="Arial" w:cs="Arial"/>
          <w:sz w:val="16"/>
          <w:szCs w:val="16"/>
        </w:rPr>
        <w:t xml:space="preserve">41 </w:t>
      </w:r>
      <w:r w:rsidRPr="00A37D9D">
        <w:rPr>
          <w:rFonts w:ascii="Arial" w:hAnsi="Arial" w:cs="Arial"/>
          <w:sz w:val="16"/>
          <w:szCs w:val="16"/>
        </w:rPr>
        <w:t>z</w:t>
      </w:r>
      <w:r w:rsidR="00985E18" w:rsidRPr="00A37D9D">
        <w:rPr>
          <w:rFonts w:ascii="Arial" w:hAnsi="Arial" w:cs="Arial"/>
          <w:sz w:val="16"/>
          <w:szCs w:val="16"/>
        </w:rPr>
        <w:t>ákona</w:t>
      </w:r>
      <w:r w:rsidRPr="00A37D9D">
        <w:rPr>
          <w:rFonts w:ascii="Arial" w:hAnsi="Arial" w:cs="Arial"/>
          <w:sz w:val="16"/>
          <w:szCs w:val="16"/>
        </w:rPr>
        <w:t xml:space="preserve"> č. </w:t>
      </w:r>
      <w:r w:rsidR="007615DC">
        <w:rPr>
          <w:rFonts w:ascii="Arial" w:hAnsi="Arial" w:cs="Arial"/>
          <w:sz w:val="16"/>
          <w:szCs w:val="16"/>
        </w:rPr>
        <w:t>375/2022</w:t>
      </w:r>
      <w:r w:rsidRPr="00A37D9D">
        <w:rPr>
          <w:rFonts w:ascii="Arial" w:hAnsi="Arial" w:cs="Arial"/>
          <w:sz w:val="16"/>
          <w:szCs w:val="16"/>
        </w:rPr>
        <w:t xml:space="preserve"> Sb.</w:t>
      </w:r>
      <w:r w:rsidR="00F07574" w:rsidRPr="00A37D9D">
        <w:rPr>
          <w:rFonts w:ascii="Arial" w:hAnsi="Arial" w:cs="Arial"/>
          <w:sz w:val="16"/>
          <w:szCs w:val="16"/>
        </w:rPr>
        <w:t>,</w:t>
      </w:r>
      <w:r w:rsidRPr="00A37D9D">
        <w:rPr>
          <w:rFonts w:ascii="Arial" w:hAnsi="Arial" w:cs="Arial"/>
          <w:sz w:val="16"/>
          <w:szCs w:val="16"/>
        </w:rPr>
        <w:t xml:space="preserve"> o zdravotnických prostředcích </w:t>
      </w:r>
      <w:r w:rsidR="007615DC">
        <w:rPr>
          <w:rFonts w:ascii="Arial" w:hAnsi="Arial" w:cs="Arial"/>
          <w:sz w:val="16"/>
          <w:szCs w:val="16"/>
        </w:rPr>
        <w:t>a</w:t>
      </w:r>
      <w:r w:rsidR="0073396F" w:rsidRPr="00A37D9D">
        <w:rPr>
          <w:rFonts w:ascii="Arial" w:hAnsi="Arial" w:cs="Arial"/>
          <w:sz w:val="16"/>
          <w:szCs w:val="16"/>
        </w:rPr>
        <w:t xml:space="preserve"> diagnostických zdravotnických prostředcích in vitro </w:t>
      </w:r>
      <w:r w:rsidRPr="00A37D9D">
        <w:rPr>
          <w:rFonts w:ascii="Arial" w:hAnsi="Arial" w:cs="Arial"/>
          <w:sz w:val="16"/>
          <w:szCs w:val="16"/>
        </w:rPr>
        <w:t>(dále</w:t>
      </w:r>
      <w:r w:rsidR="0073396F" w:rsidRPr="00A37D9D">
        <w:rPr>
          <w:rFonts w:ascii="Arial" w:hAnsi="Arial" w:cs="Arial"/>
          <w:sz w:val="16"/>
          <w:szCs w:val="16"/>
        </w:rPr>
        <w:t xml:space="preserve"> </w:t>
      </w:r>
      <w:r w:rsidRPr="00A37D9D">
        <w:rPr>
          <w:rFonts w:ascii="Arial" w:hAnsi="Arial" w:cs="Arial"/>
          <w:sz w:val="16"/>
          <w:szCs w:val="16"/>
        </w:rPr>
        <w:t>jen</w:t>
      </w:r>
      <w:r w:rsidR="0073396F" w:rsidRPr="00A37D9D">
        <w:rPr>
          <w:rFonts w:ascii="Arial" w:hAnsi="Arial" w:cs="Arial"/>
          <w:sz w:val="16"/>
          <w:szCs w:val="16"/>
        </w:rPr>
        <w:t xml:space="preserve"> </w:t>
      </w:r>
      <w:r w:rsidR="00EF1132">
        <w:rPr>
          <w:rFonts w:ascii="Arial" w:hAnsi="Arial" w:cs="Arial"/>
          <w:sz w:val="16"/>
          <w:szCs w:val="16"/>
        </w:rPr>
        <w:t>„</w:t>
      </w:r>
      <w:r w:rsidR="0073396F" w:rsidRPr="00A37D9D">
        <w:rPr>
          <w:rFonts w:ascii="Arial" w:hAnsi="Arial" w:cs="Arial"/>
          <w:sz w:val="16"/>
          <w:szCs w:val="16"/>
        </w:rPr>
        <w:t>ZZP</w:t>
      </w:r>
      <w:r w:rsidR="00EF1132">
        <w:rPr>
          <w:rFonts w:ascii="Arial" w:hAnsi="Arial" w:cs="Arial"/>
          <w:sz w:val="16"/>
          <w:szCs w:val="16"/>
        </w:rPr>
        <w:t>“</w:t>
      </w:r>
      <w:r w:rsidRPr="00A37D9D">
        <w:rPr>
          <w:rFonts w:ascii="Arial" w:hAnsi="Arial" w:cs="Arial"/>
          <w:sz w:val="16"/>
          <w:szCs w:val="16"/>
        </w:rPr>
        <w:t>)</w:t>
      </w:r>
      <w:r w:rsidR="00955BF8" w:rsidRPr="00A37D9D">
        <w:rPr>
          <w:rFonts w:ascii="Arial" w:hAnsi="Arial" w:cs="Arial"/>
          <w:sz w:val="16"/>
          <w:szCs w:val="16"/>
        </w:rPr>
        <w:t xml:space="preserve"> </w:t>
      </w:r>
      <w:r w:rsidR="00B82662" w:rsidRPr="00A37D9D">
        <w:rPr>
          <w:rFonts w:ascii="Arial" w:hAnsi="Arial" w:cs="Arial"/>
          <w:sz w:val="16"/>
          <w:szCs w:val="16"/>
        </w:rPr>
        <w:t xml:space="preserve">provedenou </w:t>
      </w:r>
      <w:r w:rsidR="0028707E" w:rsidRPr="00A37D9D">
        <w:rPr>
          <w:rFonts w:ascii="Arial" w:hAnsi="Arial" w:cs="Arial"/>
          <w:sz w:val="16"/>
          <w:szCs w:val="16"/>
        </w:rPr>
        <w:t>výrobcem, jeho zplnomocněným zástupcem, osobou jimi pověřenou</w:t>
      </w:r>
      <w:r w:rsidR="00927E36">
        <w:rPr>
          <w:rFonts w:ascii="Arial" w:hAnsi="Arial" w:cs="Arial"/>
          <w:sz w:val="16"/>
          <w:szCs w:val="16"/>
        </w:rPr>
        <w:t>,</w:t>
      </w:r>
      <w:r w:rsidR="0028707E" w:rsidRPr="00A37D9D">
        <w:rPr>
          <w:rFonts w:ascii="Arial" w:hAnsi="Arial" w:cs="Arial"/>
          <w:sz w:val="16"/>
          <w:szCs w:val="16"/>
        </w:rPr>
        <w:t xml:space="preserve"> popř. osobou jimi proškolenou </w:t>
      </w:r>
      <w:r w:rsidR="00B82662" w:rsidRPr="00A37D9D">
        <w:rPr>
          <w:rFonts w:ascii="Arial" w:hAnsi="Arial" w:cs="Arial"/>
          <w:sz w:val="16"/>
          <w:szCs w:val="16"/>
        </w:rPr>
        <w:t xml:space="preserve">(dále jen </w:t>
      </w:r>
      <w:r w:rsidR="00EF1132">
        <w:rPr>
          <w:rFonts w:ascii="Arial" w:hAnsi="Arial" w:cs="Arial"/>
          <w:sz w:val="16"/>
          <w:szCs w:val="16"/>
        </w:rPr>
        <w:t>„</w:t>
      </w:r>
      <w:r w:rsidR="00B82662" w:rsidRPr="00A37D9D">
        <w:rPr>
          <w:rFonts w:ascii="Arial" w:hAnsi="Arial" w:cs="Arial"/>
          <w:sz w:val="16"/>
          <w:szCs w:val="16"/>
        </w:rPr>
        <w:t>instruktáž</w:t>
      </w:r>
      <w:r w:rsidR="00EF1132">
        <w:rPr>
          <w:rFonts w:ascii="Arial" w:hAnsi="Arial" w:cs="Arial"/>
          <w:sz w:val="16"/>
          <w:szCs w:val="16"/>
        </w:rPr>
        <w:t>“</w:t>
      </w:r>
      <w:r w:rsidR="00B82662" w:rsidRPr="00A37D9D">
        <w:rPr>
          <w:rFonts w:ascii="Arial" w:hAnsi="Arial" w:cs="Arial"/>
          <w:sz w:val="16"/>
          <w:szCs w:val="16"/>
        </w:rPr>
        <w:t>)</w:t>
      </w:r>
      <w:r w:rsidR="00927E36">
        <w:rPr>
          <w:rFonts w:ascii="Arial" w:hAnsi="Arial" w:cs="Arial"/>
          <w:sz w:val="16"/>
          <w:szCs w:val="16"/>
        </w:rPr>
        <w:t xml:space="preserve"> </w:t>
      </w:r>
      <w:r w:rsidR="00F07574" w:rsidRPr="00A37D9D">
        <w:rPr>
          <w:rFonts w:ascii="Arial" w:hAnsi="Arial" w:cs="Arial"/>
          <w:sz w:val="16"/>
          <w:szCs w:val="16"/>
        </w:rPr>
        <w:t>(platí pro zdravotnické prostředky</w:t>
      </w:r>
      <w:r w:rsidR="00265F7A" w:rsidRPr="00A37D9D">
        <w:rPr>
          <w:rFonts w:ascii="Arial" w:hAnsi="Arial" w:cs="Arial"/>
          <w:sz w:val="16"/>
          <w:szCs w:val="16"/>
        </w:rPr>
        <w:t>,</w:t>
      </w:r>
      <w:r w:rsidR="00F07574" w:rsidRPr="00A37D9D">
        <w:rPr>
          <w:rFonts w:ascii="Arial" w:hAnsi="Arial" w:cs="Arial"/>
          <w:sz w:val="16"/>
          <w:szCs w:val="16"/>
        </w:rPr>
        <w:t xml:space="preserve"> </w:t>
      </w:r>
      <w:r w:rsidR="0028707E" w:rsidRPr="00A37D9D">
        <w:rPr>
          <w:rFonts w:ascii="Arial" w:hAnsi="Arial" w:cs="Arial"/>
          <w:sz w:val="16"/>
          <w:szCs w:val="16"/>
        </w:rPr>
        <w:t>u kterých to stanovil výrobce v návodu k použití</w:t>
      </w:r>
      <w:r w:rsidR="00F07574" w:rsidRPr="00A37D9D">
        <w:rPr>
          <w:rFonts w:ascii="Arial" w:hAnsi="Arial" w:cs="Arial"/>
          <w:sz w:val="16"/>
          <w:szCs w:val="16"/>
        </w:rPr>
        <w:t>)</w:t>
      </w:r>
      <w:r w:rsidR="00955BF8" w:rsidRPr="00A37D9D">
        <w:rPr>
          <w:rFonts w:ascii="Arial" w:hAnsi="Arial" w:cs="Arial"/>
          <w:sz w:val="16"/>
          <w:szCs w:val="16"/>
        </w:rPr>
        <w:t>,</w:t>
      </w:r>
      <w:r w:rsidR="007A5552" w:rsidRPr="00A37D9D">
        <w:rPr>
          <w:rFonts w:ascii="Arial" w:hAnsi="Arial" w:cs="Arial"/>
          <w:sz w:val="16"/>
          <w:szCs w:val="16"/>
        </w:rPr>
        <w:t xml:space="preserve"> </w:t>
      </w:r>
      <w:r w:rsidRPr="00A37D9D">
        <w:rPr>
          <w:rFonts w:ascii="Arial" w:hAnsi="Arial" w:cs="Arial"/>
          <w:sz w:val="16"/>
          <w:szCs w:val="16"/>
        </w:rPr>
        <w:t>popř. zaškolení příslušných zaměstnanců, tj. techniků a obsluhujícího perso</w:t>
      </w:r>
      <w:r w:rsidR="00143F97" w:rsidRPr="00A37D9D">
        <w:rPr>
          <w:rFonts w:ascii="Arial" w:hAnsi="Arial" w:cs="Arial"/>
          <w:sz w:val="16"/>
          <w:szCs w:val="16"/>
        </w:rPr>
        <w:t xml:space="preserve">nálu kupujícího, </w:t>
      </w:r>
    </w:p>
    <w:bookmarkEnd w:id="2"/>
    <w:p w14:paraId="31CE7B75" w14:textId="78A68598" w:rsidR="00143F97" w:rsidRPr="00A37D9D" w:rsidRDefault="00126A29" w:rsidP="00866578">
      <w:pPr>
        <w:pStyle w:val="Odstavecseseznamem"/>
        <w:numPr>
          <w:ilvl w:val="0"/>
          <w:numId w:val="15"/>
        </w:numPr>
        <w:tabs>
          <w:tab w:val="num" w:pos="426"/>
        </w:tabs>
        <w:jc w:val="both"/>
        <w:rPr>
          <w:rFonts w:ascii="Arial" w:hAnsi="Arial" w:cs="Arial"/>
          <w:sz w:val="16"/>
          <w:szCs w:val="16"/>
        </w:rPr>
      </w:pPr>
      <w:r w:rsidRPr="00A37D9D">
        <w:rPr>
          <w:rFonts w:ascii="Arial" w:hAnsi="Arial" w:cs="Arial"/>
          <w:sz w:val="16"/>
          <w:szCs w:val="16"/>
        </w:rPr>
        <w:t xml:space="preserve">předání dokladů, které se k dodávanému zboží vztahují, </w:t>
      </w:r>
      <w:r w:rsidR="00143F97" w:rsidRPr="00A37D9D">
        <w:rPr>
          <w:rFonts w:ascii="Arial" w:hAnsi="Arial" w:cs="Arial"/>
          <w:sz w:val="16"/>
          <w:szCs w:val="16"/>
        </w:rPr>
        <w:t xml:space="preserve">zejména </w:t>
      </w:r>
      <w:r w:rsidRPr="00A37D9D">
        <w:rPr>
          <w:rFonts w:ascii="Arial" w:hAnsi="Arial" w:cs="Arial"/>
          <w:sz w:val="16"/>
          <w:szCs w:val="16"/>
        </w:rPr>
        <w:t>prohlášení o shodě a návod k obsluze v českém jazyce v tištěné i elektronické podobě</w:t>
      </w:r>
      <w:r w:rsidR="00F717EF" w:rsidRPr="00A37D9D">
        <w:rPr>
          <w:rFonts w:ascii="Arial" w:hAnsi="Arial" w:cs="Arial"/>
          <w:sz w:val="16"/>
          <w:szCs w:val="16"/>
        </w:rPr>
        <w:t xml:space="preserve">, </w:t>
      </w:r>
      <w:r w:rsidR="003B72DE" w:rsidRPr="00A37D9D">
        <w:rPr>
          <w:rFonts w:ascii="Arial" w:hAnsi="Arial" w:cs="Arial"/>
          <w:sz w:val="16"/>
          <w:szCs w:val="16"/>
        </w:rPr>
        <w:t>včetně</w:t>
      </w:r>
      <w:r w:rsidR="009010A6" w:rsidRPr="00A37D9D">
        <w:rPr>
          <w:rFonts w:ascii="Arial" w:hAnsi="Arial" w:cs="Arial"/>
          <w:sz w:val="16"/>
          <w:szCs w:val="16"/>
        </w:rPr>
        <w:t xml:space="preserve"> </w:t>
      </w:r>
      <w:r w:rsidR="003B72DE" w:rsidRPr="00A37D9D">
        <w:rPr>
          <w:rFonts w:ascii="Arial" w:hAnsi="Arial" w:cs="Arial"/>
          <w:sz w:val="16"/>
          <w:szCs w:val="16"/>
        </w:rPr>
        <w:t xml:space="preserve">popisu </w:t>
      </w:r>
      <w:r w:rsidR="009010A6" w:rsidRPr="00A37D9D">
        <w:rPr>
          <w:rFonts w:ascii="Arial" w:hAnsi="Arial" w:cs="Arial"/>
          <w:sz w:val="16"/>
          <w:szCs w:val="16"/>
        </w:rPr>
        <w:t>požadavků na</w:t>
      </w:r>
      <w:r w:rsidR="003B72DE" w:rsidRPr="00A37D9D">
        <w:rPr>
          <w:rFonts w:ascii="Arial" w:hAnsi="Arial" w:cs="Arial"/>
          <w:sz w:val="16"/>
          <w:szCs w:val="16"/>
        </w:rPr>
        <w:t xml:space="preserve"> běžnou údržbu</w:t>
      </w:r>
      <w:r w:rsidR="009010A6" w:rsidRPr="00A37D9D">
        <w:rPr>
          <w:rFonts w:ascii="Arial" w:hAnsi="Arial" w:cs="Arial"/>
          <w:sz w:val="16"/>
          <w:szCs w:val="16"/>
        </w:rPr>
        <w:t xml:space="preserve"> </w:t>
      </w:r>
      <w:r w:rsidR="003B72DE" w:rsidRPr="00A37D9D">
        <w:rPr>
          <w:rFonts w:ascii="Arial" w:hAnsi="Arial" w:cs="Arial"/>
          <w:sz w:val="16"/>
          <w:szCs w:val="16"/>
        </w:rPr>
        <w:t>(čištění a dezinfekce</w:t>
      </w:r>
      <w:r w:rsidR="009010A6" w:rsidRPr="00A37D9D">
        <w:rPr>
          <w:rFonts w:ascii="Arial" w:hAnsi="Arial" w:cs="Arial"/>
          <w:sz w:val="16"/>
          <w:szCs w:val="16"/>
        </w:rPr>
        <w:t xml:space="preserve"> přístroje</w:t>
      </w:r>
      <w:r w:rsidR="00143F97" w:rsidRPr="00A37D9D">
        <w:rPr>
          <w:rFonts w:ascii="Arial" w:hAnsi="Arial" w:cs="Arial"/>
          <w:sz w:val="16"/>
          <w:szCs w:val="16"/>
        </w:rPr>
        <w:t>) v souladu s vyhláškou č. </w:t>
      </w:r>
      <w:r w:rsidR="003B72DE" w:rsidRPr="00A37D9D">
        <w:rPr>
          <w:rFonts w:ascii="Arial" w:hAnsi="Arial" w:cs="Arial"/>
          <w:sz w:val="16"/>
          <w:szCs w:val="16"/>
        </w:rPr>
        <w:t>306/2012 Sb.</w:t>
      </w:r>
      <w:r w:rsidR="00633BF4">
        <w:rPr>
          <w:rFonts w:ascii="Arial" w:hAnsi="Arial" w:cs="Arial"/>
          <w:sz w:val="16"/>
          <w:szCs w:val="16"/>
        </w:rPr>
        <w:t>,</w:t>
      </w:r>
      <w:r w:rsidR="003B72DE" w:rsidRPr="00A37D9D">
        <w:rPr>
          <w:rFonts w:ascii="Arial" w:hAnsi="Arial" w:cs="Arial"/>
          <w:sz w:val="16"/>
          <w:szCs w:val="16"/>
        </w:rPr>
        <w:t xml:space="preserve"> </w:t>
      </w:r>
      <w:r w:rsidR="003B72DE" w:rsidRPr="00A37D9D">
        <w:rPr>
          <w:rFonts w:ascii="Arial" w:hAnsi="Arial" w:cs="Arial"/>
          <w:iCs/>
          <w:sz w:val="16"/>
          <w:szCs w:val="16"/>
        </w:rPr>
        <w:t>o podmínkách předcházení vzniku a šíření infekčních onemocnění a o hygienických požadavcích na provoz zdravotnických zařízení a ústavů sociální péče</w:t>
      </w:r>
      <w:r w:rsidR="001E1BAA">
        <w:rPr>
          <w:rFonts w:ascii="Arial" w:hAnsi="Arial" w:cs="Arial"/>
          <w:iCs/>
          <w:sz w:val="16"/>
          <w:szCs w:val="16"/>
        </w:rPr>
        <w:t>,</w:t>
      </w:r>
      <w:r w:rsidR="009010A6" w:rsidRPr="00A37D9D">
        <w:rPr>
          <w:rFonts w:ascii="Arial" w:hAnsi="Arial" w:cs="Arial"/>
          <w:sz w:val="16"/>
          <w:szCs w:val="16"/>
        </w:rPr>
        <w:t xml:space="preserve"> </w:t>
      </w:r>
    </w:p>
    <w:p w14:paraId="210BDF72" w14:textId="57CEF590" w:rsidR="00816E98" w:rsidRDefault="00126A29" w:rsidP="00866578">
      <w:pPr>
        <w:pStyle w:val="Odstavecseseznamem"/>
        <w:numPr>
          <w:ilvl w:val="0"/>
          <w:numId w:val="15"/>
        </w:numPr>
        <w:tabs>
          <w:tab w:val="num" w:pos="426"/>
        </w:tabs>
        <w:jc w:val="both"/>
        <w:rPr>
          <w:rFonts w:ascii="Arial" w:hAnsi="Arial" w:cs="Arial"/>
          <w:sz w:val="16"/>
          <w:szCs w:val="16"/>
        </w:rPr>
      </w:pPr>
      <w:r w:rsidRPr="00A37D9D">
        <w:rPr>
          <w:rFonts w:ascii="Arial" w:hAnsi="Arial" w:cs="Arial"/>
          <w:sz w:val="16"/>
          <w:szCs w:val="16"/>
        </w:rPr>
        <w:t xml:space="preserve">vyplněný formulář kupujícího „Seznam dodané techniky“, který tvoří přílohu </w:t>
      </w:r>
      <w:r w:rsidRPr="005C6A21">
        <w:rPr>
          <w:rFonts w:ascii="Arial" w:hAnsi="Arial" w:cs="Arial"/>
          <w:sz w:val="16"/>
          <w:szCs w:val="16"/>
        </w:rPr>
        <w:t>č. 2 smlouvy</w:t>
      </w:r>
      <w:r w:rsidR="00633BF4">
        <w:rPr>
          <w:rFonts w:ascii="Arial" w:hAnsi="Arial" w:cs="Arial"/>
          <w:sz w:val="16"/>
          <w:szCs w:val="16"/>
        </w:rPr>
        <w:t>,</w:t>
      </w:r>
      <w:r w:rsidRPr="005C6A21">
        <w:rPr>
          <w:rFonts w:ascii="Arial" w:hAnsi="Arial" w:cs="Arial"/>
          <w:sz w:val="16"/>
          <w:szCs w:val="16"/>
        </w:rPr>
        <w:t xml:space="preserve"> </w:t>
      </w:r>
    </w:p>
    <w:p w14:paraId="44DFAB5E" w14:textId="5DE6D57C" w:rsidR="00126A29" w:rsidRPr="005C6A21" w:rsidRDefault="00126A29"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poskytnutí záručního servisu. </w:t>
      </w:r>
    </w:p>
    <w:p w14:paraId="271BE11D" w14:textId="0EFED55E" w:rsidR="007615DC" w:rsidRPr="0075394E" w:rsidRDefault="00126A29" w:rsidP="0075394E">
      <w:pPr>
        <w:numPr>
          <w:ilvl w:val="0"/>
          <w:numId w:val="7"/>
        </w:numPr>
        <w:tabs>
          <w:tab w:val="clear" w:pos="360"/>
          <w:tab w:val="num" w:pos="426"/>
        </w:tabs>
        <w:spacing w:after="240"/>
        <w:ind w:left="425" w:hanging="425"/>
        <w:jc w:val="both"/>
        <w:rPr>
          <w:rFonts w:ascii="Arial" w:hAnsi="Arial" w:cs="Arial"/>
          <w:b/>
          <w:sz w:val="16"/>
          <w:szCs w:val="16"/>
        </w:rPr>
      </w:pPr>
      <w:r w:rsidRPr="005C6A21">
        <w:rPr>
          <w:rFonts w:ascii="Arial" w:hAnsi="Arial" w:cs="Arial"/>
          <w:sz w:val="16"/>
          <w:szCs w:val="16"/>
        </w:rPr>
        <w:t>Kupující se touto smlouvou zavazuje řádně dodané zboží od prodávajícího převzít a zaplatit kupní cenu v souladu s podmínkami sjednanými touto smlouvou.</w:t>
      </w:r>
    </w:p>
    <w:p w14:paraId="5FA1262C" w14:textId="1BA1BEA8" w:rsidR="00126A29" w:rsidRPr="005C6A21" w:rsidRDefault="00126A29" w:rsidP="00F07574">
      <w:pPr>
        <w:jc w:val="center"/>
        <w:rPr>
          <w:rFonts w:ascii="Arial" w:hAnsi="Arial" w:cs="Arial"/>
          <w:b/>
          <w:sz w:val="16"/>
          <w:szCs w:val="16"/>
        </w:rPr>
      </w:pPr>
      <w:r w:rsidRPr="005C6A21">
        <w:rPr>
          <w:rFonts w:ascii="Arial" w:hAnsi="Arial" w:cs="Arial"/>
          <w:b/>
          <w:sz w:val="16"/>
          <w:szCs w:val="16"/>
        </w:rPr>
        <w:t>II.</w:t>
      </w:r>
    </w:p>
    <w:p w14:paraId="44424059"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Doba plnění</w:t>
      </w:r>
    </w:p>
    <w:p w14:paraId="48DFBD12" w14:textId="614C2980" w:rsidR="0035639C" w:rsidRDefault="0035639C" w:rsidP="00866578">
      <w:pPr>
        <w:numPr>
          <w:ilvl w:val="0"/>
          <w:numId w:val="11"/>
        </w:numPr>
        <w:tabs>
          <w:tab w:val="clear" w:pos="360"/>
          <w:tab w:val="num" w:pos="426"/>
        </w:tabs>
        <w:ind w:left="426" w:hanging="426"/>
        <w:jc w:val="both"/>
        <w:rPr>
          <w:rFonts w:ascii="Arial" w:hAnsi="Arial" w:cs="Arial"/>
          <w:sz w:val="16"/>
          <w:szCs w:val="16"/>
        </w:rPr>
      </w:pPr>
      <w:r w:rsidRPr="005C6A21">
        <w:rPr>
          <w:rFonts w:ascii="Arial" w:hAnsi="Arial" w:cs="Arial"/>
          <w:sz w:val="16"/>
          <w:szCs w:val="16"/>
        </w:rPr>
        <w:t xml:space="preserve">Prodávající se zavazuje dodat zboží dle podmínek sjednaných v článku IV. této smlouvy do </w:t>
      </w:r>
      <w:r w:rsidRPr="005C6A21">
        <w:rPr>
          <w:rFonts w:ascii="Arial" w:hAnsi="Arial" w:cs="Arial"/>
          <w:b/>
          <w:sz w:val="16"/>
          <w:szCs w:val="16"/>
        </w:rPr>
        <w:t>8 týdnů</w:t>
      </w:r>
      <w:r w:rsidRPr="005C6A21">
        <w:rPr>
          <w:rFonts w:ascii="Arial" w:hAnsi="Arial" w:cs="Arial"/>
          <w:sz w:val="16"/>
          <w:szCs w:val="16"/>
        </w:rPr>
        <w:t xml:space="preserve"> od účinnosti smlouvy</w:t>
      </w:r>
      <w:r w:rsidR="00DB06A7">
        <w:rPr>
          <w:rFonts w:ascii="Arial" w:hAnsi="Arial" w:cs="Arial"/>
          <w:sz w:val="16"/>
          <w:szCs w:val="16"/>
        </w:rPr>
        <w:t>.</w:t>
      </w:r>
    </w:p>
    <w:p w14:paraId="5C5E328B" w14:textId="77777777" w:rsidR="0090156A" w:rsidRPr="005C6A21" w:rsidRDefault="0090156A" w:rsidP="00E75C4B">
      <w:pPr>
        <w:keepNext/>
        <w:spacing w:before="240"/>
        <w:jc w:val="center"/>
        <w:rPr>
          <w:rFonts w:ascii="Arial" w:hAnsi="Arial" w:cs="Arial"/>
          <w:b/>
          <w:sz w:val="16"/>
          <w:szCs w:val="16"/>
        </w:rPr>
      </w:pPr>
      <w:r w:rsidRPr="005C6A21">
        <w:rPr>
          <w:rFonts w:ascii="Arial" w:hAnsi="Arial" w:cs="Arial"/>
          <w:b/>
          <w:sz w:val="16"/>
          <w:szCs w:val="16"/>
        </w:rPr>
        <w:t>III.</w:t>
      </w:r>
    </w:p>
    <w:p w14:paraId="24C5D3B2" w14:textId="77777777" w:rsidR="0090156A" w:rsidRPr="005C6A21" w:rsidRDefault="0090156A" w:rsidP="00143F97">
      <w:pPr>
        <w:keepNext/>
        <w:jc w:val="center"/>
        <w:rPr>
          <w:rFonts w:ascii="Arial" w:hAnsi="Arial" w:cs="Arial"/>
          <w:b/>
          <w:sz w:val="16"/>
          <w:szCs w:val="16"/>
        </w:rPr>
      </w:pPr>
      <w:r w:rsidRPr="005C6A21">
        <w:rPr>
          <w:rFonts w:ascii="Arial" w:hAnsi="Arial" w:cs="Arial"/>
          <w:b/>
          <w:sz w:val="16"/>
          <w:szCs w:val="16"/>
        </w:rPr>
        <w:t>Kupní cena a platební podmínky</w:t>
      </w:r>
    </w:p>
    <w:p w14:paraId="54570BEF" w14:textId="1F81CE58"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t xml:space="preserve">Kupní cena je cenou smluvní a byla sjednána ve výši </w:t>
      </w:r>
      <w:r w:rsidR="00F61B64" w:rsidRPr="00433942">
        <w:rPr>
          <w:rFonts w:ascii="Arial" w:hAnsi="Arial" w:cs="Arial"/>
          <w:sz w:val="16"/>
          <w:szCs w:val="16"/>
        </w:rPr>
        <w:t>154.000,00</w:t>
      </w:r>
      <w:r w:rsidRPr="005C6A21">
        <w:rPr>
          <w:rFonts w:ascii="Arial" w:hAnsi="Arial" w:cs="Arial"/>
          <w:sz w:val="16"/>
          <w:szCs w:val="16"/>
        </w:rPr>
        <w:t xml:space="preserve"> Kč bez DPH</w:t>
      </w:r>
      <w:r w:rsidRPr="005C6A21">
        <w:rPr>
          <w:rFonts w:ascii="Arial" w:hAnsi="Arial" w:cs="Arial"/>
          <w:b/>
          <w:sz w:val="16"/>
          <w:szCs w:val="16"/>
        </w:rPr>
        <w:t xml:space="preserve">, </w:t>
      </w:r>
      <w:r w:rsidRPr="005C6A21">
        <w:rPr>
          <w:rFonts w:ascii="Arial" w:hAnsi="Arial" w:cs="Arial"/>
          <w:sz w:val="16"/>
          <w:szCs w:val="16"/>
        </w:rPr>
        <w:t>tj</w:t>
      </w:r>
      <w:r w:rsidR="00A90BF5" w:rsidRPr="005C6A21">
        <w:rPr>
          <w:rFonts w:ascii="Arial" w:hAnsi="Arial" w:cs="Arial"/>
          <w:sz w:val="16"/>
          <w:szCs w:val="16"/>
        </w:rPr>
        <w:t>.</w:t>
      </w:r>
      <w:r w:rsidR="00FD348E" w:rsidRPr="0075394E">
        <w:rPr>
          <w:rFonts w:ascii="Arial" w:hAnsi="Arial" w:cs="Arial"/>
          <w:b/>
          <w:bCs/>
          <w:sz w:val="16"/>
          <w:szCs w:val="16"/>
        </w:rPr>
        <w:t>186.340,00</w:t>
      </w:r>
      <w:r w:rsidRPr="005C6A21">
        <w:rPr>
          <w:rFonts w:ascii="Arial" w:hAnsi="Arial" w:cs="Arial"/>
          <w:b/>
          <w:sz w:val="16"/>
          <w:szCs w:val="16"/>
        </w:rPr>
        <w:t xml:space="preserve"> Kč vč. 21 % DPH.</w:t>
      </w:r>
    </w:p>
    <w:p w14:paraId="2A71B97A" w14:textId="4F147C41" w:rsidR="0055461A" w:rsidRPr="0015576D" w:rsidRDefault="0090156A" w:rsidP="0015576D">
      <w:pPr>
        <w:numPr>
          <w:ilvl w:val="0"/>
          <w:numId w:val="13"/>
        </w:numPr>
        <w:suppressAutoHyphens w:val="0"/>
        <w:jc w:val="both"/>
        <w:rPr>
          <w:rFonts w:ascii="Arial" w:hAnsi="Arial" w:cs="Arial"/>
          <w:sz w:val="16"/>
          <w:szCs w:val="16"/>
        </w:rPr>
      </w:pPr>
      <w:r w:rsidRPr="005C6A21">
        <w:rPr>
          <w:rFonts w:ascii="Arial" w:hAnsi="Arial" w:cs="Arial"/>
          <w:sz w:val="16"/>
          <w:szCs w:val="16"/>
        </w:rPr>
        <w:t xml:space="preserve">Kupující se zavazuje zaplatit kupní cenu na základě faktury vystavené prodávajícím po protokolárním předání a převzetí zboží. Splatnost faktury činí </w:t>
      </w:r>
      <w:r w:rsidRPr="005C6A21">
        <w:rPr>
          <w:rFonts w:ascii="Arial" w:hAnsi="Arial" w:cs="Arial"/>
          <w:b/>
          <w:sz w:val="16"/>
          <w:szCs w:val="16"/>
        </w:rPr>
        <w:t>60</w:t>
      </w:r>
      <w:r w:rsidRPr="005C6A21">
        <w:rPr>
          <w:rFonts w:ascii="Arial" w:hAnsi="Arial" w:cs="Arial"/>
          <w:sz w:val="16"/>
          <w:szCs w:val="16"/>
        </w:rPr>
        <w:t xml:space="preserve"> </w:t>
      </w:r>
      <w:r w:rsidRPr="005C6A21">
        <w:rPr>
          <w:rFonts w:ascii="Arial" w:hAnsi="Arial" w:cs="Arial"/>
          <w:b/>
          <w:sz w:val="16"/>
          <w:szCs w:val="16"/>
        </w:rPr>
        <w:t>dnů</w:t>
      </w:r>
      <w:r w:rsidRPr="005C6A21">
        <w:rPr>
          <w:rFonts w:ascii="Arial" w:hAnsi="Arial" w:cs="Arial"/>
          <w:sz w:val="16"/>
          <w:szCs w:val="16"/>
        </w:rPr>
        <w:t xml:space="preserve"> od jejího doručení kupujícímu. Faktura bude zaslána </w:t>
      </w:r>
      <w:r w:rsidR="00E22887" w:rsidRPr="00E22887">
        <w:rPr>
          <w:rFonts w:ascii="Arial" w:hAnsi="Arial" w:cs="Arial"/>
          <w:sz w:val="16"/>
          <w:szCs w:val="16"/>
        </w:rPr>
        <w:t xml:space="preserve">ve formátu PDF na e-mailovou adresu: </w:t>
      </w:r>
      <w:hyperlink r:id="rId12" w:history="1">
        <w:r w:rsidR="00D254A5">
          <w:rPr>
            <w:rFonts w:ascii="Arial" w:hAnsi="Arial" w:cs="Arial"/>
            <w:sz w:val="16"/>
            <w:szCs w:val="16"/>
          </w:rPr>
          <w:t>xxxxx</w:t>
        </w:r>
      </w:hyperlink>
      <w:r w:rsidR="00E22887" w:rsidRPr="00E22887">
        <w:rPr>
          <w:rFonts w:ascii="Arial" w:hAnsi="Arial" w:cs="Arial"/>
          <w:sz w:val="16"/>
          <w:szCs w:val="16"/>
        </w:rPr>
        <w:t>. Součástí faktury musí být podepsaný naskenovaný dodací list</w:t>
      </w:r>
      <w:r w:rsidR="00E22887">
        <w:rPr>
          <w:rFonts w:ascii="Arial" w:hAnsi="Arial" w:cs="Arial"/>
          <w:sz w:val="16"/>
          <w:szCs w:val="16"/>
        </w:rPr>
        <w:t xml:space="preserve">. </w:t>
      </w:r>
    </w:p>
    <w:p w14:paraId="5F348C47" w14:textId="2BBC24EA" w:rsidR="0090156A" w:rsidRPr="005C6A21" w:rsidRDefault="0090156A" w:rsidP="00866578">
      <w:pPr>
        <w:pStyle w:val="Zkladntext"/>
        <w:numPr>
          <w:ilvl w:val="0"/>
          <w:numId w:val="13"/>
        </w:numPr>
        <w:suppressAutoHyphens w:val="0"/>
        <w:rPr>
          <w:rFonts w:ascii="Arial" w:hAnsi="Arial" w:cs="Arial"/>
          <w:sz w:val="16"/>
          <w:szCs w:val="16"/>
        </w:rPr>
      </w:pPr>
      <w:r w:rsidRPr="005C6A21">
        <w:rPr>
          <w:rFonts w:ascii="Arial" w:hAnsi="Arial" w:cs="Arial"/>
          <w:sz w:val="16"/>
          <w:szCs w:val="16"/>
        </w:rPr>
        <w:t>Kupní cena zboží zahrnuje všechny náklady spojené s</w:t>
      </w:r>
      <w:r w:rsidR="00EC7CBA" w:rsidRPr="005C6A21">
        <w:rPr>
          <w:rFonts w:ascii="Arial" w:hAnsi="Arial" w:cs="Arial"/>
          <w:sz w:val="16"/>
          <w:szCs w:val="16"/>
        </w:rPr>
        <w:t> </w:t>
      </w:r>
      <w:r w:rsidRPr="005C6A21">
        <w:rPr>
          <w:rFonts w:ascii="Arial" w:hAnsi="Arial" w:cs="Arial"/>
          <w:sz w:val="16"/>
          <w:szCs w:val="16"/>
        </w:rPr>
        <w:t>plněním</w:t>
      </w:r>
      <w:r w:rsidR="00EC7CBA" w:rsidRPr="005C6A21">
        <w:rPr>
          <w:rFonts w:ascii="Arial" w:hAnsi="Arial" w:cs="Arial"/>
          <w:sz w:val="16"/>
          <w:szCs w:val="16"/>
        </w:rPr>
        <w:t xml:space="preserve"> dle čl. I. odst. 2 smlouvy.</w:t>
      </w:r>
    </w:p>
    <w:p w14:paraId="7DF676B3" w14:textId="77777777"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lastRenderedPageBreak/>
        <w:t>Prodávající se touto smlouvou zavazuje, že jím vystavená faktura bude obsahovat všechny náležitosti daňového dokladu dle platné právní úpravy.</w:t>
      </w:r>
    </w:p>
    <w:p w14:paraId="7334BB58" w14:textId="77777777"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3A38DA41" w14:textId="14EF1643" w:rsidR="00F07574" w:rsidRDefault="0090156A" w:rsidP="00772A26">
      <w:pPr>
        <w:numPr>
          <w:ilvl w:val="0"/>
          <w:numId w:val="13"/>
        </w:numPr>
        <w:suppressAutoHyphens w:val="0"/>
        <w:jc w:val="both"/>
        <w:rPr>
          <w:rFonts w:ascii="Arial" w:hAnsi="Arial" w:cs="Arial"/>
          <w:sz w:val="16"/>
          <w:szCs w:val="16"/>
        </w:rPr>
      </w:pPr>
      <w:r w:rsidRPr="005C6A21">
        <w:rPr>
          <w:rFonts w:ascii="Arial" w:hAnsi="Arial" w:cs="Arial"/>
          <w:sz w:val="16"/>
          <w:szCs w:val="16"/>
        </w:rPr>
        <w:t>Fakturace je povolena až po splnění kompletní dodávky, dílčí fakturace se nepovoluje. Kupující neposkytuje a prodávající není oprávněn požadovat zálohy.</w:t>
      </w:r>
    </w:p>
    <w:p w14:paraId="3335B838" w14:textId="028C2493" w:rsidR="00772A26" w:rsidRPr="009F3B35" w:rsidRDefault="00772A26" w:rsidP="00866578">
      <w:pPr>
        <w:numPr>
          <w:ilvl w:val="0"/>
          <w:numId w:val="13"/>
        </w:numPr>
        <w:suppressAutoHyphens w:val="0"/>
        <w:spacing w:after="240"/>
        <w:jc w:val="both"/>
        <w:rPr>
          <w:rFonts w:ascii="Arial" w:hAnsi="Arial" w:cs="Arial"/>
          <w:sz w:val="16"/>
          <w:szCs w:val="16"/>
        </w:rPr>
      </w:pPr>
      <w:bookmarkStart w:id="3" w:name="_Hlk112161223"/>
      <w:r w:rsidRPr="00772A26">
        <w:rPr>
          <w:rFonts w:ascii="Arial" w:hAnsi="Arial" w:cs="Arial"/>
          <w:sz w:val="16"/>
          <w:szCs w:val="16"/>
        </w:rPr>
        <w:t>Kupní cenu lze změnit pouze v případě, že v průběhu trvání smlouvy dojde ke změně (snížení/zvýšení) zákonné sazby DPH, a to tak, aby odpovídala takové změně zákonné sazby DPH.</w:t>
      </w:r>
    </w:p>
    <w:bookmarkEnd w:id="3"/>
    <w:p w14:paraId="3219C8C7"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IV.</w:t>
      </w:r>
    </w:p>
    <w:p w14:paraId="223859FB" w14:textId="77777777" w:rsidR="00126A29" w:rsidRPr="00FE46E0" w:rsidRDefault="00126A29" w:rsidP="00DC54F3">
      <w:pPr>
        <w:pStyle w:val="Nadpis3"/>
        <w:rPr>
          <w:rFonts w:ascii="Arial" w:hAnsi="Arial" w:cs="Arial"/>
          <w:sz w:val="16"/>
          <w:szCs w:val="16"/>
        </w:rPr>
      </w:pPr>
      <w:r w:rsidRPr="00FE46E0">
        <w:rPr>
          <w:rFonts w:ascii="Arial" w:hAnsi="Arial" w:cs="Arial"/>
          <w:sz w:val="16"/>
          <w:szCs w:val="16"/>
        </w:rPr>
        <w:t>Dodací podmínky</w:t>
      </w:r>
    </w:p>
    <w:p w14:paraId="66E0A3EF" w14:textId="4284811D" w:rsidR="00126A29" w:rsidRPr="00106A7B"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Zboží bude dodáno na pracoviště kupujícího</w:t>
      </w:r>
      <w:r w:rsidR="00182275">
        <w:rPr>
          <w:rFonts w:ascii="Arial" w:hAnsi="Arial" w:cs="Arial"/>
          <w:sz w:val="16"/>
          <w:szCs w:val="16"/>
        </w:rPr>
        <w:t xml:space="preserve">: </w:t>
      </w:r>
      <w:r w:rsidR="00AB297A">
        <w:rPr>
          <w:rFonts w:ascii="Arial" w:hAnsi="Arial" w:cs="Arial"/>
          <w:b/>
          <w:bCs/>
          <w:sz w:val="16"/>
          <w:szCs w:val="16"/>
        </w:rPr>
        <w:t>III. interní klinika, Koronární jednotka</w:t>
      </w:r>
      <w:r w:rsidR="00182275" w:rsidRPr="004B24FB">
        <w:rPr>
          <w:rFonts w:ascii="Arial" w:hAnsi="Arial" w:cs="Arial"/>
          <w:b/>
          <w:bCs/>
          <w:sz w:val="16"/>
          <w:szCs w:val="16"/>
        </w:rPr>
        <w:t xml:space="preserve">, </w:t>
      </w:r>
      <w:r w:rsidR="00AB297A" w:rsidRPr="00AB297A">
        <w:rPr>
          <w:rFonts w:ascii="Arial" w:hAnsi="Arial" w:cs="Arial"/>
          <w:b/>
          <w:bCs/>
          <w:sz w:val="16"/>
          <w:szCs w:val="16"/>
        </w:rPr>
        <w:t>U Nemocnice 499/2, 128 08 Praha 2</w:t>
      </w:r>
      <w:r w:rsidR="00182275" w:rsidRPr="004B24FB">
        <w:rPr>
          <w:rFonts w:ascii="Arial" w:hAnsi="Arial" w:cs="Arial"/>
          <w:b/>
          <w:bCs/>
          <w:sz w:val="16"/>
          <w:szCs w:val="16"/>
        </w:rPr>
        <w:t xml:space="preserve">, </w:t>
      </w:r>
      <w:r w:rsidR="00AB297A">
        <w:rPr>
          <w:rFonts w:ascii="Arial" w:hAnsi="Arial" w:cs="Arial"/>
          <w:b/>
          <w:bCs/>
          <w:sz w:val="16"/>
          <w:szCs w:val="16"/>
        </w:rPr>
        <w:t>A10</w:t>
      </w:r>
      <w:r w:rsidR="00182275" w:rsidRPr="004B24FB">
        <w:rPr>
          <w:rFonts w:ascii="Arial" w:hAnsi="Arial" w:cs="Arial"/>
          <w:b/>
          <w:bCs/>
          <w:sz w:val="16"/>
          <w:szCs w:val="16"/>
        </w:rPr>
        <w:t xml:space="preserve">, </w:t>
      </w:r>
      <w:r w:rsidR="00AB297A">
        <w:rPr>
          <w:rFonts w:ascii="Arial" w:hAnsi="Arial" w:cs="Arial"/>
          <w:b/>
          <w:bCs/>
          <w:sz w:val="16"/>
          <w:szCs w:val="16"/>
        </w:rPr>
        <w:t xml:space="preserve">1. patro, </w:t>
      </w:r>
      <w:r w:rsidR="00CF67F2" w:rsidRPr="00CF67F2">
        <w:rPr>
          <w:rFonts w:ascii="Arial" w:hAnsi="Arial" w:cs="Arial"/>
          <w:b/>
          <w:bCs/>
          <w:sz w:val="16"/>
          <w:szCs w:val="16"/>
        </w:rPr>
        <w:t>2NP.027 pokoj JIP č. 1</w:t>
      </w:r>
      <w:r w:rsidR="00587F63">
        <w:rPr>
          <w:rFonts w:ascii="Arial" w:hAnsi="Arial" w:cs="Arial"/>
          <w:b/>
          <w:bCs/>
          <w:sz w:val="16"/>
          <w:szCs w:val="16"/>
        </w:rPr>
        <w:t>.</w:t>
      </w:r>
    </w:p>
    <w:p w14:paraId="52FDF90A" w14:textId="27994587" w:rsidR="008D0A8F" w:rsidRPr="005C6A21" w:rsidRDefault="00126A29" w:rsidP="00866578">
      <w:pPr>
        <w:pStyle w:val="Odstavecseseznamem"/>
        <w:numPr>
          <w:ilvl w:val="0"/>
          <w:numId w:val="9"/>
        </w:numPr>
        <w:tabs>
          <w:tab w:val="clear" w:pos="360"/>
          <w:tab w:val="num" w:pos="426"/>
        </w:tabs>
        <w:suppressAutoHyphens w:val="0"/>
        <w:ind w:left="425" w:hanging="425"/>
        <w:jc w:val="both"/>
        <w:rPr>
          <w:rFonts w:ascii="Arial" w:hAnsi="Arial" w:cs="Arial"/>
          <w:sz w:val="16"/>
          <w:szCs w:val="16"/>
        </w:rPr>
      </w:pPr>
      <w:r w:rsidRPr="005C6A21">
        <w:rPr>
          <w:rFonts w:ascii="Arial" w:hAnsi="Arial" w:cs="Arial"/>
          <w:sz w:val="16"/>
          <w:szCs w:val="16"/>
        </w:rPr>
        <w:t xml:space="preserve">Prodávající </w:t>
      </w:r>
      <w:r w:rsidR="00671951" w:rsidRPr="005C6A21">
        <w:rPr>
          <w:rFonts w:ascii="Arial" w:hAnsi="Arial" w:cs="Arial"/>
          <w:sz w:val="16"/>
          <w:szCs w:val="16"/>
        </w:rPr>
        <w:t>dohodne s kupujícím přesný termín</w:t>
      </w:r>
      <w:r w:rsidRPr="005C6A21">
        <w:rPr>
          <w:rFonts w:ascii="Arial" w:hAnsi="Arial" w:cs="Arial"/>
          <w:sz w:val="16"/>
          <w:szCs w:val="16"/>
        </w:rPr>
        <w:t xml:space="preserve"> dodávky zboží, a to nejméně 10 pracovních dnů před realizací dodávky. Kontaktní osobou a odpovědným zaměstnancem kupujícího je pro účely této smlouvy určen</w:t>
      </w:r>
      <w:r w:rsidR="008D0A8F" w:rsidRPr="005C6A21">
        <w:rPr>
          <w:rFonts w:ascii="Arial" w:hAnsi="Arial" w:cs="Arial"/>
          <w:sz w:val="16"/>
          <w:szCs w:val="16"/>
        </w:rPr>
        <w:t xml:space="preserve"> za odborné pracoviště</w:t>
      </w:r>
      <w:r w:rsidRPr="005C6A21">
        <w:rPr>
          <w:rFonts w:ascii="Arial" w:hAnsi="Arial" w:cs="Arial"/>
          <w:sz w:val="16"/>
          <w:szCs w:val="16"/>
        </w:rPr>
        <w:t xml:space="preserve"> </w:t>
      </w:r>
      <w:r w:rsidR="00A90BF5" w:rsidRPr="005C6A21">
        <w:rPr>
          <w:rFonts w:ascii="Arial" w:hAnsi="Arial" w:cs="Arial"/>
          <w:sz w:val="16"/>
          <w:szCs w:val="16"/>
        </w:rPr>
        <w:t>kupujícího</w:t>
      </w:r>
      <w:r w:rsidR="00CC7EE9">
        <w:rPr>
          <w:rFonts w:ascii="Arial" w:hAnsi="Arial" w:cs="Arial"/>
          <w:sz w:val="16"/>
          <w:szCs w:val="16"/>
        </w:rPr>
        <w:t xml:space="preserve"> </w:t>
      </w:r>
      <w:r w:rsidR="00D254A5">
        <w:rPr>
          <w:rFonts w:ascii="Arial" w:hAnsi="Arial" w:cs="Arial"/>
          <w:sz w:val="16"/>
          <w:szCs w:val="16"/>
        </w:rPr>
        <w:t>xxxxx</w:t>
      </w:r>
      <w:r w:rsidRPr="005C6A21">
        <w:rPr>
          <w:rFonts w:ascii="Arial" w:hAnsi="Arial" w:cs="Arial"/>
          <w:sz w:val="16"/>
          <w:szCs w:val="16"/>
        </w:rPr>
        <w:t>, tel.</w:t>
      </w:r>
      <w:r w:rsidR="00EC25A5" w:rsidRPr="005C6A21">
        <w:rPr>
          <w:rFonts w:ascii="Arial" w:hAnsi="Arial" w:cs="Arial"/>
          <w:sz w:val="16"/>
          <w:szCs w:val="16"/>
        </w:rPr>
        <w:t xml:space="preserve">: </w:t>
      </w:r>
      <w:r w:rsidR="00D254A5">
        <w:rPr>
          <w:rFonts w:ascii="Arial" w:hAnsi="Arial" w:cs="Arial"/>
          <w:sz w:val="16"/>
          <w:szCs w:val="16"/>
        </w:rPr>
        <w:t>xxxxx</w:t>
      </w:r>
      <w:r w:rsidRPr="005C6A21">
        <w:rPr>
          <w:rFonts w:ascii="Arial" w:hAnsi="Arial" w:cs="Arial"/>
          <w:sz w:val="16"/>
          <w:szCs w:val="16"/>
        </w:rPr>
        <w:t xml:space="preserve">, e-mail: </w:t>
      </w:r>
      <w:r w:rsidR="00D254A5">
        <w:rPr>
          <w:rFonts w:ascii="Arial" w:hAnsi="Arial" w:cs="Arial"/>
          <w:sz w:val="16"/>
          <w:szCs w:val="16"/>
        </w:rPr>
        <w:t>xxxxx</w:t>
      </w:r>
      <w:r w:rsidR="008D0A8F" w:rsidRPr="005C6A21">
        <w:rPr>
          <w:rFonts w:ascii="Arial" w:hAnsi="Arial" w:cs="Arial"/>
          <w:sz w:val="16"/>
          <w:szCs w:val="16"/>
        </w:rPr>
        <w:t xml:space="preserve"> a za </w:t>
      </w:r>
      <w:r w:rsidR="00F825F3">
        <w:rPr>
          <w:rFonts w:ascii="Arial" w:hAnsi="Arial" w:cs="Arial"/>
          <w:sz w:val="16"/>
          <w:szCs w:val="16"/>
        </w:rPr>
        <w:t>Oddělení nákupu ZT</w:t>
      </w:r>
      <w:r w:rsidR="008D0A8F" w:rsidRPr="005C6A21">
        <w:rPr>
          <w:rFonts w:ascii="Arial" w:hAnsi="Arial" w:cs="Arial"/>
          <w:sz w:val="16"/>
          <w:szCs w:val="16"/>
        </w:rPr>
        <w:t xml:space="preserve"> </w:t>
      </w:r>
      <w:r w:rsidR="00CC7EE9">
        <w:rPr>
          <w:rFonts w:ascii="Arial" w:hAnsi="Arial" w:cs="Arial"/>
          <w:sz w:val="16"/>
          <w:szCs w:val="16"/>
        </w:rPr>
        <w:t>referent nákupu</w:t>
      </w:r>
      <w:r w:rsidR="008D0A8F" w:rsidRPr="005C6A21">
        <w:rPr>
          <w:rFonts w:ascii="Arial" w:hAnsi="Arial" w:cs="Arial"/>
          <w:sz w:val="16"/>
          <w:szCs w:val="16"/>
        </w:rPr>
        <w:t xml:space="preserve">, tel.: </w:t>
      </w:r>
      <w:r w:rsidR="00D254A5">
        <w:rPr>
          <w:rFonts w:ascii="Arial" w:hAnsi="Arial" w:cs="Arial"/>
          <w:sz w:val="16"/>
          <w:szCs w:val="16"/>
        </w:rPr>
        <w:t>xxxxx</w:t>
      </w:r>
      <w:r w:rsidR="008D0A8F" w:rsidRPr="005C6A21">
        <w:rPr>
          <w:rFonts w:ascii="Arial" w:hAnsi="Arial" w:cs="Arial"/>
          <w:sz w:val="16"/>
          <w:szCs w:val="16"/>
        </w:rPr>
        <w:t xml:space="preserve">, e-mail: </w:t>
      </w:r>
      <w:r w:rsidR="00D254A5">
        <w:rPr>
          <w:rFonts w:ascii="Arial" w:hAnsi="Arial" w:cs="Arial"/>
          <w:sz w:val="16"/>
          <w:szCs w:val="16"/>
        </w:rPr>
        <w:t>xxxxx</w:t>
      </w:r>
      <w:r w:rsidR="00794DD9">
        <w:rPr>
          <w:rFonts w:ascii="Arial" w:hAnsi="Arial" w:cs="Arial"/>
          <w:sz w:val="16"/>
          <w:szCs w:val="16"/>
        </w:rPr>
        <w:t>.</w:t>
      </w:r>
      <w:r w:rsidR="008D0A8F" w:rsidRPr="005C6A21">
        <w:rPr>
          <w:rFonts w:ascii="Arial" w:hAnsi="Arial" w:cs="Arial"/>
          <w:sz w:val="16"/>
          <w:szCs w:val="16"/>
        </w:rPr>
        <w:t xml:space="preserve"> </w:t>
      </w:r>
      <w:r w:rsidRPr="005C6A21">
        <w:rPr>
          <w:rFonts w:ascii="Arial" w:hAnsi="Arial" w:cs="Arial"/>
          <w:sz w:val="16"/>
          <w:szCs w:val="16"/>
        </w:rPr>
        <w:t xml:space="preserve">Kontaktní osobou prodávajícího je pro účely této smlouvy určen </w:t>
      </w:r>
      <w:r w:rsidR="00D254A5">
        <w:rPr>
          <w:rFonts w:ascii="Arial" w:hAnsi="Arial" w:cs="Arial"/>
          <w:iCs/>
          <w:sz w:val="16"/>
          <w:szCs w:val="16"/>
        </w:rPr>
        <w:t>xxxxx</w:t>
      </w:r>
      <w:r w:rsidR="00F61B64" w:rsidRPr="00433942">
        <w:rPr>
          <w:rFonts w:ascii="Arial" w:hAnsi="Arial" w:cs="Arial"/>
          <w:iCs/>
          <w:sz w:val="16"/>
          <w:szCs w:val="16"/>
        </w:rPr>
        <w:t>,</w:t>
      </w:r>
      <w:r w:rsidRPr="005C6A21">
        <w:rPr>
          <w:rFonts w:ascii="Arial" w:hAnsi="Arial" w:cs="Arial"/>
          <w:sz w:val="16"/>
          <w:szCs w:val="16"/>
        </w:rPr>
        <w:t xml:space="preserve"> tel.:</w:t>
      </w:r>
      <w:r w:rsidR="00F61B64">
        <w:rPr>
          <w:rFonts w:ascii="Arial" w:hAnsi="Arial" w:cs="Arial"/>
          <w:sz w:val="16"/>
          <w:szCs w:val="16"/>
        </w:rPr>
        <w:t xml:space="preserve"> </w:t>
      </w:r>
      <w:r w:rsidR="00D254A5">
        <w:rPr>
          <w:rFonts w:ascii="Arial" w:hAnsi="Arial" w:cs="Arial"/>
          <w:sz w:val="16"/>
          <w:szCs w:val="16"/>
        </w:rPr>
        <w:t>xxxxx</w:t>
      </w:r>
      <w:r w:rsidR="00F61B64">
        <w:rPr>
          <w:rFonts w:ascii="Arial" w:hAnsi="Arial" w:cs="Arial"/>
          <w:sz w:val="16"/>
          <w:szCs w:val="16"/>
        </w:rPr>
        <w:t>,</w:t>
      </w:r>
      <w:r w:rsidRPr="005C6A21">
        <w:rPr>
          <w:rFonts w:ascii="Arial" w:hAnsi="Arial" w:cs="Arial"/>
          <w:sz w:val="16"/>
          <w:szCs w:val="16"/>
        </w:rPr>
        <w:t xml:space="preserve"> e-mail:</w:t>
      </w:r>
      <w:r w:rsidR="00F61B64">
        <w:rPr>
          <w:rFonts w:ascii="Arial" w:hAnsi="Arial" w:cs="Arial"/>
          <w:sz w:val="16"/>
          <w:szCs w:val="16"/>
        </w:rPr>
        <w:t xml:space="preserve"> </w:t>
      </w:r>
      <w:r w:rsidR="00D254A5">
        <w:rPr>
          <w:rFonts w:ascii="Arial" w:hAnsi="Arial" w:cs="Arial"/>
          <w:sz w:val="16"/>
          <w:szCs w:val="16"/>
        </w:rPr>
        <w:t>xxxxx</w:t>
      </w:r>
      <w:r w:rsidR="00F61B64">
        <w:rPr>
          <w:rFonts w:ascii="Arial" w:hAnsi="Arial" w:cs="Arial"/>
          <w:sz w:val="16"/>
          <w:szCs w:val="16"/>
        </w:rPr>
        <w:t xml:space="preserve">. </w:t>
      </w:r>
      <w:r w:rsidR="008D0A8F" w:rsidRPr="005C6A21">
        <w:rPr>
          <w:rFonts w:ascii="Arial" w:hAnsi="Arial" w:cs="Arial"/>
          <w:sz w:val="16"/>
          <w:szCs w:val="16"/>
        </w:rPr>
        <w:t>Prodávající oznámí dodávku zboží oběma výše uvedeným kontaktním osobám</w:t>
      </w:r>
      <w:r w:rsidR="00A90BF5" w:rsidRPr="005C6A21">
        <w:rPr>
          <w:rFonts w:ascii="Arial" w:hAnsi="Arial" w:cs="Arial"/>
          <w:sz w:val="16"/>
          <w:szCs w:val="16"/>
        </w:rPr>
        <w:t xml:space="preserve"> kupujícího</w:t>
      </w:r>
      <w:r w:rsidR="008D0A8F" w:rsidRPr="005C6A21">
        <w:rPr>
          <w:rFonts w:ascii="Arial" w:hAnsi="Arial" w:cs="Arial"/>
          <w:sz w:val="16"/>
          <w:szCs w:val="16"/>
        </w:rPr>
        <w:t xml:space="preserve">. </w:t>
      </w:r>
    </w:p>
    <w:p w14:paraId="046C4B3E"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5C6A21">
        <w:rPr>
          <w:rFonts w:ascii="Arial" w:hAnsi="Arial" w:cs="Arial"/>
          <w:i/>
          <w:sz w:val="16"/>
          <w:szCs w:val="16"/>
        </w:rPr>
        <w:t xml:space="preserve"> </w:t>
      </w:r>
    </w:p>
    <w:p w14:paraId="498F3342"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Dodávka </w:t>
      </w:r>
      <w:r w:rsidR="00DF2C9F" w:rsidRPr="005C6A21">
        <w:rPr>
          <w:rFonts w:ascii="Arial" w:hAnsi="Arial" w:cs="Arial"/>
          <w:sz w:val="16"/>
          <w:szCs w:val="16"/>
        </w:rPr>
        <w:t xml:space="preserve">zboží </w:t>
      </w:r>
      <w:r w:rsidRPr="005C6A21">
        <w:rPr>
          <w:rFonts w:ascii="Arial" w:hAnsi="Arial" w:cs="Arial"/>
          <w:sz w:val="16"/>
          <w:szCs w:val="16"/>
        </w:rPr>
        <w:t>se považuje podle této smlouvy za splněnou, pokud:</w:t>
      </w:r>
    </w:p>
    <w:p w14:paraId="15AE4B7D"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doručeno včetně příslušné dokumentace,</w:t>
      </w:r>
    </w:p>
    <w:p w14:paraId="5A92AC16" w14:textId="419FC3AE"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 xml:space="preserve">zboží bylo nainstalováno, uvedeno do provozu a </w:t>
      </w:r>
      <w:r w:rsidR="00E9796F">
        <w:rPr>
          <w:rFonts w:ascii="Arial" w:hAnsi="Arial" w:cs="Arial"/>
          <w:sz w:val="16"/>
          <w:szCs w:val="16"/>
        </w:rPr>
        <w:t>byl</w:t>
      </w:r>
      <w:r w:rsidR="005546EC">
        <w:rPr>
          <w:rFonts w:ascii="Arial" w:hAnsi="Arial" w:cs="Arial"/>
          <w:sz w:val="16"/>
          <w:szCs w:val="16"/>
        </w:rPr>
        <w:t>a</w:t>
      </w:r>
      <w:r w:rsidR="00E9796F">
        <w:rPr>
          <w:rFonts w:ascii="Arial" w:hAnsi="Arial" w:cs="Arial"/>
          <w:sz w:val="16"/>
          <w:szCs w:val="16"/>
        </w:rPr>
        <w:t xml:space="preserve"> proveden</w:t>
      </w:r>
      <w:r w:rsidR="005546EC">
        <w:rPr>
          <w:rFonts w:ascii="Arial" w:hAnsi="Arial" w:cs="Arial"/>
          <w:sz w:val="16"/>
          <w:szCs w:val="16"/>
        </w:rPr>
        <w:t>a</w:t>
      </w:r>
      <w:r w:rsidRPr="005C6A21">
        <w:rPr>
          <w:rFonts w:ascii="Arial" w:hAnsi="Arial" w:cs="Arial"/>
          <w:sz w:val="16"/>
          <w:szCs w:val="16"/>
        </w:rPr>
        <w:t xml:space="preserve"> vstupní</w:t>
      </w:r>
      <w:r w:rsidR="00532783">
        <w:rPr>
          <w:rFonts w:ascii="Arial" w:hAnsi="Arial" w:cs="Arial"/>
          <w:sz w:val="16"/>
          <w:szCs w:val="16"/>
        </w:rPr>
        <w:t xml:space="preserve"> zk</w:t>
      </w:r>
      <w:r w:rsidR="007C0CF0">
        <w:rPr>
          <w:rFonts w:ascii="Arial" w:hAnsi="Arial" w:cs="Arial"/>
          <w:sz w:val="16"/>
          <w:szCs w:val="16"/>
        </w:rPr>
        <w:t>o</w:t>
      </w:r>
      <w:r w:rsidR="00532783">
        <w:rPr>
          <w:rFonts w:ascii="Arial" w:hAnsi="Arial" w:cs="Arial"/>
          <w:sz w:val="16"/>
          <w:szCs w:val="16"/>
        </w:rPr>
        <w:t>uška/</w:t>
      </w:r>
      <w:r w:rsidRPr="005C6A21">
        <w:rPr>
          <w:rFonts w:ascii="Arial" w:hAnsi="Arial" w:cs="Arial"/>
          <w:sz w:val="16"/>
          <w:szCs w:val="16"/>
        </w:rPr>
        <w:t>validace</w:t>
      </w:r>
      <w:r w:rsidR="00BE18AF">
        <w:rPr>
          <w:rFonts w:ascii="Arial" w:hAnsi="Arial" w:cs="Arial"/>
          <w:sz w:val="16"/>
          <w:szCs w:val="16"/>
        </w:rPr>
        <w:t>/kalibrace</w:t>
      </w:r>
      <w:r w:rsidRPr="005C6A21">
        <w:rPr>
          <w:rFonts w:ascii="Arial" w:hAnsi="Arial" w:cs="Arial"/>
          <w:sz w:val="16"/>
          <w:szCs w:val="16"/>
        </w:rPr>
        <w:t xml:space="preserve">, </w:t>
      </w:r>
      <w:r w:rsidR="006B18B4" w:rsidRPr="005C6A21">
        <w:rPr>
          <w:rFonts w:ascii="Arial" w:hAnsi="Arial" w:cs="Arial"/>
          <w:sz w:val="16"/>
          <w:szCs w:val="16"/>
        </w:rPr>
        <w:t xml:space="preserve">případně další </w:t>
      </w:r>
      <w:r w:rsidR="00E9796F">
        <w:rPr>
          <w:rFonts w:ascii="Arial" w:hAnsi="Arial" w:cs="Arial"/>
          <w:sz w:val="16"/>
          <w:szCs w:val="16"/>
        </w:rPr>
        <w:t xml:space="preserve">nezbytné </w:t>
      </w:r>
      <w:r w:rsidR="006B18B4" w:rsidRPr="005C6A21">
        <w:rPr>
          <w:rFonts w:ascii="Arial" w:hAnsi="Arial" w:cs="Arial"/>
          <w:sz w:val="16"/>
          <w:szCs w:val="16"/>
        </w:rPr>
        <w:t>zkoušky, testy a revize</w:t>
      </w:r>
      <w:r w:rsidR="00A3750A">
        <w:rPr>
          <w:rFonts w:ascii="Arial" w:hAnsi="Arial" w:cs="Arial"/>
          <w:sz w:val="16"/>
          <w:szCs w:val="16"/>
        </w:rPr>
        <w:t>,</w:t>
      </w:r>
      <w:r w:rsidR="006B18B4" w:rsidRPr="005C6A21">
        <w:rPr>
          <w:rFonts w:ascii="Arial" w:hAnsi="Arial" w:cs="Arial"/>
          <w:sz w:val="16"/>
          <w:szCs w:val="16"/>
        </w:rPr>
        <w:t xml:space="preserve"> </w:t>
      </w:r>
    </w:p>
    <w:p w14:paraId="47E0B23E" w14:textId="25B93756"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byla pro</w:t>
      </w:r>
      <w:r w:rsidR="00807618" w:rsidRPr="005C6A21">
        <w:rPr>
          <w:rFonts w:ascii="Arial" w:hAnsi="Arial" w:cs="Arial"/>
          <w:sz w:val="16"/>
          <w:szCs w:val="16"/>
        </w:rPr>
        <w:t>vedena instruktáž</w:t>
      </w:r>
      <w:r w:rsidR="008D0A8F" w:rsidRPr="005C6A21">
        <w:rPr>
          <w:rFonts w:ascii="Arial" w:hAnsi="Arial" w:cs="Arial"/>
          <w:sz w:val="16"/>
          <w:szCs w:val="16"/>
        </w:rPr>
        <w:t>,</w:t>
      </w:r>
      <w:r w:rsidR="00807618" w:rsidRPr="005C6A21">
        <w:rPr>
          <w:rFonts w:ascii="Arial" w:hAnsi="Arial" w:cs="Arial"/>
          <w:sz w:val="16"/>
          <w:szCs w:val="16"/>
        </w:rPr>
        <w:t xml:space="preserve"> </w:t>
      </w:r>
      <w:r w:rsidRPr="005C6A21">
        <w:rPr>
          <w:rFonts w:ascii="Arial" w:hAnsi="Arial" w:cs="Arial"/>
          <w:sz w:val="16"/>
          <w:szCs w:val="16"/>
        </w:rPr>
        <w:t>popř. zaškolení příslušných zaměstnanců, tj. techniků a obsluhujícího personálu kupujícího</w:t>
      </w:r>
      <w:r w:rsidR="0008527A" w:rsidRPr="005C6A21">
        <w:rPr>
          <w:rFonts w:ascii="Arial" w:hAnsi="Arial" w:cs="Arial"/>
          <w:sz w:val="16"/>
          <w:szCs w:val="16"/>
        </w:rPr>
        <w:t xml:space="preserve"> (</w:t>
      </w:r>
      <w:r w:rsidR="0028707E">
        <w:rPr>
          <w:rFonts w:ascii="Arial" w:hAnsi="Arial" w:cs="Arial"/>
          <w:sz w:val="16"/>
          <w:szCs w:val="16"/>
        </w:rPr>
        <w:t xml:space="preserve">instruktáž </w:t>
      </w:r>
      <w:r w:rsidR="0028707E" w:rsidRPr="005C6A21">
        <w:rPr>
          <w:rFonts w:ascii="Arial" w:hAnsi="Arial" w:cs="Arial"/>
          <w:sz w:val="16"/>
          <w:szCs w:val="16"/>
        </w:rPr>
        <w:t>platí pro zdravotnické prostředky</w:t>
      </w:r>
      <w:r w:rsidR="00FC118B">
        <w:rPr>
          <w:rFonts w:ascii="Arial" w:hAnsi="Arial" w:cs="Arial"/>
          <w:sz w:val="16"/>
          <w:szCs w:val="16"/>
        </w:rPr>
        <w:t>,</w:t>
      </w:r>
      <w:r w:rsidR="0028707E" w:rsidRPr="005C6A21">
        <w:rPr>
          <w:rFonts w:ascii="Arial" w:hAnsi="Arial" w:cs="Arial"/>
          <w:sz w:val="16"/>
          <w:szCs w:val="16"/>
        </w:rPr>
        <w:t xml:space="preserve"> </w:t>
      </w:r>
      <w:r w:rsidR="0028707E">
        <w:rPr>
          <w:rFonts w:ascii="Arial" w:hAnsi="Arial" w:cs="Arial"/>
          <w:sz w:val="16"/>
          <w:szCs w:val="16"/>
        </w:rPr>
        <w:t>u kterých to stanovil výrobce v návodu k použití</w:t>
      </w:r>
      <w:r w:rsidR="0008527A" w:rsidRPr="005C6A21">
        <w:rPr>
          <w:rFonts w:ascii="Arial" w:hAnsi="Arial" w:cs="Arial"/>
          <w:sz w:val="16"/>
          <w:szCs w:val="16"/>
        </w:rPr>
        <w:t>)</w:t>
      </w:r>
      <w:r w:rsidRPr="005C6A21">
        <w:rPr>
          <w:rFonts w:ascii="Arial" w:hAnsi="Arial" w:cs="Arial"/>
          <w:sz w:val="16"/>
          <w:szCs w:val="16"/>
        </w:rPr>
        <w:t xml:space="preserve">, </w:t>
      </w:r>
    </w:p>
    <w:p w14:paraId="1222BDBB"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předáno a převzato způsobem sjednaným níže.</w:t>
      </w:r>
    </w:p>
    <w:p w14:paraId="59D5742B"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Po splnění dodávky zboží vystaví prodávající dodací list, který bude obsahovat níže uvedené náležitosti:</w:t>
      </w:r>
    </w:p>
    <w:p w14:paraId="6CD6692A"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označení dodacího listu a jeho číslo,</w:t>
      </w:r>
    </w:p>
    <w:p w14:paraId="788D5E66"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název a sídlo prodávajícího a kupujícího,</w:t>
      </w:r>
    </w:p>
    <w:p w14:paraId="626B6FDB"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číslo kupní smlouvy,</w:t>
      </w:r>
    </w:p>
    <w:p w14:paraId="4EAF07B0"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označení dodaného zboží a jeho množství a výrobní číslo,</w:t>
      </w:r>
    </w:p>
    <w:p w14:paraId="2BC6D0B1"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datum dodání, instalace, uvedení do provozu a instruktáže</w:t>
      </w:r>
      <w:r w:rsidR="002E4EEE" w:rsidRPr="005C6A21">
        <w:rPr>
          <w:rFonts w:ascii="Arial" w:hAnsi="Arial" w:cs="Arial"/>
          <w:sz w:val="16"/>
          <w:szCs w:val="16"/>
        </w:rPr>
        <w:t xml:space="preserve">, </w:t>
      </w:r>
      <w:r w:rsidRPr="005C6A21">
        <w:rPr>
          <w:rFonts w:ascii="Arial" w:hAnsi="Arial" w:cs="Arial"/>
          <w:sz w:val="16"/>
          <w:szCs w:val="16"/>
        </w:rPr>
        <w:t>popř. zaškolení příslušných zaměstnanců, tj. techniků a obsluhujícího personálu kupujícího,</w:t>
      </w:r>
    </w:p>
    <w:p w14:paraId="0540E368"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stav zboží v okamžiku jeho předání a převzetí,</w:t>
      </w:r>
    </w:p>
    <w:p w14:paraId="2560BCBD"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jiné náležitosti důležité pro předání a převzetí dodaného zboží.</w:t>
      </w:r>
    </w:p>
    <w:p w14:paraId="0B355BBB" w14:textId="1AA067EE" w:rsidR="00126A29" w:rsidRPr="00996362"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Dodací list podepíší a opatří otisky razítek oprávnění zástupci obou smluvních stran, tj. statutární orgány nebo zaměstnanci či osoby, které budou pověřeny příslušným vedoucím zaměstnancem (statutárním orgánem) k realizaci tohoto smluvního </w:t>
      </w:r>
      <w:r w:rsidRPr="00996362">
        <w:rPr>
          <w:rFonts w:ascii="Arial" w:hAnsi="Arial" w:cs="Arial"/>
          <w:sz w:val="16"/>
          <w:szCs w:val="16"/>
        </w:rPr>
        <w:t>vztahu, zejména na základě plné moci, interním předpisem apod. Takto opatřený dodací list slouží jako doklad o řádném předání a převzetí zboží (předávací protokol).</w:t>
      </w:r>
    </w:p>
    <w:p w14:paraId="3176D2BD" w14:textId="6C373068" w:rsidR="007615DC" w:rsidRPr="00E674C3" w:rsidRDefault="007615DC" w:rsidP="00CC2FB8">
      <w:pPr>
        <w:numPr>
          <w:ilvl w:val="0"/>
          <w:numId w:val="9"/>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 xml:space="preserve">Prodávající prohlašuje, že zboží splňuje veškeré podmínky pro prodej a použití zboží stanovené Nařízením Evropského parlamentu a Rady (EU) 2017/745 o zdravotnických prostředcích (MDR), nařízení Evropského parlamentu a Rady (EU) 2017/746 o diagnostických zdravotnických prostředcích in vitro a ZZP. </w:t>
      </w:r>
    </w:p>
    <w:p w14:paraId="53EBF2EB" w14:textId="77777777" w:rsidR="007615DC" w:rsidRDefault="007615DC" w:rsidP="00693206">
      <w:pPr>
        <w:jc w:val="center"/>
        <w:rPr>
          <w:rFonts w:ascii="Arial" w:hAnsi="Arial" w:cs="Arial"/>
          <w:b/>
          <w:sz w:val="16"/>
          <w:szCs w:val="16"/>
        </w:rPr>
      </w:pPr>
    </w:p>
    <w:p w14:paraId="1AA7D35D" w14:textId="367F7D05" w:rsidR="00126A29" w:rsidRPr="005C6A21" w:rsidRDefault="00126A29" w:rsidP="00693206">
      <w:pPr>
        <w:jc w:val="center"/>
        <w:rPr>
          <w:rFonts w:ascii="Arial" w:hAnsi="Arial" w:cs="Arial"/>
          <w:b/>
          <w:sz w:val="16"/>
          <w:szCs w:val="16"/>
        </w:rPr>
      </w:pPr>
      <w:r w:rsidRPr="005C6A21">
        <w:rPr>
          <w:rFonts w:ascii="Arial" w:hAnsi="Arial" w:cs="Arial"/>
          <w:b/>
          <w:sz w:val="16"/>
          <w:szCs w:val="16"/>
        </w:rPr>
        <w:t>V.</w:t>
      </w:r>
    </w:p>
    <w:p w14:paraId="3364483D" w14:textId="77777777" w:rsidR="00126A29" w:rsidRPr="005C6A21" w:rsidRDefault="00126A29" w:rsidP="003B72DE">
      <w:pPr>
        <w:jc w:val="center"/>
        <w:rPr>
          <w:rFonts w:ascii="Arial" w:hAnsi="Arial" w:cs="Arial"/>
          <w:sz w:val="16"/>
          <w:szCs w:val="16"/>
        </w:rPr>
      </w:pPr>
      <w:r w:rsidRPr="005C6A21">
        <w:rPr>
          <w:rFonts w:ascii="Arial" w:hAnsi="Arial" w:cs="Arial"/>
          <w:b/>
          <w:sz w:val="16"/>
          <w:szCs w:val="16"/>
        </w:rPr>
        <w:t>Odpovědnost za vady, záruka za jakost, servisní podmínky</w:t>
      </w:r>
    </w:p>
    <w:p w14:paraId="29342181" w14:textId="77777777" w:rsidR="003413F6" w:rsidRPr="005C6A21" w:rsidRDefault="00126A29" w:rsidP="00277834">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5C6A21" w:rsidRDefault="00182D33"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odpovídá za vady, které má zboží v době </w:t>
      </w:r>
      <w:r w:rsidR="003C36C2" w:rsidRPr="005C6A21">
        <w:rPr>
          <w:rFonts w:ascii="Arial" w:hAnsi="Arial" w:cs="Arial"/>
          <w:sz w:val="16"/>
          <w:szCs w:val="16"/>
        </w:rPr>
        <w:t>přechodu nebezpečí škody na kupujícího, byť se projeví až později</w:t>
      </w:r>
      <w:r w:rsidR="00F06AF7" w:rsidRPr="005C6A21">
        <w:rPr>
          <w:rFonts w:ascii="Arial" w:hAnsi="Arial" w:cs="Arial"/>
          <w:sz w:val="16"/>
          <w:szCs w:val="16"/>
        </w:rPr>
        <w:t>,</w:t>
      </w:r>
      <w:r w:rsidRPr="005C6A21">
        <w:rPr>
          <w:rFonts w:ascii="Arial" w:hAnsi="Arial" w:cs="Arial"/>
          <w:sz w:val="16"/>
          <w:szCs w:val="16"/>
        </w:rPr>
        <w:t xml:space="preserve"> a za vady vzniklé v záruční době.</w:t>
      </w:r>
    </w:p>
    <w:p w14:paraId="3153916F" w14:textId="39AF7871"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poskytuje záruku za jakost zboží po dobu </w:t>
      </w:r>
      <w:r w:rsidRPr="005C6A21">
        <w:rPr>
          <w:rFonts w:ascii="Arial" w:hAnsi="Arial" w:cs="Arial"/>
          <w:b/>
          <w:sz w:val="16"/>
          <w:szCs w:val="16"/>
        </w:rPr>
        <w:t>24 měsíců</w:t>
      </w:r>
      <w:r w:rsidRPr="005C6A21">
        <w:rPr>
          <w:rFonts w:ascii="Arial" w:hAnsi="Arial" w:cs="Arial"/>
          <w:sz w:val="16"/>
          <w:szCs w:val="16"/>
        </w:rPr>
        <w:t xml:space="preserve"> od řádného předání a převzetí zboží a jeho uvedení do provozu. Po tuto dobu bude zboží způsobilé k užívání a zachová si smluvené</w:t>
      </w:r>
      <w:r w:rsidR="00927E36">
        <w:rPr>
          <w:rFonts w:ascii="Arial" w:hAnsi="Arial" w:cs="Arial"/>
          <w:sz w:val="16"/>
          <w:szCs w:val="16"/>
        </w:rPr>
        <w:t>,</w:t>
      </w:r>
      <w:r w:rsidRPr="005C6A21">
        <w:rPr>
          <w:rFonts w:ascii="Arial" w:hAnsi="Arial" w:cs="Arial"/>
          <w:sz w:val="16"/>
          <w:szCs w:val="16"/>
        </w:rPr>
        <w:t xml:space="preserve"> resp. obvyklé vlastnosti.</w:t>
      </w:r>
    </w:p>
    <w:p w14:paraId="6DFF2D6F" w14:textId="5ABD1EE0" w:rsidR="001A578F" w:rsidRPr="000F03DD" w:rsidRDefault="00126A29" w:rsidP="00D5019D">
      <w:pPr>
        <w:numPr>
          <w:ilvl w:val="0"/>
          <w:numId w:val="6"/>
        </w:numPr>
        <w:tabs>
          <w:tab w:val="clear" w:pos="502"/>
          <w:tab w:val="num" w:pos="426"/>
        </w:tabs>
        <w:ind w:left="425" w:hanging="425"/>
        <w:jc w:val="both"/>
        <w:rPr>
          <w:rFonts w:ascii="Arial" w:hAnsi="Arial" w:cs="Arial"/>
          <w:sz w:val="16"/>
          <w:szCs w:val="16"/>
        </w:rPr>
      </w:pPr>
      <w:r w:rsidRPr="000F03DD">
        <w:rPr>
          <w:rFonts w:ascii="Arial" w:hAnsi="Arial" w:cs="Arial"/>
          <w:sz w:val="16"/>
          <w:szCs w:val="16"/>
        </w:rPr>
        <w:t xml:space="preserve">V průběhu trvání záruční doby </w:t>
      </w:r>
      <w:r w:rsidR="00D573AE" w:rsidRPr="000F03DD">
        <w:rPr>
          <w:rFonts w:ascii="Arial" w:hAnsi="Arial" w:cs="Arial"/>
          <w:sz w:val="16"/>
          <w:szCs w:val="16"/>
        </w:rPr>
        <w:t xml:space="preserve">prodávající </w:t>
      </w:r>
      <w:r w:rsidR="00EB674F" w:rsidRPr="000F03DD">
        <w:rPr>
          <w:rFonts w:ascii="Arial" w:hAnsi="Arial" w:cs="Arial"/>
          <w:sz w:val="16"/>
          <w:szCs w:val="16"/>
        </w:rPr>
        <w:t>bezplatně</w:t>
      </w:r>
      <w:r w:rsidR="00D573AE" w:rsidRPr="000F03DD">
        <w:rPr>
          <w:rFonts w:ascii="Arial" w:hAnsi="Arial" w:cs="Arial"/>
          <w:sz w:val="16"/>
          <w:szCs w:val="16"/>
        </w:rPr>
        <w:t xml:space="preserve"> </w:t>
      </w:r>
      <w:r w:rsidRPr="000F03DD">
        <w:rPr>
          <w:rFonts w:ascii="Arial" w:hAnsi="Arial" w:cs="Arial"/>
          <w:sz w:val="16"/>
          <w:szCs w:val="16"/>
        </w:rPr>
        <w:t xml:space="preserve">provede nebo zajistí provedení </w:t>
      </w:r>
      <w:r w:rsidR="00944838" w:rsidRPr="000F03DD">
        <w:rPr>
          <w:rFonts w:ascii="Arial" w:hAnsi="Arial" w:cs="Arial"/>
          <w:sz w:val="16"/>
          <w:szCs w:val="16"/>
        </w:rPr>
        <w:t xml:space="preserve">všech </w:t>
      </w:r>
      <w:r w:rsidR="002F6F05" w:rsidRPr="000F03DD">
        <w:rPr>
          <w:rFonts w:ascii="Arial" w:hAnsi="Arial" w:cs="Arial"/>
          <w:sz w:val="16"/>
          <w:szCs w:val="16"/>
        </w:rPr>
        <w:t>opakovaných kontrol nařízených platnými právními předpisy a výrobcem</w:t>
      </w:r>
      <w:r w:rsidR="00986894" w:rsidRPr="000F03DD">
        <w:rPr>
          <w:rFonts w:ascii="Arial" w:hAnsi="Arial" w:cs="Arial"/>
          <w:sz w:val="16"/>
          <w:szCs w:val="16"/>
        </w:rPr>
        <w:t>,</w:t>
      </w:r>
      <w:r w:rsidR="002F6F05" w:rsidRPr="000F03DD">
        <w:rPr>
          <w:rFonts w:ascii="Arial" w:hAnsi="Arial" w:cs="Arial"/>
          <w:sz w:val="16"/>
          <w:szCs w:val="16"/>
        </w:rPr>
        <w:t xml:space="preserve"> pokud jsou pro správnou funkci zařízení výrobcem či servisní organizací nařízeny nebo doporučeny: </w:t>
      </w:r>
      <w:r w:rsidRPr="000F03DD">
        <w:rPr>
          <w:rFonts w:ascii="Arial" w:hAnsi="Arial" w:cs="Arial"/>
          <w:sz w:val="16"/>
          <w:szCs w:val="16"/>
        </w:rPr>
        <w:t>bezpečnostně technick</w:t>
      </w:r>
      <w:r w:rsidR="002F6F05" w:rsidRPr="000F03DD">
        <w:rPr>
          <w:rFonts w:ascii="Arial" w:hAnsi="Arial" w:cs="Arial"/>
          <w:sz w:val="16"/>
          <w:szCs w:val="16"/>
        </w:rPr>
        <w:t>é</w:t>
      </w:r>
      <w:r w:rsidRPr="000F03DD">
        <w:rPr>
          <w:rFonts w:ascii="Arial" w:hAnsi="Arial" w:cs="Arial"/>
          <w:sz w:val="16"/>
          <w:szCs w:val="16"/>
        </w:rPr>
        <w:t xml:space="preserve"> kontrol</w:t>
      </w:r>
      <w:r w:rsidR="002F6F05" w:rsidRPr="000F03DD">
        <w:rPr>
          <w:rFonts w:ascii="Arial" w:hAnsi="Arial" w:cs="Arial"/>
          <w:sz w:val="16"/>
          <w:szCs w:val="16"/>
        </w:rPr>
        <w:t>y</w:t>
      </w:r>
      <w:r w:rsidRPr="000F03DD">
        <w:rPr>
          <w:rFonts w:ascii="Arial" w:hAnsi="Arial" w:cs="Arial"/>
          <w:sz w:val="16"/>
          <w:szCs w:val="16"/>
        </w:rPr>
        <w:t xml:space="preserve"> včetně elektrických kontrol</w:t>
      </w:r>
      <w:r w:rsidR="00FE10C0" w:rsidRPr="000F03DD">
        <w:rPr>
          <w:rFonts w:ascii="Arial" w:hAnsi="Arial" w:cs="Arial"/>
          <w:sz w:val="16"/>
          <w:szCs w:val="16"/>
        </w:rPr>
        <w:t xml:space="preserve"> (BTK)</w:t>
      </w:r>
      <w:r w:rsidRPr="000F03DD">
        <w:rPr>
          <w:rFonts w:ascii="Arial" w:hAnsi="Arial" w:cs="Arial"/>
          <w:sz w:val="16"/>
          <w:szCs w:val="16"/>
        </w:rPr>
        <w:t xml:space="preserve"> </w:t>
      </w:r>
      <w:r w:rsidR="007334B0" w:rsidRPr="000F03DD">
        <w:rPr>
          <w:rFonts w:ascii="Arial" w:hAnsi="Arial" w:cs="Arial"/>
          <w:sz w:val="16"/>
          <w:szCs w:val="16"/>
        </w:rPr>
        <w:t xml:space="preserve">a revizí </w:t>
      </w:r>
      <w:r w:rsidRPr="000F03DD">
        <w:rPr>
          <w:rFonts w:ascii="Arial" w:hAnsi="Arial" w:cs="Arial"/>
          <w:sz w:val="16"/>
          <w:szCs w:val="16"/>
        </w:rPr>
        <w:t xml:space="preserve">dle </w:t>
      </w:r>
      <w:r w:rsidR="0073396F" w:rsidRPr="000F03DD">
        <w:rPr>
          <w:rFonts w:ascii="Arial" w:hAnsi="Arial" w:cs="Arial"/>
          <w:sz w:val="16"/>
          <w:szCs w:val="16"/>
        </w:rPr>
        <w:t>ZZP</w:t>
      </w:r>
      <w:r w:rsidR="002F6F05" w:rsidRPr="000F03DD">
        <w:rPr>
          <w:rFonts w:ascii="Arial" w:hAnsi="Arial" w:cs="Arial"/>
          <w:sz w:val="16"/>
          <w:szCs w:val="16"/>
        </w:rPr>
        <w:t xml:space="preserve">, pravidelné revize, </w:t>
      </w:r>
      <w:r w:rsidR="007271C6" w:rsidRPr="000F03DD">
        <w:rPr>
          <w:rFonts w:ascii="Arial" w:hAnsi="Arial" w:cs="Arial"/>
          <w:sz w:val="16"/>
          <w:szCs w:val="16"/>
        </w:rPr>
        <w:t>prohlídky</w:t>
      </w:r>
      <w:r w:rsidR="002F6F05" w:rsidRPr="000F03DD">
        <w:rPr>
          <w:rFonts w:ascii="Arial" w:hAnsi="Arial" w:cs="Arial"/>
          <w:sz w:val="16"/>
          <w:szCs w:val="16"/>
        </w:rPr>
        <w:t xml:space="preserve">, </w:t>
      </w:r>
      <w:r w:rsidR="007271C6" w:rsidRPr="000F03DD">
        <w:rPr>
          <w:rFonts w:ascii="Arial" w:hAnsi="Arial" w:cs="Arial"/>
          <w:sz w:val="16"/>
          <w:szCs w:val="16"/>
        </w:rPr>
        <w:t>validace</w:t>
      </w:r>
      <w:r w:rsidR="00987417" w:rsidRPr="000F03DD">
        <w:rPr>
          <w:rFonts w:ascii="Arial" w:hAnsi="Arial" w:cs="Arial"/>
          <w:sz w:val="16"/>
          <w:szCs w:val="16"/>
        </w:rPr>
        <w:t>/kalibrace</w:t>
      </w:r>
      <w:r w:rsidR="006D7303" w:rsidRPr="000F03DD">
        <w:rPr>
          <w:rFonts w:ascii="Arial" w:hAnsi="Arial" w:cs="Arial"/>
          <w:sz w:val="16"/>
          <w:szCs w:val="16"/>
        </w:rPr>
        <w:t>, kontroly nařízené výrobcem</w:t>
      </w:r>
      <w:r w:rsidR="007271C6" w:rsidRPr="000F03DD">
        <w:rPr>
          <w:rFonts w:ascii="Arial" w:hAnsi="Arial" w:cs="Arial"/>
          <w:sz w:val="16"/>
          <w:szCs w:val="16"/>
        </w:rPr>
        <w:t xml:space="preserve"> </w:t>
      </w:r>
      <w:r w:rsidR="002F6F05" w:rsidRPr="000F03DD">
        <w:rPr>
          <w:rFonts w:ascii="Arial" w:hAnsi="Arial" w:cs="Arial"/>
          <w:sz w:val="16"/>
          <w:szCs w:val="16"/>
        </w:rPr>
        <w:t xml:space="preserve">včetně </w:t>
      </w:r>
      <w:r w:rsidR="006D12EA" w:rsidRPr="000F03DD">
        <w:rPr>
          <w:rFonts w:ascii="Arial" w:hAnsi="Arial" w:cs="Arial"/>
          <w:sz w:val="16"/>
          <w:szCs w:val="16"/>
        </w:rPr>
        <w:t xml:space="preserve">povinně </w:t>
      </w:r>
      <w:r w:rsidR="002F6F05" w:rsidRPr="000F03DD">
        <w:rPr>
          <w:rFonts w:ascii="Arial" w:hAnsi="Arial" w:cs="Arial"/>
          <w:sz w:val="16"/>
          <w:szCs w:val="16"/>
        </w:rPr>
        <w:t>měněných náhradních dílů</w:t>
      </w:r>
      <w:r w:rsidR="002D28A0" w:rsidRPr="000F03DD">
        <w:rPr>
          <w:rFonts w:ascii="Arial" w:hAnsi="Arial" w:cs="Arial"/>
          <w:sz w:val="16"/>
          <w:szCs w:val="16"/>
        </w:rPr>
        <w:t xml:space="preserve"> a </w:t>
      </w:r>
      <w:r w:rsidRPr="000F03DD">
        <w:rPr>
          <w:rFonts w:ascii="Arial" w:hAnsi="Arial" w:cs="Arial"/>
          <w:sz w:val="16"/>
          <w:szCs w:val="16"/>
        </w:rPr>
        <w:t xml:space="preserve">vystavení protokolu </w:t>
      </w:r>
      <w:r w:rsidR="006D12EA" w:rsidRPr="000F03DD">
        <w:rPr>
          <w:rFonts w:ascii="Arial" w:hAnsi="Arial" w:cs="Arial"/>
          <w:sz w:val="16"/>
          <w:szCs w:val="16"/>
        </w:rPr>
        <w:t xml:space="preserve">v požadovaném intervalu </w:t>
      </w:r>
      <w:r w:rsidRPr="000F03DD">
        <w:rPr>
          <w:rFonts w:ascii="Arial" w:hAnsi="Arial" w:cs="Arial"/>
          <w:sz w:val="16"/>
          <w:szCs w:val="16"/>
        </w:rPr>
        <w:t>a</w:t>
      </w:r>
      <w:r w:rsidR="007271C6" w:rsidRPr="000F03DD">
        <w:rPr>
          <w:rFonts w:ascii="Arial" w:hAnsi="Arial" w:cs="Arial"/>
          <w:sz w:val="16"/>
          <w:szCs w:val="16"/>
        </w:rPr>
        <w:t xml:space="preserve"> dále</w:t>
      </w:r>
      <w:r w:rsidRPr="000F03DD">
        <w:rPr>
          <w:rFonts w:ascii="Arial" w:hAnsi="Arial" w:cs="Arial"/>
          <w:sz w:val="16"/>
          <w:szCs w:val="16"/>
        </w:rPr>
        <w:t xml:space="preserve"> případný update softwar</w:t>
      </w:r>
      <w:r w:rsidR="00294824" w:rsidRPr="000F03DD">
        <w:rPr>
          <w:rFonts w:ascii="Arial" w:hAnsi="Arial" w:cs="Arial"/>
          <w:sz w:val="16"/>
          <w:szCs w:val="16"/>
        </w:rPr>
        <w:t>u</w:t>
      </w:r>
      <w:r w:rsidRPr="000F03DD">
        <w:rPr>
          <w:rFonts w:ascii="Arial" w:hAnsi="Arial" w:cs="Arial"/>
          <w:sz w:val="16"/>
          <w:szCs w:val="16"/>
        </w:rPr>
        <w:t>, v předepsaném intervalu</w:t>
      </w:r>
      <w:r w:rsidR="00C719C7" w:rsidRPr="000F03DD">
        <w:rPr>
          <w:rFonts w:ascii="Arial" w:hAnsi="Arial" w:cs="Arial"/>
          <w:sz w:val="16"/>
          <w:szCs w:val="16"/>
        </w:rPr>
        <w:t xml:space="preserve"> </w:t>
      </w:r>
      <w:r w:rsidR="00F61B64" w:rsidRPr="000F03DD">
        <w:rPr>
          <w:rFonts w:ascii="Arial" w:hAnsi="Arial" w:cs="Arial"/>
          <w:sz w:val="16"/>
          <w:szCs w:val="16"/>
        </w:rPr>
        <w:t xml:space="preserve">1x12 měsíců </w:t>
      </w:r>
      <w:r w:rsidRPr="000F03DD">
        <w:rPr>
          <w:rFonts w:ascii="Arial" w:hAnsi="Arial" w:cs="Arial"/>
          <w:sz w:val="16"/>
          <w:szCs w:val="16"/>
        </w:rPr>
        <w:t>a následně nejpozději</w:t>
      </w:r>
      <w:r w:rsidR="00C719C7" w:rsidRPr="000F03DD">
        <w:rPr>
          <w:rFonts w:ascii="Arial" w:hAnsi="Arial" w:cs="Arial"/>
          <w:sz w:val="16"/>
          <w:szCs w:val="16"/>
        </w:rPr>
        <w:t xml:space="preserve"> </w:t>
      </w:r>
      <w:r w:rsidR="00F61B64" w:rsidRPr="000F03DD">
        <w:rPr>
          <w:rFonts w:ascii="Arial" w:hAnsi="Arial" w:cs="Arial"/>
          <w:sz w:val="16"/>
          <w:szCs w:val="16"/>
        </w:rPr>
        <w:t>do 12 měsíců</w:t>
      </w:r>
      <w:r w:rsidR="008B24E0" w:rsidRPr="000F03DD">
        <w:rPr>
          <w:rFonts w:ascii="Arial" w:hAnsi="Arial" w:cs="Arial"/>
          <w:sz w:val="16"/>
          <w:szCs w:val="16"/>
        </w:rPr>
        <w:t xml:space="preserve"> </w:t>
      </w:r>
      <w:r w:rsidRPr="000F03DD">
        <w:rPr>
          <w:rFonts w:ascii="Arial" w:hAnsi="Arial" w:cs="Arial"/>
          <w:sz w:val="16"/>
          <w:szCs w:val="16"/>
        </w:rPr>
        <w:t xml:space="preserve">od provedení poslední předcházející </w:t>
      </w:r>
      <w:r w:rsidR="00610D18" w:rsidRPr="000F03DD">
        <w:rPr>
          <w:rFonts w:ascii="Arial" w:hAnsi="Arial" w:cs="Arial"/>
          <w:sz w:val="16"/>
          <w:szCs w:val="16"/>
        </w:rPr>
        <w:t>opakované kontroly</w:t>
      </w:r>
      <w:r w:rsidRPr="000F03DD">
        <w:rPr>
          <w:rFonts w:ascii="Arial" w:hAnsi="Arial" w:cs="Arial"/>
          <w:sz w:val="16"/>
          <w:szCs w:val="16"/>
        </w:rPr>
        <w:t>. Prodávající prokaz</w:t>
      </w:r>
      <w:r w:rsidR="002F6F05" w:rsidRPr="000F03DD">
        <w:rPr>
          <w:rFonts w:ascii="Arial" w:hAnsi="Arial" w:cs="Arial"/>
          <w:sz w:val="16"/>
          <w:szCs w:val="16"/>
        </w:rPr>
        <w:t>atelně písemně vyvolá jednání o </w:t>
      </w:r>
      <w:r w:rsidRPr="000F03DD">
        <w:rPr>
          <w:rFonts w:ascii="Arial" w:hAnsi="Arial" w:cs="Arial"/>
          <w:sz w:val="16"/>
          <w:szCs w:val="16"/>
        </w:rPr>
        <w:t xml:space="preserve">termínu provedení </w:t>
      </w:r>
      <w:r w:rsidR="00610D18" w:rsidRPr="000F03DD">
        <w:rPr>
          <w:rFonts w:ascii="Arial" w:hAnsi="Arial" w:cs="Arial"/>
          <w:sz w:val="16"/>
          <w:szCs w:val="16"/>
        </w:rPr>
        <w:t>opakované kontroly</w:t>
      </w:r>
      <w:r w:rsidRPr="000F03DD">
        <w:rPr>
          <w:rFonts w:ascii="Arial" w:hAnsi="Arial" w:cs="Arial"/>
          <w:sz w:val="16"/>
          <w:szCs w:val="16"/>
        </w:rPr>
        <w:t xml:space="preserve"> minimálně 1 měsíc před uplynutím termínu platnosti stávající </w:t>
      </w:r>
      <w:r w:rsidR="00610D18" w:rsidRPr="000F03DD">
        <w:rPr>
          <w:rFonts w:ascii="Arial" w:hAnsi="Arial" w:cs="Arial"/>
          <w:sz w:val="16"/>
          <w:szCs w:val="16"/>
        </w:rPr>
        <w:t>opakované kontroly</w:t>
      </w:r>
      <w:r w:rsidRPr="000F03DD">
        <w:rPr>
          <w:rFonts w:ascii="Arial" w:hAnsi="Arial" w:cs="Arial"/>
          <w:sz w:val="16"/>
          <w:szCs w:val="16"/>
        </w:rPr>
        <w:t xml:space="preserve">. Termín bude stanoven na základě vzájemné dohody ve lhůtě uvedené v tomto bodu výše. </w:t>
      </w:r>
      <w:bookmarkStart w:id="4" w:name="_Hlk511289299"/>
      <w:r w:rsidR="001A578F" w:rsidRPr="000F03DD">
        <w:rPr>
          <w:rFonts w:ascii="Arial" w:hAnsi="Arial" w:cs="Arial"/>
          <w:sz w:val="16"/>
          <w:szCs w:val="16"/>
        </w:rPr>
        <w:t>Protokoly o proveden</w:t>
      </w:r>
      <w:r w:rsidR="00995EE8" w:rsidRPr="000F03DD">
        <w:rPr>
          <w:rFonts w:ascii="Arial" w:hAnsi="Arial" w:cs="Arial"/>
          <w:sz w:val="16"/>
          <w:szCs w:val="16"/>
        </w:rPr>
        <w:t>í</w:t>
      </w:r>
      <w:r w:rsidR="001A578F" w:rsidRPr="000F03DD">
        <w:rPr>
          <w:rFonts w:ascii="Arial" w:hAnsi="Arial" w:cs="Arial"/>
          <w:sz w:val="16"/>
          <w:szCs w:val="16"/>
        </w:rPr>
        <w:t xml:space="preserve"> </w:t>
      </w:r>
      <w:r w:rsidR="00610D18" w:rsidRPr="000F03DD">
        <w:rPr>
          <w:rFonts w:ascii="Arial" w:hAnsi="Arial" w:cs="Arial"/>
          <w:sz w:val="16"/>
          <w:szCs w:val="16"/>
        </w:rPr>
        <w:t>opakované kontrol</w:t>
      </w:r>
      <w:r w:rsidR="002F6F05" w:rsidRPr="000F03DD">
        <w:rPr>
          <w:rFonts w:ascii="Arial" w:hAnsi="Arial" w:cs="Arial"/>
          <w:sz w:val="16"/>
          <w:szCs w:val="16"/>
        </w:rPr>
        <w:t>y</w:t>
      </w:r>
      <w:r w:rsidR="001A578F" w:rsidRPr="000F03DD">
        <w:rPr>
          <w:rFonts w:ascii="Arial" w:hAnsi="Arial" w:cs="Arial"/>
          <w:sz w:val="16"/>
          <w:szCs w:val="16"/>
        </w:rPr>
        <w:t xml:space="preserve"> zašle prodávající na Odbor zdravotnické techniky nejpozději do 30 dnů od provedení (elektronickou kopii zašle bez prodlení na adresu: </w:t>
      </w:r>
      <w:r w:rsidR="00695390">
        <w:rPr>
          <w:rFonts w:ascii="Arial" w:hAnsi="Arial" w:cs="Arial"/>
          <w:sz w:val="16"/>
          <w:szCs w:val="16"/>
        </w:rPr>
        <w:t>xxxxx</w:t>
      </w:r>
      <w:r w:rsidR="001A578F" w:rsidRPr="000F03DD">
        <w:rPr>
          <w:rFonts w:ascii="Arial" w:hAnsi="Arial" w:cs="Arial"/>
          <w:sz w:val="16"/>
          <w:szCs w:val="16"/>
        </w:rPr>
        <w:t>).</w:t>
      </w:r>
    </w:p>
    <w:bookmarkEnd w:id="4"/>
    <w:p w14:paraId="717EDA8E" w14:textId="77777777" w:rsidR="004A3751" w:rsidRPr="005C6A21" w:rsidRDefault="004A3751" w:rsidP="00260943">
      <w:pPr>
        <w:numPr>
          <w:ilvl w:val="0"/>
          <w:numId w:val="6"/>
        </w:numPr>
        <w:tabs>
          <w:tab w:val="clear" w:pos="502"/>
          <w:tab w:val="num" w:pos="426"/>
        </w:tabs>
        <w:suppressAutoHyphens w:val="0"/>
        <w:ind w:left="425" w:hanging="425"/>
        <w:jc w:val="both"/>
        <w:rPr>
          <w:rFonts w:ascii="Arial" w:hAnsi="Arial" w:cs="Arial"/>
          <w:sz w:val="16"/>
          <w:szCs w:val="16"/>
        </w:rPr>
      </w:pPr>
      <w:r w:rsidRPr="005C6A21">
        <w:rPr>
          <w:rFonts w:ascii="Arial" w:hAnsi="Arial" w:cs="Arial"/>
          <w:sz w:val="16"/>
          <w:szCs w:val="16"/>
        </w:rPr>
        <w:t>Záruka zahrnuje výměnu potřebných náhradních dílů v případě poruchy (včetně dodání náhradních dílů</w:t>
      </w:r>
      <w:r w:rsidR="009B109E" w:rsidRPr="005C6A21">
        <w:rPr>
          <w:rFonts w:ascii="Arial" w:hAnsi="Arial" w:cs="Arial"/>
          <w:sz w:val="16"/>
          <w:szCs w:val="16"/>
        </w:rPr>
        <w:t>)</w:t>
      </w:r>
      <w:r w:rsidRPr="005C6A21">
        <w:rPr>
          <w:rFonts w:ascii="Arial" w:hAnsi="Arial" w:cs="Arial"/>
          <w:sz w:val="16"/>
          <w:szCs w:val="16"/>
        </w:rPr>
        <w:t xml:space="preserve"> zdarma.</w:t>
      </w:r>
    </w:p>
    <w:p w14:paraId="2A9374B2" w14:textId="31BC69C3"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Prodávající</w:t>
      </w:r>
      <w:r w:rsidR="00B82AC0">
        <w:rPr>
          <w:rFonts w:ascii="Arial" w:hAnsi="Arial" w:cs="Arial"/>
          <w:sz w:val="16"/>
          <w:szCs w:val="16"/>
        </w:rPr>
        <w:t xml:space="preserve"> bude</w:t>
      </w:r>
      <w:r w:rsidRPr="005C6A21">
        <w:rPr>
          <w:rFonts w:ascii="Arial" w:hAnsi="Arial" w:cs="Arial"/>
          <w:sz w:val="16"/>
          <w:szCs w:val="16"/>
        </w:rPr>
        <w:t xml:space="preserve"> dále v průběhu záruční doby </w:t>
      </w:r>
      <w:r w:rsidR="00B82AC0">
        <w:rPr>
          <w:rFonts w:ascii="Arial" w:hAnsi="Arial" w:cs="Arial"/>
          <w:sz w:val="16"/>
          <w:szCs w:val="16"/>
        </w:rPr>
        <w:t>provádět</w:t>
      </w:r>
      <w:r w:rsidRPr="005C6A21">
        <w:rPr>
          <w:rFonts w:ascii="Arial" w:hAnsi="Arial" w:cs="Arial"/>
          <w:sz w:val="16"/>
          <w:szCs w:val="16"/>
        </w:rPr>
        <w:t xml:space="preserve"> na žádost kupujícího a na náklady prodávajícího instruktáž</w:t>
      </w:r>
      <w:r w:rsidR="00CF0EE8">
        <w:rPr>
          <w:rFonts w:ascii="Arial" w:hAnsi="Arial" w:cs="Arial"/>
          <w:sz w:val="16"/>
          <w:szCs w:val="16"/>
        </w:rPr>
        <w:t>/zaškolení</w:t>
      </w:r>
      <w:r w:rsidRPr="005C6A21">
        <w:rPr>
          <w:rFonts w:ascii="Arial" w:hAnsi="Arial" w:cs="Arial"/>
          <w:sz w:val="16"/>
          <w:szCs w:val="16"/>
        </w:rPr>
        <w:t xml:space="preserve"> příslušných zaměstnanců, tj. techniků a obsluhujícího personálu kupujícího dle </w:t>
      </w:r>
      <w:r w:rsidR="0073396F">
        <w:rPr>
          <w:rFonts w:ascii="Arial" w:hAnsi="Arial" w:cs="Arial"/>
          <w:sz w:val="16"/>
          <w:szCs w:val="16"/>
        </w:rPr>
        <w:t>ZZP</w:t>
      </w:r>
      <w:r w:rsidRPr="005C6A21">
        <w:rPr>
          <w:rFonts w:ascii="Arial" w:hAnsi="Arial" w:cs="Arial"/>
          <w:sz w:val="16"/>
          <w:szCs w:val="16"/>
        </w:rPr>
        <w:t xml:space="preserve"> do 30 dnů od objednání na kontakt uvedený v odst. </w:t>
      </w:r>
      <w:r w:rsidR="009B109E" w:rsidRPr="005C6A21">
        <w:rPr>
          <w:rFonts w:ascii="Arial" w:hAnsi="Arial" w:cs="Arial"/>
          <w:sz w:val="16"/>
          <w:szCs w:val="16"/>
        </w:rPr>
        <w:t>7</w:t>
      </w:r>
      <w:r w:rsidRPr="005C6A21">
        <w:rPr>
          <w:rFonts w:ascii="Arial" w:hAnsi="Arial" w:cs="Arial"/>
          <w:sz w:val="16"/>
          <w:szCs w:val="16"/>
        </w:rPr>
        <w:t xml:space="preserve"> tohoto článku</w:t>
      </w:r>
      <w:r w:rsidR="00867E8B" w:rsidRPr="005C6A21">
        <w:rPr>
          <w:rFonts w:ascii="Arial" w:hAnsi="Arial" w:cs="Arial"/>
          <w:sz w:val="16"/>
          <w:szCs w:val="16"/>
        </w:rPr>
        <w:t xml:space="preserve"> (</w:t>
      </w:r>
      <w:r w:rsidR="0023605C">
        <w:rPr>
          <w:rFonts w:ascii="Arial" w:hAnsi="Arial" w:cs="Arial"/>
          <w:sz w:val="16"/>
          <w:szCs w:val="16"/>
        </w:rPr>
        <w:t xml:space="preserve">instruktáž </w:t>
      </w:r>
      <w:r w:rsidR="0023605C" w:rsidRPr="005C6A21">
        <w:rPr>
          <w:rFonts w:ascii="Arial" w:hAnsi="Arial" w:cs="Arial"/>
          <w:sz w:val="16"/>
          <w:szCs w:val="16"/>
        </w:rPr>
        <w:t xml:space="preserve">platí pro zdravotnické prostředky </w:t>
      </w:r>
      <w:r w:rsidR="0023605C">
        <w:rPr>
          <w:rFonts w:ascii="Arial" w:hAnsi="Arial" w:cs="Arial"/>
          <w:sz w:val="16"/>
          <w:szCs w:val="16"/>
        </w:rPr>
        <w:t>u kterých to stanovil výrobce v návodu k použití</w:t>
      </w:r>
      <w:r w:rsidR="00867E8B" w:rsidRPr="005C6A21">
        <w:rPr>
          <w:rFonts w:ascii="Arial" w:hAnsi="Arial" w:cs="Arial"/>
          <w:sz w:val="16"/>
          <w:szCs w:val="16"/>
        </w:rPr>
        <w:t>)</w:t>
      </w:r>
      <w:r w:rsidRPr="005C6A21">
        <w:rPr>
          <w:rFonts w:ascii="Arial" w:hAnsi="Arial" w:cs="Arial"/>
          <w:sz w:val="16"/>
          <w:szCs w:val="16"/>
        </w:rPr>
        <w:t>.</w:t>
      </w:r>
      <w:r w:rsidR="00DA061B" w:rsidRPr="005C6A21">
        <w:rPr>
          <w:rFonts w:ascii="Arial" w:hAnsi="Arial" w:cs="Arial"/>
          <w:sz w:val="16"/>
          <w:szCs w:val="16"/>
        </w:rPr>
        <w:t xml:space="preserve"> </w:t>
      </w:r>
    </w:p>
    <w:p w14:paraId="75F094EC" w14:textId="5BAA611C" w:rsidR="00126A29" w:rsidRPr="00AA76E9" w:rsidRDefault="00126A29" w:rsidP="00260943">
      <w:pPr>
        <w:numPr>
          <w:ilvl w:val="0"/>
          <w:numId w:val="6"/>
        </w:numPr>
        <w:tabs>
          <w:tab w:val="clear" w:pos="502"/>
          <w:tab w:val="num" w:pos="426"/>
        </w:tabs>
        <w:ind w:left="425" w:hanging="425"/>
        <w:jc w:val="both"/>
        <w:rPr>
          <w:rFonts w:ascii="Arial" w:hAnsi="Arial" w:cs="Arial"/>
          <w:iCs/>
          <w:sz w:val="16"/>
          <w:szCs w:val="16"/>
        </w:rPr>
      </w:pPr>
      <w:r w:rsidRPr="005C6A21">
        <w:rPr>
          <w:rFonts w:ascii="Arial" w:hAnsi="Arial" w:cs="Arial"/>
          <w:sz w:val="16"/>
          <w:szCs w:val="16"/>
        </w:rPr>
        <w:t>Kupující je povinen uplatnit zjištěné vady zboží u prodávajícího bez zbytečného odkladu poté, co je zjistil. Kupující uplatní zjištěné vady písemnou formou na elektronickou adresu:</w:t>
      </w:r>
      <w:r w:rsidR="00F61B64">
        <w:rPr>
          <w:rFonts w:ascii="Arial" w:hAnsi="Arial" w:cs="Arial"/>
          <w:i/>
          <w:sz w:val="16"/>
          <w:szCs w:val="16"/>
        </w:rPr>
        <w:t xml:space="preserve"> </w:t>
      </w:r>
      <w:r w:rsidR="00695390">
        <w:rPr>
          <w:rFonts w:ascii="Arial" w:hAnsi="Arial" w:cs="Arial"/>
          <w:iCs/>
          <w:sz w:val="16"/>
          <w:szCs w:val="16"/>
        </w:rPr>
        <w:t>xxxx</w:t>
      </w:r>
      <w:r w:rsidR="00AA76E9">
        <w:rPr>
          <w:rFonts w:ascii="Arial" w:hAnsi="Arial" w:cs="Arial"/>
          <w:iCs/>
          <w:sz w:val="16"/>
          <w:szCs w:val="16"/>
        </w:rPr>
        <w:t>.</w:t>
      </w:r>
      <w:r w:rsidR="008B24E0" w:rsidRPr="00AA76E9">
        <w:rPr>
          <w:rFonts w:ascii="Arial" w:hAnsi="Arial" w:cs="Arial"/>
          <w:iCs/>
          <w:sz w:val="16"/>
          <w:szCs w:val="16"/>
        </w:rPr>
        <w:t xml:space="preserve"> </w:t>
      </w:r>
      <w:r w:rsidRPr="00AA76E9">
        <w:rPr>
          <w:rFonts w:ascii="Arial" w:hAnsi="Arial" w:cs="Arial"/>
          <w:iCs/>
          <w:sz w:val="16"/>
          <w:szCs w:val="16"/>
        </w:rPr>
        <w:t>Kupující je oprávněn vybrat si způsob uplatnění vad a dále je oprávněn si zvolit mezi nároky z vad.</w:t>
      </w:r>
    </w:p>
    <w:p w14:paraId="298E0DC8"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Kupujícímu náleží právo volby mezi nároky z vad dodaného plnění, přičemž je oprávněn po prodávajícím:</w:t>
      </w:r>
    </w:p>
    <w:p w14:paraId="49B388CC"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dodání chybějícího plnění,</w:t>
      </w:r>
    </w:p>
    <w:p w14:paraId="0793DD78"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lastRenderedPageBreak/>
        <w:t>nárokovat odstranění vad opravou plnění,</w:t>
      </w:r>
    </w:p>
    <w:p w14:paraId="4EA3F286"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dodání náhradního zboží za vadné plnění,</w:t>
      </w:r>
    </w:p>
    <w:p w14:paraId="029BE5C9"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slevu z kupní ceny,</w:t>
      </w:r>
    </w:p>
    <w:p w14:paraId="31CB0119" w14:textId="731F0CFA"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 xml:space="preserve">odstoupit od této smlouvy, </w:t>
      </w:r>
      <w:r w:rsidR="00A626D9" w:rsidRPr="00A626D9">
        <w:rPr>
          <w:rFonts w:ascii="Arial" w:hAnsi="Arial" w:cs="Arial"/>
          <w:sz w:val="16"/>
          <w:szCs w:val="16"/>
        </w:rPr>
        <w:t>bude-li se jednat o podstatnou vadu plnění, opětovné vyskytnutí vady po opravě nebo větší počet vad pro které není možné zboží řádně užívat</w:t>
      </w:r>
      <w:r w:rsidRPr="005C6A21">
        <w:rPr>
          <w:rFonts w:ascii="Arial" w:hAnsi="Arial" w:cs="Arial"/>
          <w:sz w:val="16"/>
          <w:szCs w:val="16"/>
        </w:rPr>
        <w:t>.</w:t>
      </w:r>
    </w:p>
    <w:p w14:paraId="53F5F4F3" w14:textId="467C1C6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se zavazuje nastoupit k odstranění nahlášené vady do </w:t>
      </w:r>
      <w:r w:rsidR="00303E37">
        <w:rPr>
          <w:rFonts w:ascii="Arial" w:hAnsi="Arial" w:cs="Arial"/>
          <w:sz w:val="16"/>
          <w:szCs w:val="16"/>
        </w:rPr>
        <w:t>48</w:t>
      </w:r>
      <w:r w:rsidRPr="005C6A21">
        <w:rPr>
          <w:rFonts w:ascii="Arial" w:hAnsi="Arial" w:cs="Arial"/>
          <w:sz w:val="16"/>
          <w:szCs w:val="16"/>
        </w:rPr>
        <w:t xml:space="preserve"> hodin od nahlášen</w:t>
      </w:r>
      <w:r w:rsidR="00105E39" w:rsidRPr="005C6A21">
        <w:rPr>
          <w:rFonts w:ascii="Arial" w:hAnsi="Arial" w:cs="Arial"/>
          <w:sz w:val="16"/>
          <w:szCs w:val="16"/>
        </w:rPr>
        <w:t xml:space="preserve">í vady kupujícím a </w:t>
      </w:r>
      <w:r w:rsidRPr="005C6A21">
        <w:rPr>
          <w:rFonts w:ascii="Arial" w:hAnsi="Arial" w:cs="Arial"/>
          <w:sz w:val="16"/>
          <w:szCs w:val="16"/>
        </w:rPr>
        <w:t xml:space="preserve">vady </w:t>
      </w:r>
      <w:r w:rsidR="00F63908" w:rsidRPr="005C6A21">
        <w:rPr>
          <w:rFonts w:ascii="Arial" w:hAnsi="Arial" w:cs="Arial"/>
          <w:sz w:val="16"/>
          <w:szCs w:val="16"/>
        </w:rPr>
        <w:t xml:space="preserve">odstranit </w:t>
      </w:r>
      <w:r w:rsidRPr="005C6A21">
        <w:rPr>
          <w:rFonts w:ascii="Arial" w:hAnsi="Arial" w:cs="Arial"/>
          <w:sz w:val="16"/>
          <w:szCs w:val="16"/>
        </w:rPr>
        <w:t xml:space="preserve">do </w:t>
      </w:r>
      <w:r w:rsidR="00303E37">
        <w:rPr>
          <w:rFonts w:ascii="Arial" w:hAnsi="Arial" w:cs="Arial"/>
          <w:sz w:val="16"/>
          <w:szCs w:val="16"/>
        </w:rPr>
        <w:t>3</w:t>
      </w:r>
      <w:r w:rsidRPr="005C6A21">
        <w:rPr>
          <w:rFonts w:ascii="Arial" w:hAnsi="Arial" w:cs="Arial"/>
          <w:sz w:val="16"/>
          <w:szCs w:val="16"/>
        </w:rPr>
        <w:t xml:space="preserve"> pracovních dnů od nahlášení vady, v případě potřeby náhradn</w:t>
      </w:r>
      <w:r w:rsidR="0009098A" w:rsidRPr="005C6A21">
        <w:rPr>
          <w:rFonts w:ascii="Arial" w:hAnsi="Arial" w:cs="Arial"/>
          <w:sz w:val="16"/>
          <w:szCs w:val="16"/>
        </w:rPr>
        <w:t xml:space="preserve">ích dílů odstraní prodávající </w:t>
      </w:r>
      <w:r w:rsidRPr="005C6A21">
        <w:rPr>
          <w:rFonts w:ascii="Arial" w:hAnsi="Arial" w:cs="Arial"/>
          <w:sz w:val="16"/>
          <w:szCs w:val="16"/>
        </w:rPr>
        <w:t xml:space="preserve">vadu do </w:t>
      </w:r>
      <w:r w:rsidR="00303E37">
        <w:rPr>
          <w:rFonts w:ascii="Arial" w:hAnsi="Arial" w:cs="Arial"/>
          <w:sz w:val="16"/>
          <w:szCs w:val="16"/>
        </w:rPr>
        <w:t>5</w:t>
      </w:r>
      <w:r w:rsidRPr="005C6A21">
        <w:rPr>
          <w:rFonts w:ascii="Arial" w:hAnsi="Arial" w:cs="Arial"/>
          <w:sz w:val="16"/>
          <w:szCs w:val="16"/>
        </w:rPr>
        <w:t xml:space="preserve"> pracovních dnů od nahlášení vady. </w:t>
      </w:r>
      <w:r w:rsidR="00830C9F" w:rsidRPr="005C6A21">
        <w:rPr>
          <w:rFonts w:ascii="Arial" w:hAnsi="Arial" w:cs="Arial"/>
          <w:sz w:val="16"/>
          <w:szCs w:val="16"/>
        </w:rPr>
        <w:t xml:space="preserve">V případě, že prodávající nebude schopen provést opravu do </w:t>
      </w:r>
      <w:r w:rsidR="00303E37">
        <w:rPr>
          <w:rFonts w:ascii="Arial" w:hAnsi="Arial" w:cs="Arial"/>
          <w:sz w:val="16"/>
          <w:szCs w:val="16"/>
        </w:rPr>
        <w:t>5</w:t>
      </w:r>
      <w:r w:rsidR="00830C9F" w:rsidRPr="005C6A21">
        <w:rPr>
          <w:rFonts w:ascii="Arial" w:hAnsi="Arial" w:cs="Arial"/>
          <w:sz w:val="16"/>
          <w:szCs w:val="16"/>
        </w:rPr>
        <w:t xml:space="preserve"> pracovních dnů, zavazuje se dodat </w:t>
      </w:r>
      <w:r w:rsidR="00B82662" w:rsidRPr="005C6A21">
        <w:rPr>
          <w:rFonts w:ascii="Arial" w:hAnsi="Arial" w:cs="Arial"/>
          <w:sz w:val="16"/>
          <w:szCs w:val="16"/>
        </w:rPr>
        <w:t xml:space="preserve">zdarma </w:t>
      </w:r>
      <w:r w:rsidR="00830C9F" w:rsidRPr="005C6A21">
        <w:rPr>
          <w:rFonts w:ascii="Arial" w:hAnsi="Arial" w:cs="Arial"/>
          <w:sz w:val="16"/>
          <w:szCs w:val="16"/>
        </w:rPr>
        <w:t>náhradní přístroj na dobu nutnou k odstranění vady.</w:t>
      </w:r>
      <w:r w:rsidR="00A626D9">
        <w:rPr>
          <w:rFonts w:ascii="Arial" w:hAnsi="Arial" w:cs="Arial"/>
          <w:sz w:val="16"/>
          <w:szCs w:val="16"/>
        </w:rPr>
        <w:t xml:space="preserve"> </w:t>
      </w:r>
      <w:r w:rsidR="00A626D9" w:rsidRPr="00A626D9">
        <w:rPr>
          <w:rFonts w:ascii="Arial" w:hAnsi="Arial" w:cs="Arial"/>
          <w:sz w:val="16"/>
          <w:szCs w:val="16"/>
        </w:rPr>
        <w:t>V případě, že doba odstranění reklamované vady překročí lhůtu 30 dnů, má kupující právo na výměnu zboží za nové. Kupující je rovněž v tomto případě oprávněn odstoupit od smlouvy.</w:t>
      </w:r>
    </w:p>
    <w:p w14:paraId="1DC2E918" w14:textId="40D6E7F0"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Záruční doba neběží po dobu, po kterou kupující nemůže užívat zboží pro jeho vady, za které odpovídá prodávající.</w:t>
      </w:r>
    </w:p>
    <w:p w14:paraId="77305301" w14:textId="77777777" w:rsidR="00126A29"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5C6A21">
        <w:rPr>
          <w:rFonts w:ascii="Arial" w:hAnsi="Arial" w:cs="Arial"/>
          <w:sz w:val="16"/>
          <w:szCs w:val="16"/>
        </w:rPr>
        <w:t> </w:t>
      </w:r>
      <w:r w:rsidRPr="005C6A21">
        <w:rPr>
          <w:rFonts w:ascii="Arial" w:hAnsi="Arial" w:cs="Arial"/>
          <w:sz w:val="16"/>
          <w:szCs w:val="16"/>
        </w:rPr>
        <w:t>po ukončení záruky.</w:t>
      </w:r>
    </w:p>
    <w:p w14:paraId="4613D0BF" w14:textId="77777777" w:rsidR="00E47A80" w:rsidRPr="00695FE0" w:rsidRDefault="00E47A80" w:rsidP="00E47A80">
      <w:pPr>
        <w:numPr>
          <w:ilvl w:val="0"/>
          <w:numId w:val="6"/>
        </w:numPr>
        <w:tabs>
          <w:tab w:val="clear" w:pos="502"/>
          <w:tab w:val="num" w:pos="426"/>
        </w:tabs>
        <w:ind w:left="425" w:hanging="425"/>
        <w:jc w:val="both"/>
        <w:rPr>
          <w:rFonts w:ascii="Arial" w:hAnsi="Arial" w:cs="Arial"/>
          <w:sz w:val="16"/>
          <w:szCs w:val="16"/>
        </w:rPr>
      </w:pPr>
      <w:r w:rsidRPr="00695FE0">
        <w:rPr>
          <w:rFonts w:ascii="Arial" w:hAnsi="Arial" w:cs="Arial"/>
          <w:sz w:val="16"/>
          <w:szCs w:val="16"/>
        </w:rPr>
        <w:t>Prodávající se zavazuje, že bude poskytovat záruku s vynaložením veškeré odborné péče, že bude dodržovat obecně závazné předpisy a vnitřní předpisy kupujícího, se kterými byl prokazatelným způsobem seznámen.</w:t>
      </w:r>
    </w:p>
    <w:p w14:paraId="013C13B8" w14:textId="064F1802" w:rsidR="00E47A80" w:rsidRDefault="00E47A80" w:rsidP="00E47A80">
      <w:pPr>
        <w:numPr>
          <w:ilvl w:val="0"/>
          <w:numId w:val="6"/>
        </w:numPr>
        <w:tabs>
          <w:tab w:val="clear" w:pos="502"/>
          <w:tab w:val="num" w:pos="426"/>
        </w:tabs>
        <w:ind w:left="425" w:hanging="425"/>
        <w:jc w:val="both"/>
        <w:rPr>
          <w:rFonts w:ascii="Arial" w:hAnsi="Arial" w:cs="Arial"/>
          <w:sz w:val="16"/>
          <w:szCs w:val="16"/>
        </w:rPr>
      </w:pPr>
      <w:r w:rsidRPr="00695FE0">
        <w:rPr>
          <w:rFonts w:ascii="Arial" w:hAnsi="Arial" w:cs="Arial"/>
          <w:sz w:val="16"/>
          <w:szCs w:val="16"/>
        </w:rPr>
        <w:t>Prodávající se zavazuje provádět bezpečnostní kontroly (včetně revize /validace/), servis, údržbu a podporu ve shodě s bezpečnostními požadavky kupujícího, které budou písemně kupujícím sděleny a prodávajícím písemně potvrzeny.</w:t>
      </w:r>
    </w:p>
    <w:p w14:paraId="78CD35A2" w14:textId="77777777" w:rsidR="00E47A80" w:rsidRPr="00D869E4" w:rsidRDefault="00E47A80" w:rsidP="00E47A80">
      <w:pPr>
        <w:numPr>
          <w:ilvl w:val="0"/>
          <w:numId w:val="6"/>
        </w:numPr>
        <w:tabs>
          <w:tab w:val="clear" w:pos="502"/>
          <w:tab w:val="num" w:pos="426"/>
        </w:tabs>
        <w:ind w:left="425" w:hanging="425"/>
        <w:jc w:val="both"/>
        <w:rPr>
          <w:rFonts w:ascii="Arial" w:hAnsi="Arial" w:cs="Arial"/>
          <w:sz w:val="16"/>
          <w:szCs w:val="16"/>
        </w:rPr>
      </w:pPr>
      <w:r w:rsidRPr="00D869E4">
        <w:rPr>
          <w:rFonts w:ascii="Arial" w:hAnsi="Arial" w:cs="Arial"/>
          <w:sz w:val="16"/>
          <w:szCs w:val="16"/>
        </w:rPr>
        <w:t>Prodávající se zavazuje, že dodávané technické nebo programové prostředky nesmí být prostředky, které jsou zveřejněny na stránkách Národního centra kybernetické bezpečnosti (provozované NÚKIB) jako hrozba. Veškeré poskytované služby nesmí být provozované na technických nebo programových prostředcích označených NÚKIB jako hrozba. </w:t>
      </w:r>
    </w:p>
    <w:p w14:paraId="7B59FB8A" w14:textId="6F349673" w:rsidR="00E47A80" w:rsidRPr="00E47A80" w:rsidRDefault="00E47A80" w:rsidP="00E47A80">
      <w:pPr>
        <w:numPr>
          <w:ilvl w:val="0"/>
          <w:numId w:val="6"/>
        </w:numPr>
        <w:tabs>
          <w:tab w:val="clear" w:pos="502"/>
          <w:tab w:val="num" w:pos="426"/>
        </w:tabs>
        <w:ind w:left="425" w:hanging="425"/>
        <w:jc w:val="both"/>
        <w:rPr>
          <w:rFonts w:ascii="Arial" w:hAnsi="Arial" w:cs="Arial"/>
          <w:sz w:val="16"/>
          <w:szCs w:val="16"/>
        </w:rPr>
      </w:pPr>
      <w:r w:rsidRPr="00C006E9">
        <w:rPr>
          <w:rFonts w:ascii="Arial" w:hAnsi="Arial" w:cs="Arial"/>
          <w:sz w:val="16"/>
          <w:szCs w:val="16"/>
        </w:rPr>
        <w:t>Prodávající je povinen identifikovat a odstraňovat technické zranitelnosti spojené s bezpečnostním nastavením nebo fungováním jím provozovaných/spravovaných zařízení nebo systémů.</w:t>
      </w:r>
      <w:r>
        <w:rPr>
          <w:rFonts w:ascii="Arial" w:hAnsi="Arial" w:cs="Arial"/>
          <w:sz w:val="16"/>
          <w:szCs w:val="16"/>
        </w:rPr>
        <w:t xml:space="preserve"> Odstranění uvedených zranitelností se vztahuje i na zranitelnosti identifikované výrobcem, NÚKIB, kupujícím nebo zveřejněné v mezinárodní databázi zranitelností (např. NIST - </w:t>
      </w:r>
      <w:hyperlink r:id="rId13" w:history="1">
        <w:r w:rsidRPr="000D3693">
          <w:rPr>
            <w:rStyle w:val="Hypertextovodkaz"/>
            <w:rFonts w:ascii="Arial" w:hAnsi="Arial" w:cs="Arial"/>
            <w:sz w:val="16"/>
            <w:szCs w:val="16"/>
          </w:rPr>
          <w:t>https://nvd.nist.gov/</w:t>
        </w:r>
      </w:hyperlink>
      <w:r>
        <w:rPr>
          <w:rFonts w:ascii="Arial" w:hAnsi="Arial" w:cs="Arial"/>
          <w:sz w:val="16"/>
          <w:szCs w:val="16"/>
        </w:rPr>
        <w:t xml:space="preserve">, CISA - </w:t>
      </w:r>
      <w:hyperlink r:id="rId14" w:history="1">
        <w:r w:rsidRPr="000D3693">
          <w:rPr>
            <w:rStyle w:val="Hypertextovodkaz"/>
            <w:rFonts w:ascii="Arial" w:hAnsi="Arial" w:cs="Arial"/>
            <w:sz w:val="16"/>
            <w:szCs w:val="16"/>
          </w:rPr>
          <w:t>https://www.cisa.gov/news-events/cybersecurity-advisories</w:t>
        </w:r>
      </w:hyperlink>
      <w:r>
        <w:rPr>
          <w:rFonts w:ascii="Arial" w:hAnsi="Arial" w:cs="Arial"/>
          <w:sz w:val="16"/>
          <w:szCs w:val="16"/>
        </w:rPr>
        <w:t>).</w:t>
      </w:r>
    </w:p>
    <w:p w14:paraId="20A69212" w14:textId="14E5A01F" w:rsidR="00126A29" w:rsidRDefault="00126A29" w:rsidP="00C36E1B">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se dále zavazuje, že poskytne kupujícímu </w:t>
      </w:r>
      <w:r w:rsidRPr="005C6A21">
        <w:rPr>
          <w:rFonts w:ascii="Arial" w:hAnsi="Arial" w:cs="Arial"/>
          <w:sz w:val="16"/>
          <w:szCs w:val="16"/>
          <w:u w:val="single"/>
        </w:rPr>
        <w:t>pozáruční servis</w:t>
      </w:r>
      <w:r w:rsidRPr="005C6A21">
        <w:rPr>
          <w:rFonts w:ascii="Arial" w:hAnsi="Arial" w:cs="Arial"/>
          <w:sz w:val="16"/>
          <w:szCs w:val="16"/>
        </w:rPr>
        <w:t>, a to po dobu běžnou pro tento typ přístrojů nejméně pak</w:t>
      </w:r>
      <w:r w:rsidR="002266C7" w:rsidRPr="005C6A21">
        <w:rPr>
          <w:rFonts w:ascii="Arial" w:hAnsi="Arial" w:cs="Arial"/>
          <w:sz w:val="16"/>
          <w:szCs w:val="16"/>
        </w:rPr>
        <w:t xml:space="preserve"> </w:t>
      </w:r>
      <w:r w:rsidR="00E31577" w:rsidRPr="005C6A21">
        <w:rPr>
          <w:rFonts w:ascii="Arial" w:hAnsi="Arial" w:cs="Arial"/>
          <w:sz w:val="16"/>
          <w:szCs w:val="16"/>
        </w:rPr>
        <w:t>8</w:t>
      </w:r>
      <w:r w:rsidRPr="005C6A21">
        <w:rPr>
          <w:rFonts w:ascii="Arial" w:hAnsi="Arial" w:cs="Arial"/>
          <w:sz w:val="16"/>
          <w:szCs w:val="16"/>
        </w:rPr>
        <w:t xml:space="preserve"> let</w:t>
      </w:r>
      <w:r w:rsidR="002266C7" w:rsidRPr="005C6A21">
        <w:rPr>
          <w:rFonts w:ascii="Arial" w:hAnsi="Arial" w:cs="Arial"/>
          <w:sz w:val="16"/>
          <w:szCs w:val="16"/>
        </w:rPr>
        <w:t xml:space="preserve"> </w:t>
      </w:r>
      <w:r w:rsidR="00E31577" w:rsidRPr="005C6A21">
        <w:rPr>
          <w:rFonts w:ascii="Arial" w:hAnsi="Arial" w:cs="Arial"/>
          <w:sz w:val="16"/>
          <w:szCs w:val="16"/>
        </w:rPr>
        <w:t>po uplynutí záruční lhůty</w:t>
      </w:r>
      <w:r w:rsidRPr="005C6A21">
        <w:rPr>
          <w:rFonts w:ascii="Arial" w:hAnsi="Arial" w:cs="Arial"/>
          <w:sz w:val="16"/>
          <w:szCs w:val="16"/>
        </w:rPr>
        <w:t xml:space="preserve">, pokud se strany nedohodnou jinak. </w:t>
      </w:r>
    </w:p>
    <w:p w14:paraId="74319F4D" w14:textId="7AB430D2" w:rsidR="00B42BC0" w:rsidRPr="00B42BC0" w:rsidRDefault="00C36E1B" w:rsidP="00B42BC0">
      <w:pPr>
        <w:numPr>
          <w:ilvl w:val="0"/>
          <w:numId w:val="6"/>
        </w:numPr>
        <w:tabs>
          <w:tab w:val="clear" w:pos="502"/>
          <w:tab w:val="num" w:pos="426"/>
        </w:tabs>
        <w:spacing w:after="240"/>
        <w:ind w:left="425" w:hanging="425"/>
        <w:jc w:val="both"/>
        <w:rPr>
          <w:rFonts w:ascii="Arial" w:hAnsi="Arial" w:cs="Arial"/>
          <w:sz w:val="16"/>
          <w:szCs w:val="16"/>
        </w:rPr>
      </w:pPr>
      <w:bookmarkStart w:id="5" w:name="_Hlk95980447"/>
      <w:r w:rsidRPr="00C36E1B">
        <w:rPr>
          <w:rFonts w:ascii="Arial" w:hAnsi="Arial" w:cs="Arial"/>
          <w:sz w:val="16"/>
          <w:szCs w:val="16"/>
        </w:rPr>
        <w:t xml:space="preserve">Prodávající je povinen neprodleně informovat kupujícího prostřednictvím </w:t>
      </w:r>
      <w:r w:rsidR="00815E3A">
        <w:rPr>
          <w:rFonts w:ascii="Arial" w:hAnsi="Arial" w:cs="Arial"/>
          <w:sz w:val="16"/>
          <w:szCs w:val="16"/>
        </w:rPr>
        <w:t>kupujícím</w:t>
      </w:r>
      <w:r w:rsidRPr="00C36E1B">
        <w:rPr>
          <w:rFonts w:ascii="Arial" w:hAnsi="Arial" w:cs="Arial"/>
          <w:sz w:val="16"/>
          <w:szCs w:val="16"/>
        </w:rPr>
        <w:t xml:space="preserve"> určené odpovědné osoby: Manažera kybernetické bezpečnosti, e-mail: </w:t>
      </w:r>
      <w:r w:rsidR="007A6D7B">
        <w:rPr>
          <w:rFonts w:ascii="Arial" w:hAnsi="Arial" w:cs="Arial"/>
          <w:sz w:val="16"/>
          <w:szCs w:val="16"/>
        </w:rPr>
        <w:t>xxxxx</w:t>
      </w:r>
      <w:r w:rsidRPr="00C36E1B">
        <w:rPr>
          <w:rFonts w:ascii="Arial" w:hAnsi="Arial" w:cs="Arial"/>
          <w:sz w:val="16"/>
          <w:szCs w:val="16"/>
        </w:rPr>
        <w:t>, o kybernetických bezpečnostních incidentech souvisejících s odstraněním vad, poskytováním záruky, prováděním kontrol nebo servisních činností.</w:t>
      </w:r>
    </w:p>
    <w:bookmarkEnd w:id="5"/>
    <w:p w14:paraId="50629644" w14:textId="3A4683EB" w:rsidR="00B42BC0" w:rsidRDefault="00B42BC0" w:rsidP="0015576D">
      <w:pPr>
        <w:ind w:left="284" w:hanging="284"/>
        <w:jc w:val="center"/>
        <w:rPr>
          <w:rFonts w:ascii="Arial" w:hAnsi="Arial" w:cs="Arial"/>
          <w:b/>
          <w:sz w:val="16"/>
          <w:szCs w:val="16"/>
        </w:rPr>
      </w:pPr>
      <w:r>
        <w:rPr>
          <w:rFonts w:ascii="Arial" w:hAnsi="Arial" w:cs="Arial"/>
          <w:b/>
          <w:sz w:val="16"/>
          <w:szCs w:val="16"/>
        </w:rPr>
        <w:t>VI.</w:t>
      </w:r>
    </w:p>
    <w:p w14:paraId="2E429CCF" w14:textId="5A036C67" w:rsidR="0015576D" w:rsidRPr="005C6A21" w:rsidRDefault="0015576D" w:rsidP="0015576D">
      <w:pPr>
        <w:ind w:left="284" w:hanging="284"/>
        <w:jc w:val="center"/>
        <w:rPr>
          <w:rFonts w:ascii="Arial" w:hAnsi="Arial" w:cs="Arial"/>
          <w:sz w:val="16"/>
          <w:szCs w:val="16"/>
        </w:rPr>
      </w:pPr>
      <w:r w:rsidRPr="005C6A21">
        <w:rPr>
          <w:rFonts w:ascii="Arial" w:hAnsi="Arial" w:cs="Arial"/>
          <w:b/>
          <w:sz w:val="16"/>
          <w:szCs w:val="16"/>
        </w:rPr>
        <w:t>Smluvní pokuta a úrok z prodlení</w:t>
      </w:r>
    </w:p>
    <w:p w14:paraId="4C867875"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prodlení kupuj</w:t>
      </w:r>
      <w:r w:rsidRPr="005C6A21">
        <w:rPr>
          <w:rFonts w:ascii="Arial" w:hAnsi="Arial" w:cs="Arial"/>
          <w:bCs/>
          <w:sz w:val="16"/>
          <w:szCs w:val="16"/>
        </w:rPr>
        <w:t xml:space="preserve">ícího s úhradou </w:t>
      </w:r>
      <w:r w:rsidRPr="005C6A21">
        <w:rPr>
          <w:rFonts w:ascii="Arial" w:hAnsi="Arial" w:cs="Arial"/>
          <w:sz w:val="16"/>
          <w:szCs w:val="16"/>
        </w:rPr>
        <w:t>řádně fakturované kupní ceny je prodáva</w:t>
      </w:r>
      <w:r w:rsidRPr="005C6A21">
        <w:rPr>
          <w:rFonts w:ascii="Arial" w:hAnsi="Arial" w:cs="Arial"/>
          <w:bCs/>
          <w:sz w:val="16"/>
          <w:szCs w:val="16"/>
        </w:rPr>
        <w:t>jící oprávněn</w:t>
      </w:r>
      <w:r w:rsidRPr="005C6A21">
        <w:rPr>
          <w:rFonts w:ascii="Arial" w:hAnsi="Arial" w:cs="Arial"/>
          <w:sz w:val="16"/>
          <w:szCs w:val="16"/>
        </w:rPr>
        <w:t xml:space="preserve"> požadovat zaplacení smluvního úroku z prodlení ve vý</w:t>
      </w:r>
      <w:r w:rsidRPr="005C6A21">
        <w:rPr>
          <w:rFonts w:ascii="Arial" w:hAnsi="Arial" w:cs="Arial"/>
          <w:bCs/>
          <w:sz w:val="16"/>
          <w:szCs w:val="16"/>
        </w:rPr>
        <w:t>ši 0,01</w:t>
      </w:r>
      <w:r>
        <w:rPr>
          <w:rFonts w:ascii="Arial" w:hAnsi="Arial" w:cs="Arial"/>
          <w:bCs/>
          <w:sz w:val="16"/>
          <w:szCs w:val="16"/>
        </w:rPr>
        <w:t xml:space="preserve"> </w:t>
      </w:r>
      <w:r w:rsidRPr="005C6A21">
        <w:rPr>
          <w:rFonts w:ascii="Arial" w:hAnsi="Arial" w:cs="Arial"/>
          <w:bCs/>
          <w:sz w:val="16"/>
          <w:szCs w:val="16"/>
        </w:rPr>
        <w:t>% z dlu</w:t>
      </w:r>
      <w:r w:rsidRPr="005C6A21">
        <w:rPr>
          <w:rFonts w:ascii="Arial" w:hAnsi="Arial" w:cs="Arial"/>
          <w:sz w:val="16"/>
          <w:szCs w:val="16"/>
        </w:rPr>
        <w:t xml:space="preserve">žné částky za každý den prodlení. Smluvní strany se dohodly, že prodávající je oprávněn požadovat zaplacení úroku z prodlení až po uplynutí 30 dnů od sjednané lhůty splatnosti. </w:t>
      </w:r>
    </w:p>
    <w:p w14:paraId="5DC7F060"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V případě, že prodávající nedohodne předem s kupujícím termín dodávky a zároveň nekontaktuje prokazatelně </w:t>
      </w:r>
      <w:r>
        <w:rPr>
          <w:rFonts w:ascii="Arial" w:hAnsi="Arial" w:cs="Arial"/>
          <w:sz w:val="16"/>
          <w:szCs w:val="16"/>
        </w:rPr>
        <w:t xml:space="preserve">odpovědného zaměstnance kupujícího </w:t>
      </w:r>
      <w:r w:rsidRPr="005C6A21">
        <w:rPr>
          <w:rFonts w:ascii="Arial" w:hAnsi="Arial" w:cs="Arial"/>
          <w:sz w:val="16"/>
          <w:szCs w:val="16"/>
        </w:rPr>
        <w:t>dle čl. IV</w:t>
      </w:r>
      <w:r>
        <w:rPr>
          <w:rFonts w:ascii="Arial" w:hAnsi="Arial" w:cs="Arial"/>
          <w:sz w:val="16"/>
          <w:szCs w:val="16"/>
        </w:rPr>
        <w:t>.</w:t>
      </w:r>
      <w:r w:rsidRPr="005C6A21">
        <w:rPr>
          <w:rFonts w:ascii="Arial" w:hAnsi="Arial" w:cs="Arial"/>
          <w:sz w:val="16"/>
          <w:szCs w:val="16"/>
        </w:rPr>
        <w:t xml:space="preserve"> odst. 2, je kupující oprávněn požadovat zaplacení jednorázové smluvní pokuty ve výši 10.000,- Kč.</w:t>
      </w:r>
    </w:p>
    <w:p w14:paraId="5A5D84D7"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dodání jiného zboží než objednaného a při nedodržení dodací lhůty je kupující oprávněn požadovat zaplacení jednorázové smluvní pokuty ve výši 10</w:t>
      </w:r>
      <w:r>
        <w:rPr>
          <w:rFonts w:ascii="Arial" w:hAnsi="Arial" w:cs="Arial"/>
          <w:sz w:val="16"/>
          <w:szCs w:val="16"/>
        </w:rPr>
        <w:t>.</w:t>
      </w:r>
      <w:r w:rsidRPr="005C6A21">
        <w:rPr>
          <w:rFonts w:ascii="Arial" w:hAnsi="Arial" w:cs="Arial"/>
          <w:sz w:val="16"/>
          <w:szCs w:val="16"/>
        </w:rPr>
        <w:t>000</w:t>
      </w:r>
      <w:r>
        <w:rPr>
          <w:rFonts w:ascii="Arial" w:hAnsi="Arial" w:cs="Arial"/>
          <w:sz w:val="16"/>
          <w:szCs w:val="16"/>
        </w:rPr>
        <w:t>,-</w:t>
      </w:r>
      <w:r w:rsidRPr="005C6A21">
        <w:rPr>
          <w:rFonts w:ascii="Arial" w:hAnsi="Arial" w:cs="Arial"/>
          <w:sz w:val="16"/>
          <w:szCs w:val="16"/>
        </w:rPr>
        <w:t xml:space="preserve"> Kč.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14:paraId="50BE1082"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Za nedodržení termínu nástupu na opravu, dále za nedodržení termínu odstranění řádně reklamované vady a dále pokud prodávající neprovede </w:t>
      </w:r>
      <w:r>
        <w:rPr>
          <w:rFonts w:ascii="Arial" w:hAnsi="Arial" w:cs="Arial"/>
          <w:sz w:val="16"/>
          <w:szCs w:val="16"/>
        </w:rPr>
        <w:t>opakované kontroly</w:t>
      </w:r>
      <w:r w:rsidRPr="005C6A21">
        <w:rPr>
          <w:rFonts w:ascii="Arial" w:hAnsi="Arial" w:cs="Arial"/>
          <w:sz w:val="16"/>
          <w:szCs w:val="16"/>
        </w:rPr>
        <w:t xml:space="preserve"> v předepsaném intervalu nebo při porušení jiné povinnosti dle čl. V. odst. 4 této smlouvy, má kupující právo účtovat smluvní pokutu ve výši 5.000,- Kč za každý započatý den prodlení.</w:t>
      </w:r>
    </w:p>
    <w:p w14:paraId="268C345A" w14:textId="4598F903" w:rsidR="0015576D"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Za nedodržení povinnosti provést instruktáž</w:t>
      </w:r>
      <w:r>
        <w:rPr>
          <w:rFonts w:ascii="Arial" w:hAnsi="Arial" w:cs="Arial"/>
          <w:sz w:val="16"/>
          <w:szCs w:val="16"/>
        </w:rPr>
        <w:t>/zaškolení</w:t>
      </w:r>
      <w:r w:rsidRPr="005C6A21">
        <w:rPr>
          <w:rFonts w:ascii="Arial" w:hAnsi="Arial" w:cs="Arial"/>
          <w:sz w:val="16"/>
          <w:szCs w:val="16"/>
        </w:rPr>
        <w:t xml:space="preserve"> obsluhujícího personálu kupujícího dle podmínky v čl. V. odst. 6 této smlouvy a dále za nedodržení každé z povinnost</w:t>
      </w:r>
      <w:r w:rsidR="00870919">
        <w:rPr>
          <w:rFonts w:ascii="Arial" w:hAnsi="Arial" w:cs="Arial"/>
          <w:sz w:val="16"/>
          <w:szCs w:val="16"/>
        </w:rPr>
        <w:t>i</w:t>
      </w:r>
      <w:r w:rsidRPr="005C6A21">
        <w:rPr>
          <w:rFonts w:ascii="Arial" w:hAnsi="Arial" w:cs="Arial"/>
          <w:sz w:val="16"/>
          <w:szCs w:val="16"/>
        </w:rPr>
        <w:t xml:space="preserve"> dle čl. VIII. odst. 7, 8</w:t>
      </w:r>
      <w:r w:rsidR="00E81982">
        <w:rPr>
          <w:rFonts w:ascii="Arial" w:hAnsi="Arial" w:cs="Arial"/>
          <w:sz w:val="16"/>
          <w:szCs w:val="16"/>
        </w:rPr>
        <w:t xml:space="preserve"> a 9</w:t>
      </w:r>
      <w:r w:rsidRPr="005C6A21">
        <w:rPr>
          <w:rFonts w:ascii="Arial" w:hAnsi="Arial" w:cs="Arial"/>
          <w:sz w:val="16"/>
          <w:szCs w:val="16"/>
        </w:rPr>
        <w:t xml:space="preserve"> této smlouvy má kupující právo účtovat smluvní pokutu ve výši 10.000,- Kč.</w:t>
      </w:r>
    </w:p>
    <w:p w14:paraId="6E0695EA"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nedodržení povinnosti stanovené v čl. VIII. odst. 3 smlouvy má kupující právo účtovat smluvní pokutu ve výši pohledávky, která byla postoupena v rozporu s touto smlouv</w:t>
      </w:r>
      <w:r>
        <w:rPr>
          <w:rFonts w:ascii="Arial" w:hAnsi="Arial" w:cs="Arial"/>
          <w:sz w:val="16"/>
          <w:szCs w:val="16"/>
        </w:rPr>
        <w:t>o</w:t>
      </w:r>
      <w:r w:rsidRPr="005C6A21">
        <w:rPr>
          <w:rFonts w:ascii="Arial" w:hAnsi="Arial" w:cs="Arial"/>
          <w:sz w:val="16"/>
          <w:szCs w:val="16"/>
        </w:rPr>
        <w:t>u. Kupující má zároveň právo odstoupit od smlouvy.</w:t>
      </w:r>
    </w:p>
    <w:p w14:paraId="0DB22660" w14:textId="77777777" w:rsidR="0015576D" w:rsidRPr="00E47A80" w:rsidRDefault="0015576D" w:rsidP="0015576D">
      <w:pPr>
        <w:numPr>
          <w:ilvl w:val="0"/>
          <w:numId w:val="3"/>
        </w:numPr>
        <w:tabs>
          <w:tab w:val="clear" w:pos="360"/>
          <w:tab w:val="num" w:pos="426"/>
        </w:tabs>
        <w:ind w:left="425" w:hanging="425"/>
        <w:jc w:val="both"/>
        <w:rPr>
          <w:rFonts w:ascii="Arial" w:eastAsia="MS Mincho" w:hAnsi="Arial" w:cs="Arial"/>
          <w:sz w:val="16"/>
          <w:szCs w:val="16"/>
          <w:lang w:eastAsia="cs-CZ"/>
        </w:rPr>
      </w:pPr>
      <w:bookmarkStart w:id="6" w:name="_Hlk77233048"/>
      <w:r>
        <w:rPr>
          <w:rFonts w:ascii="Arial" w:hAnsi="Arial" w:cs="Arial"/>
          <w:sz w:val="16"/>
          <w:szCs w:val="16"/>
        </w:rPr>
        <w:t>V případě nedodržení povinnosti mlčenlivosti prodávajícího dle čl. IX. této smlouvy, má kupující právo účtovat prodávajícímu smluvní pokutu ve výši 100.000,- Kč za každé jednotlivé porušení povinnosti.</w:t>
      </w:r>
    </w:p>
    <w:p w14:paraId="020CE0EF" w14:textId="4FF55AF3" w:rsidR="00E47A80" w:rsidRPr="00E47A80" w:rsidRDefault="00E47A80" w:rsidP="00E47A80">
      <w:pPr>
        <w:numPr>
          <w:ilvl w:val="0"/>
          <w:numId w:val="3"/>
        </w:numPr>
        <w:tabs>
          <w:tab w:val="clear" w:pos="360"/>
          <w:tab w:val="num" w:pos="426"/>
        </w:tabs>
        <w:ind w:left="425" w:hanging="425"/>
        <w:jc w:val="both"/>
        <w:rPr>
          <w:rFonts w:ascii="Arial" w:eastAsia="MS Mincho" w:hAnsi="Arial" w:cs="Arial"/>
          <w:sz w:val="16"/>
          <w:szCs w:val="16"/>
          <w:lang w:eastAsia="cs-CZ"/>
        </w:rPr>
      </w:pPr>
      <w:r w:rsidRPr="003A4C53">
        <w:rPr>
          <w:rFonts w:ascii="Arial" w:hAnsi="Arial" w:cs="Arial"/>
          <w:sz w:val="16"/>
          <w:szCs w:val="16"/>
        </w:rPr>
        <w:t>V případě sankcí nebo jiných finančních dopadů vyplývající</w:t>
      </w:r>
      <w:r w:rsidR="00AA76E9">
        <w:rPr>
          <w:rFonts w:ascii="Arial" w:hAnsi="Arial" w:cs="Arial"/>
          <w:sz w:val="16"/>
          <w:szCs w:val="16"/>
        </w:rPr>
        <w:t>ch</w:t>
      </w:r>
      <w:r w:rsidRPr="003A4C53">
        <w:rPr>
          <w:rFonts w:ascii="Arial" w:hAnsi="Arial" w:cs="Arial"/>
          <w:sz w:val="16"/>
          <w:szCs w:val="16"/>
        </w:rPr>
        <w:t xml:space="preserve"> z porušení nebo nedodržení povinností dle čl. V. </w:t>
      </w:r>
      <w:r>
        <w:rPr>
          <w:rFonts w:ascii="Arial" w:hAnsi="Arial" w:cs="Arial"/>
          <w:sz w:val="16"/>
          <w:szCs w:val="16"/>
        </w:rPr>
        <w:t>odst</w:t>
      </w:r>
      <w:r w:rsidR="00AA76E9">
        <w:rPr>
          <w:rFonts w:ascii="Arial" w:hAnsi="Arial" w:cs="Arial"/>
          <w:sz w:val="16"/>
          <w:szCs w:val="16"/>
        </w:rPr>
        <w:t>.</w:t>
      </w:r>
      <w:r w:rsidRPr="003A4C53">
        <w:rPr>
          <w:rFonts w:ascii="Arial" w:hAnsi="Arial" w:cs="Arial"/>
          <w:sz w:val="16"/>
          <w:szCs w:val="16"/>
        </w:rPr>
        <w:t xml:space="preserve"> </w:t>
      </w:r>
      <w:r>
        <w:rPr>
          <w:rFonts w:ascii="Arial" w:hAnsi="Arial" w:cs="Arial"/>
          <w:sz w:val="16"/>
          <w:szCs w:val="16"/>
        </w:rPr>
        <w:t>13</w:t>
      </w:r>
      <w:r w:rsidRPr="426DDFC3">
        <w:rPr>
          <w:rFonts w:ascii="Arial" w:hAnsi="Arial" w:cs="Arial"/>
          <w:sz w:val="16"/>
          <w:szCs w:val="16"/>
        </w:rPr>
        <w:t>.-</w:t>
      </w:r>
      <w:r>
        <w:rPr>
          <w:rFonts w:ascii="Arial" w:hAnsi="Arial" w:cs="Arial"/>
          <w:sz w:val="16"/>
          <w:szCs w:val="16"/>
        </w:rPr>
        <w:t>16. a 18.</w:t>
      </w:r>
      <w:r w:rsidR="00AA76E9">
        <w:rPr>
          <w:rFonts w:ascii="Arial" w:hAnsi="Arial" w:cs="Arial"/>
          <w:sz w:val="16"/>
          <w:szCs w:val="16"/>
        </w:rPr>
        <w:t xml:space="preserve"> </w:t>
      </w:r>
      <w:r w:rsidRPr="003A4C53">
        <w:rPr>
          <w:rFonts w:ascii="Arial" w:hAnsi="Arial" w:cs="Arial"/>
          <w:sz w:val="16"/>
          <w:szCs w:val="16"/>
        </w:rPr>
        <w:t>této smlouvy způsobené prodávajícím</w:t>
      </w:r>
      <w:r w:rsidR="00AA76E9">
        <w:rPr>
          <w:rFonts w:ascii="Arial" w:hAnsi="Arial" w:cs="Arial"/>
          <w:sz w:val="16"/>
          <w:szCs w:val="16"/>
        </w:rPr>
        <w:t>,</w:t>
      </w:r>
      <w:r w:rsidRPr="003A4C53">
        <w:rPr>
          <w:rFonts w:ascii="Arial" w:hAnsi="Arial" w:cs="Arial"/>
          <w:sz w:val="16"/>
          <w:szCs w:val="16"/>
        </w:rPr>
        <w:t xml:space="preserve"> má kupující právo účtovat prodávajícímu smluvní pokutu ve výši </w:t>
      </w:r>
      <w:r w:rsidRPr="426DDFC3">
        <w:rPr>
          <w:rFonts w:ascii="Arial" w:hAnsi="Arial" w:cs="Arial"/>
          <w:sz w:val="16"/>
          <w:szCs w:val="16"/>
        </w:rPr>
        <w:t>100</w:t>
      </w:r>
      <w:r w:rsidR="00AA76E9">
        <w:rPr>
          <w:rFonts w:ascii="Arial" w:hAnsi="Arial" w:cs="Arial"/>
          <w:sz w:val="16"/>
          <w:szCs w:val="16"/>
        </w:rPr>
        <w:t>.</w:t>
      </w:r>
      <w:r w:rsidRPr="426DDFC3">
        <w:rPr>
          <w:rFonts w:ascii="Arial" w:hAnsi="Arial" w:cs="Arial"/>
          <w:sz w:val="16"/>
          <w:szCs w:val="16"/>
        </w:rPr>
        <w:t>000</w:t>
      </w:r>
      <w:r w:rsidRPr="003A4C53">
        <w:rPr>
          <w:rFonts w:ascii="Arial" w:hAnsi="Arial" w:cs="Arial"/>
          <w:sz w:val="16"/>
          <w:szCs w:val="16"/>
        </w:rPr>
        <w:t>,- Kč za každé jednotlivé porušení povinnosti.</w:t>
      </w:r>
    </w:p>
    <w:bookmarkEnd w:id="6"/>
    <w:p w14:paraId="0676E7CD"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pokuta bude vyúčtov</w:t>
      </w:r>
      <w:r>
        <w:rPr>
          <w:rFonts w:ascii="Arial" w:hAnsi="Arial" w:cs="Arial"/>
          <w:sz w:val="16"/>
          <w:szCs w:val="16"/>
        </w:rPr>
        <w:t>á</w:t>
      </w:r>
      <w:r w:rsidRPr="005C6A21">
        <w:rPr>
          <w:rFonts w:ascii="Arial" w:hAnsi="Arial" w:cs="Arial"/>
          <w:sz w:val="16"/>
          <w:szCs w:val="16"/>
        </w:rPr>
        <w:t>n</w:t>
      </w:r>
      <w:r>
        <w:rPr>
          <w:rFonts w:ascii="Arial" w:hAnsi="Arial" w:cs="Arial"/>
          <w:sz w:val="16"/>
          <w:szCs w:val="16"/>
        </w:rPr>
        <w:t>a</w:t>
      </w:r>
      <w:r w:rsidRPr="005C6A21">
        <w:rPr>
          <w:rFonts w:ascii="Arial" w:hAnsi="Arial" w:cs="Arial"/>
          <w:sz w:val="16"/>
          <w:szCs w:val="16"/>
        </w:rPr>
        <w:t xml:space="preserve"> samostatným daňovým dokladem a její splatnost činí 30 dní ode dne doručení daňového dokladu. </w:t>
      </w:r>
    </w:p>
    <w:p w14:paraId="1AA75C6C" w14:textId="77777777" w:rsidR="0015576D" w:rsidRPr="009F3B35" w:rsidRDefault="0015576D" w:rsidP="0015576D">
      <w:pPr>
        <w:numPr>
          <w:ilvl w:val="0"/>
          <w:numId w:val="3"/>
        </w:numPr>
        <w:tabs>
          <w:tab w:val="clear" w:pos="360"/>
          <w:tab w:val="num" w:pos="426"/>
        </w:tabs>
        <w:spacing w:after="240"/>
        <w:ind w:left="425" w:hanging="425"/>
        <w:jc w:val="both"/>
        <w:rPr>
          <w:rFonts w:ascii="Arial" w:hAnsi="Arial" w:cs="Arial"/>
          <w:sz w:val="16"/>
          <w:szCs w:val="16"/>
        </w:rPr>
      </w:pPr>
      <w:r w:rsidRPr="005C6A21">
        <w:rPr>
          <w:rFonts w:ascii="Arial" w:hAnsi="Arial" w:cs="Arial"/>
          <w:sz w:val="16"/>
          <w:szCs w:val="16"/>
        </w:rPr>
        <w:t>Kupujícímu vzniká právo na náhradu škody způsobené porušením smluvních povinností v plné výši i po úhradách výše sjednaných smluvních pokut.</w:t>
      </w:r>
    </w:p>
    <w:p w14:paraId="592F40E1" w14:textId="77777777" w:rsidR="00126A29" w:rsidRPr="005C6A21" w:rsidRDefault="00126A29" w:rsidP="00693206">
      <w:pPr>
        <w:jc w:val="center"/>
        <w:rPr>
          <w:rFonts w:ascii="Arial" w:hAnsi="Arial" w:cs="Arial"/>
          <w:sz w:val="16"/>
          <w:szCs w:val="16"/>
        </w:rPr>
      </w:pPr>
      <w:r w:rsidRPr="005C6A21">
        <w:rPr>
          <w:rFonts w:ascii="Arial" w:hAnsi="Arial" w:cs="Arial"/>
          <w:b/>
          <w:sz w:val="16"/>
          <w:szCs w:val="16"/>
        </w:rPr>
        <w:t>VII.</w:t>
      </w:r>
    </w:p>
    <w:p w14:paraId="04D8EE0E"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Odstoupení od smlouvy</w:t>
      </w:r>
    </w:p>
    <w:p w14:paraId="11313B4C" w14:textId="77777777" w:rsidR="00126A29" w:rsidRPr="005C6A21" w:rsidRDefault="00126A29" w:rsidP="00277834">
      <w:pPr>
        <w:pStyle w:val="Textkomente1"/>
        <w:numPr>
          <w:ilvl w:val="3"/>
          <w:numId w:val="5"/>
        </w:numPr>
        <w:tabs>
          <w:tab w:val="clear" w:pos="2880"/>
          <w:tab w:val="left" w:pos="-1701"/>
          <w:tab w:val="num" w:pos="426"/>
        </w:tabs>
        <w:ind w:left="426" w:hanging="426"/>
        <w:jc w:val="both"/>
        <w:rPr>
          <w:rFonts w:ascii="Arial" w:hAnsi="Arial" w:cs="Arial"/>
          <w:sz w:val="16"/>
          <w:szCs w:val="16"/>
        </w:rPr>
      </w:pPr>
      <w:r w:rsidRPr="005C6A21">
        <w:rPr>
          <w:rFonts w:ascii="Arial" w:hAnsi="Arial" w:cs="Arial"/>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5C6A21" w:rsidRDefault="00126A29" w:rsidP="00F07574">
      <w:pPr>
        <w:numPr>
          <w:ilvl w:val="0"/>
          <w:numId w:val="2"/>
        </w:numPr>
        <w:tabs>
          <w:tab w:val="left" w:pos="851"/>
        </w:tabs>
        <w:ind w:left="851" w:hanging="425"/>
        <w:jc w:val="both"/>
        <w:rPr>
          <w:rFonts w:ascii="Arial" w:hAnsi="Arial" w:cs="Arial"/>
          <w:sz w:val="16"/>
          <w:szCs w:val="16"/>
        </w:rPr>
      </w:pPr>
      <w:r w:rsidRPr="005C6A21">
        <w:rPr>
          <w:rFonts w:ascii="Arial" w:hAnsi="Arial" w:cs="Arial"/>
          <w:sz w:val="16"/>
          <w:szCs w:val="16"/>
        </w:rPr>
        <w:lastRenderedPageBreak/>
        <w:t xml:space="preserve">na straně kupujícího nezaplacení kupní ceny podle této smlouvy ve lhůtě delší 60 dní po dni splatnosti příslušné faktury, </w:t>
      </w:r>
    </w:p>
    <w:p w14:paraId="6468008A" w14:textId="77777777" w:rsidR="00126A29" w:rsidRPr="005C6A21" w:rsidRDefault="00126A29" w:rsidP="00F07574">
      <w:pPr>
        <w:numPr>
          <w:ilvl w:val="0"/>
          <w:numId w:val="2"/>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prodávajícího </w:t>
      </w:r>
      <w:r w:rsidR="00DB6780" w:rsidRPr="005C6A21">
        <w:rPr>
          <w:rFonts w:ascii="Arial" w:hAnsi="Arial" w:cs="Arial"/>
          <w:sz w:val="16"/>
          <w:szCs w:val="16"/>
        </w:rPr>
        <w:t xml:space="preserve">zejména </w:t>
      </w:r>
      <w:r w:rsidRPr="005C6A21">
        <w:rPr>
          <w:rFonts w:ascii="Arial" w:hAnsi="Arial" w:cs="Arial"/>
          <w:sz w:val="16"/>
          <w:szCs w:val="16"/>
        </w:rPr>
        <w:t>jednání uveden</w:t>
      </w:r>
      <w:r w:rsidR="00DB6780" w:rsidRPr="005C6A21">
        <w:rPr>
          <w:rFonts w:ascii="Arial" w:hAnsi="Arial" w:cs="Arial"/>
          <w:sz w:val="16"/>
          <w:szCs w:val="16"/>
        </w:rPr>
        <w:t>á</w:t>
      </w:r>
      <w:r w:rsidRPr="005C6A21">
        <w:rPr>
          <w:rFonts w:ascii="Arial" w:hAnsi="Arial" w:cs="Arial"/>
          <w:sz w:val="16"/>
          <w:szCs w:val="16"/>
        </w:rPr>
        <w:t xml:space="preserve"> v čl. VI. odst. </w:t>
      </w:r>
      <w:r w:rsidR="00D775B1" w:rsidRPr="005C6A21">
        <w:rPr>
          <w:rFonts w:ascii="Arial" w:hAnsi="Arial" w:cs="Arial"/>
          <w:sz w:val="16"/>
          <w:szCs w:val="16"/>
        </w:rPr>
        <w:t>3</w:t>
      </w:r>
      <w:r w:rsidRPr="005C6A21">
        <w:rPr>
          <w:rFonts w:ascii="Arial" w:hAnsi="Arial" w:cs="Arial"/>
          <w:sz w:val="16"/>
          <w:szCs w:val="16"/>
        </w:rPr>
        <w:t xml:space="preserve"> smlouvy, pokud </w:t>
      </w:r>
      <w:r w:rsidR="00DB6780" w:rsidRPr="005C6A21">
        <w:rPr>
          <w:rFonts w:ascii="Arial" w:hAnsi="Arial" w:cs="Arial"/>
          <w:sz w:val="16"/>
          <w:szCs w:val="16"/>
        </w:rPr>
        <w:t xml:space="preserve">prodávající </w:t>
      </w:r>
      <w:r w:rsidRPr="005C6A21">
        <w:rPr>
          <w:rFonts w:ascii="Arial" w:hAnsi="Arial" w:cs="Arial"/>
          <w:sz w:val="16"/>
          <w:szCs w:val="16"/>
        </w:rPr>
        <w:t xml:space="preserve">nezjednal nápravu, přestože byl kupujícím na neplnění této smlouvy písemně upozorněn. </w:t>
      </w:r>
    </w:p>
    <w:p w14:paraId="04E9A4C0" w14:textId="361F4617" w:rsidR="00126A29" w:rsidRDefault="00126A29" w:rsidP="00277834">
      <w:pPr>
        <w:pStyle w:val="Textkomente1"/>
        <w:numPr>
          <w:ilvl w:val="0"/>
          <w:numId w:val="5"/>
        </w:numPr>
        <w:tabs>
          <w:tab w:val="clear" w:pos="360"/>
          <w:tab w:val="left" w:pos="0"/>
          <w:tab w:val="num" w:pos="426"/>
        </w:tabs>
        <w:ind w:left="425" w:hanging="425"/>
        <w:jc w:val="both"/>
        <w:rPr>
          <w:rFonts w:ascii="Arial" w:hAnsi="Arial" w:cs="Arial"/>
          <w:sz w:val="16"/>
          <w:szCs w:val="16"/>
        </w:rPr>
      </w:pPr>
      <w:r w:rsidRPr="005C6A21">
        <w:rPr>
          <w:rFonts w:ascii="Arial" w:hAnsi="Arial" w:cs="Arial"/>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44E1836D" w14:textId="77777777" w:rsidR="00DD19F5" w:rsidRDefault="00DD19F5" w:rsidP="00693206">
      <w:pPr>
        <w:jc w:val="center"/>
        <w:rPr>
          <w:rFonts w:ascii="Arial" w:hAnsi="Arial" w:cs="Arial"/>
          <w:b/>
          <w:sz w:val="16"/>
          <w:szCs w:val="16"/>
        </w:rPr>
      </w:pPr>
    </w:p>
    <w:p w14:paraId="53F8FA64" w14:textId="1AC64F6B" w:rsidR="00126A29" w:rsidRPr="005C6A21" w:rsidRDefault="00126A29" w:rsidP="00693206">
      <w:pPr>
        <w:jc w:val="center"/>
        <w:rPr>
          <w:rFonts w:ascii="Arial" w:hAnsi="Arial" w:cs="Arial"/>
          <w:sz w:val="16"/>
          <w:szCs w:val="16"/>
        </w:rPr>
      </w:pPr>
      <w:r w:rsidRPr="005C6A21">
        <w:rPr>
          <w:rFonts w:ascii="Arial" w:hAnsi="Arial" w:cs="Arial"/>
          <w:b/>
          <w:sz w:val="16"/>
          <w:szCs w:val="16"/>
        </w:rPr>
        <w:t>VIII.</w:t>
      </w:r>
    </w:p>
    <w:p w14:paraId="11AAB954"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Ostatní ujednání</w:t>
      </w:r>
    </w:p>
    <w:p w14:paraId="60A2C020" w14:textId="6958B5F8" w:rsidR="0015576D" w:rsidRPr="005C6A21" w:rsidRDefault="0015576D" w:rsidP="0015576D">
      <w:pPr>
        <w:numPr>
          <w:ilvl w:val="0"/>
          <w:numId w:val="14"/>
        </w:numPr>
        <w:suppressAutoHyphens w:val="0"/>
        <w:jc w:val="both"/>
        <w:rPr>
          <w:rFonts w:ascii="Arial" w:hAnsi="Arial" w:cs="Arial"/>
          <w:sz w:val="16"/>
          <w:szCs w:val="16"/>
        </w:rPr>
      </w:pPr>
      <w:bookmarkStart w:id="7" w:name="_Hlk78292212"/>
      <w:r w:rsidRPr="005C6A21">
        <w:rPr>
          <w:rFonts w:ascii="Arial" w:hAnsi="Arial" w:cs="Arial"/>
          <w:sz w:val="16"/>
          <w:szCs w:val="16"/>
        </w:rPr>
        <w:t>Prodávající bere na vědomí, že kupující je povinen dle ustanovení § 219 odst. 1 z. č. 134/2016 Sb. a dle zákona č. 340/2015 Sb., o registru smluv</w:t>
      </w:r>
      <w:r w:rsidR="009162B8">
        <w:rPr>
          <w:rFonts w:ascii="Arial" w:hAnsi="Arial" w:cs="Arial"/>
          <w:sz w:val="16"/>
          <w:szCs w:val="16"/>
        </w:rPr>
        <w:t>,</w:t>
      </w:r>
      <w:r w:rsidRPr="005C6A21">
        <w:rPr>
          <w:rFonts w:ascii="Arial" w:hAnsi="Arial" w:cs="Arial"/>
          <w:sz w:val="16"/>
          <w:szCs w:val="16"/>
        </w:rPr>
        <w:t xml:space="preserve"> uveřejnit tuto smlouvu včetně případných dodatků zákonem stanoveným způsobem.</w:t>
      </w:r>
    </w:p>
    <w:p w14:paraId="5EB183A9"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 xml:space="preserve">Prodávající se touto smlouvou zavazuje, že při dodávkách zboží, které svěří dopravci nebo </w:t>
      </w:r>
      <w:r>
        <w:rPr>
          <w:rFonts w:ascii="Arial" w:hAnsi="Arial" w:cs="Arial"/>
          <w:sz w:val="16"/>
          <w:szCs w:val="16"/>
        </w:rPr>
        <w:t>provozovateli poštovních služeb</w:t>
      </w:r>
      <w:r w:rsidRPr="005C6A21">
        <w:rPr>
          <w:rFonts w:ascii="Arial" w:hAnsi="Arial" w:cs="Arial"/>
          <w:sz w:val="16"/>
          <w:szCs w:val="16"/>
        </w:rPr>
        <w:t>, zajistí pojištění takové dodávky.</w:t>
      </w:r>
    </w:p>
    <w:p w14:paraId="5B14C3C8"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Prodávající je oprávněn postoupit pohledávku vyplývající z plnění dle této smlouvy na třetí osobu pouze s předchozím písemným souhlasem kupujícího.</w:t>
      </w:r>
    </w:p>
    <w:p w14:paraId="46A7C43F"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Prodávající je podle této smlouvy povinen zboží zabalit nebo opatřit pro přepravu způsobem, který je obvyklý pro takové zboží v obchodním styku, popř. způsobem potřebným k uchování a ochraně zboží.</w:t>
      </w:r>
    </w:p>
    <w:p w14:paraId="2D2070A4"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 xml:space="preserve">Kupující se zavazuje, že pro zboží a jeho instalaci vyčlení vyhovující prostory, které budou mít běžné (obvyklé) hodnoty vlhkosti, prašnosti a elektrickou instalaci, která bude schválena podle příslušných technických předpisů. </w:t>
      </w:r>
    </w:p>
    <w:p w14:paraId="508E0F8E" w14:textId="77777777" w:rsidR="0015576D" w:rsidRPr="005C6A21" w:rsidRDefault="0015576D" w:rsidP="0015576D">
      <w:pPr>
        <w:numPr>
          <w:ilvl w:val="0"/>
          <w:numId w:val="14"/>
        </w:numPr>
        <w:suppressAutoHyphens w:val="0"/>
        <w:jc w:val="both"/>
        <w:rPr>
          <w:rFonts w:ascii="Arial" w:hAnsi="Arial" w:cs="Arial"/>
          <w:sz w:val="16"/>
          <w:szCs w:val="16"/>
        </w:rPr>
      </w:pPr>
      <w:r w:rsidRPr="005C6A21">
        <w:rPr>
          <w:rFonts w:ascii="Arial" w:hAnsi="Arial" w:cs="Arial"/>
          <w:sz w:val="16"/>
          <w:szCs w:val="16"/>
        </w:rPr>
        <w:t>Prodávající se zavazuje dodržovat nařízení kupujícího, kterým je zakázáno kouření ve všech prostorách i plochách areálu kupujícího s výjimkou vyhrazených míst.</w:t>
      </w:r>
    </w:p>
    <w:p w14:paraId="74F79B77" w14:textId="0CEDC7DC"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Prodávající se zavazuje při plnění této smlouvy dodržovat povinnosti uvedené v dokumentu „Povinnosti při připojování zařízení do LAN</w:t>
      </w:r>
      <w:r w:rsidR="00E47A80">
        <w:rPr>
          <w:rFonts w:ascii="Arial" w:hAnsi="Arial" w:cs="Arial"/>
          <w:sz w:val="16"/>
          <w:szCs w:val="16"/>
        </w:rPr>
        <w:t>/WLAN</w:t>
      </w:r>
      <w:r w:rsidRPr="005C6A21">
        <w:rPr>
          <w:rFonts w:ascii="Arial" w:hAnsi="Arial" w:cs="Arial"/>
          <w:sz w:val="16"/>
          <w:szCs w:val="16"/>
        </w:rPr>
        <w:t xml:space="preserve"> sítě VFN“, který je přílohou č. 3 smlouvy.</w:t>
      </w:r>
    </w:p>
    <w:p w14:paraId="5A141F1D" w14:textId="1A0BA9A7" w:rsidR="0015576D" w:rsidRPr="009B60D8" w:rsidRDefault="0015576D" w:rsidP="0016177C">
      <w:pPr>
        <w:pStyle w:val="Odstavecseseznamem"/>
        <w:numPr>
          <w:ilvl w:val="0"/>
          <w:numId w:val="14"/>
        </w:numPr>
        <w:jc w:val="both"/>
        <w:rPr>
          <w:rFonts w:ascii="Arial" w:hAnsi="Arial" w:cs="Arial"/>
          <w:sz w:val="16"/>
          <w:szCs w:val="16"/>
        </w:rPr>
      </w:pPr>
      <w:r w:rsidRPr="009B60D8">
        <w:rPr>
          <w:rFonts w:ascii="Arial" w:hAnsi="Arial" w:cs="Arial"/>
          <w:sz w:val="16"/>
          <w:szCs w:val="16"/>
        </w:rPr>
        <w:t xml:space="preserve">Prodávající je povinen mít v platnosti a udržovat </w:t>
      </w:r>
      <w:r w:rsidR="00154872" w:rsidRPr="009B60D8">
        <w:rPr>
          <w:rFonts w:ascii="Arial" w:hAnsi="Arial" w:cs="Arial"/>
          <w:sz w:val="16"/>
          <w:szCs w:val="16"/>
        </w:rPr>
        <w:t xml:space="preserve">po celou dobu trvání smlouvy </w:t>
      </w:r>
      <w:r w:rsidRPr="009B60D8">
        <w:rPr>
          <w:rFonts w:ascii="Arial" w:hAnsi="Arial" w:cs="Arial"/>
          <w:sz w:val="16"/>
          <w:szCs w:val="16"/>
        </w:rPr>
        <w:t>pojištění odpovědnosti za škodu způsobenou kupujícímu či třetím osobám při výkonu podnikatelské činnosti prodávajícího, která je předmětem této</w:t>
      </w:r>
      <w:r w:rsidR="00154872" w:rsidRPr="009B60D8">
        <w:rPr>
          <w:rFonts w:ascii="Arial" w:hAnsi="Arial" w:cs="Arial"/>
          <w:sz w:val="16"/>
          <w:szCs w:val="16"/>
        </w:rPr>
        <w:t xml:space="preserve"> veřejné</w:t>
      </w:r>
      <w:r w:rsidRPr="009B60D8">
        <w:rPr>
          <w:rFonts w:ascii="Arial" w:hAnsi="Arial" w:cs="Arial"/>
          <w:sz w:val="16"/>
          <w:szCs w:val="16"/>
        </w:rPr>
        <w:t xml:space="preserve"> </w:t>
      </w:r>
      <w:r w:rsidR="00154872" w:rsidRPr="009B60D8">
        <w:rPr>
          <w:rFonts w:ascii="Arial" w:hAnsi="Arial" w:cs="Arial"/>
          <w:sz w:val="16"/>
          <w:szCs w:val="16"/>
        </w:rPr>
        <w:t>zakázky</w:t>
      </w:r>
      <w:r w:rsidRPr="009B60D8">
        <w:rPr>
          <w:rFonts w:ascii="Arial" w:hAnsi="Arial" w:cs="Arial"/>
          <w:sz w:val="16"/>
          <w:szCs w:val="16"/>
        </w:rPr>
        <w:t xml:space="preserve">, s limitem pojistného plnění v minimální výši </w:t>
      </w:r>
      <w:r w:rsidR="00C37505" w:rsidRPr="009B60D8">
        <w:rPr>
          <w:rFonts w:ascii="Arial" w:hAnsi="Arial" w:cs="Arial"/>
          <w:sz w:val="16"/>
          <w:szCs w:val="16"/>
        </w:rPr>
        <w:t>5.000.000</w:t>
      </w:r>
      <w:r w:rsidR="002F347B" w:rsidRPr="009B60D8">
        <w:rPr>
          <w:rFonts w:ascii="Arial" w:hAnsi="Arial" w:cs="Arial"/>
          <w:sz w:val="16"/>
          <w:szCs w:val="16"/>
        </w:rPr>
        <w:t>,- Kč</w:t>
      </w:r>
      <w:r w:rsidR="00D47E96">
        <w:rPr>
          <w:rFonts w:ascii="Arial" w:hAnsi="Arial" w:cs="Arial"/>
          <w:sz w:val="16"/>
          <w:szCs w:val="16"/>
        </w:rPr>
        <w:t>.</w:t>
      </w:r>
    </w:p>
    <w:p w14:paraId="50FA712D" w14:textId="77777777" w:rsidR="0015576D" w:rsidRDefault="0015576D" w:rsidP="0015576D">
      <w:pPr>
        <w:numPr>
          <w:ilvl w:val="0"/>
          <w:numId w:val="14"/>
        </w:numPr>
        <w:jc w:val="both"/>
        <w:rPr>
          <w:rFonts w:ascii="Arial" w:hAnsi="Arial" w:cs="Arial"/>
          <w:sz w:val="16"/>
          <w:szCs w:val="16"/>
        </w:rPr>
      </w:pPr>
      <w:r w:rsidRPr="005C6A21">
        <w:rPr>
          <w:rFonts w:ascii="Arial" w:hAnsi="Arial" w:cs="Arial"/>
          <w:sz w:val="16"/>
          <w:szCs w:val="16"/>
        </w:rPr>
        <w:t>Prodávající je povinen udržovat pojištění dle čl. VIII. odst. 8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p>
    <w:p w14:paraId="265B6B60" w14:textId="77777777" w:rsidR="0015576D" w:rsidRPr="00D869E4" w:rsidRDefault="0015576D" w:rsidP="0015576D">
      <w:pPr>
        <w:numPr>
          <w:ilvl w:val="0"/>
          <w:numId w:val="14"/>
        </w:numPr>
        <w:jc w:val="both"/>
        <w:rPr>
          <w:rFonts w:ascii="Arial" w:hAnsi="Arial" w:cs="Arial"/>
          <w:sz w:val="16"/>
          <w:szCs w:val="16"/>
        </w:rPr>
      </w:pPr>
      <w:r w:rsidRPr="0012199B">
        <w:rPr>
          <w:rFonts w:ascii="Arial" w:hAnsi="Arial" w:cs="Arial"/>
          <w:sz w:val="16"/>
          <w:szCs w:val="16"/>
        </w:rPr>
        <w:t>Prodávající je povinen v souladu s ustanovením § 105 z. č. 134/2016 Sb. předložit do 10 pracovních dnů od doručení oznámení o výběru dodavatele kupujícímu seznam, ve kterém uvede</w:t>
      </w:r>
      <w:r>
        <w:rPr>
          <w:rFonts w:ascii="Arial" w:hAnsi="Arial" w:cs="Arial"/>
          <w:sz w:val="16"/>
          <w:szCs w:val="16"/>
        </w:rPr>
        <w:t>,</w:t>
      </w:r>
      <w:r w:rsidRPr="0012199B">
        <w:rPr>
          <w:rFonts w:ascii="Arial" w:hAnsi="Arial" w:cs="Arial"/>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w:t>
      </w:r>
      <w:r w:rsidRPr="00D869E4">
        <w:rPr>
          <w:rFonts w:ascii="Arial" w:hAnsi="Arial" w:cs="Arial"/>
          <w:sz w:val="16"/>
          <w:szCs w:val="16"/>
        </w:rPr>
        <w:t>identifikováni dodatečně, a to nejpozději před zahájením plnění veřejné zakázky tímto poddodavatelem.</w:t>
      </w:r>
    </w:p>
    <w:p w14:paraId="6AD8A568" w14:textId="77777777" w:rsidR="0015576D" w:rsidRPr="00D869E4" w:rsidRDefault="0015576D" w:rsidP="0015576D">
      <w:pPr>
        <w:numPr>
          <w:ilvl w:val="0"/>
          <w:numId w:val="14"/>
        </w:numPr>
        <w:jc w:val="both"/>
        <w:rPr>
          <w:rFonts w:ascii="Arial" w:hAnsi="Arial" w:cs="Arial"/>
          <w:sz w:val="16"/>
          <w:szCs w:val="16"/>
        </w:rPr>
      </w:pPr>
      <w:r w:rsidRPr="00D869E4">
        <w:rPr>
          <w:rFonts w:ascii="Arial" w:hAnsi="Arial" w:cs="Arial"/>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 jen „sankční nařízení Rady EU“), tj. že není osobou, která je </w:t>
      </w:r>
    </w:p>
    <w:p w14:paraId="144E7C1F" w14:textId="77777777" w:rsidR="0015576D" w:rsidRDefault="0015576D" w:rsidP="0015576D">
      <w:pPr>
        <w:ind w:left="852" w:firstLine="284"/>
        <w:jc w:val="both"/>
        <w:rPr>
          <w:rFonts w:ascii="Arial" w:hAnsi="Arial" w:cs="Arial"/>
          <w:sz w:val="16"/>
          <w:szCs w:val="16"/>
        </w:rPr>
      </w:pPr>
      <w:r>
        <w:rPr>
          <w:rFonts w:ascii="Arial" w:hAnsi="Arial" w:cs="Arial"/>
          <w:sz w:val="16"/>
          <w:szCs w:val="16"/>
        </w:rPr>
        <w:t xml:space="preserve">a) </w:t>
      </w:r>
      <w:r w:rsidRPr="00866578">
        <w:rPr>
          <w:rFonts w:ascii="Arial" w:hAnsi="Arial" w:cs="Arial"/>
          <w:sz w:val="16"/>
          <w:szCs w:val="16"/>
        </w:rPr>
        <w:t>ruským státním příslušníkem, fyzickou či právnickou osobou, subjektem či orgánem se sídlem v Rusku, </w:t>
      </w:r>
    </w:p>
    <w:p w14:paraId="21FC761F" w14:textId="77777777" w:rsidR="0015576D" w:rsidRDefault="0015576D" w:rsidP="0015576D">
      <w:pPr>
        <w:ind w:left="1136"/>
        <w:jc w:val="both"/>
        <w:rPr>
          <w:rFonts w:ascii="Arial" w:hAnsi="Arial" w:cs="Arial"/>
          <w:sz w:val="16"/>
          <w:szCs w:val="16"/>
        </w:rPr>
      </w:pPr>
      <w:r>
        <w:rPr>
          <w:rFonts w:ascii="Arial" w:hAnsi="Arial" w:cs="Arial"/>
          <w:sz w:val="16"/>
          <w:szCs w:val="16"/>
        </w:rPr>
        <w:t xml:space="preserve">b) </w:t>
      </w:r>
      <w:r w:rsidRPr="00866578">
        <w:rPr>
          <w:rFonts w:ascii="Arial" w:hAnsi="Arial" w:cs="Arial"/>
          <w:sz w:val="16"/>
          <w:szCs w:val="16"/>
        </w:rPr>
        <w:t>právnickou osobou, subjektem nebo orgánem, který je z více než 50 % přímo či nepřímo vlastněn některým ze subjektů uvedených v písmeni a), nebo </w:t>
      </w:r>
    </w:p>
    <w:p w14:paraId="6D4C5A53" w14:textId="77777777" w:rsidR="0015576D" w:rsidRDefault="0015576D" w:rsidP="0015576D">
      <w:pPr>
        <w:ind w:left="852" w:firstLine="284"/>
        <w:jc w:val="both"/>
        <w:rPr>
          <w:rFonts w:ascii="Arial" w:hAnsi="Arial" w:cs="Arial"/>
          <w:sz w:val="16"/>
          <w:szCs w:val="16"/>
        </w:rPr>
      </w:pPr>
      <w:r>
        <w:rPr>
          <w:rFonts w:ascii="Arial" w:hAnsi="Arial" w:cs="Arial"/>
          <w:sz w:val="16"/>
          <w:szCs w:val="16"/>
        </w:rPr>
        <w:t xml:space="preserve">c) </w:t>
      </w:r>
      <w:r w:rsidRPr="00866578">
        <w:rPr>
          <w:rFonts w:ascii="Arial" w:hAnsi="Arial" w:cs="Arial"/>
          <w:sz w:val="16"/>
          <w:szCs w:val="16"/>
        </w:rPr>
        <w:t>dodavatelem jednajícím jménem nebo na pokyn některého ze subjektů uvedených v písmeni a. nebo b. </w:t>
      </w:r>
    </w:p>
    <w:p w14:paraId="67F1F61D" w14:textId="04597609" w:rsidR="0012199B" w:rsidRDefault="0015576D" w:rsidP="00AA60D2">
      <w:pPr>
        <w:ind w:left="1136"/>
        <w:jc w:val="both"/>
        <w:rPr>
          <w:rFonts w:ascii="Arial" w:hAnsi="Arial" w:cs="Arial"/>
          <w:sz w:val="16"/>
          <w:szCs w:val="16"/>
        </w:rPr>
      </w:pPr>
      <w:r>
        <w:rPr>
          <w:rFonts w:ascii="Arial" w:hAnsi="Arial" w:cs="Arial"/>
          <w:sz w:val="16"/>
          <w:szCs w:val="16"/>
        </w:rPr>
        <w:t xml:space="preserve">d) </w:t>
      </w:r>
      <w:r w:rsidRPr="00866578">
        <w:rPr>
          <w:rFonts w:ascii="Arial" w:hAnsi="Arial" w:cs="Arial"/>
          <w:sz w:val="16"/>
          <w:szCs w:val="16"/>
        </w:rPr>
        <w:t xml:space="preserve">a nemá poddodavatele, který plní více než 10 % hodnoty zakázky, na něhož by se vztahovalo vymezení uvedené v bodech a., b. a c. tohoto bodu </w:t>
      </w:r>
      <w:r w:rsidR="00AA60D2">
        <w:rPr>
          <w:rFonts w:ascii="Arial" w:hAnsi="Arial" w:cs="Arial"/>
          <w:sz w:val="16"/>
          <w:szCs w:val="16"/>
        </w:rPr>
        <w:t>s</w:t>
      </w:r>
      <w:r w:rsidRPr="00866578">
        <w:rPr>
          <w:rFonts w:ascii="Arial" w:hAnsi="Arial" w:cs="Arial"/>
          <w:sz w:val="16"/>
          <w:szCs w:val="16"/>
        </w:rPr>
        <w:t>mlouvy. </w:t>
      </w:r>
      <w:bookmarkEnd w:id="7"/>
    </w:p>
    <w:p w14:paraId="0E4D582E" w14:textId="77777777" w:rsidR="00AA60D2" w:rsidRPr="009F3B35" w:rsidRDefault="00AA60D2" w:rsidP="00AA60D2">
      <w:pPr>
        <w:ind w:left="1136"/>
        <w:jc w:val="both"/>
        <w:rPr>
          <w:rFonts w:ascii="Arial" w:hAnsi="Arial" w:cs="Arial"/>
          <w:sz w:val="16"/>
          <w:szCs w:val="16"/>
        </w:rPr>
      </w:pPr>
    </w:p>
    <w:p w14:paraId="1A4080C4" w14:textId="77777777" w:rsidR="00D874CE" w:rsidRPr="00D874CE" w:rsidRDefault="00D874CE" w:rsidP="00D874CE">
      <w:pPr>
        <w:jc w:val="center"/>
        <w:rPr>
          <w:rFonts w:ascii="Arial" w:hAnsi="Arial" w:cs="Arial"/>
          <w:b/>
          <w:bCs/>
          <w:sz w:val="16"/>
          <w:szCs w:val="16"/>
        </w:rPr>
      </w:pPr>
      <w:bookmarkStart w:id="8" w:name="_Hlk163050379"/>
      <w:r w:rsidRPr="00D874CE">
        <w:rPr>
          <w:rFonts w:ascii="Arial" w:hAnsi="Arial" w:cs="Arial"/>
          <w:b/>
          <w:bCs/>
          <w:sz w:val="16"/>
          <w:szCs w:val="16"/>
        </w:rPr>
        <w:t>IX. </w:t>
      </w:r>
    </w:p>
    <w:p w14:paraId="37989441" w14:textId="77777777" w:rsidR="00D874CE" w:rsidRPr="00D874CE" w:rsidRDefault="00D874CE" w:rsidP="00D874CE">
      <w:pPr>
        <w:jc w:val="center"/>
        <w:rPr>
          <w:rFonts w:ascii="Arial" w:hAnsi="Arial" w:cs="Arial"/>
          <w:b/>
          <w:bCs/>
          <w:sz w:val="16"/>
          <w:szCs w:val="16"/>
        </w:rPr>
      </w:pPr>
      <w:r w:rsidRPr="00D874CE">
        <w:rPr>
          <w:rFonts w:ascii="Arial" w:hAnsi="Arial" w:cs="Arial"/>
          <w:b/>
          <w:bCs/>
          <w:sz w:val="16"/>
          <w:szCs w:val="16"/>
        </w:rPr>
        <w:t>Mlčenlivost </w:t>
      </w:r>
    </w:p>
    <w:p w14:paraId="737C4C2A" w14:textId="169B11A5"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 xml:space="preserve">Prodávající se zavazuje zachovávat mlčenlivost ve vztahu ke všem informacím a skutečnostem, které se dozví o kupujícím, jeho zaměstnancích, pacientech atd. v souvislosti s uzavřením a plněním smlouvy, pokud tyto informace mají povahu obchodního tajemství, osobních údajů nebo mají být z jiných důvodů chráněny před zveřejněním. Prodávající je povinen nakládat s osobními údaji a zejména s údaji o zdravotním stavu, genetickými a biometrickými údaji (dále jen „Osobní údaje“) v souladu s Nařízením Evropského parlamentu a Rady (EU) 2016/679 (dále jen </w:t>
      </w:r>
      <w:r w:rsidR="00EF1132">
        <w:rPr>
          <w:rFonts w:ascii="Arial" w:hAnsi="Arial" w:cs="Arial"/>
          <w:sz w:val="16"/>
          <w:szCs w:val="16"/>
        </w:rPr>
        <w:t>„</w:t>
      </w:r>
      <w:r w:rsidRPr="00D874CE">
        <w:rPr>
          <w:rFonts w:ascii="Arial" w:hAnsi="Arial" w:cs="Arial"/>
          <w:sz w:val="16"/>
          <w:szCs w:val="16"/>
        </w:rPr>
        <w:t>GDPR</w:t>
      </w:r>
      <w:r w:rsidR="00EF1132">
        <w:rPr>
          <w:rFonts w:ascii="Arial" w:hAnsi="Arial" w:cs="Arial"/>
          <w:sz w:val="16"/>
          <w:szCs w:val="16"/>
        </w:rPr>
        <w:t>“</w:t>
      </w:r>
      <w:r w:rsidRPr="00D874CE">
        <w:rPr>
          <w:rFonts w:ascii="Arial" w:hAnsi="Arial" w:cs="Arial"/>
          <w:sz w:val="16"/>
          <w:szCs w:val="16"/>
        </w:rPr>
        <w:t>) a příslušnými ustanoveními zákona č. 110/2019 Sb., o zpracování osobních údajů. </w:t>
      </w:r>
    </w:p>
    <w:p w14:paraId="0282DD33"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w:t>
      </w:r>
    </w:p>
    <w:p w14:paraId="716C9D67" w14:textId="1B889674"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 xml:space="preserve">Pokud prodávající přijde při plnění </w:t>
      </w:r>
      <w:r w:rsidR="00AA60D2">
        <w:rPr>
          <w:rFonts w:ascii="Arial" w:hAnsi="Arial" w:cs="Arial"/>
          <w:sz w:val="16"/>
          <w:szCs w:val="16"/>
        </w:rPr>
        <w:t>s</w:t>
      </w:r>
      <w:r w:rsidRPr="00D874CE">
        <w:rPr>
          <w:rFonts w:ascii="Arial" w:hAnsi="Arial" w:cs="Arial"/>
          <w:sz w:val="16"/>
          <w:szCs w:val="16"/>
        </w:rPr>
        <w:t>mlouvy do styku s Osobními údaji a bude v postavení zpracovatele ve smyslu GDPR a Zákona o zpracování osobních údajů, zavazuje se nakládat s Osobními údaji pouze za účelem splnění závazků z této smlouvy a žádným jiným způsobem, a to v souladu příslušnými ustanoveními GDPR a Zákona o zpracování osobních údajů v rozsahu nezbytném pro plnění smlouvy a po dobu nezbytnou k plnění smlouvy. Zpracovávání osobních údajů v rozsahu údajů poskytnutých kupujícím a týkajících se zdravotnické dokumentace pacientů, jimž jsou kupujícím poskytovány zdravotní služby, a dále v rozsahu osobních údajů zaměstnanců kupujícího prodávajícím 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Prodávající se zavazuje za účelem ochrany osobních údajů kupujícího a jeho pacientů a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zpracování osobních údajů, zejména zajistit, aby data obsažená ve zdravotnické dokumentaci byla šifrována způsobem, který znemožní nahlížení do těchto údajů neoprávněným osobám. </w:t>
      </w:r>
    </w:p>
    <w:p w14:paraId="6EDF7B3E" w14:textId="4D81CB2C"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 xml:space="preserve">Prodávající se zavazuje zajistit informovanost svých pracovníků (včetně poddodavatelů) o povinnostech vyplývajících z této </w:t>
      </w:r>
      <w:r w:rsidR="00AA60D2">
        <w:rPr>
          <w:rFonts w:ascii="Arial" w:hAnsi="Arial" w:cs="Arial"/>
          <w:sz w:val="16"/>
          <w:szCs w:val="16"/>
        </w:rPr>
        <w:t>s</w:t>
      </w:r>
      <w:r w:rsidRPr="00D874CE">
        <w:rPr>
          <w:rFonts w:ascii="Arial" w:hAnsi="Arial" w:cs="Arial"/>
          <w:sz w:val="16"/>
          <w:szCs w:val="16"/>
        </w:rPr>
        <w:t xml:space="preserve">mlouvy. Prodávající se zavazuje zajistit, aby jeho pracovníci, kteří budou přicházet do styku s osobními údaji, byli smluvně </w:t>
      </w:r>
      <w:r w:rsidRPr="00D874CE">
        <w:rPr>
          <w:rFonts w:ascii="Arial" w:hAnsi="Arial" w:cs="Arial"/>
          <w:sz w:val="16"/>
          <w:szCs w:val="16"/>
        </w:rPr>
        <w:lastRenderedPageBreak/>
        <w:t>vázáni povinností mlčenlivosti ve smyslu GDPR a poučeni o možných následcích porušení těchto povinností s tím, že povinnost důvěrnosti bude jimi dodržována i po skončení jejich smluvního vztahu k prodávajícímu. Toto ujednání je sjednáno ve smyslu příslušných ustanovení GDPR. Prodávající se zavazuje informovat své poddodavatele o povinnosti mlčenlivosti dle této smlouvy. V případě porušení mlčenlivosti za strany poddodavatele, odpovídá prodávající kupujícímu za vzniklou škodu, jako kdyby povinnost porušil sám. </w:t>
      </w:r>
    </w:p>
    <w:p w14:paraId="0E87EFFD"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se zavazují zachovat mlčenlivost též o všech ostatních skutečnostech, ve vztahu, k nimž o to budou druhou stranou písemně požádány. Smluvní strany se též zavazují nevyužít informace podle prvé věty tohoto odstavce ve svůj prospěch nebo ve prospěch třetích osob v rozporu s účelem jejich předání. </w:t>
      </w:r>
    </w:p>
    <w:p w14:paraId="100E7722"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 </w:t>
      </w:r>
    </w:p>
    <w:p w14:paraId="15FD0C00"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neznehodnotit. </w:t>
      </w:r>
    </w:p>
    <w:p w14:paraId="27C21BC4"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Prodávající se zavazuje plně respektovat bezpečnostní požadavky kupujícího k zajištění ochrany Osobních údajů pacientů a zaměstnanců kupujícího. </w:t>
      </w:r>
    </w:p>
    <w:p w14:paraId="0689315C" w14:textId="03927342" w:rsidR="00D874CE" w:rsidRPr="009F3B35" w:rsidRDefault="00D874CE" w:rsidP="00866578">
      <w:pPr>
        <w:pStyle w:val="Odstavecseseznamem"/>
        <w:numPr>
          <w:ilvl w:val="0"/>
          <w:numId w:val="18"/>
        </w:numPr>
        <w:suppressAutoHyphens w:val="0"/>
        <w:spacing w:after="240"/>
        <w:jc w:val="both"/>
        <w:rPr>
          <w:rFonts w:ascii="Arial" w:hAnsi="Arial" w:cs="Arial"/>
          <w:sz w:val="16"/>
          <w:szCs w:val="16"/>
        </w:rPr>
      </w:pPr>
      <w:r w:rsidRPr="00D874CE">
        <w:rPr>
          <w:rFonts w:ascii="Arial" w:hAnsi="Arial" w:cs="Arial"/>
          <w:sz w:val="16"/>
          <w:szCs w:val="16"/>
        </w:rPr>
        <w:t>Povinnost mlčenlivosti o informacích a skutečnostech obchodního charakteru trvá po dobu 5 let od ukončení této smlouvy, o informacích obsahujících Osobní údaje trvá bez časového omezení. </w:t>
      </w:r>
    </w:p>
    <w:bookmarkEnd w:id="8"/>
    <w:p w14:paraId="7276A28A" w14:textId="7ACC14BB" w:rsidR="00126A29" w:rsidRPr="005C6A21" w:rsidRDefault="00126A29" w:rsidP="00693206">
      <w:pPr>
        <w:jc w:val="center"/>
        <w:rPr>
          <w:rFonts w:ascii="Arial" w:hAnsi="Arial" w:cs="Arial"/>
          <w:sz w:val="16"/>
          <w:szCs w:val="16"/>
        </w:rPr>
      </w:pPr>
      <w:r w:rsidRPr="005C6A21">
        <w:rPr>
          <w:rFonts w:ascii="Arial" w:hAnsi="Arial" w:cs="Arial"/>
          <w:b/>
          <w:sz w:val="16"/>
          <w:szCs w:val="16"/>
        </w:rPr>
        <w:t>X.</w:t>
      </w:r>
    </w:p>
    <w:p w14:paraId="4C467E12"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Závěrečná ustanovení</w:t>
      </w:r>
    </w:p>
    <w:p w14:paraId="475F4EC8" w14:textId="570C6699"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Tuto smlouvu lze měnit nebo </w:t>
      </w:r>
      <w:r w:rsidR="00425F9F">
        <w:rPr>
          <w:rFonts w:ascii="Arial" w:hAnsi="Arial" w:cs="Arial"/>
          <w:sz w:val="16"/>
          <w:szCs w:val="16"/>
        </w:rPr>
        <w:t>doplňovat</w:t>
      </w:r>
      <w:r w:rsidRPr="005C6A21">
        <w:rPr>
          <w:rFonts w:ascii="Arial" w:hAnsi="Arial" w:cs="Arial"/>
          <w:sz w:val="16"/>
          <w:szCs w:val="16"/>
        </w:rPr>
        <w:t xml:space="preserve"> pouze dohodou smluvních stran, a to formou písemného </w:t>
      </w:r>
      <w:r w:rsidR="00425F9F">
        <w:rPr>
          <w:rFonts w:ascii="Arial" w:hAnsi="Arial" w:cs="Arial"/>
          <w:sz w:val="16"/>
          <w:szCs w:val="16"/>
        </w:rPr>
        <w:t xml:space="preserve">číslovaného </w:t>
      </w:r>
      <w:r w:rsidRPr="005C6A21">
        <w:rPr>
          <w:rFonts w:ascii="Arial" w:hAnsi="Arial" w:cs="Arial"/>
          <w:sz w:val="16"/>
          <w:szCs w:val="16"/>
        </w:rPr>
        <w:t>dodatku.</w:t>
      </w:r>
    </w:p>
    <w:p w14:paraId="2E5E2B1F" w14:textId="335032D8"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Právní vztahy touto smlouvou neupravené, jakož i právní poměry z ní vznikající a vyplývající, se řídí příslušnými ustanoveními právních předpisů ČR, zejména z. č. 89/2012 Sb., v </w:t>
      </w:r>
      <w:r w:rsidR="00BF7C8D">
        <w:rPr>
          <w:rFonts w:ascii="Arial" w:hAnsi="Arial" w:cs="Arial"/>
          <w:sz w:val="16"/>
          <w:szCs w:val="16"/>
        </w:rPr>
        <w:t>účinném</w:t>
      </w:r>
      <w:r w:rsidRPr="005C6A21">
        <w:rPr>
          <w:rFonts w:ascii="Arial" w:hAnsi="Arial" w:cs="Arial"/>
          <w:sz w:val="16"/>
          <w:szCs w:val="16"/>
        </w:rPr>
        <w:t xml:space="preserve"> znění.</w:t>
      </w:r>
    </w:p>
    <w:p w14:paraId="48EAC014" w14:textId="77777777" w:rsidR="00BF7C8D" w:rsidRPr="00F32BE1" w:rsidRDefault="00BF7C8D" w:rsidP="00BF7C8D">
      <w:pPr>
        <w:numPr>
          <w:ilvl w:val="0"/>
          <w:numId w:val="4"/>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Případné spory smluvních stran budou řešeny smírnou cestou a v případě, že nedojde k dohodě, budou spory řešeny soudy ČR. Smluvní strany se dohodly, že v případě nevyřešení sporu smírnou cestou je věcně a místně příslušným soudem pro soudní řešení sporu obecný soud kupujícího. </w:t>
      </w:r>
    </w:p>
    <w:p w14:paraId="070995C4"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strany prohlašují, že si tuto smlouvu přečetly, a že byla ujednána po vzájemném projednání podle jejich svobodné vůle, určitě, vážně a srozumitelně, nikoliv v tísni za nápadně nevýhodných podmínek.</w:t>
      </w:r>
    </w:p>
    <w:p w14:paraId="15C3352E" w14:textId="3DDB7325" w:rsidR="00126A29" w:rsidRPr="00BF7C8D" w:rsidRDefault="00BF7C8D" w:rsidP="00BF7C8D">
      <w:pPr>
        <w:numPr>
          <w:ilvl w:val="0"/>
          <w:numId w:val="4"/>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 xml:space="preserve">Tato smlouva nabývá platnosti dnem jejího podpisu smluvními stranami. Pokud jsou ve smyslu § 6 odst. 3 z. č. 340/2015 Sb. předmětem této smlouvy léčiva či zdravotnické prostředky nebo pokud na smlouvu nedopadá povinnost jejího zveřejnění dle </w:t>
      </w:r>
      <w:r w:rsidR="009031C4">
        <w:rPr>
          <w:rFonts w:ascii="Arial" w:hAnsi="Arial" w:cs="Arial"/>
          <w:sz w:val="16"/>
          <w:szCs w:val="16"/>
        </w:rPr>
        <w:t>čl. VIII</w:t>
      </w:r>
      <w:r w:rsidRPr="00F32BE1">
        <w:rPr>
          <w:rFonts w:ascii="Arial" w:hAnsi="Arial" w:cs="Arial"/>
          <w:sz w:val="16"/>
          <w:szCs w:val="16"/>
        </w:rPr>
        <w:t xml:space="preserve"> této smlouvy, nabývá smlouva účinnosti dnem jejího podpisu smluvními stranami. V ostatních případech smlouva nabývá účinnosti dnem jejího uveřejnění v registru smluv.</w:t>
      </w:r>
    </w:p>
    <w:p w14:paraId="7CDBE94B" w14:textId="7790C0EC"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Tato smlouva byla vyhotovena ve dvou stejnopisech, přičemž každá ze smluvních stran obdrží jeden výtisk.</w:t>
      </w:r>
      <w:r w:rsidR="00D31C17" w:rsidRPr="00D31C17">
        <w:rPr>
          <w:rStyle w:val="normaltextrun"/>
          <w:rFonts w:ascii="Arial" w:hAnsi="Arial" w:cs="Arial"/>
          <w:color w:val="000000"/>
          <w:sz w:val="16"/>
          <w:szCs w:val="16"/>
          <w:shd w:val="clear" w:color="auto" w:fill="FFFFFF"/>
        </w:rPr>
        <w:t xml:space="preserve"> </w:t>
      </w:r>
      <w:r w:rsidR="00D31C17" w:rsidRPr="00021AA9">
        <w:rPr>
          <w:rStyle w:val="normaltextrun"/>
          <w:rFonts w:ascii="Arial" w:hAnsi="Arial" w:cs="Arial"/>
          <w:color w:val="000000"/>
          <w:sz w:val="16"/>
          <w:szCs w:val="16"/>
          <w:shd w:val="clear" w:color="auto" w:fill="FFFFFF"/>
        </w:rPr>
        <w:t>Pokud je smlouva podepisována elektronicky, je vyhotovena v jednom stejnopise podepsaném oběma smluvními stranami elektronickým podpisem dle zákona č. 297/2016 Sb., o službách vytvářejících důvěru pro elektronické transakce.</w:t>
      </w:r>
      <w:r w:rsidR="00D31C17" w:rsidRPr="00021AA9">
        <w:rPr>
          <w:rStyle w:val="eop"/>
          <w:rFonts w:ascii="Arial" w:hAnsi="Arial" w:cs="Arial"/>
          <w:color w:val="000000"/>
          <w:sz w:val="16"/>
          <w:szCs w:val="16"/>
          <w:shd w:val="clear" w:color="auto" w:fill="FFFFFF"/>
        </w:rPr>
        <w:t> </w:t>
      </w:r>
    </w:p>
    <w:p w14:paraId="1B91DC4F"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Nedílnou součástí této smlouvy jsou tyto přílohy:</w:t>
      </w:r>
    </w:p>
    <w:p w14:paraId="45BD7221" w14:textId="77777777" w:rsidR="00126A29" w:rsidRPr="005C6A21" w:rsidRDefault="00126A29" w:rsidP="00F07574">
      <w:pPr>
        <w:rPr>
          <w:rFonts w:ascii="Arial" w:hAnsi="Arial" w:cs="Arial"/>
          <w:sz w:val="16"/>
          <w:szCs w:val="16"/>
        </w:rPr>
      </w:pPr>
    </w:p>
    <w:p w14:paraId="0FD03502"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Přílohy: </w:t>
      </w:r>
    </w:p>
    <w:p w14:paraId="418E391C" w14:textId="355C651C" w:rsidR="00126A29" w:rsidRPr="005C6A21" w:rsidRDefault="00126A29" w:rsidP="00F07574">
      <w:pPr>
        <w:rPr>
          <w:rFonts w:ascii="Arial" w:hAnsi="Arial" w:cs="Arial"/>
          <w:sz w:val="16"/>
          <w:szCs w:val="16"/>
        </w:rPr>
      </w:pPr>
      <w:r w:rsidRPr="00F61B64">
        <w:rPr>
          <w:rFonts w:ascii="Arial" w:hAnsi="Arial" w:cs="Arial"/>
          <w:sz w:val="16"/>
          <w:szCs w:val="16"/>
        </w:rPr>
        <w:t>Příloha č. 1 - Cenová nabídka č.</w:t>
      </w:r>
      <w:r w:rsidR="00F61B64" w:rsidRPr="00F61B64">
        <w:rPr>
          <w:rFonts w:ascii="Arial" w:hAnsi="Arial" w:cs="Arial"/>
          <w:sz w:val="16"/>
          <w:szCs w:val="16"/>
        </w:rPr>
        <w:t xml:space="preserve"> 700250575 ze dne 30.9.2025</w:t>
      </w:r>
    </w:p>
    <w:p w14:paraId="78C07682" w14:textId="52A7F6C8" w:rsidR="00126A29" w:rsidRDefault="00126A29" w:rsidP="00F07574">
      <w:pPr>
        <w:rPr>
          <w:rFonts w:ascii="Arial" w:hAnsi="Arial" w:cs="Arial"/>
          <w:sz w:val="16"/>
          <w:szCs w:val="16"/>
        </w:rPr>
      </w:pPr>
      <w:r w:rsidRPr="005C6A21">
        <w:rPr>
          <w:rFonts w:ascii="Arial" w:hAnsi="Arial" w:cs="Arial"/>
          <w:sz w:val="16"/>
          <w:szCs w:val="16"/>
        </w:rPr>
        <w:t xml:space="preserve">Příloha č. </w:t>
      </w:r>
      <w:r w:rsidR="001A325E">
        <w:rPr>
          <w:rFonts w:ascii="Arial" w:hAnsi="Arial" w:cs="Arial"/>
          <w:sz w:val="16"/>
          <w:szCs w:val="16"/>
        </w:rPr>
        <w:t>2</w:t>
      </w:r>
      <w:r w:rsidRPr="005C6A21">
        <w:rPr>
          <w:rFonts w:ascii="Arial" w:hAnsi="Arial" w:cs="Arial"/>
          <w:sz w:val="16"/>
          <w:szCs w:val="16"/>
        </w:rPr>
        <w:t xml:space="preserve"> - </w:t>
      </w:r>
      <w:r w:rsidR="00954812" w:rsidRPr="005C6A21">
        <w:rPr>
          <w:rFonts w:ascii="Arial" w:hAnsi="Arial" w:cs="Arial"/>
          <w:sz w:val="16"/>
          <w:szCs w:val="16"/>
        </w:rPr>
        <w:t>Seznam dodané techniky</w:t>
      </w:r>
    </w:p>
    <w:p w14:paraId="62228FFD" w14:textId="6CE9D499" w:rsidR="00965E56" w:rsidRDefault="00020BDF" w:rsidP="00965E56">
      <w:pPr>
        <w:rPr>
          <w:rFonts w:ascii="Arial" w:hAnsi="Arial" w:cs="Arial"/>
          <w:sz w:val="16"/>
          <w:szCs w:val="16"/>
        </w:rPr>
      </w:pPr>
      <w:r w:rsidRPr="00020BDF">
        <w:rPr>
          <w:rFonts w:ascii="Arial" w:hAnsi="Arial" w:cs="Arial"/>
          <w:sz w:val="16"/>
          <w:szCs w:val="16"/>
        </w:rPr>
        <w:t xml:space="preserve">Příloha č. </w:t>
      </w:r>
      <w:r w:rsidR="001A325E">
        <w:rPr>
          <w:rFonts w:ascii="Arial" w:hAnsi="Arial" w:cs="Arial"/>
          <w:sz w:val="16"/>
          <w:szCs w:val="16"/>
        </w:rPr>
        <w:t>3</w:t>
      </w:r>
      <w:r w:rsidRPr="00020BDF">
        <w:rPr>
          <w:rFonts w:ascii="Arial" w:hAnsi="Arial" w:cs="Arial"/>
          <w:sz w:val="16"/>
          <w:szCs w:val="16"/>
        </w:rPr>
        <w:t xml:space="preserve"> </w:t>
      </w:r>
      <w:r w:rsidR="00954812">
        <w:rPr>
          <w:rFonts w:ascii="Arial" w:hAnsi="Arial" w:cs="Arial"/>
          <w:sz w:val="16"/>
          <w:szCs w:val="16"/>
        </w:rPr>
        <w:t>-</w:t>
      </w:r>
      <w:r w:rsidR="008E4AA7">
        <w:rPr>
          <w:rFonts w:ascii="Arial" w:hAnsi="Arial" w:cs="Arial"/>
          <w:sz w:val="16"/>
          <w:szCs w:val="16"/>
        </w:rPr>
        <w:t xml:space="preserve"> </w:t>
      </w:r>
      <w:r w:rsidR="00954812" w:rsidRPr="005C6A21">
        <w:rPr>
          <w:rFonts w:ascii="Arial" w:hAnsi="Arial" w:cs="Arial"/>
          <w:sz w:val="16"/>
          <w:szCs w:val="16"/>
        </w:rPr>
        <w:t>Povinnosti při připojování zařízení do LAN</w:t>
      </w:r>
      <w:r w:rsidR="00CE1686">
        <w:rPr>
          <w:rFonts w:ascii="Arial" w:hAnsi="Arial" w:cs="Arial"/>
          <w:sz w:val="16"/>
          <w:szCs w:val="16"/>
        </w:rPr>
        <w:t>/WLAN</w:t>
      </w:r>
      <w:r w:rsidR="00954812" w:rsidRPr="005C6A21">
        <w:rPr>
          <w:rFonts w:ascii="Arial" w:hAnsi="Arial" w:cs="Arial"/>
          <w:sz w:val="16"/>
          <w:szCs w:val="16"/>
        </w:rPr>
        <w:t xml:space="preserve"> sítě VFN </w:t>
      </w:r>
    </w:p>
    <w:p w14:paraId="51987EA8" w14:textId="62FAB71F" w:rsidR="00020BDF" w:rsidRDefault="00020BDF" w:rsidP="00F07574">
      <w:pPr>
        <w:rPr>
          <w:rFonts w:ascii="Arial" w:hAnsi="Arial" w:cs="Arial"/>
          <w:sz w:val="16"/>
          <w:szCs w:val="16"/>
        </w:rPr>
      </w:pPr>
    </w:p>
    <w:p w14:paraId="008DA4C2" w14:textId="041CD183" w:rsidR="00770A9F" w:rsidRDefault="00770A9F" w:rsidP="00F07574">
      <w:pPr>
        <w:rPr>
          <w:rFonts w:ascii="Arial" w:hAnsi="Arial" w:cs="Arial"/>
          <w:sz w:val="16"/>
          <w:szCs w:val="16"/>
        </w:rPr>
      </w:pPr>
    </w:p>
    <w:tbl>
      <w:tblPr>
        <w:tblStyle w:val="Mkatabulky"/>
        <w:tblW w:w="0" w:type="auto"/>
        <w:tblLook w:val="04A0" w:firstRow="1" w:lastRow="0" w:firstColumn="1" w:lastColumn="0" w:noHBand="0" w:noVBand="1"/>
      </w:tblPr>
      <w:tblGrid>
        <w:gridCol w:w="4248"/>
        <w:gridCol w:w="567"/>
        <w:gridCol w:w="4247"/>
      </w:tblGrid>
      <w:tr w:rsidR="00770A9F"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Default="00770A9F" w:rsidP="00770A9F">
            <w:pPr>
              <w:rPr>
                <w:rFonts w:ascii="Arial" w:hAnsi="Arial" w:cs="Arial"/>
                <w:sz w:val="16"/>
                <w:szCs w:val="16"/>
              </w:rPr>
            </w:pPr>
          </w:p>
          <w:p w14:paraId="28704633" w14:textId="27E66C64" w:rsidR="00770A9F" w:rsidRDefault="00770A9F" w:rsidP="00770A9F">
            <w:pPr>
              <w:rPr>
                <w:rFonts w:ascii="Arial" w:hAnsi="Arial" w:cs="Arial"/>
                <w:sz w:val="16"/>
                <w:szCs w:val="16"/>
              </w:rPr>
            </w:pPr>
            <w:r w:rsidRPr="005C6A21">
              <w:rPr>
                <w:rFonts w:ascii="Arial" w:hAnsi="Arial" w:cs="Arial"/>
                <w:sz w:val="16"/>
                <w:szCs w:val="16"/>
              </w:rPr>
              <w:t>V</w:t>
            </w:r>
            <w:r w:rsidR="00F61B64">
              <w:rPr>
                <w:rFonts w:ascii="Arial" w:hAnsi="Arial" w:cs="Arial"/>
                <w:sz w:val="16"/>
                <w:szCs w:val="16"/>
              </w:rPr>
              <w:t> Praze dne dle elektronického podpisu</w:t>
            </w:r>
          </w:p>
          <w:p w14:paraId="7641E58B" w14:textId="77777777" w:rsidR="00770A9F" w:rsidRPr="005C6A21" w:rsidRDefault="00770A9F" w:rsidP="00770A9F">
            <w:pPr>
              <w:rPr>
                <w:rFonts w:ascii="Arial" w:hAnsi="Arial" w:cs="Arial"/>
                <w:sz w:val="16"/>
                <w:szCs w:val="16"/>
              </w:rPr>
            </w:pPr>
          </w:p>
          <w:p w14:paraId="59100F96" w14:textId="77777777" w:rsidR="00770A9F" w:rsidRPr="005C6A21" w:rsidRDefault="00770A9F" w:rsidP="00770A9F">
            <w:pPr>
              <w:rPr>
                <w:rFonts w:ascii="Arial" w:hAnsi="Arial" w:cs="Arial"/>
                <w:sz w:val="16"/>
                <w:szCs w:val="16"/>
              </w:rPr>
            </w:pPr>
          </w:p>
          <w:p w14:paraId="5832E4B4" w14:textId="77777777" w:rsidR="00770A9F" w:rsidRDefault="00770A9F" w:rsidP="00770A9F">
            <w:pPr>
              <w:rPr>
                <w:rFonts w:ascii="Arial" w:hAnsi="Arial" w:cs="Arial"/>
                <w:sz w:val="16"/>
                <w:szCs w:val="16"/>
              </w:rPr>
            </w:pPr>
            <w:r w:rsidRPr="005C6A21">
              <w:rPr>
                <w:rFonts w:ascii="Arial" w:hAnsi="Arial" w:cs="Arial"/>
                <w:sz w:val="16"/>
                <w:szCs w:val="16"/>
              </w:rPr>
              <w:t>za prodávajícího:</w:t>
            </w:r>
          </w:p>
          <w:p w14:paraId="7B9F10B9" w14:textId="77777777" w:rsidR="004D08AF" w:rsidRDefault="004D08AF" w:rsidP="00770A9F">
            <w:pPr>
              <w:rPr>
                <w:rFonts w:ascii="Arial" w:hAnsi="Arial" w:cs="Arial"/>
                <w:sz w:val="16"/>
                <w:szCs w:val="16"/>
              </w:rPr>
            </w:pPr>
          </w:p>
          <w:p w14:paraId="73E04994" w14:textId="77777777" w:rsidR="004D08AF" w:rsidRDefault="004D08AF" w:rsidP="00770A9F">
            <w:pPr>
              <w:rPr>
                <w:rFonts w:ascii="Arial" w:hAnsi="Arial" w:cs="Arial"/>
                <w:sz w:val="16"/>
                <w:szCs w:val="16"/>
              </w:rPr>
            </w:pPr>
          </w:p>
          <w:p w14:paraId="66B4A77C" w14:textId="77777777" w:rsidR="00770A9F" w:rsidRDefault="00770A9F" w:rsidP="00F07574">
            <w:pPr>
              <w:rPr>
                <w:rFonts w:ascii="Arial" w:hAnsi="Arial" w:cs="Arial"/>
                <w:sz w:val="16"/>
                <w:szCs w:val="16"/>
              </w:rPr>
            </w:pPr>
          </w:p>
        </w:tc>
        <w:tc>
          <w:tcPr>
            <w:tcW w:w="567" w:type="dxa"/>
            <w:tcBorders>
              <w:top w:val="nil"/>
              <w:left w:val="nil"/>
              <w:bottom w:val="nil"/>
              <w:right w:val="nil"/>
            </w:tcBorders>
          </w:tcPr>
          <w:p w14:paraId="3B8A3709" w14:textId="77777777" w:rsidR="00770A9F" w:rsidRDefault="00770A9F" w:rsidP="00F07574">
            <w:pPr>
              <w:rPr>
                <w:rFonts w:ascii="Arial" w:hAnsi="Arial" w:cs="Arial"/>
                <w:sz w:val="16"/>
                <w:szCs w:val="16"/>
              </w:rPr>
            </w:pPr>
          </w:p>
        </w:tc>
        <w:tc>
          <w:tcPr>
            <w:tcW w:w="4247" w:type="dxa"/>
            <w:tcBorders>
              <w:top w:val="nil"/>
              <w:left w:val="nil"/>
              <w:bottom w:val="dotted" w:sz="4" w:space="0" w:color="auto"/>
              <w:right w:val="nil"/>
            </w:tcBorders>
          </w:tcPr>
          <w:p w14:paraId="1A5373E0" w14:textId="77777777" w:rsidR="00770A9F" w:rsidRDefault="00770A9F" w:rsidP="00F07574">
            <w:pPr>
              <w:rPr>
                <w:rFonts w:ascii="Arial" w:hAnsi="Arial" w:cs="Arial"/>
                <w:sz w:val="16"/>
                <w:szCs w:val="16"/>
              </w:rPr>
            </w:pPr>
          </w:p>
          <w:p w14:paraId="2E33A4CB" w14:textId="2EB9161E" w:rsidR="00770A9F" w:rsidRPr="005C6A21" w:rsidRDefault="00770A9F" w:rsidP="00770A9F">
            <w:pPr>
              <w:rPr>
                <w:rFonts w:ascii="Arial" w:hAnsi="Arial" w:cs="Arial"/>
                <w:position w:val="-1"/>
                <w:sz w:val="16"/>
                <w:szCs w:val="16"/>
              </w:rPr>
            </w:pPr>
            <w:r w:rsidRPr="005C6A21">
              <w:rPr>
                <w:rFonts w:ascii="Arial" w:hAnsi="Arial" w:cs="Arial"/>
                <w:sz w:val="16"/>
                <w:szCs w:val="16"/>
              </w:rPr>
              <w:t xml:space="preserve">V Praze dne </w:t>
            </w:r>
            <w:r w:rsidR="00794DD9">
              <w:rPr>
                <w:rFonts w:ascii="Arial" w:hAnsi="Arial" w:cs="Arial"/>
                <w:sz w:val="16"/>
                <w:szCs w:val="16"/>
              </w:rPr>
              <w:t>dle elektronického podpisu</w:t>
            </w:r>
          </w:p>
          <w:p w14:paraId="359225FD" w14:textId="77777777" w:rsidR="00770A9F" w:rsidRDefault="00770A9F" w:rsidP="00F07574">
            <w:pPr>
              <w:rPr>
                <w:rFonts w:ascii="Arial" w:hAnsi="Arial" w:cs="Arial"/>
                <w:sz w:val="16"/>
                <w:szCs w:val="16"/>
              </w:rPr>
            </w:pPr>
          </w:p>
          <w:p w14:paraId="2F7F8CE0" w14:textId="77777777" w:rsidR="00770A9F" w:rsidRDefault="00770A9F" w:rsidP="00F07574">
            <w:pPr>
              <w:rPr>
                <w:rFonts w:ascii="Arial" w:hAnsi="Arial" w:cs="Arial"/>
                <w:sz w:val="16"/>
                <w:szCs w:val="16"/>
              </w:rPr>
            </w:pPr>
          </w:p>
          <w:p w14:paraId="406E18D4" w14:textId="44AD480A" w:rsidR="00770A9F" w:rsidRDefault="00770A9F" w:rsidP="00F07574">
            <w:pPr>
              <w:rPr>
                <w:rFonts w:ascii="Arial" w:hAnsi="Arial" w:cs="Arial"/>
                <w:sz w:val="16"/>
                <w:szCs w:val="16"/>
              </w:rPr>
            </w:pPr>
            <w:r w:rsidRPr="005C6A21">
              <w:rPr>
                <w:rFonts w:ascii="Arial" w:hAnsi="Arial" w:cs="Arial"/>
                <w:sz w:val="16"/>
                <w:szCs w:val="16"/>
              </w:rPr>
              <w:t>za kupujícího:</w:t>
            </w:r>
          </w:p>
        </w:tc>
      </w:tr>
      <w:tr w:rsidR="00770A9F" w14:paraId="0ECEFB80" w14:textId="77777777" w:rsidTr="00770A9F">
        <w:tc>
          <w:tcPr>
            <w:tcW w:w="4248" w:type="dxa"/>
            <w:tcBorders>
              <w:top w:val="dotted" w:sz="4" w:space="0" w:color="auto"/>
              <w:left w:val="nil"/>
              <w:bottom w:val="nil"/>
              <w:right w:val="nil"/>
            </w:tcBorders>
          </w:tcPr>
          <w:p w14:paraId="3F9AA32B" w14:textId="7C86B91C" w:rsidR="00770A9F" w:rsidRPr="005E5271" w:rsidRDefault="00F61B64" w:rsidP="004D08AF">
            <w:pPr>
              <w:jc w:val="center"/>
              <w:rPr>
                <w:rFonts w:ascii="Arial" w:hAnsi="Arial" w:cs="Arial"/>
                <w:sz w:val="16"/>
                <w:szCs w:val="16"/>
              </w:rPr>
            </w:pPr>
            <w:r w:rsidRPr="005E5271">
              <w:rPr>
                <w:rFonts w:ascii="Arial" w:hAnsi="Arial" w:cs="Arial"/>
                <w:sz w:val="16"/>
                <w:szCs w:val="16"/>
              </w:rPr>
              <w:t>Ing. Milan Šamánek</w:t>
            </w:r>
          </w:p>
          <w:p w14:paraId="6127F3E8" w14:textId="577867E6" w:rsidR="00770A9F" w:rsidRDefault="004D08AF" w:rsidP="004D08AF">
            <w:pPr>
              <w:jc w:val="center"/>
              <w:rPr>
                <w:rFonts w:ascii="Arial" w:hAnsi="Arial" w:cs="Arial"/>
                <w:sz w:val="16"/>
                <w:szCs w:val="16"/>
              </w:rPr>
            </w:pPr>
            <w:r>
              <w:rPr>
                <w:rFonts w:ascii="Arial" w:hAnsi="Arial" w:cs="Arial"/>
                <w:sz w:val="16"/>
                <w:szCs w:val="16"/>
              </w:rPr>
              <w:t>jednatel</w:t>
            </w:r>
            <w:r w:rsidR="00433942">
              <w:rPr>
                <w:rFonts w:ascii="Arial" w:hAnsi="Arial" w:cs="Arial"/>
                <w:sz w:val="16"/>
                <w:szCs w:val="16"/>
              </w:rPr>
              <w:t xml:space="preserve"> medisap, s.r.o.</w:t>
            </w:r>
          </w:p>
        </w:tc>
        <w:tc>
          <w:tcPr>
            <w:tcW w:w="567" w:type="dxa"/>
            <w:tcBorders>
              <w:top w:val="nil"/>
              <w:left w:val="nil"/>
              <w:bottom w:val="nil"/>
              <w:right w:val="nil"/>
            </w:tcBorders>
          </w:tcPr>
          <w:p w14:paraId="54C5088F" w14:textId="77777777" w:rsidR="00770A9F" w:rsidRDefault="00770A9F" w:rsidP="00F07574">
            <w:pPr>
              <w:rPr>
                <w:rFonts w:ascii="Arial" w:hAnsi="Arial" w:cs="Arial"/>
                <w:sz w:val="16"/>
                <w:szCs w:val="16"/>
              </w:rPr>
            </w:pPr>
          </w:p>
        </w:tc>
        <w:tc>
          <w:tcPr>
            <w:tcW w:w="4247" w:type="dxa"/>
            <w:tcBorders>
              <w:top w:val="dotted" w:sz="4" w:space="0" w:color="auto"/>
              <w:left w:val="nil"/>
              <w:bottom w:val="nil"/>
              <w:right w:val="nil"/>
            </w:tcBorders>
          </w:tcPr>
          <w:p w14:paraId="5AE30604" w14:textId="77777777" w:rsidR="00770A9F" w:rsidRPr="005C6A21" w:rsidRDefault="00770A9F" w:rsidP="00770A9F">
            <w:pPr>
              <w:jc w:val="center"/>
              <w:rPr>
                <w:rFonts w:ascii="Arial" w:hAnsi="Arial" w:cs="Arial"/>
                <w:sz w:val="16"/>
                <w:szCs w:val="16"/>
              </w:rPr>
            </w:pPr>
            <w:r w:rsidRPr="005C6A21">
              <w:rPr>
                <w:rFonts w:ascii="Arial" w:hAnsi="Arial" w:cs="Arial"/>
                <w:sz w:val="16"/>
                <w:szCs w:val="16"/>
              </w:rPr>
              <w:t>prof. MUDr. David Feltl, Ph.D., MBA</w:t>
            </w:r>
          </w:p>
          <w:p w14:paraId="526ABB11" w14:textId="1374AC98" w:rsidR="00770A9F" w:rsidRDefault="00770A9F" w:rsidP="00770A9F">
            <w:pPr>
              <w:jc w:val="center"/>
              <w:rPr>
                <w:rFonts w:ascii="Arial" w:hAnsi="Arial" w:cs="Arial"/>
                <w:sz w:val="16"/>
                <w:szCs w:val="16"/>
              </w:rPr>
            </w:pPr>
            <w:r w:rsidRPr="005C6A21">
              <w:rPr>
                <w:rFonts w:ascii="Arial" w:hAnsi="Arial" w:cs="Arial"/>
                <w:sz w:val="16"/>
                <w:szCs w:val="16"/>
              </w:rPr>
              <w:t>ředitel Všeobecné fakultní nemocnice v</w:t>
            </w:r>
            <w:r w:rsidR="005E5271">
              <w:rPr>
                <w:rFonts w:ascii="Arial" w:hAnsi="Arial" w:cs="Arial"/>
                <w:sz w:val="16"/>
                <w:szCs w:val="16"/>
              </w:rPr>
              <w:t> </w:t>
            </w:r>
            <w:r w:rsidRPr="005C6A21">
              <w:rPr>
                <w:rFonts w:ascii="Arial" w:hAnsi="Arial" w:cs="Arial"/>
                <w:sz w:val="16"/>
                <w:szCs w:val="16"/>
              </w:rPr>
              <w:t>Praze</w:t>
            </w:r>
          </w:p>
          <w:p w14:paraId="2E0EE34D" w14:textId="77777777" w:rsidR="005E5271" w:rsidRDefault="005E5271" w:rsidP="00770A9F">
            <w:pPr>
              <w:jc w:val="center"/>
              <w:rPr>
                <w:rFonts w:ascii="Arial" w:hAnsi="Arial" w:cs="Arial"/>
                <w:sz w:val="16"/>
                <w:szCs w:val="16"/>
              </w:rPr>
            </w:pPr>
          </w:p>
          <w:p w14:paraId="7AE2E3A2" w14:textId="77777777" w:rsidR="005E5271" w:rsidRDefault="005E5271" w:rsidP="00770A9F">
            <w:pPr>
              <w:jc w:val="center"/>
              <w:rPr>
                <w:rFonts w:ascii="Arial" w:hAnsi="Arial" w:cs="Arial"/>
                <w:sz w:val="16"/>
                <w:szCs w:val="16"/>
              </w:rPr>
            </w:pPr>
          </w:p>
          <w:p w14:paraId="57D6D3C0" w14:textId="77777777" w:rsidR="005E5271" w:rsidRDefault="005E5271" w:rsidP="00770A9F">
            <w:pPr>
              <w:jc w:val="center"/>
              <w:rPr>
                <w:rFonts w:ascii="Arial" w:hAnsi="Arial" w:cs="Arial"/>
                <w:sz w:val="16"/>
                <w:szCs w:val="16"/>
              </w:rPr>
            </w:pPr>
          </w:p>
          <w:p w14:paraId="25E64AC4" w14:textId="77777777" w:rsidR="00770A9F" w:rsidRDefault="00770A9F" w:rsidP="00F07574">
            <w:pPr>
              <w:rPr>
                <w:rFonts w:ascii="Arial" w:hAnsi="Arial" w:cs="Arial"/>
                <w:sz w:val="16"/>
                <w:szCs w:val="16"/>
              </w:rPr>
            </w:pPr>
          </w:p>
        </w:tc>
      </w:tr>
    </w:tbl>
    <w:p w14:paraId="0D502B17" w14:textId="77777777" w:rsidR="005E5271" w:rsidRDefault="005E5271" w:rsidP="00F07574">
      <w:pPr>
        <w:rPr>
          <w:rFonts w:ascii="Arial" w:hAnsi="Arial" w:cs="Arial"/>
          <w:sz w:val="16"/>
          <w:szCs w:val="16"/>
        </w:rPr>
        <w:sectPr w:rsidR="005E5271" w:rsidSect="00571F22">
          <w:headerReference w:type="default" r:id="rId15"/>
          <w:footerReference w:type="default" r:id="rId16"/>
          <w:headerReference w:type="first" r:id="rId17"/>
          <w:footerReference w:type="first" r:id="rId18"/>
          <w:type w:val="continuous"/>
          <w:pgSz w:w="11906" w:h="16838"/>
          <w:pgMar w:top="1134" w:right="1417" w:bottom="1417" w:left="1417" w:header="708" w:footer="594" w:gutter="0"/>
          <w:pgNumType w:start="1"/>
          <w:cols w:space="708"/>
          <w:docGrid w:linePitch="600" w:charSpace="40960"/>
        </w:sectPr>
      </w:pPr>
    </w:p>
    <w:p w14:paraId="084BD485" w14:textId="42948BE8" w:rsidR="0025690F" w:rsidRDefault="0025690F">
      <w:pPr>
        <w:suppressAutoHyphens w:val="0"/>
        <w:rPr>
          <w:rFonts w:ascii="Arial" w:hAnsi="Arial" w:cs="Arial"/>
          <w:sz w:val="16"/>
          <w:szCs w:val="16"/>
        </w:rPr>
      </w:pPr>
    </w:p>
    <w:p w14:paraId="55EA7C5E" w14:textId="77777777" w:rsidR="005E5271" w:rsidRDefault="005E5271">
      <w:pPr>
        <w:suppressAutoHyphens w:val="0"/>
        <w:rPr>
          <w:rFonts w:ascii="Arial" w:hAnsi="Arial" w:cs="Arial"/>
          <w:sz w:val="16"/>
          <w:szCs w:val="16"/>
        </w:rPr>
      </w:pPr>
    </w:p>
    <w:p w14:paraId="0BEBB5C4" w14:textId="77777777" w:rsidR="005E5271" w:rsidRDefault="005E5271">
      <w:pPr>
        <w:suppressAutoHyphens w:val="0"/>
        <w:rPr>
          <w:rFonts w:ascii="Arial" w:hAnsi="Arial" w:cs="Arial"/>
          <w:sz w:val="16"/>
          <w:szCs w:val="16"/>
        </w:rPr>
      </w:pPr>
    </w:p>
    <w:p w14:paraId="402BDC8D" w14:textId="77777777" w:rsidR="005E5271" w:rsidRDefault="005E5271">
      <w:pPr>
        <w:suppressAutoHyphens w:val="0"/>
        <w:rPr>
          <w:rFonts w:ascii="Arial" w:hAnsi="Arial" w:cs="Arial"/>
          <w:sz w:val="16"/>
          <w:szCs w:val="16"/>
        </w:rPr>
      </w:pPr>
    </w:p>
    <w:p w14:paraId="30FCD4C2" w14:textId="77777777" w:rsidR="005E5271" w:rsidRDefault="005E5271" w:rsidP="005E5271">
      <w:pPr>
        <w:rPr>
          <w:b/>
          <w:bCs/>
        </w:rPr>
      </w:pPr>
    </w:p>
    <w:p w14:paraId="7E1CFCB0" w14:textId="77777777" w:rsidR="005E5271" w:rsidRDefault="005E5271" w:rsidP="005E5271">
      <w:pPr>
        <w:rPr>
          <w:b/>
          <w:bCs/>
        </w:rPr>
      </w:pPr>
    </w:p>
    <w:p w14:paraId="33FC0A92" w14:textId="77777777" w:rsidR="005E5271" w:rsidRDefault="005E5271" w:rsidP="005E5271">
      <w:pPr>
        <w:rPr>
          <w:b/>
          <w:bCs/>
          <w:sz w:val="24"/>
          <w:szCs w:val="24"/>
        </w:rPr>
      </w:pPr>
    </w:p>
    <w:p w14:paraId="79B66982" w14:textId="77777777" w:rsidR="005E5271" w:rsidRDefault="005E5271" w:rsidP="005E5271">
      <w:pPr>
        <w:rPr>
          <w:b/>
          <w:bCs/>
          <w:sz w:val="24"/>
          <w:szCs w:val="24"/>
        </w:rPr>
      </w:pPr>
    </w:p>
    <w:p w14:paraId="580D2D5D" w14:textId="672E63C5" w:rsidR="005E5271" w:rsidRPr="005E5271" w:rsidRDefault="005E5271" w:rsidP="005E5271">
      <w:pPr>
        <w:rPr>
          <w:b/>
          <w:bCs/>
          <w:sz w:val="24"/>
          <w:szCs w:val="24"/>
        </w:rPr>
      </w:pPr>
      <w:r w:rsidRPr="005E5271">
        <w:rPr>
          <w:b/>
          <w:bCs/>
          <w:sz w:val="24"/>
          <w:szCs w:val="24"/>
        </w:rPr>
        <w:t>Nabídka č. 700250575</w:t>
      </w:r>
    </w:p>
    <w:p w14:paraId="0C922746" w14:textId="77777777" w:rsidR="005E5271" w:rsidRPr="005E5271" w:rsidRDefault="005E5271" w:rsidP="005E5271">
      <w:pPr>
        <w:rPr>
          <w:sz w:val="24"/>
          <w:szCs w:val="24"/>
        </w:rPr>
      </w:pPr>
    </w:p>
    <w:p w14:paraId="5DF9693E" w14:textId="77777777" w:rsidR="005E5271" w:rsidRPr="005E5271" w:rsidRDefault="005E5271" w:rsidP="005E5271">
      <w:pPr>
        <w:rPr>
          <w:sz w:val="24"/>
          <w:szCs w:val="24"/>
        </w:rPr>
      </w:pPr>
      <w:r w:rsidRPr="005E5271">
        <w:rPr>
          <w:sz w:val="24"/>
          <w:szCs w:val="24"/>
        </w:rPr>
        <w:t>Ze dne 30.9.2025</w:t>
      </w:r>
    </w:p>
    <w:p w14:paraId="44474DEF" w14:textId="77777777" w:rsidR="005E5271" w:rsidRPr="005E5271" w:rsidRDefault="005E5271" w:rsidP="005E5271">
      <w:pPr>
        <w:rPr>
          <w:sz w:val="24"/>
          <w:szCs w:val="24"/>
        </w:rPr>
      </w:pPr>
    </w:p>
    <w:p w14:paraId="7E859E91" w14:textId="77777777" w:rsidR="005E5271" w:rsidRPr="005E5271" w:rsidRDefault="005E5271" w:rsidP="005E5271">
      <w:pPr>
        <w:rPr>
          <w:sz w:val="24"/>
          <w:szCs w:val="24"/>
        </w:rPr>
      </w:pPr>
      <w:r w:rsidRPr="005E5271">
        <w:rPr>
          <w:sz w:val="24"/>
          <w:szCs w:val="24"/>
        </w:rPr>
        <w:t>Platnost do 31.12.2025</w:t>
      </w:r>
    </w:p>
    <w:p w14:paraId="3FA51A28" w14:textId="77777777" w:rsidR="005E5271" w:rsidRDefault="005E5271">
      <w:pPr>
        <w:suppressAutoHyphens w:val="0"/>
        <w:rPr>
          <w:rFonts w:ascii="Arial" w:hAnsi="Arial" w:cs="Arial"/>
          <w:sz w:val="16"/>
          <w:szCs w:val="16"/>
        </w:rPr>
      </w:pPr>
    </w:p>
    <w:p w14:paraId="75739B5F" w14:textId="77777777" w:rsidR="005E5271" w:rsidRDefault="005E5271">
      <w:pPr>
        <w:suppressAutoHyphens w:val="0"/>
        <w:rPr>
          <w:rFonts w:ascii="Arial" w:hAnsi="Arial" w:cs="Arial"/>
          <w:sz w:val="16"/>
          <w:szCs w:val="16"/>
        </w:rPr>
      </w:pPr>
    </w:p>
    <w:p w14:paraId="257FC9CA" w14:textId="77777777" w:rsidR="005E5271" w:rsidRDefault="005E5271">
      <w:pPr>
        <w:suppressAutoHyphens w:val="0"/>
        <w:rPr>
          <w:rFonts w:ascii="Arial" w:hAnsi="Arial" w:cs="Arial"/>
          <w:sz w:val="16"/>
          <w:szCs w:val="16"/>
        </w:rPr>
      </w:pPr>
    </w:p>
    <w:tbl>
      <w:tblPr>
        <w:tblpPr w:leftFromText="141" w:rightFromText="141" w:vertAnchor="page" w:horzAnchor="margin" w:tblpY="5192"/>
        <w:tblW w:w="93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4805"/>
        <w:gridCol w:w="4519"/>
      </w:tblGrid>
      <w:tr w:rsidR="005E5271" w:rsidRPr="007E5A0A" w14:paraId="160FFC9D" w14:textId="77777777" w:rsidTr="005E5271">
        <w:trPr>
          <w:trHeight w:val="315"/>
        </w:trPr>
        <w:tc>
          <w:tcPr>
            <w:tcW w:w="4805" w:type="dxa"/>
            <w:tcBorders>
              <w:top w:val="single" w:sz="12" w:space="0" w:color="auto"/>
              <w:bottom w:val="single" w:sz="12" w:space="0" w:color="auto"/>
            </w:tcBorders>
            <w:noWrap/>
            <w:vAlign w:val="bottom"/>
            <w:hideMark/>
          </w:tcPr>
          <w:p w14:paraId="39855137" w14:textId="77777777" w:rsidR="005E5271" w:rsidRPr="007E5A0A" w:rsidRDefault="005E5271" w:rsidP="005E5271">
            <w:pPr>
              <w:spacing w:before="120" w:after="120"/>
              <w:rPr>
                <w:rFonts w:ascii="Palatino Linotype" w:hAnsi="Palatino Linotype" w:cs="Arial"/>
                <w:b/>
                <w:bCs/>
                <w:color w:val="000000"/>
                <w:sz w:val="22"/>
                <w:szCs w:val="22"/>
              </w:rPr>
            </w:pPr>
            <w:bookmarkStart w:id="10" w:name="_Hlk209181008"/>
            <w:r w:rsidRPr="007E5A0A">
              <w:rPr>
                <w:rFonts w:ascii="Palatino Linotype" w:hAnsi="Palatino Linotype" w:cs="Arial"/>
                <w:b/>
                <w:bCs/>
                <w:color w:val="000000"/>
                <w:sz w:val="22"/>
                <w:szCs w:val="22"/>
              </w:rPr>
              <w:t>položka</w:t>
            </w:r>
          </w:p>
        </w:tc>
        <w:tc>
          <w:tcPr>
            <w:tcW w:w="4519" w:type="dxa"/>
            <w:tcBorders>
              <w:top w:val="single" w:sz="12" w:space="0" w:color="auto"/>
              <w:bottom w:val="single" w:sz="12" w:space="0" w:color="auto"/>
            </w:tcBorders>
          </w:tcPr>
          <w:p w14:paraId="4A897310" w14:textId="77777777" w:rsidR="005E5271" w:rsidRPr="007E5A0A" w:rsidRDefault="005E5271" w:rsidP="005E5271">
            <w:pPr>
              <w:spacing w:before="120" w:after="120"/>
              <w:jc w:val="center"/>
              <w:rPr>
                <w:rFonts w:ascii="Palatino Linotype" w:hAnsi="Palatino Linotype" w:cs="Arial"/>
                <w:b/>
                <w:bCs/>
                <w:color w:val="000000"/>
                <w:sz w:val="22"/>
                <w:szCs w:val="22"/>
              </w:rPr>
            </w:pPr>
            <w:r w:rsidRPr="007E5A0A">
              <w:rPr>
                <w:rFonts w:ascii="Palatino Linotype" w:hAnsi="Palatino Linotype" w:cs="Arial"/>
                <w:b/>
                <w:bCs/>
                <w:color w:val="000000"/>
                <w:sz w:val="22"/>
                <w:szCs w:val="22"/>
              </w:rPr>
              <w:t>počet ks</w:t>
            </w:r>
          </w:p>
        </w:tc>
      </w:tr>
      <w:tr w:rsidR="005E5271" w:rsidRPr="007E5A0A" w14:paraId="5F62D9C4" w14:textId="77777777" w:rsidTr="005E5271">
        <w:trPr>
          <w:trHeight w:val="300"/>
        </w:trPr>
        <w:tc>
          <w:tcPr>
            <w:tcW w:w="4805" w:type="dxa"/>
            <w:tcBorders>
              <w:top w:val="single" w:sz="12" w:space="0" w:color="auto"/>
            </w:tcBorders>
            <w:vAlign w:val="center"/>
          </w:tcPr>
          <w:p w14:paraId="7E5AD7AA" w14:textId="26D8B079" w:rsidR="005E5271" w:rsidRPr="00441A1F" w:rsidRDefault="005E5271" w:rsidP="005E5271">
            <w:pPr>
              <w:spacing w:before="120" w:after="120"/>
              <w:rPr>
                <w:rFonts w:ascii="Palatino Linotype" w:hAnsi="Palatino Linotype" w:cs="Arial"/>
                <w:color w:val="000000"/>
              </w:rPr>
            </w:pPr>
            <w:r>
              <w:rPr>
                <w:rFonts w:ascii="Palatino Linotype" w:hAnsi="Palatino Linotype" w:cs="Arial"/>
                <w:color w:val="000000"/>
              </w:rPr>
              <w:t>EKG MAC 7 vč. SW</w:t>
            </w:r>
            <w:r w:rsidR="00D200C0">
              <w:rPr>
                <w:rFonts w:ascii="Palatino Linotype" w:hAnsi="Palatino Linotype" w:cs="Arial"/>
                <w:color w:val="000000"/>
              </w:rPr>
              <w:t xml:space="preserve"> a příslušenství (záložní baterie, kabely, elektrody, teplocitlivý papír)</w:t>
            </w:r>
          </w:p>
        </w:tc>
        <w:tc>
          <w:tcPr>
            <w:tcW w:w="4519" w:type="dxa"/>
            <w:tcBorders>
              <w:top w:val="single" w:sz="12" w:space="0" w:color="auto"/>
            </w:tcBorders>
          </w:tcPr>
          <w:p w14:paraId="7E10A3A5" w14:textId="77777777" w:rsidR="005E5271" w:rsidRPr="00441A1F" w:rsidRDefault="005E5271" w:rsidP="005E5271">
            <w:pPr>
              <w:spacing w:before="120" w:after="120"/>
              <w:jc w:val="center"/>
              <w:rPr>
                <w:rFonts w:ascii="Palatino Linotype" w:hAnsi="Palatino Linotype" w:cs="Arial"/>
                <w:color w:val="000000"/>
              </w:rPr>
            </w:pPr>
            <w:r w:rsidRPr="00441A1F">
              <w:rPr>
                <w:rFonts w:ascii="Palatino Linotype" w:hAnsi="Palatino Linotype" w:cs="Arial"/>
                <w:color w:val="000000"/>
              </w:rPr>
              <w:t>1ks</w:t>
            </w:r>
          </w:p>
        </w:tc>
      </w:tr>
      <w:tr w:rsidR="005E5271" w:rsidRPr="007E5A0A" w14:paraId="66448419" w14:textId="77777777" w:rsidTr="005E5271">
        <w:trPr>
          <w:trHeight w:val="300"/>
        </w:trPr>
        <w:tc>
          <w:tcPr>
            <w:tcW w:w="4805" w:type="dxa"/>
            <w:vAlign w:val="center"/>
          </w:tcPr>
          <w:p w14:paraId="6E491289" w14:textId="77777777" w:rsidR="005E5271" w:rsidRPr="00441A1F" w:rsidRDefault="005E5271" w:rsidP="005E5271">
            <w:pPr>
              <w:spacing w:before="120" w:after="120"/>
              <w:rPr>
                <w:rFonts w:ascii="Palatino Linotype" w:hAnsi="Palatino Linotype" w:cs="Arial"/>
                <w:color w:val="000000"/>
              </w:rPr>
            </w:pPr>
            <w:r>
              <w:rPr>
                <w:rFonts w:ascii="Palatino Linotype" w:hAnsi="Palatino Linotype" w:cs="Arial"/>
                <w:color w:val="000000"/>
              </w:rPr>
              <w:t>Čtečka čárových kódů</w:t>
            </w:r>
          </w:p>
        </w:tc>
        <w:tc>
          <w:tcPr>
            <w:tcW w:w="4519" w:type="dxa"/>
          </w:tcPr>
          <w:p w14:paraId="045905EA" w14:textId="77777777" w:rsidR="005E5271" w:rsidRPr="00441A1F" w:rsidRDefault="005E5271" w:rsidP="005E5271">
            <w:pPr>
              <w:spacing w:before="120" w:after="120"/>
              <w:jc w:val="center"/>
              <w:rPr>
                <w:rFonts w:ascii="Palatino Linotype" w:hAnsi="Palatino Linotype" w:cs="Arial"/>
                <w:color w:val="000000"/>
              </w:rPr>
            </w:pPr>
            <w:r>
              <w:rPr>
                <w:rFonts w:ascii="Palatino Linotype" w:hAnsi="Palatino Linotype" w:cs="Arial"/>
                <w:color w:val="000000"/>
              </w:rPr>
              <w:t>1ks</w:t>
            </w:r>
          </w:p>
        </w:tc>
      </w:tr>
      <w:tr w:rsidR="005E5271" w:rsidRPr="007E5A0A" w14:paraId="7258580D" w14:textId="77777777" w:rsidTr="005E5271">
        <w:trPr>
          <w:trHeight w:val="300"/>
        </w:trPr>
        <w:tc>
          <w:tcPr>
            <w:tcW w:w="4805" w:type="dxa"/>
            <w:noWrap/>
            <w:vAlign w:val="center"/>
          </w:tcPr>
          <w:p w14:paraId="6D8CA5B8" w14:textId="77777777" w:rsidR="005E5271" w:rsidRPr="00441A1F" w:rsidRDefault="005E5271" w:rsidP="005E5271">
            <w:pPr>
              <w:spacing w:before="120" w:after="120"/>
              <w:rPr>
                <w:rFonts w:ascii="Palatino Linotype" w:hAnsi="Palatino Linotype" w:cs="Arial"/>
                <w:color w:val="000000"/>
              </w:rPr>
            </w:pPr>
            <w:r>
              <w:rPr>
                <w:rFonts w:ascii="Palatino Linotype" w:hAnsi="Palatino Linotype" w:cs="Arial"/>
                <w:color w:val="000000"/>
              </w:rPr>
              <w:t>Vozík pro EKG</w:t>
            </w:r>
          </w:p>
        </w:tc>
        <w:tc>
          <w:tcPr>
            <w:tcW w:w="4519" w:type="dxa"/>
          </w:tcPr>
          <w:p w14:paraId="47BE8099" w14:textId="77777777" w:rsidR="005E5271" w:rsidRPr="00441A1F" w:rsidRDefault="005E5271" w:rsidP="005E5271">
            <w:pPr>
              <w:spacing w:before="120" w:after="120"/>
              <w:jc w:val="center"/>
              <w:rPr>
                <w:rFonts w:ascii="Palatino Linotype" w:hAnsi="Palatino Linotype" w:cs="Arial"/>
                <w:color w:val="000000"/>
              </w:rPr>
            </w:pPr>
            <w:r>
              <w:rPr>
                <w:rFonts w:ascii="Palatino Linotype" w:hAnsi="Palatino Linotype" w:cs="Arial"/>
                <w:color w:val="000000"/>
              </w:rPr>
              <w:t>1ks</w:t>
            </w:r>
          </w:p>
        </w:tc>
      </w:tr>
      <w:tr w:rsidR="005E5271" w:rsidRPr="007E5A0A" w14:paraId="77946415" w14:textId="77777777" w:rsidTr="005E5271">
        <w:trPr>
          <w:trHeight w:val="300"/>
        </w:trPr>
        <w:tc>
          <w:tcPr>
            <w:tcW w:w="4805" w:type="dxa"/>
            <w:tcBorders>
              <w:top w:val="single" w:sz="12" w:space="0" w:color="auto"/>
              <w:bottom w:val="single" w:sz="6" w:space="0" w:color="auto"/>
            </w:tcBorders>
            <w:noWrap/>
            <w:vAlign w:val="bottom"/>
            <w:hideMark/>
          </w:tcPr>
          <w:p w14:paraId="021DD5CA" w14:textId="77777777" w:rsidR="005E5271" w:rsidRPr="00441A1F" w:rsidRDefault="005E5271" w:rsidP="005E5271">
            <w:pPr>
              <w:spacing w:before="120" w:after="120"/>
              <w:rPr>
                <w:rFonts w:ascii="Palatino Linotype" w:hAnsi="Palatino Linotype" w:cs="Arial"/>
                <w:b/>
                <w:bCs/>
                <w:color w:val="000000"/>
              </w:rPr>
            </w:pPr>
            <w:r w:rsidRPr="00441A1F">
              <w:rPr>
                <w:rFonts w:ascii="Palatino Linotype" w:hAnsi="Palatino Linotype" w:cs="Arial"/>
                <w:b/>
                <w:bCs/>
                <w:color w:val="000000"/>
              </w:rPr>
              <w:t>celková cena bez DPH</w:t>
            </w:r>
          </w:p>
        </w:tc>
        <w:tc>
          <w:tcPr>
            <w:tcW w:w="4519" w:type="dxa"/>
            <w:tcBorders>
              <w:top w:val="single" w:sz="12" w:space="0" w:color="auto"/>
              <w:bottom w:val="single" w:sz="6" w:space="0" w:color="auto"/>
            </w:tcBorders>
          </w:tcPr>
          <w:p w14:paraId="4D9F6938" w14:textId="77777777" w:rsidR="005E5271" w:rsidRPr="00441A1F" w:rsidRDefault="005E5271" w:rsidP="005E5271">
            <w:pPr>
              <w:spacing w:before="120" w:after="120"/>
              <w:jc w:val="right"/>
              <w:rPr>
                <w:rFonts w:ascii="Palatino Linotype" w:hAnsi="Palatino Linotype" w:cs="Arial"/>
                <w:b/>
                <w:bCs/>
                <w:color w:val="000000"/>
              </w:rPr>
            </w:pPr>
            <w:r>
              <w:rPr>
                <w:rFonts w:ascii="Palatino Linotype" w:hAnsi="Palatino Linotype" w:cs="Arial"/>
                <w:b/>
                <w:bCs/>
                <w:color w:val="000000"/>
              </w:rPr>
              <w:t xml:space="preserve"> 154.000,00 </w:t>
            </w:r>
            <w:r w:rsidRPr="00441A1F">
              <w:rPr>
                <w:rFonts w:ascii="Palatino Linotype" w:hAnsi="Palatino Linotype" w:cs="Arial"/>
                <w:b/>
                <w:bCs/>
                <w:color w:val="000000"/>
              </w:rPr>
              <w:t>Kč</w:t>
            </w:r>
          </w:p>
        </w:tc>
      </w:tr>
      <w:tr w:rsidR="005E5271" w:rsidRPr="007E5A0A" w14:paraId="73548241" w14:textId="77777777" w:rsidTr="005E5271">
        <w:trPr>
          <w:trHeight w:val="300"/>
        </w:trPr>
        <w:tc>
          <w:tcPr>
            <w:tcW w:w="4805" w:type="dxa"/>
            <w:tcBorders>
              <w:top w:val="single" w:sz="6" w:space="0" w:color="auto"/>
              <w:bottom w:val="single" w:sz="6" w:space="0" w:color="auto"/>
            </w:tcBorders>
            <w:noWrap/>
            <w:vAlign w:val="center"/>
            <w:hideMark/>
          </w:tcPr>
          <w:p w14:paraId="12D06933" w14:textId="77777777" w:rsidR="005E5271" w:rsidRPr="00441A1F" w:rsidRDefault="005E5271" w:rsidP="005E5271">
            <w:pPr>
              <w:spacing w:before="120" w:after="120"/>
              <w:rPr>
                <w:rFonts w:ascii="Palatino Linotype" w:hAnsi="Palatino Linotype" w:cs="Arial"/>
                <w:b/>
                <w:bCs/>
                <w:color w:val="000000"/>
              </w:rPr>
            </w:pPr>
            <w:r w:rsidRPr="00441A1F">
              <w:rPr>
                <w:rFonts w:ascii="Palatino Linotype" w:hAnsi="Palatino Linotype" w:cs="Arial"/>
                <w:b/>
                <w:bCs/>
                <w:color w:val="000000"/>
              </w:rPr>
              <w:t>DPH 21 %</w:t>
            </w:r>
          </w:p>
        </w:tc>
        <w:tc>
          <w:tcPr>
            <w:tcW w:w="4519" w:type="dxa"/>
            <w:tcBorders>
              <w:top w:val="single" w:sz="6" w:space="0" w:color="auto"/>
              <w:bottom w:val="single" w:sz="6" w:space="0" w:color="auto"/>
            </w:tcBorders>
          </w:tcPr>
          <w:p w14:paraId="60608ED6" w14:textId="77777777" w:rsidR="005E5271" w:rsidRPr="00441A1F" w:rsidRDefault="005E5271" w:rsidP="005E5271">
            <w:pPr>
              <w:spacing w:before="120" w:after="120"/>
              <w:jc w:val="right"/>
              <w:rPr>
                <w:rFonts w:ascii="Palatino Linotype" w:hAnsi="Palatino Linotype" w:cs="Arial"/>
                <w:b/>
                <w:bCs/>
                <w:color w:val="000000"/>
              </w:rPr>
            </w:pPr>
            <w:r>
              <w:rPr>
                <w:rFonts w:ascii="Palatino Linotype" w:hAnsi="Palatino Linotype" w:cs="Arial"/>
                <w:b/>
                <w:bCs/>
                <w:color w:val="000000"/>
              </w:rPr>
              <w:t>32.340,00</w:t>
            </w:r>
            <w:r w:rsidRPr="00441A1F">
              <w:rPr>
                <w:rFonts w:ascii="Palatino Linotype" w:hAnsi="Palatino Linotype" w:cs="Arial"/>
                <w:b/>
                <w:bCs/>
                <w:color w:val="000000"/>
              </w:rPr>
              <w:t xml:space="preserve"> Kč</w:t>
            </w:r>
          </w:p>
        </w:tc>
      </w:tr>
      <w:tr w:rsidR="005E5271" w:rsidRPr="007E5A0A" w14:paraId="0390DD36" w14:textId="77777777" w:rsidTr="005E5271">
        <w:trPr>
          <w:trHeight w:val="315"/>
        </w:trPr>
        <w:tc>
          <w:tcPr>
            <w:tcW w:w="4805" w:type="dxa"/>
            <w:tcBorders>
              <w:top w:val="single" w:sz="6" w:space="0" w:color="auto"/>
              <w:bottom w:val="single" w:sz="12" w:space="0" w:color="auto"/>
            </w:tcBorders>
            <w:noWrap/>
            <w:vAlign w:val="center"/>
            <w:hideMark/>
          </w:tcPr>
          <w:p w14:paraId="0C15E1A4" w14:textId="77777777" w:rsidR="005E5271" w:rsidRPr="00441A1F" w:rsidRDefault="005E5271" w:rsidP="005E5271">
            <w:pPr>
              <w:spacing w:before="120" w:after="120"/>
              <w:rPr>
                <w:rFonts w:ascii="Palatino Linotype" w:hAnsi="Palatino Linotype" w:cs="Arial"/>
                <w:b/>
                <w:bCs/>
                <w:color w:val="000000"/>
              </w:rPr>
            </w:pPr>
            <w:r w:rsidRPr="00441A1F">
              <w:rPr>
                <w:rFonts w:ascii="Palatino Linotype" w:hAnsi="Palatino Linotype" w:cs="Arial"/>
                <w:b/>
                <w:bCs/>
                <w:color w:val="000000"/>
              </w:rPr>
              <w:t>celková cena včetně DPH</w:t>
            </w:r>
          </w:p>
        </w:tc>
        <w:tc>
          <w:tcPr>
            <w:tcW w:w="4519" w:type="dxa"/>
            <w:tcBorders>
              <w:top w:val="single" w:sz="6" w:space="0" w:color="auto"/>
              <w:bottom w:val="single" w:sz="12" w:space="0" w:color="auto"/>
            </w:tcBorders>
          </w:tcPr>
          <w:p w14:paraId="3E7E04F4" w14:textId="77777777" w:rsidR="005E5271" w:rsidRPr="00441A1F" w:rsidRDefault="005E5271" w:rsidP="005E5271">
            <w:pPr>
              <w:spacing w:before="120" w:after="120"/>
              <w:jc w:val="right"/>
              <w:rPr>
                <w:rFonts w:ascii="Palatino Linotype" w:hAnsi="Palatino Linotype" w:cs="Arial"/>
                <w:b/>
                <w:bCs/>
                <w:color w:val="000000"/>
              </w:rPr>
            </w:pPr>
            <w:r>
              <w:rPr>
                <w:rFonts w:ascii="Palatino Linotype" w:hAnsi="Palatino Linotype" w:cs="Arial"/>
                <w:b/>
                <w:bCs/>
                <w:color w:val="000000"/>
              </w:rPr>
              <w:t>186.340,00</w:t>
            </w:r>
            <w:r w:rsidRPr="00441A1F">
              <w:rPr>
                <w:rFonts w:ascii="Palatino Linotype" w:hAnsi="Palatino Linotype" w:cs="Arial"/>
                <w:b/>
                <w:bCs/>
                <w:color w:val="000000"/>
              </w:rPr>
              <w:t xml:space="preserve"> Kč</w:t>
            </w:r>
          </w:p>
        </w:tc>
      </w:tr>
      <w:bookmarkEnd w:id="10"/>
    </w:tbl>
    <w:p w14:paraId="4F3836D8" w14:textId="77777777" w:rsidR="005E5271" w:rsidRDefault="005E5271" w:rsidP="00F07574">
      <w:pPr>
        <w:rPr>
          <w:rFonts w:ascii="Arial" w:hAnsi="Arial" w:cs="Arial"/>
          <w:sz w:val="21"/>
          <w:szCs w:val="21"/>
        </w:rPr>
      </w:pPr>
    </w:p>
    <w:p w14:paraId="1BB43D05" w14:textId="77777777" w:rsidR="005E5271" w:rsidRDefault="005E5271" w:rsidP="00F07574">
      <w:pPr>
        <w:rPr>
          <w:rFonts w:ascii="Arial" w:hAnsi="Arial" w:cs="Arial"/>
          <w:sz w:val="21"/>
          <w:szCs w:val="21"/>
        </w:rPr>
      </w:pPr>
    </w:p>
    <w:p w14:paraId="6C95B4B7" w14:textId="77777777" w:rsidR="005E5271" w:rsidRPr="005E5271" w:rsidRDefault="005E5271" w:rsidP="005E5271">
      <w:pPr>
        <w:rPr>
          <w:sz w:val="24"/>
          <w:szCs w:val="24"/>
        </w:rPr>
      </w:pPr>
      <w:r w:rsidRPr="005E5271">
        <w:rPr>
          <w:sz w:val="24"/>
          <w:szCs w:val="24"/>
        </w:rPr>
        <w:t xml:space="preserve">Nabídku vystavil: </w:t>
      </w:r>
    </w:p>
    <w:p w14:paraId="4642D0C2" w14:textId="42F1D744" w:rsidR="005E5271" w:rsidRPr="005E5271" w:rsidRDefault="003533E8" w:rsidP="005E5271">
      <w:pPr>
        <w:rPr>
          <w:sz w:val="24"/>
          <w:szCs w:val="24"/>
        </w:rPr>
      </w:pPr>
      <w:r>
        <w:rPr>
          <w:sz w:val="24"/>
          <w:szCs w:val="24"/>
        </w:rPr>
        <w:t>xxxxx</w:t>
      </w:r>
      <w:r w:rsidR="005E5271" w:rsidRPr="005E5271">
        <w:rPr>
          <w:sz w:val="24"/>
          <w:szCs w:val="24"/>
        </w:rPr>
        <w:t xml:space="preserve">, tel : </w:t>
      </w:r>
      <w:r>
        <w:rPr>
          <w:sz w:val="24"/>
          <w:szCs w:val="24"/>
        </w:rPr>
        <w:t>xxxxx</w:t>
      </w:r>
      <w:r w:rsidR="005E5271" w:rsidRPr="005E5271">
        <w:rPr>
          <w:sz w:val="24"/>
          <w:szCs w:val="24"/>
        </w:rPr>
        <w:t xml:space="preserve">, email: </w:t>
      </w:r>
      <w:r>
        <w:rPr>
          <w:sz w:val="24"/>
          <w:szCs w:val="24"/>
        </w:rPr>
        <w:t>xxxxx</w:t>
      </w:r>
    </w:p>
    <w:p w14:paraId="221ED998" w14:textId="77777777" w:rsidR="005E5271" w:rsidRDefault="005E5271" w:rsidP="00F07574">
      <w:pPr>
        <w:rPr>
          <w:rFonts w:ascii="Arial" w:hAnsi="Arial" w:cs="Arial"/>
          <w:sz w:val="21"/>
          <w:szCs w:val="21"/>
        </w:rPr>
        <w:sectPr w:rsidR="005E5271" w:rsidSect="005E5271">
          <w:headerReference w:type="default" r:id="rId19"/>
          <w:pgSz w:w="11906" w:h="16838"/>
          <w:pgMar w:top="1134" w:right="1417" w:bottom="1417" w:left="1417" w:header="708" w:footer="594" w:gutter="0"/>
          <w:pgNumType w:start="1"/>
          <w:cols w:space="708"/>
          <w:docGrid w:linePitch="600" w:charSpace="40960"/>
        </w:sectPr>
      </w:pPr>
    </w:p>
    <w:tbl>
      <w:tblPr>
        <w:tblStyle w:val="Mkatabulky"/>
        <w:tblW w:w="10206" w:type="dxa"/>
        <w:tblInd w:w="-5" w:type="dxa"/>
        <w:tblLook w:val="04A0" w:firstRow="1" w:lastRow="0" w:firstColumn="1" w:lastColumn="0" w:noHBand="0" w:noVBand="1"/>
      </w:tblPr>
      <w:tblGrid>
        <w:gridCol w:w="1897"/>
        <w:gridCol w:w="2042"/>
        <w:gridCol w:w="2042"/>
        <w:gridCol w:w="2042"/>
        <w:gridCol w:w="2183"/>
      </w:tblGrid>
      <w:tr w:rsidR="00E35170" w:rsidRPr="00E35170" w14:paraId="43BA8286" w14:textId="77777777" w:rsidTr="00984E68">
        <w:trPr>
          <w:trHeight w:val="478"/>
        </w:trPr>
        <w:tc>
          <w:tcPr>
            <w:tcW w:w="10206" w:type="dxa"/>
            <w:gridSpan w:val="5"/>
            <w:tcBorders>
              <w:top w:val="single" w:sz="12" w:space="0" w:color="auto"/>
              <w:left w:val="single" w:sz="12" w:space="0" w:color="auto"/>
              <w:right w:val="single" w:sz="12" w:space="0" w:color="auto"/>
            </w:tcBorders>
            <w:shd w:val="clear" w:color="auto" w:fill="D9D9D9" w:themeFill="background1" w:themeFillShade="D9"/>
            <w:vAlign w:val="center"/>
          </w:tcPr>
          <w:p w14:paraId="4EBAA5AD" w14:textId="77777777" w:rsidR="0005319D" w:rsidRPr="0005319D" w:rsidRDefault="0005319D" w:rsidP="0005319D">
            <w:pPr>
              <w:jc w:val="center"/>
              <w:rPr>
                <w:rFonts w:ascii="Segoe UI" w:hAnsi="Segoe UI" w:cs="Segoe UI"/>
                <w:b/>
                <w:sz w:val="28"/>
                <w:szCs w:val="28"/>
              </w:rPr>
            </w:pPr>
            <w:r w:rsidRPr="0005319D">
              <w:rPr>
                <w:rFonts w:ascii="Segoe UI" w:hAnsi="Segoe UI" w:cs="Segoe UI"/>
                <w:b/>
                <w:sz w:val="28"/>
                <w:szCs w:val="28"/>
              </w:rPr>
              <w:lastRenderedPageBreak/>
              <w:t>Popis dodané techniky:</w:t>
            </w:r>
          </w:p>
          <w:p w14:paraId="7C3CCE12" w14:textId="6972C52C" w:rsidR="00E35170" w:rsidRPr="00E35170" w:rsidRDefault="0005319D" w:rsidP="0005319D">
            <w:pPr>
              <w:suppressAutoHyphens w:val="0"/>
              <w:spacing w:after="120"/>
              <w:jc w:val="center"/>
              <w:rPr>
                <w:rFonts w:ascii="Segoe UI" w:hAnsi="Segoe UI" w:cs="Segoe UI"/>
                <w:b/>
                <w:sz w:val="21"/>
                <w:szCs w:val="21"/>
                <w:lang w:eastAsia="cs-CZ"/>
              </w:rPr>
            </w:pPr>
            <w:r w:rsidRPr="0005319D">
              <w:rPr>
                <w:rFonts w:ascii="Segoe UI" w:hAnsi="Segoe UI" w:cs="Segoe UI"/>
                <w:b/>
                <w:i/>
                <w:iCs/>
                <w:szCs w:val="21"/>
              </w:rPr>
              <w:t>V rámci podané nabídky vyplní dodavatel vše, mimo výrobního čísla</w:t>
            </w:r>
          </w:p>
        </w:tc>
      </w:tr>
      <w:tr w:rsidR="00E35170" w:rsidRPr="00E35170" w14:paraId="632075FA" w14:textId="77777777" w:rsidTr="003A1BB6">
        <w:trPr>
          <w:trHeight w:val="1433"/>
        </w:trPr>
        <w:tc>
          <w:tcPr>
            <w:tcW w:w="1897" w:type="dxa"/>
            <w:tcBorders>
              <w:top w:val="single" w:sz="12" w:space="0" w:color="auto"/>
              <w:left w:val="single" w:sz="12" w:space="0" w:color="auto"/>
              <w:right w:val="double" w:sz="4" w:space="0" w:color="auto"/>
            </w:tcBorders>
            <w:shd w:val="clear" w:color="auto" w:fill="D9D9D9" w:themeFill="background1" w:themeFillShade="D9"/>
            <w:vAlign w:val="center"/>
          </w:tcPr>
          <w:p w14:paraId="652E1D6D" w14:textId="7AAD4F05" w:rsidR="00E35170" w:rsidRPr="003A1BB6" w:rsidRDefault="003A1BB6" w:rsidP="00E35170">
            <w:pPr>
              <w:suppressAutoHyphens w:val="0"/>
              <w:spacing w:after="120"/>
              <w:rPr>
                <w:rFonts w:ascii="Segoe UI" w:hAnsi="Segoe UI" w:cs="Segoe UI"/>
                <w:b/>
                <w:sz w:val="21"/>
                <w:szCs w:val="21"/>
                <w:vertAlign w:val="superscript"/>
                <w:lang w:eastAsia="cs-CZ"/>
              </w:rPr>
            </w:pPr>
            <w:r>
              <w:rPr>
                <w:rFonts w:ascii="Segoe UI" w:hAnsi="Segoe UI" w:cs="Segoe UI"/>
                <w:b/>
                <w:sz w:val="21"/>
                <w:szCs w:val="21"/>
                <w:lang w:eastAsia="cs-CZ"/>
              </w:rPr>
              <w:t>Obecný název přístroje</w:t>
            </w:r>
            <w:r>
              <w:rPr>
                <w:rFonts w:ascii="Segoe UI" w:hAnsi="Segoe UI" w:cs="Segoe UI"/>
                <w:b/>
                <w:sz w:val="21"/>
                <w:szCs w:val="21"/>
                <w:vertAlign w:val="superscript"/>
              </w:rPr>
              <w:t>1</w:t>
            </w:r>
          </w:p>
        </w:tc>
        <w:tc>
          <w:tcPr>
            <w:tcW w:w="2042" w:type="dxa"/>
            <w:tcBorders>
              <w:top w:val="single" w:sz="12" w:space="0" w:color="auto"/>
              <w:left w:val="double" w:sz="4" w:space="0" w:color="auto"/>
              <w:right w:val="double" w:sz="4" w:space="0" w:color="auto"/>
            </w:tcBorders>
            <w:vAlign w:val="center"/>
          </w:tcPr>
          <w:p w14:paraId="352BDB21" w14:textId="4B94B060" w:rsidR="00E35170" w:rsidRPr="00E35170" w:rsidRDefault="00F61B64"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Systém pro analýzu klidového EKG</w:t>
            </w:r>
          </w:p>
        </w:tc>
        <w:tc>
          <w:tcPr>
            <w:tcW w:w="2042" w:type="dxa"/>
            <w:tcBorders>
              <w:top w:val="single" w:sz="12" w:space="0" w:color="auto"/>
              <w:left w:val="double" w:sz="4" w:space="0" w:color="auto"/>
              <w:right w:val="double" w:sz="4" w:space="0" w:color="auto"/>
            </w:tcBorders>
            <w:vAlign w:val="center"/>
          </w:tcPr>
          <w:p w14:paraId="6E82567B"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top w:val="single" w:sz="12" w:space="0" w:color="auto"/>
              <w:left w:val="double" w:sz="4" w:space="0" w:color="auto"/>
              <w:right w:val="double" w:sz="4" w:space="0" w:color="auto"/>
            </w:tcBorders>
            <w:vAlign w:val="center"/>
          </w:tcPr>
          <w:p w14:paraId="193C9031"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top w:val="single" w:sz="12" w:space="0" w:color="auto"/>
              <w:left w:val="double" w:sz="4" w:space="0" w:color="auto"/>
              <w:right w:val="single" w:sz="12" w:space="0" w:color="auto"/>
            </w:tcBorders>
            <w:vAlign w:val="center"/>
          </w:tcPr>
          <w:p w14:paraId="437463AB"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24023A9F" w14:textId="77777777" w:rsidTr="00984E68">
        <w:trPr>
          <w:trHeight w:val="979"/>
        </w:trPr>
        <w:tc>
          <w:tcPr>
            <w:tcW w:w="1897" w:type="dxa"/>
            <w:tcBorders>
              <w:left w:val="single" w:sz="12" w:space="0" w:color="auto"/>
              <w:right w:val="double" w:sz="4" w:space="0" w:color="auto"/>
            </w:tcBorders>
            <w:shd w:val="clear" w:color="auto" w:fill="D9D9D9" w:themeFill="background1" w:themeFillShade="D9"/>
            <w:vAlign w:val="center"/>
          </w:tcPr>
          <w:p w14:paraId="6F5AF65F" w14:textId="77777777" w:rsidR="00E35170" w:rsidRPr="00E35170" w:rsidRDefault="00E35170" w:rsidP="00E35170">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Výrobce</w:t>
            </w:r>
          </w:p>
        </w:tc>
        <w:tc>
          <w:tcPr>
            <w:tcW w:w="2042" w:type="dxa"/>
            <w:tcBorders>
              <w:left w:val="double" w:sz="4" w:space="0" w:color="auto"/>
              <w:right w:val="double" w:sz="4" w:space="0" w:color="auto"/>
            </w:tcBorders>
            <w:vAlign w:val="center"/>
          </w:tcPr>
          <w:p w14:paraId="0FAA92B3" w14:textId="67309B15" w:rsidR="00E35170" w:rsidRPr="00E35170" w:rsidRDefault="00F61B64"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GE Medical Systems Information Technologies, Inc.</w:t>
            </w:r>
          </w:p>
        </w:tc>
        <w:tc>
          <w:tcPr>
            <w:tcW w:w="2042" w:type="dxa"/>
            <w:tcBorders>
              <w:left w:val="double" w:sz="4" w:space="0" w:color="auto"/>
              <w:right w:val="double" w:sz="4" w:space="0" w:color="auto"/>
            </w:tcBorders>
            <w:vAlign w:val="center"/>
          </w:tcPr>
          <w:p w14:paraId="1DCA9DFE"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011BDF43"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2550B37B"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6EFB5F69" w14:textId="77777777" w:rsidTr="00984E68">
        <w:trPr>
          <w:trHeight w:val="755"/>
        </w:trPr>
        <w:tc>
          <w:tcPr>
            <w:tcW w:w="1897" w:type="dxa"/>
            <w:tcBorders>
              <w:left w:val="single" w:sz="12" w:space="0" w:color="auto"/>
              <w:right w:val="double" w:sz="4" w:space="0" w:color="auto"/>
            </w:tcBorders>
            <w:shd w:val="clear" w:color="auto" w:fill="D9D9D9" w:themeFill="background1" w:themeFillShade="D9"/>
            <w:vAlign w:val="center"/>
          </w:tcPr>
          <w:p w14:paraId="048FA8F0" w14:textId="10C92247" w:rsidR="00E35170" w:rsidRPr="00E35170" w:rsidRDefault="00E35170" w:rsidP="00E35170">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Typ</w:t>
            </w:r>
            <w:r w:rsidR="003A1BB6">
              <w:rPr>
                <w:rFonts w:ascii="Segoe UI" w:hAnsi="Segoe UI" w:cs="Segoe UI"/>
                <w:b/>
                <w:sz w:val="21"/>
                <w:szCs w:val="21"/>
                <w:lang w:eastAsia="cs-CZ"/>
              </w:rPr>
              <w:t>/Model</w:t>
            </w:r>
          </w:p>
        </w:tc>
        <w:tc>
          <w:tcPr>
            <w:tcW w:w="2042" w:type="dxa"/>
            <w:tcBorders>
              <w:left w:val="double" w:sz="4" w:space="0" w:color="auto"/>
              <w:right w:val="double" w:sz="4" w:space="0" w:color="auto"/>
            </w:tcBorders>
            <w:vAlign w:val="center"/>
          </w:tcPr>
          <w:p w14:paraId="1650BFBE" w14:textId="4FA58627" w:rsidR="00E35170" w:rsidRPr="00E35170" w:rsidRDefault="00F61B64"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MAC 7</w:t>
            </w:r>
          </w:p>
        </w:tc>
        <w:tc>
          <w:tcPr>
            <w:tcW w:w="2042" w:type="dxa"/>
            <w:tcBorders>
              <w:left w:val="double" w:sz="4" w:space="0" w:color="auto"/>
              <w:right w:val="double" w:sz="4" w:space="0" w:color="auto"/>
            </w:tcBorders>
            <w:vAlign w:val="center"/>
          </w:tcPr>
          <w:p w14:paraId="32D88EDD"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38ED8446"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0AF8344F"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34EF5395" w14:textId="77777777" w:rsidTr="003A1BB6">
        <w:trPr>
          <w:trHeight w:val="634"/>
        </w:trPr>
        <w:tc>
          <w:tcPr>
            <w:tcW w:w="1897" w:type="dxa"/>
            <w:tcBorders>
              <w:left w:val="single" w:sz="12" w:space="0" w:color="auto"/>
              <w:right w:val="double" w:sz="4" w:space="0" w:color="auto"/>
            </w:tcBorders>
            <w:shd w:val="clear" w:color="auto" w:fill="D9D9D9" w:themeFill="background1" w:themeFillShade="D9"/>
            <w:vAlign w:val="center"/>
          </w:tcPr>
          <w:p w14:paraId="3C883F7F" w14:textId="38AE19F3" w:rsidR="00E35170" w:rsidRPr="003A1BB6" w:rsidRDefault="003A1BB6" w:rsidP="00E35170">
            <w:pPr>
              <w:suppressAutoHyphens w:val="0"/>
              <w:spacing w:after="120"/>
              <w:rPr>
                <w:rFonts w:ascii="Segoe UI" w:hAnsi="Segoe UI" w:cs="Segoe UI"/>
                <w:b/>
                <w:sz w:val="21"/>
                <w:szCs w:val="21"/>
                <w:vertAlign w:val="superscript"/>
                <w:lang w:eastAsia="cs-CZ"/>
              </w:rPr>
            </w:pPr>
            <w:r w:rsidRPr="003A1BB6">
              <w:rPr>
                <w:rFonts w:ascii="Segoe UI" w:hAnsi="Segoe UI" w:cs="Segoe UI"/>
                <w:b/>
                <w:sz w:val="21"/>
                <w:szCs w:val="21"/>
                <w:lang w:eastAsia="cs-CZ"/>
              </w:rPr>
              <w:t>Počet kusů</w:t>
            </w:r>
          </w:p>
        </w:tc>
        <w:tc>
          <w:tcPr>
            <w:tcW w:w="2042" w:type="dxa"/>
            <w:tcBorders>
              <w:left w:val="double" w:sz="4" w:space="0" w:color="auto"/>
              <w:right w:val="double" w:sz="4" w:space="0" w:color="auto"/>
            </w:tcBorders>
            <w:vAlign w:val="center"/>
          </w:tcPr>
          <w:p w14:paraId="51F8CAD2" w14:textId="6A507101" w:rsidR="00E35170" w:rsidRPr="00E35170" w:rsidRDefault="00F61B64"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1</w:t>
            </w:r>
          </w:p>
        </w:tc>
        <w:tc>
          <w:tcPr>
            <w:tcW w:w="2042" w:type="dxa"/>
            <w:tcBorders>
              <w:left w:val="double" w:sz="4" w:space="0" w:color="auto"/>
              <w:right w:val="double" w:sz="4" w:space="0" w:color="auto"/>
            </w:tcBorders>
            <w:vAlign w:val="center"/>
          </w:tcPr>
          <w:p w14:paraId="5089B267"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4D8E0AA2"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5D3AD44C"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3A1BB6" w:rsidRPr="00E35170" w14:paraId="5571686D" w14:textId="77777777" w:rsidTr="002529BD">
        <w:trPr>
          <w:trHeight w:val="3377"/>
        </w:trPr>
        <w:tc>
          <w:tcPr>
            <w:tcW w:w="1897" w:type="dxa"/>
            <w:tcBorders>
              <w:left w:val="single" w:sz="12" w:space="0" w:color="auto"/>
              <w:right w:val="double" w:sz="4" w:space="0" w:color="auto"/>
            </w:tcBorders>
            <w:shd w:val="clear" w:color="auto" w:fill="D9D9D9" w:themeFill="background1" w:themeFillShade="D9"/>
            <w:vAlign w:val="center"/>
          </w:tcPr>
          <w:p w14:paraId="5717CDF5" w14:textId="0420CB2A" w:rsidR="003A1BB6" w:rsidRPr="00E35170" w:rsidRDefault="003A1BB6" w:rsidP="003A1BB6">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Výrobní čísl</w:t>
            </w:r>
            <w:r>
              <w:rPr>
                <w:rFonts w:ascii="Segoe UI" w:hAnsi="Segoe UI" w:cs="Segoe UI"/>
                <w:b/>
                <w:sz w:val="21"/>
                <w:szCs w:val="21"/>
                <w:lang w:eastAsia="cs-CZ"/>
              </w:rPr>
              <w:t>a</w:t>
            </w:r>
            <w:r>
              <w:rPr>
                <w:rFonts w:ascii="Segoe UI" w:hAnsi="Segoe UI" w:cs="Segoe UI"/>
                <w:b/>
                <w:sz w:val="21"/>
                <w:szCs w:val="21"/>
                <w:vertAlign w:val="superscript"/>
                <w:lang w:eastAsia="cs-CZ"/>
              </w:rPr>
              <w:t>2</w:t>
            </w:r>
          </w:p>
        </w:tc>
        <w:tc>
          <w:tcPr>
            <w:tcW w:w="2042" w:type="dxa"/>
            <w:tcBorders>
              <w:left w:val="double" w:sz="4" w:space="0" w:color="auto"/>
              <w:right w:val="double" w:sz="4" w:space="0" w:color="auto"/>
            </w:tcBorders>
            <w:vAlign w:val="center"/>
          </w:tcPr>
          <w:p w14:paraId="4745050C" w14:textId="791ECFDD"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3DDF7D6B" w14:textId="2E1947AC"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41DB4677" w14:textId="1ADF6B0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142B1FD8" w14:textId="0819A158"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3A1BB6" w:rsidRPr="00E35170" w14:paraId="3ABA81DB" w14:textId="77777777" w:rsidTr="00984E68">
        <w:trPr>
          <w:trHeight w:val="419"/>
        </w:trPr>
        <w:tc>
          <w:tcPr>
            <w:tcW w:w="1897" w:type="dxa"/>
            <w:tcBorders>
              <w:left w:val="single" w:sz="12" w:space="0" w:color="auto"/>
              <w:right w:val="double" w:sz="4" w:space="0" w:color="auto"/>
            </w:tcBorders>
            <w:shd w:val="clear" w:color="auto" w:fill="D9D9D9" w:themeFill="background1" w:themeFillShade="D9"/>
            <w:vAlign w:val="center"/>
          </w:tcPr>
          <w:p w14:paraId="5C664B27" w14:textId="64BCA95A" w:rsidR="003A1BB6" w:rsidRPr="003A1BB6" w:rsidRDefault="003A1BB6" w:rsidP="003A1BB6">
            <w:pPr>
              <w:suppressAutoHyphens w:val="0"/>
              <w:spacing w:after="120"/>
              <w:rPr>
                <w:rFonts w:ascii="Segoe UI" w:hAnsi="Segoe UI" w:cs="Segoe UI"/>
                <w:b/>
                <w:sz w:val="21"/>
                <w:szCs w:val="21"/>
                <w:vertAlign w:val="superscript"/>
                <w:lang w:eastAsia="cs-CZ"/>
              </w:rPr>
            </w:pPr>
            <w:r w:rsidRPr="00E35170">
              <w:rPr>
                <w:rFonts w:ascii="Segoe UI" w:hAnsi="Segoe UI" w:cs="Segoe UI"/>
                <w:b/>
                <w:sz w:val="21"/>
                <w:szCs w:val="21"/>
                <w:lang w:eastAsia="cs-CZ"/>
              </w:rPr>
              <w:t>Třída ZP</w:t>
            </w:r>
            <w:r w:rsidR="00993D77">
              <w:rPr>
                <w:rFonts w:ascii="Segoe UI" w:hAnsi="Segoe UI" w:cs="Segoe UI"/>
                <w:b/>
                <w:sz w:val="21"/>
                <w:szCs w:val="21"/>
                <w:vertAlign w:val="superscript"/>
                <w:lang w:eastAsia="cs-CZ"/>
              </w:rPr>
              <w:t>3</w:t>
            </w:r>
          </w:p>
        </w:tc>
        <w:tc>
          <w:tcPr>
            <w:tcW w:w="2042" w:type="dxa"/>
            <w:tcBorders>
              <w:left w:val="double" w:sz="4" w:space="0" w:color="auto"/>
              <w:right w:val="double" w:sz="4" w:space="0" w:color="auto"/>
            </w:tcBorders>
            <w:vAlign w:val="center"/>
          </w:tcPr>
          <w:p w14:paraId="5B5DF0B5" w14:textId="73E23E4F" w:rsidR="003A1BB6" w:rsidRPr="00E35170" w:rsidRDefault="00F61B64" w:rsidP="003A1BB6">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IIa</w:t>
            </w:r>
          </w:p>
        </w:tc>
        <w:tc>
          <w:tcPr>
            <w:tcW w:w="2042" w:type="dxa"/>
            <w:tcBorders>
              <w:left w:val="double" w:sz="4" w:space="0" w:color="auto"/>
              <w:right w:val="double" w:sz="4" w:space="0" w:color="auto"/>
            </w:tcBorders>
            <w:vAlign w:val="center"/>
          </w:tcPr>
          <w:p w14:paraId="3DE82BEB" w14:textId="7777777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0EE999E3" w14:textId="7777777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32C13FD4" w14:textId="7777777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bl>
    <w:p w14:paraId="46BB2245" w14:textId="77777777" w:rsidR="00E35170" w:rsidRPr="00E35170" w:rsidRDefault="00E35170" w:rsidP="00E35170">
      <w:pPr>
        <w:suppressAutoHyphens w:val="0"/>
        <w:spacing w:after="120"/>
        <w:jc w:val="both"/>
        <w:rPr>
          <w:rFonts w:ascii="Segoe UI" w:hAnsi="Segoe UI"/>
          <w:sz w:val="21"/>
          <w:lang w:eastAsia="cs-CZ"/>
        </w:rPr>
      </w:pPr>
    </w:p>
    <w:tbl>
      <w:tblPr>
        <w:tblStyle w:val="Mkatabulky"/>
        <w:tblW w:w="10201" w:type="dxa"/>
        <w:tblLook w:val="04A0" w:firstRow="1" w:lastRow="0" w:firstColumn="1" w:lastColumn="0" w:noHBand="0" w:noVBand="1"/>
      </w:tblPr>
      <w:tblGrid>
        <w:gridCol w:w="5169"/>
        <w:gridCol w:w="5032"/>
      </w:tblGrid>
      <w:tr w:rsidR="00E35170" w:rsidRPr="00E35170" w14:paraId="4DCD526F" w14:textId="77777777" w:rsidTr="002A7157">
        <w:trPr>
          <w:trHeight w:val="41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41E8477" w14:textId="77777777" w:rsidR="00E35170" w:rsidRPr="00E35170" w:rsidRDefault="00E35170" w:rsidP="00E35170">
            <w:pPr>
              <w:suppressAutoHyphens w:val="0"/>
              <w:spacing w:after="120"/>
              <w:jc w:val="center"/>
              <w:rPr>
                <w:rFonts w:ascii="Segoe UI" w:hAnsi="Segoe UI" w:cs="Segoe UI"/>
                <w:b/>
                <w:sz w:val="21"/>
                <w:szCs w:val="21"/>
                <w:lang w:eastAsia="cs-CZ"/>
              </w:rPr>
            </w:pPr>
            <w:r w:rsidRPr="00E35170">
              <w:rPr>
                <w:rFonts w:ascii="Segoe UI" w:hAnsi="Segoe UI" w:cs="Segoe UI"/>
                <w:b/>
                <w:sz w:val="21"/>
                <w:szCs w:val="21"/>
                <w:lang w:eastAsia="cs-CZ"/>
              </w:rPr>
              <w:t>Dodáno na základě smlouvy / objednávky:</w:t>
            </w:r>
          </w:p>
        </w:tc>
        <w:tc>
          <w:tcPr>
            <w:tcW w:w="5032" w:type="dxa"/>
            <w:tcBorders>
              <w:top w:val="single" w:sz="12" w:space="0" w:color="auto"/>
              <w:left w:val="single" w:sz="12" w:space="0" w:color="auto"/>
              <w:bottom w:val="single" w:sz="12" w:space="0" w:color="auto"/>
              <w:right w:val="single" w:sz="12" w:space="0" w:color="auto"/>
            </w:tcBorders>
            <w:vAlign w:val="center"/>
          </w:tcPr>
          <w:p w14:paraId="71CC8313"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5940DDB9" w14:textId="77777777" w:rsidTr="00984E68">
        <w:trPr>
          <w:trHeight w:val="37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8E040C4" w14:textId="77777777" w:rsidR="00E35170" w:rsidRPr="00E35170" w:rsidRDefault="00E35170" w:rsidP="00E35170">
            <w:pPr>
              <w:suppressAutoHyphens w:val="0"/>
              <w:spacing w:after="120"/>
              <w:jc w:val="center"/>
              <w:rPr>
                <w:rFonts w:ascii="Segoe UI" w:hAnsi="Segoe UI" w:cs="Segoe UI"/>
                <w:b/>
                <w:sz w:val="21"/>
                <w:szCs w:val="21"/>
                <w:lang w:eastAsia="cs-CZ"/>
              </w:rPr>
            </w:pPr>
            <w:r w:rsidRPr="00E35170">
              <w:rPr>
                <w:rFonts w:ascii="Segoe UI" w:hAnsi="Segoe UI" w:cs="Segoe UI"/>
                <w:b/>
                <w:sz w:val="21"/>
                <w:szCs w:val="21"/>
                <w:lang w:eastAsia="cs-CZ"/>
              </w:rPr>
              <w:t>Datum předání:</w:t>
            </w:r>
          </w:p>
        </w:tc>
        <w:tc>
          <w:tcPr>
            <w:tcW w:w="5032" w:type="dxa"/>
            <w:tcBorders>
              <w:top w:val="single" w:sz="12" w:space="0" w:color="auto"/>
              <w:left w:val="single" w:sz="12" w:space="0" w:color="auto"/>
              <w:bottom w:val="single" w:sz="12" w:space="0" w:color="auto"/>
              <w:right w:val="single" w:sz="12" w:space="0" w:color="auto"/>
            </w:tcBorders>
            <w:vAlign w:val="center"/>
          </w:tcPr>
          <w:p w14:paraId="2E21943E"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564CF09F" w14:textId="77777777" w:rsidTr="002529BD">
        <w:trPr>
          <w:trHeight w:val="2078"/>
        </w:trPr>
        <w:tc>
          <w:tcPr>
            <w:tcW w:w="5169" w:type="dxa"/>
            <w:tcBorders>
              <w:top w:val="single" w:sz="12" w:space="0" w:color="auto"/>
              <w:left w:val="single" w:sz="12" w:space="0" w:color="auto"/>
              <w:bottom w:val="single" w:sz="12" w:space="0" w:color="auto"/>
              <w:right w:val="single" w:sz="12" w:space="0" w:color="auto"/>
            </w:tcBorders>
            <w:vAlign w:val="bottom"/>
          </w:tcPr>
          <w:p w14:paraId="526518AD" w14:textId="77777777" w:rsidR="003A1BB6" w:rsidRDefault="00E35170" w:rsidP="003C7E8B">
            <w:pPr>
              <w:suppressAutoHyphens w:val="0"/>
              <w:jc w:val="center"/>
              <w:rPr>
                <w:rFonts w:ascii="Segoe UI" w:hAnsi="Segoe UI" w:cs="Segoe UI"/>
                <w:sz w:val="21"/>
                <w:szCs w:val="21"/>
                <w:lang w:eastAsia="cs-CZ"/>
              </w:rPr>
            </w:pPr>
            <w:r w:rsidRPr="00E35170">
              <w:rPr>
                <w:rFonts w:ascii="Segoe UI" w:hAnsi="Segoe UI" w:cs="Segoe UI"/>
                <w:sz w:val="21"/>
                <w:szCs w:val="21"/>
                <w:lang w:eastAsia="cs-CZ"/>
              </w:rPr>
              <w:t xml:space="preserve">Za dodavatele </w:t>
            </w:r>
          </w:p>
          <w:p w14:paraId="48A6AAD9" w14:textId="77777777" w:rsidR="00E35170" w:rsidRDefault="00E35170" w:rsidP="003C7E8B">
            <w:pPr>
              <w:suppressAutoHyphens w:val="0"/>
              <w:jc w:val="center"/>
              <w:rPr>
                <w:rFonts w:ascii="Segoe UI" w:hAnsi="Segoe UI" w:cs="Segoe UI"/>
                <w:i/>
                <w:iCs/>
                <w:sz w:val="21"/>
                <w:szCs w:val="21"/>
                <w:lang w:eastAsia="cs-CZ"/>
              </w:rPr>
            </w:pPr>
            <w:r w:rsidRPr="00E35170">
              <w:rPr>
                <w:rFonts w:ascii="Segoe UI" w:hAnsi="Segoe UI" w:cs="Segoe UI"/>
                <w:sz w:val="21"/>
                <w:szCs w:val="21"/>
                <w:lang w:eastAsia="cs-CZ"/>
              </w:rPr>
              <w:t>(</w:t>
            </w:r>
            <w:r w:rsidRPr="003C7E8B">
              <w:rPr>
                <w:rFonts w:ascii="Segoe UI" w:hAnsi="Segoe UI" w:cs="Segoe UI"/>
                <w:i/>
                <w:iCs/>
                <w:sz w:val="21"/>
                <w:szCs w:val="21"/>
                <w:lang w:eastAsia="cs-CZ"/>
              </w:rPr>
              <w:t>Jméno, Podpis, Razítko)</w:t>
            </w:r>
          </w:p>
          <w:p w14:paraId="2886DBD3" w14:textId="12F4BF8C" w:rsidR="002A7157" w:rsidRPr="00E35170" w:rsidRDefault="002A7157" w:rsidP="003C7E8B">
            <w:pPr>
              <w:suppressAutoHyphens w:val="0"/>
              <w:jc w:val="center"/>
              <w:rPr>
                <w:rFonts w:ascii="Segoe UI" w:hAnsi="Segoe UI" w:cs="Segoe UI"/>
                <w:sz w:val="21"/>
                <w:szCs w:val="21"/>
                <w:lang w:eastAsia="cs-CZ"/>
              </w:rPr>
            </w:pPr>
          </w:p>
        </w:tc>
        <w:tc>
          <w:tcPr>
            <w:tcW w:w="5032" w:type="dxa"/>
            <w:tcBorders>
              <w:top w:val="single" w:sz="12" w:space="0" w:color="auto"/>
              <w:left w:val="single" w:sz="12" w:space="0" w:color="auto"/>
              <w:bottom w:val="single" w:sz="12" w:space="0" w:color="auto"/>
              <w:right w:val="single" w:sz="12" w:space="0" w:color="auto"/>
            </w:tcBorders>
            <w:vAlign w:val="bottom"/>
          </w:tcPr>
          <w:p w14:paraId="791A30AE" w14:textId="77777777" w:rsidR="003A1BB6" w:rsidRDefault="00E35170" w:rsidP="002A7157">
            <w:pPr>
              <w:suppressAutoHyphens w:val="0"/>
              <w:jc w:val="center"/>
              <w:rPr>
                <w:rFonts w:ascii="Segoe UI" w:hAnsi="Segoe UI" w:cs="Segoe UI"/>
                <w:sz w:val="21"/>
                <w:szCs w:val="21"/>
                <w:lang w:eastAsia="cs-CZ"/>
              </w:rPr>
            </w:pPr>
            <w:r w:rsidRPr="00E35170">
              <w:rPr>
                <w:rFonts w:ascii="Segoe UI" w:hAnsi="Segoe UI" w:cs="Segoe UI"/>
                <w:sz w:val="21"/>
                <w:szCs w:val="21"/>
                <w:lang w:eastAsia="cs-CZ"/>
              </w:rPr>
              <w:t xml:space="preserve">Za přejímajícího </w:t>
            </w:r>
          </w:p>
          <w:p w14:paraId="58ABEA6B" w14:textId="3E9EFFB8" w:rsidR="00E35170" w:rsidRPr="002A7157" w:rsidRDefault="00E35170" w:rsidP="002A7157">
            <w:pPr>
              <w:suppressAutoHyphens w:val="0"/>
              <w:jc w:val="center"/>
              <w:rPr>
                <w:rFonts w:ascii="Segoe UI" w:hAnsi="Segoe UI" w:cs="Segoe UI"/>
                <w:i/>
                <w:iCs/>
                <w:sz w:val="21"/>
                <w:szCs w:val="21"/>
                <w:lang w:eastAsia="cs-CZ"/>
              </w:rPr>
            </w:pPr>
            <w:r w:rsidRPr="002A7157">
              <w:rPr>
                <w:rFonts w:ascii="Segoe UI" w:hAnsi="Segoe UI" w:cs="Segoe UI"/>
                <w:i/>
                <w:iCs/>
                <w:sz w:val="21"/>
                <w:szCs w:val="21"/>
                <w:lang w:eastAsia="cs-CZ"/>
              </w:rPr>
              <w:t>(</w:t>
            </w:r>
            <w:r w:rsidR="003C7E8B" w:rsidRPr="002A7157">
              <w:rPr>
                <w:rFonts w:ascii="Segoe UI" w:hAnsi="Segoe UI" w:cs="Segoe UI"/>
                <w:i/>
                <w:iCs/>
                <w:sz w:val="21"/>
                <w:szCs w:val="21"/>
                <w:lang w:eastAsia="cs-CZ"/>
              </w:rPr>
              <w:t>kontaktní osoba</w:t>
            </w:r>
            <w:r w:rsidR="002A7157" w:rsidRPr="002A7157">
              <w:rPr>
                <w:rFonts w:ascii="Segoe UI" w:hAnsi="Segoe UI" w:cs="Segoe UI"/>
                <w:i/>
                <w:iCs/>
                <w:sz w:val="21"/>
                <w:szCs w:val="21"/>
                <w:lang w:eastAsia="cs-CZ"/>
              </w:rPr>
              <w:t xml:space="preserve"> uvedená v kupní smlouvě nebo objednávce – jméno, podpis, razítko</w:t>
            </w:r>
            <w:r w:rsidRPr="002A7157">
              <w:rPr>
                <w:rFonts w:ascii="Segoe UI" w:hAnsi="Segoe UI" w:cs="Segoe UI"/>
                <w:i/>
                <w:iCs/>
                <w:sz w:val="21"/>
                <w:szCs w:val="21"/>
                <w:lang w:eastAsia="cs-CZ"/>
              </w:rPr>
              <w:t>)</w:t>
            </w:r>
          </w:p>
        </w:tc>
      </w:tr>
    </w:tbl>
    <w:p w14:paraId="72ABB557" w14:textId="50F3CE60" w:rsidR="002529BD" w:rsidRDefault="0005319D" w:rsidP="007C0AA4">
      <w:pPr>
        <w:pStyle w:val="Default"/>
        <w:jc w:val="center"/>
        <w:rPr>
          <w:rFonts w:ascii="Segoe UI" w:hAnsi="Segoe UI" w:cs="Segoe UI"/>
          <w:bCs/>
          <w:i/>
          <w:iCs/>
          <w:sz w:val="21"/>
          <w:szCs w:val="21"/>
          <w:u w:val="single"/>
        </w:rPr>
      </w:pPr>
      <w:r w:rsidRPr="0005319D">
        <w:rPr>
          <w:rFonts w:ascii="Segoe UI" w:hAnsi="Segoe UI" w:cs="Segoe UI"/>
          <w:bCs/>
          <w:i/>
          <w:iCs/>
          <w:sz w:val="21"/>
          <w:szCs w:val="21"/>
          <w:u w:val="single"/>
        </w:rPr>
        <w:t>Dodavate</w:t>
      </w:r>
      <w:r w:rsidR="002A7157">
        <w:rPr>
          <w:rFonts w:ascii="Segoe UI" w:hAnsi="Segoe UI" w:cs="Segoe UI"/>
          <w:bCs/>
          <w:i/>
          <w:iCs/>
          <w:sz w:val="21"/>
          <w:szCs w:val="21"/>
          <w:u w:val="single"/>
        </w:rPr>
        <w:t xml:space="preserve">l i přejímací při předání předmětu plnění potvrdí správnost údajů svým podpisem a přejímací formulář </w:t>
      </w:r>
      <w:r w:rsidR="002529BD">
        <w:rPr>
          <w:rFonts w:ascii="Segoe UI" w:hAnsi="Segoe UI" w:cs="Segoe UI"/>
          <w:bCs/>
          <w:i/>
          <w:iCs/>
          <w:sz w:val="21"/>
          <w:szCs w:val="21"/>
          <w:u w:val="single"/>
        </w:rPr>
        <w:t xml:space="preserve">předá </w:t>
      </w:r>
      <w:r w:rsidR="002529BD" w:rsidRPr="0074521F">
        <w:rPr>
          <w:rFonts w:ascii="Segoe UI" w:hAnsi="Segoe UI" w:cs="Segoe UI"/>
          <w:bCs/>
          <w:i/>
          <w:iCs/>
          <w:sz w:val="21"/>
          <w:szCs w:val="21"/>
          <w:u w:val="single"/>
        </w:rPr>
        <w:t>odpovědn</w:t>
      </w:r>
      <w:r w:rsidR="002529BD">
        <w:rPr>
          <w:rFonts w:ascii="Segoe UI" w:hAnsi="Segoe UI" w:cs="Segoe UI"/>
          <w:bCs/>
          <w:i/>
          <w:iCs/>
          <w:sz w:val="21"/>
          <w:szCs w:val="21"/>
          <w:u w:val="single"/>
        </w:rPr>
        <w:t>ému</w:t>
      </w:r>
      <w:r w:rsidR="002529BD" w:rsidRPr="0074521F">
        <w:rPr>
          <w:rFonts w:ascii="Segoe UI" w:hAnsi="Segoe UI" w:cs="Segoe UI"/>
          <w:bCs/>
          <w:i/>
          <w:iCs/>
          <w:sz w:val="21"/>
          <w:szCs w:val="21"/>
          <w:u w:val="single"/>
        </w:rPr>
        <w:t xml:space="preserve"> zaměstnanc</w:t>
      </w:r>
      <w:r w:rsidR="002529BD">
        <w:rPr>
          <w:rFonts w:ascii="Segoe UI" w:hAnsi="Segoe UI" w:cs="Segoe UI"/>
          <w:bCs/>
          <w:i/>
          <w:iCs/>
          <w:sz w:val="21"/>
          <w:szCs w:val="21"/>
          <w:u w:val="single"/>
        </w:rPr>
        <w:t>i</w:t>
      </w:r>
      <w:r w:rsidR="002529BD" w:rsidRPr="0074521F">
        <w:rPr>
          <w:rFonts w:ascii="Segoe UI" w:hAnsi="Segoe UI" w:cs="Segoe UI"/>
          <w:bCs/>
          <w:i/>
          <w:iCs/>
          <w:sz w:val="21"/>
          <w:szCs w:val="21"/>
          <w:u w:val="single"/>
        </w:rPr>
        <w:t xml:space="preserve"> kupujícího</w:t>
      </w:r>
      <w:r w:rsidR="002529BD">
        <w:rPr>
          <w:rFonts w:ascii="Segoe UI" w:hAnsi="Segoe UI" w:cs="Segoe UI"/>
          <w:bCs/>
          <w:i/>
          <w:iCs/>
          <w:sz w:val="21"/>
          <w:szCs w:val="21"/>
          <w:u w:val="single"/>
        </w:rPr>
        <w:t>.</w:t>
      </w:r>
    </w:p>
    <w:p w14:paraId="073B83D0" w14:textId="7DBFBE2A" w:rsidR="008111FD" w:rsidRDefault="008111FD" w:rsidP="002529BD">
      <w:pPr>
        <w:rPr>
          <w:rFonts w:ascii="Segoe UI" w:hAnsi="Segoe UI" w:cs="Segoe UI"/>
          <w:bCs/>
          <w:i/>
          <w:iCs/>
          <w:sz w:val="21"/>
          <w:szCs w:val="21"/>
          <w:u w:val="single"/>
        </w:rPr>
        <w:sectPr w:rsidR="008111FD" w:rsidSect="00840A01">
          <w:headerReference w:type="default" r:id="rId20"/>
          <w:footerReference w:type="default" r:id="rId21"/>
          <w:pgSz w:w="11906" w:h="16838" w:code="9"/>
          <w:pgMar w:top="993" w:right="709" w:bottom="1134" w:left="851" w:header="142" w:footer="567" w:gutter="0"/>
          <w:cols w:space="708"/>
          <w:titlePg/>
          <w:docGrid w:linePitch="326"/>
        </w:sectPr>
      </w:pPr>
    </w:p>
    <w:p w14:paraId="5F8BE841" w14:textId="46BC3590" w:rsidR="005C6A21" w:rsidRPr="005C6A21" w:rsidRDefault="005C6A21" w:rsidP="008111FD">
      <w:pPr>
        <w:jc w:val="center"/>
        <w:rPr>
          <w:rFonts w:ascii="Arial" w:hAnsi="Arial" w:cs="Arial"/>
          <w:sz w:val="16"/>
          <w:szCs w:val="16"/>
        </w:rPr>
        <w:sectPr w:rsidR="005C6A21" w:rsidRPr="005C6A21" w:rsidSect="008111FD">
          <w:type w:val="continuous"/>
          <w:pgSz w:w="11906" w:h="16838" w:code="9"/>
          <w:pgMar w:top="993" w:right="709" w:bottom="1134" w:left="851" w:header="142" w:footer="567" w:gutter="0"/>
          <w:cols w:space="708"/>
          <w:titlePg/>
          <w:docGrid w:linePitch="326"/>
        </w:sectPr>
      </w:pPr>
    </w:p>
    <w:p w14:paraId="697FB629" w14:textId="77777777" w:rsidR="004F3749" w:rsidRDefault="004F3749" w:rsidP="004F3749">
      <w:pPr>
        <w:pStyle w:val="Default"/>
        <w:rPr>
          <w:b/>
          <w:bCs/>
          <w:color w:val="auto"/>
          <w:sz w:val="20"/>
          <w:szCs w:val="20"/>
          <w:u w:val="single"/>
        </w:rPr>
      </w:pPr>
      <w:r>
        <w:rPr>
          <w:b/>
          <w:bCs/>
          <w:color w:val="auto"/>
          <w:sz w:val="20"/>
          <w:szCs w:val="20"/>
          <w:u w:val="single"/>
        </w:rPr>
        <w:lastRenderedPageBreak/>
        <w:t>Povinnosti při připojování zařízení do počítačové sítě (LAN/WLAN) VFN</w:t>
      </w:r>
    </w:p>
    <w:p w14:paraId="637C2054" w14:textId="77777777" w:rsidR="004F3749" w:rsidRDefault="004F3749" w:rsidP="004F3749">
      <w:pPr>
        <w:pStyle w:val="Default"/>
        <w:spacing w:after="120"/>
        <w:ind w:left="360"/>
        <w:jc w:val="both"/>
        <w:rPr>
          <w:color w:val="auto"/>
          <w:sz w:val="20"/>
          <w:szCs w:val="20"/>
        </w:rPr>
      </w:pPr>
    </w:p>
    <w:p w14:paraId="2BF123C3" w14:textId="77777777" w:rsidR="004F3749" w:rsidRDefault="004F3749" w:rsidP="004F3749">
      <w:pPr>
        <w:pStyle w:val="Odstavecseseznamem"/>
        <w:numPr>
          <w:ilvl w:val="0"/>
          <w:numId w:val="33"/>
        </w:numPr>
        <w:suppressAutoHyphens w:val="0"/>
        <w:jc w:val="both"/>
        <w:rPr>
          <w:rFonts w:ascii="Segoe UI" w:hAnsi="Segoe UI" w:cs="Segoe UI"/>
        </w:rPr>
      </w:pPr>
      <w:r>
        <w:rPr>
          <w:rFonts w:ascii="Segoe UI" w:hAnsi="Segoe UI" w:cs="Segoe UI"/>
        </w:rPr>
        <w:t>Každé zařízení (přístrojové vybavení), dodávané řešení (dále je souhrn pojmů uváděn jen za „zařízení“) připojené do LAN/WLAN nebo v případě využití systémových či HW prostředků VFN, musí být předem konzultováno s Odborem provozu IT Úsekem informatiky a digitální transformace (dále jen ÚI) VFN.</w:t>
      </w:r>
    </w:p>
    <w:p w14:paraId="5CF5C33C" w14:textId="77777777" w:rsidR="004F3749" w:rsidRDefault="004F3749" w:rsidP="004F3749">
      <w:pPr>
        <w:pStyle w:val="Odstavecseseznamem"/>
        <w:numPr>
          <w:ilvl w:val="0"/>
          <w:numId w:val="33"/>
        </w:numPr>
        <w:suppressAutoHyphens w:val="0"/>
        <w:spacing w:after="120" w:line="280" w:lineRule="atLeast"/>
        <w:jc w:val="both"/>
        <w:rPr>
          <w:rFonts w:ascii="Segoe UI" w:hAnsi="Segoe UI" w:cs="Segoe UI"/>
        </w:rPr>
      </w:pPr>
      <w:r>
        <w:rPr>
          <w:rFonts w:ascii="Segoe UI" w:hAnsi="Segoe UI" w:cs="Segoe UI"/>
        </w:rPr>
        <w:t xml:space="preserve">V případě, že zařízení bude připojeno do LAN/WLAN sítě VFN, dodavatel/vypůjčitel/poskytovatel (dále jen dodavatel) přesně technicky specifikuje: </w:t>
      </w:r>
    </w:p>
    <w:p w14:paraId="5B4FB501"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toto zařízení (HW včetně všech komponent, operační systémy, databázové systémy, aplikace, způsob ochrany před škodlivými kódy),</w:t>
      </w:r>
    </w:p>
    <w:p w14:paraId="1BDFC9E6"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způsob komunikace ve vnitřní síti (LAN/WLAN), které je omezeno jen na nezbytné protokoly a komunikační porty,</w:t>
      </w:r>
    </w:p>
    <w:p w14:paraId="73512A8F"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popis a schéma síťové architektury zařízení včetně portů a komunikačních protokolů jako součást dokumentace,</w:t>
      </w:r>
    </w:p>
    <w:p w14:paraId="0BDA9E06"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případné požadavky na komunikaci s ostatními systémy VFN (např. PACS, NIS, LIS), anebo komunikaci do sítě Internet,</w:t>
      </w:r>
    </w:p>
    <w:p w14:paraId="5CECF936"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případné požadavky na poskytnutí diskového úložiště z důvodu například zálohy,</w:t>
      </w:r>
    </w:p>
    <w:p w14:paraId="0A216CD4"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 xml:space="preserve">případné požadavky na umístění fyzického serveru/výrobu virtuálního serveru. </w:t>
      </w:r>
    </w:p>
    <w:p w14:paraId="3F58BD2F" w14:textId="77777777" w:rsidR="004F3749" w:rsidRDefault="004F3749" w:rsidP="004F3749">
      <w:pPr>
        <w:pStyle w:val="Odstavecseseznamem"/>
        <w:numPr>
          <w:ilvl w:val="0"/>
          <w:numId w:val="33"/>
        </w:numPr>
        <w:suppressAutoHyphens w:val="0"/>
        <w:spacing w:after="120" w:line="280" w:lineRule="atLeast"/>
        <w:ind w:left="720"/>
        <w:jc w:val="both"/>
      </w:pPr>
      <w:r>
        <w:rPr>
          <w:rFonts w:ascii="Segoe UI" w:hAnsi="Segoe UI" w:cs="Segoe UI"/>
        </w:rPr>
        <w:t>Podmínky dodávky/správy/výpůjčky IS zařízení po celou dobu záručního a pozáručního servisu nebo údržby (včetně kontrol, revizí, kalibrací apod.) pro dodavatele:</w:t>
      </w:r>
    </w:p>
    <w:p w14:paraId="4A5E8871"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pro vzdálený přístup na připojovaná zařízení je nezbytné používat schválenou metodu vzdáleného přístupu do LAN/WLAN VFN, tj., pokud není stanoveno smlouvou jinak, povolena výjimka nebo k tomu nebrání jiné důvody, zřídit si vzdálený VPN přístup (IPSec tunel nebo jeho obdoba) a to instalací Cisco Anyconnect VPN klienta. Podrobné informace včetně instalace multifaktorového ověření VPN připojení jsou uvedeny na </w:t>
      </w:r>
      <w:hyperlink r:id="rId22" w:history="1">
        <w:r>
          <w:rPr>
            <w:rStyle w:val="Hypertextovodkaz"/>
            <w:rFonts w:ascii="Segoe UI" w:hAnsi="Segoe UI" w:cs="Segoe UI"/>
          </w:rPr>
          <w:t>https://www.vfn.cz/vpn/</w:t>
        </w:r>
      </w:hyperlink>
      <w:r>
        <w:rPr>
          <w:rFonts w:ascii="Segoe UI" w:hAnsi="Segoe UI" w:cs="Segoe UI"/>
        </w:rPr>
        <w:t>.</w:t>
      </w:r>
    </w:p>
    <w:p w14:paraId="27A5451F"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operační systémy, databázové systémy a aplikace musí mít zajištěnu podporu,</w:t>
      </w:r>
    </w:p>
    <w:p w14:paraId="0A598996"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údržba musí zahrnovat aktualizace a updaty IS na nejnovější verze.</w:t>
      </w:r>
    </w:p>
    <w:p w14:paraId="27FFF25F"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 xml:space="preserve">je povinen identifikovat a odstraňovat technické zranitelnosti spojené s bezpečnostním nastavením nebo fungováním jím dodávaných/provozovaných/spravovaných zařízení. Odstranění uvedených zranitelností se vztahuje i na zranitelnosti identifikované výrobcem, NÚKIB, VFN (např. penetračními testy) nebo zveřejněné v mezinárodní databázi zranitelností (např. NIST - </w:t>
      </w:r>
      <w:hyperlink r:id="rId23" w:history="1">
        <w:r>
          <w:rPr>
            <w:rStyle w:val="Hypertextovodkaz"/>
            <w:rFonts w:ascii="Segoe UI" w:hAnsi="Segoe UI" w:cs="Segoe UI"/>
          </w:rPr>
          <w:t>https://nvd.nist.gov/</w:t>
        </w:r>
      </w:hyperlink>
      <w:r>
        <w:rPr>
          <w:rFonts w:ascii="Segoe UI" w:hAnsi="Segoe UI" w:cs="Segoe UI"/>
        </w:rPr>
        <w:t xml:space="preserve">, CISA - </w:t>
      </w:r>
      <w:hyperlink r:id="rId24" w:history="1">
        <w:r>
          <w:rPr>
            <w:rStyle w:val="Hypertextovodkaz"/>
            <w:rFonts w:ascii="Segoe UI" w:hAnsi="Segoe UI" w:cs="Segoe UI"/>
          </w:rPr>
          <w:t>https://www.cisa.gov/news-events/cybersecurity-advisories/</w:t>
        </w:r>
      </w:hyperlink>
      <w:r>
        <w:rPr>
          <w:rFonts w:ascii="Segoe UI" w:hAnsi="Segoe UI" w:cs="Segoe UI"/>
        </w:rPr>
        <w:t>),</w:t>
      </w:r>
    </w:p>
    <w:p w14:paraId="2101E6CD"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 xml:space="preserve">zařízení připojené do LAN/WLAN, použité k VPN přístupu nebo k zařízení použité při kontrole, revizi, servisu či jiné údržbě je dodavatel povinen na vyžádání ÚI předložit a umožnit kontrolu konfigurace zapojeného zařízení. V situaci, kdy připojené zařízení způsobuje jakékoliv bezpečnostní anebo technické problémy v LAN/WLAN VFN, má VFN možnost takovéto zařízení bez předchozího upozornění odpojit od sítě VFN a externí účet (včetně VPN připojení) zablokovat nebo i zrušit. </w:t>
      </w:r>
    </w:p>
    <w:p w14:paraId="61001A77" w14:textId="77777777" w:rsidR="004F3749" w:rsidRDefault="004F3749" w:rsidP="004F3749">
      <w:pPr>
        <w:pStyle w:val="Odstavecseseznamem"/>
        <w:keepNext/>
        <w:numPr>
          <w:ilvl w:val="0"/>
          <w:numId w:val="33"/>
        </w:numPr>
        <w:suppressAutoHyphens w:val="0"/>
        <w:spacing w:after="120" w:line="280" w:lineRule="atLeast"/>
        <w:ind w:left="714" w:hanging="357"/>
        <w:jc w:val="both"/>
        <w:rPr>
          <w:rFonts w:ascii="Segoe UI" w:hAnsi="Segoe UI" w:cs="Segoe UI"/>
        </w:rPr>
      </w:pPr>
      <w:r>
        <w:rPr>
          <w:rFonts w:ascii="Segoe UI" w:hAnsi="Segoe UI" w:cs="Segoe UI"/>
        </w:rPr>
        <w:t>Podmínky připojení do sítě LAN/WAN/WLAN:</w:t>
      </w:r>
    </w:p>
    <w:p w14:paraId="5C0438D2"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připojené zařízení bude připojeno do aktivního prvku (FireWall, router, switch) s níže popsaným zabezpečením,</w:t>
      </w:r>
    </w:p>
    <w:p w14:paraId="2904B837"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aktivní síťový prvek má omezenou komunikaci jen na nezbytné protokoly a komunikační porty pro fungování a pro napojení/integraci na IS zadavatele (např. NIS, LIS, PACS, MUSE) vymezené zadavatelem,</w:t>
      </w:r>
    </w:p>
    <w:p w14:paraId="351BED59"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komunikace v rámci sítě bude zabezpečeno kryptografickým protokolem TLS 1.3 (případně 1.2 nebo obdobné) v kombinaci s protokolem IEEE 802.1x,</w:t>
      </w:r>
    </w:p>
    <w:p w14:paraId="0B6D413B"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zařízení budou umístěna do samostatného segmentu sítě (např. VLAN, Security Group),</w:t>
      </w:r>
    </w:p>
    <w:p w14:paraId="4854A403" w14:textId="77777777" w:rsidR="004F3749" w:rsidRDefault="004F3749" w:rsidP="004F3749">
      <w:pPr>
        <w:pStyle w:val="Odstavecseseznamem"/>
        <w:keepNext/>
        <w:numPr>
          <w:ilvl w:val="0"/>
          <w:numId w:val="33"/>
        </w:numPr>
        <w:suppressAutoHyphens w:val="0"/>
        <w:spacing w:after="120" w:line="280" w:lineRule="atLeast"/>
        <w:ind w:left="714" w:hanging="357"/>
        <w:jc w:val="both"/>
        <w:rPr>
          <w:rFonts w:ascii="Segoe UI" w:hAnsi="Segoe UI" w:cs="Segoe UI"/>
        </w:rPr>
      </w:pPr>
      <w:r>
        <w:rPr>
          <w:rFonts w:ascii="Segoe UI" w:hAnsi="Segoe UI" w:cs="Segoe UI"/>
        </w:rPr>
        <w:t>V případě instalace SW na server ve správě VFN:</w:t>
      </w:r>
    </w:p>
    <w:p w14:paraId="7224D40A"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 xml:space="preserve">instalace a konfigurace SW bude kompletně provedena pracovníkem dodavatele, ÚI VFN instalaci umožní; dodavatel předá zadavateli instalační a provozní dokumentaci, která bude aktualizována na základě zkušeností dodavatele s instalací v prostředí zadavatele,  </w:t>
      </w:r>
    </w:p>
    <w:p w14:paraId="09E77261"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lastRenderedPageBreak/>
        <w:t>musí umožňovat instalaci do virtualizační platformy VMware,</w:t>
      </w:r>
    </w:p>
    <w:p w14:paraId="0F1BB8B3"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lang w:val="en-US"/>
        </w:rPr>
      </w:pPr>
      <w:r>
        <w:rPr>
          <w:rFonts w:ascii="Segoe UI" w:hAnsi="Segoe UI" w:cs="Segoe UI"/>
        </w:rPr>
        <w:t>musí pracovat</w:t>
      </w:r>
      <w:r>
        <w:rPr>
          <w:rFonts w:ascii="Segoe UI" w:hAnsi="Segoe UI" w:cs="Segoe UI"/>
          <w:lang w:val="en-US"/>
        </w:rPr>
        <w:t xml:space="preserve"> se System Center Configuration Manager od Microsoft Corporation,</w:t>
      </w:r>
    </w:p>
    <w:p w14:paraId="35896D1D" w14:textId="77777777" w:rsidR="004F3749" w:rsidRDefault="004F3749" w:rsidP="004F3749">
      <w:pPr>
        <w:pStyle w:val="Odstavecseseznamem"/>
        <w:keepNext/>
        <w:numPr>
          <w:ilvl w:val="0"/>
          <w:numId w:val="33"/>
        </w:numPr>
        <w:suppressAutoHyphens w:val="0"/>
        <w:spacing w:after="120" w:line="280" w:lineRule="atLeast"/>
        <w:ind w:left="714" w:hanging="357"/>
        <w:jc w:val="both"/>
        <w:rPr>
          <w:rFonts w:ascii="Segoe UI" w:hAnsi="Segoe UI" w:cs="Segoe UI"/>
        </w:rPr>
      </w:pPr>
      <w:r>
        <w:rPr>
          <w:rFonts w:ascii="Segoe UI" w:hAnsi="Segoe UI" w:cs="Segoe UI"/>
        </w:rPr>
        <w:t>V případě instalace software na PC ve správě VFN:</w:t>
      </w:r>
    </w:p>
    <w:p w14:paraId="742BD350" w14:textId="77777777" w:rsidR="004F3749" w:rsidRDefault="004F3749" w:rsidP="004F3749">
      <w:pPr>
        <w:pStyle w:val="Odstavecseseznamem"/>
        <w:numPr>
          <w:ilvl w:val="0"/>
          <w:numId w:val="35"/>
        </w:numPr>
        <w:suppressAutoHyphens w:val="0"/>
        <w:spacing w:after="120" w:line="280" w:lineRule="atLeast"/>
        <w:ind w:left="1080"/>
        <w:jc w:val="both"/>
        <w:rPr>
          <w:rFonts w:ascii="Segoe UI" w:hAnsi="Segoe UI" w:cs="Segoe UI"/>
        </w:rPr>
      </w:pPr>
      <w:r>
        <w:rPr>
          <w:rFonts w:ascii="Segoe UI" w:hAnsi="Segoe UI" w:cs="Segoe UI"/>
        </w:rPr>
        <w:t>bude software podroben testu kompatibility se software výbavou PC VFN,</w:t>
      </w:r>
    </w:p>
    <w:p w14:paraId="5056A5D6" w14:textId="77777777" w:rsidR="004F3749" w:rsidRDefault="004F3749" w:rsidP="004F3749">
      <w:pPr>
        <w:pStyle w:val="Odstavecseseznamem"/>
        <w:numPr>
          <w:ilvl w:val="0"/>
          <w:numId w:val="35"/>
        </w:numPr>
        <w:suppressAutoHyphens w:val="0"/>
        <w:spacing w:after="120" w:line="280" w:lineRule="atLeast"/>
        <w:ind w:left="1080"/>
        <w:jc w:val="both"/>
        <w:rPr>
          <w:rFonts w:ascii="Segoe UI" w:hAnsi="Segoe UI" w:cs="Segoe UI"/>
        </w:rPr>
      </w:pPr>
      <w:r>
        <w:rPr>
          <w:rFonts w:ascii="Segoe UI" w:hAnsi="Segoe UI" w:cs="Segoe UI"/>
        </w:rPr>
        <w:t>bude tato instalace a konfigurace kompletně provedena pracovníkem dodavatele, ÚIVFN instalaci umožní, dodavatel předá zadavateli instalační a provozní dokumentaci, která bude aktualizována na základě zkušeností dodavatele s instalací v prostředí zadavatele</w:t>
      </w:r>
    </w:p>
    <w:p w14:paraId="2724F3A9" w14:textId="77777777" w:rsidR="004F3749" w:rsidRDefault="004F3749" w:rsidP="004F3749">
      <w:pPr>
        <w:pStyle w:val="Odstavecseseznamem"/>
        <w:numPr>
          <w:ilvl w:val="0"/>
          <w:numId w:val="35"/>
        </w:numPr>
        <w:suppressAutoHyphens w:val="0"/>
        <w:spacing w:after="120" w:line="280" w:lineRule="atLeast"/>
        <w:ind w:left="1080"/>
        <w:jc w:val="both"/>
        <w:rPr>
          <w:rFonts w:ascii="Segoe UI" w:hAnsi="Segoe UI" w:cs="Segoe UI"/>
        </w:rPr>
      </w:pPr>
      <w:r>
        <w:rPr>
          <w:rFonts w:ascii="Segoe UI" w:hAnsi="Segoe UI" w:cs="Segoe UI"/>
        </w:rPr>
        <w:t>musí pracovat na stanici zařazené do MS domény,</w:t>
      </w:r>
    </w:p>
    <w:p w14:paraId="4FA469F8" w14:textId="77777777" w:rsidR="004F3749" w:rsidRDefault="004F3749" w:rsidP="004F3749">
      <w:pPr>
        <w:pStyle w:val="Odstavecseseznamem"/>
        <w:numPr>
          <w:ilvl w:val="0"/>
          <w:numId w:val="35"/>
        </w:numPr>
        <w:suppressAutoHyphens w:val="0"/>
        <w:spacing w:after="120" w:line="280" w:lineRule="atLeast"/>
        <w:ind w:left="1080"/>
        <w:jc w:val="both"/>
        <w:rPr>
          <w:rFonts w:ascii="Segoe UI" w:hAnsi="Segoe UI" w:cs="Segoe UI"/>
        </w:rPr>
      </w:pPr>
      <w:r>
        <w:rPr>
          <w:rFonts w:ascii="Segoe UI" w:hAnsi="Segoe UI" w:cs="Segoe UI"/>
        </w:rPr>
        <w:t>musí pracovat pod uživatelským oprávněním USER (vyjma prvotní instalace),</w:t>
      </w:r>
    </w:p>
    <w:p w14:paraId="7182252F" w14:textId="77777777" w:rsidR="004F3749" w:rsidRDefault="004F3749" w:rsidP="004F3749">
      <w:pPr>
        <w:pStyle w:val="Odstavecseseznamem"/>
        <w:numPr>
          <w:ilvl w:val="0"/>
          <w:numId w:val="35"/>
        </w:numPr>
        <w:suppressAutoHyphens w:val="0"/>
        <w:spacing w:after="120" w:line="280" w:lineRule="atLeast"/>
        <w:ind w:left="1080"/>
        <w:jc w:val="both"/>
        <w:rPr>
          <w:rFonts w:ascii="Segoe UI" w:hAnsi="Segoe UI" w:cs="Segoe UI"/>
          <w:lang w:val="en-US"/>
        </w:rPr>
      </w:pPr>
      <w:r>
        <w:rPr>
          <w:rFonts w:ascii="Segoe UI" w:hAnsi="Segoe UI" w:cs="Segoe UI"/>
        </w:rPr>
        <w:t>musí pracovat</w:t>
      </w:r>
      <w:r>
        <w:rPr>
          <w:rFonts w:ascii="Segoe UI" w:hAnsi="Segoe UI" w:cs="Segoe UI"/>
          <w:lang w:val="en-US"/>
        </w:rPr>
        <w:t xml:space="preserve"> se System Center Configuration Manager od Microsoft Corporation,</w:t>
      </w:r>
    </w:p>
    <w:p w14:paraId="28D970F7" w14:textId="77777777" w:rsidR="004F3749" w:rsidRDefault="004F3749" w:rsidP="004F3749">
      <w:pPr>
        <w:pStyle w:val="Odstavecseseznamem"/>
        <w:numPr>
          <w:ilvl w:val="0"/>
          <w:numId w:val="35"/>
        </w:numPr>
        <w:suppressAutoHyphens w:val="0"/>
        <w:spacing w:after="120" w:line="280" w:lineRule="atLeast"/>
        <w:ind w:left="1080"/>
        <w:jc w:val="both"/>
        <w:rPr>
          <w:rFonts w:ascii="Segoe UI" w:hAnsi="Segoe UI" w:cs="Segoe UI"/>
        </w:rPr>
      </w:pPr>
      <w:r>
        <w:rPr>
          <w:rFonts w:ascii="Segoe UI" w:hAnsi="Segoe UI" w:cs="Segoe UI"/>
        </w:rPr>
        <w:t xml:space="preserve">data nesmí být ukládána na lokální stanici, ale na stanoveném úložišti, </w:t>
      </w:r>
    </w:p>
    <w:p w14:paraId="38CF74FE" w14:textId="77777777" w:rsidR="004F3749" w:rsidRDefault="004F3749" w:rsidP="004F3749">
      <w:pPr>
        <w:pStyle w:val="Odstavecseseznamem"/>
        <w:numPr>
          <w:ilvl w:val="0"/>
          <w:numId w:val="35"/>
        </w:numPr>
        <w:suppressAutoHyphens w:val="0"/>
        <w:spacing w:after="120" w:line="280" w:lineRule="atLeast"/>
        <w:ind w:left="1080"/>
        <w:jc w:val="both"/>
        <w:rPr>
          <w:rFonts w:ascii="Segoe UI" w:hAnsi="Segoe UI" w:cs="Segoe UI"/>
        </w:rPr>
      </w:pPr>
      <w:r>
        <w:rPr>
          <w:rFonts w:ascii="Segoe UI" w:hAnsi="Segoe UI" w:cs="Segoe UI"/>
        </w:rPr>
        <w:t>přenosy mezi komponenty zařízení musí být šifrovány,</w:t>
      </w:r>
    </w:p>
    <w:p w14:paraId="09C81622" w14:textId="77777777" w:rsidR="004F3749" w:rsidRDefault="004F3749" w:rsidP="004F3749">
      <w:pPr>
        <w:pStyle w:val="Odstavecseseznamem"/>
        <w:numPr>
          <w:ilvl w:val="0"/>
          <w:numId w:val="35"/>
        </w:numPr>
        <w:suppressAutoHyphens w:val="0"/>
        <w:spacing w:after="120" w:line="280" w:lineRule="atLeast"/>
        <w:ind w:left="1080"/>
        <w:jc w:val="both"/>
        <w:rPr>
          <w:rFonts w:ascii="Segoe UI" w:hAnsi="Segoe UI" w:cs="Segoe UI"/>
        </w:rPr>
      </w:pPr>
      <w:r>
        <w:rPr>
          <w:rFonts w:ascii="Segoe UI" w:hAnsi="Segoe UI" w:cs="Segoe UI"/>
        </w:rPr>
        <w:t>při nutnosti zadávání uživatelského jména a hesla (v případě webové autentizace) musí být údaje odesílány šifrovaně (použití https).</w:t>
      </w:r>
    </w:p>
    <w:p w14:paraId="5C05D25E" w14:textId="77777777" w:rsidR="004F3749" w:rsidRDefault="004F3749" w:rsidP="004F3749">
      <w:pPr>
        <w:pStyle w:val="Odstavecseseznamem"/>
        <w:keepNext/>
        <w:numPr>
          <w:ilvl w:val="0"/>
          <w:numId w:val="33"/>
        </w:numPr>
        <w:suppressAutoHyphens w:val="0"/>
        <w:spacing w:after="120" w:line="280" w:lineRule="atLeast"/>
        <w:ind w:left="714" w:hanging="357"/>
        <w:jc w:val="both"/>
        <w:rPr>
          <w:rFonts w:ascii="Segoe UI" w:hAnsi="Segoe UI" w:cs="Segoe UI"/>
        </w:rPr>
      </w:pPr>
      <w:r>
        <w:rPr>
          <w:rFonts w:ascii="Segoe UI" w:hAnsi="Segoe UI" w:cs="Segoe UI"/>
        </w:rPr>
        <w:t>V případě využití cloudového úložiště dodavatele nebo třetí strany specifikace cloudového úložiště uvede v dokumentaci v následujícím rozsahu:</w:t>
      </w:r>
    </w:p>
    <w:p w14:paraId="66644CF1" w14:textId="77777777" w:rsidR="004F3749" w:rsidRDefault="004F3749" w:rsidP="004F3749">
      <w:pPr>
        <w:pStyle w:val="Odstavecseseznamem"/>
        <w:numPr>
          <w:ilvl w:val="1"/>
          <w:numId w:val="33"/>
        </w:numPr>
        <w:suppressAutoHyphens w:val="0"/>
        <w:spacing w:after="120" w:line="280" w:lineRule="atLeast"/>
        <w:jc w:val="both"/>
        <w:rPr>
          <w:rFonts w:ascii="Segoe UI" w:hAnsi="Segoe UI" w:cs="Segoe UI"/>
        </w:rPr>
      </w:pPr>
      <w:r>
        <w:rPr>
          <w:rFonts w:ascii="Segoe UI" w:hAnsi="Segoe UI" w:cs="Segoe UI"/>
        </w:rPr>
        <w:t>poskytovatel cloudu,</w:t>
      </w:r>
    </w:p>
    <w:p w14:paraId="30E8AFDD" w14:textId="77777777" w:rsidR="004F3749" w:rsidRDefault="004F3749" w:rsidP="004F3749">
      <w:pPr>
        <w:pStyle w:val="Odstavecseseznamem"/>
        <w:numPr>
          <w:ilvl w:val="1"/>
          <w:numId w:val="33"/>
        </w:numPr>
        <w:suppressAutoHyphens w:val="0"/>
        <w:spacing w:after="120" w:line="280" w:lineRule="atLeast"/>
        <w:jc w:val="both"/>
        <w:rPr>
          <w:rFonts w:ascii="Segoe UI" w:hAnsi="Segoe UI" w:cs="Segoe UI"/>
        </w:rPr>
      </w:pPr>
      <w:r>
        <w:rPr>
          <w:rFonts w:ascii="Segoe UI" w:hAnsi="Segoe UI" w:cs="Segoe UI"/>
        </w:rPr>
        <w:t>umístění cloudu (EU/mimo EU), v případě umístění mimo EU a zpracování osobních údajů doloží soulad s požadavky nařízení GDPR,</w:t>
      </w:r>
    </w:p>
    <w:p w14:paraId="69AF83DB" w14:textId="77777777" w:rsidR="004F3749" w:rsidRDefault="004F3749" w:rsidP="004F3749">
      <w:pPr>
        <w:pStyle w:val="Odstavecseseznamem"/>
        <w:numPr>
          <w:ilvl w:val="1"/>
          <w:numId w:val="33"/>
        </w:numPr>
        <w:suppressAutoHyphens w:val="0"/>
        <w:spacing w:after="120" w:line="280" w:lineRule="atLeast"/>
        <w:jc w:val="both"/>
        <w:rPr>
          <w:rFonts w:ascii="Segoe UI" w:hAnsi="Segoe UI" w:cs="Segoe UI"/>
        </w:rPr>
      </w:pPr>
      <w:r>
        <w:rPr>
          <w:rFonts w:ascii="Segoe UI" w:hAnsi="Segoe UI" w:cs="Segoe UI"/>
        </w:rPr>
        <w:t xml:space="preserve">způsob zabezpečení dat, </w:t>
      </w:r>
    </w:p>
    <w:p w14:paraId="0D6248D8" w14:textId="77777777" w:rsidR="004F3749" w:rsidRDefault="004F3749" w:rsidP="004F3749">
      <w:pPr>
        <w:pStyle w:val="Odstavecseseznamem"/>
        <w:numPr>
          <w:ilvl w:val="1"/>
          <w:numId w:val="33"/>
        </w:numPr>
        <w:suppressAutoHyphens w:val="0"/>
        <w:spacing w:after="120" w:line="280" w:lineRule="atLeast"/>
        <w:jc w:val="both"/>
        <w:rPr>
          <w:rFonts w:ascii="Segoe UI" w:hAnsi="Segoe UI" w:cs="Segoe UI"/>
        </w:rPr>
      </w:pPr>
      <w:r>
        <w:rPr>
          <w:rFonts w:ascii="Segoe UI" w:hAnsi="Segoe UI" w:cs="Segoe UI"/>
        </w:rPr>
        <w:t xml:space="preserve">zajištění řízení přístupu, </w:t>
      </w:r>
    </w:p>
    <w:p w14:paraId="0E91499C" w14:textId="77777777" w:rsidR="004F3749" w:rsidRDefault="004F3749" w:rsidP="004F3749">
      <w:pPr>
        <w:pStyle w:val="Odstavecseseznamem"/>
        <w:numPr>
          <w:ilvl w:val="1"/>
          <w:numId w:val="33"/>
        </w:numPr>
        <w:suppressAutoHyphens w:val="0"/>
        <w:spacing w:after="120" w:line="280" w:lineRule="atLeast"/>
        <w:jc w:val="both"/>
        <w:rPr>
          <w:rFonts w:ascii="Segoe UI" w:hAnsi="Segoe UI" w:cs="Segoe UI"/>
        </w:rPr>
      </w:pPr>
      <w:r>
        <w:rPr>
          <w:rFonts w:ascii="Segoe UI" w:hAnsi="Segoe UI" w:cs="Segoe UI"/>
        </w:rPr>
        <w:t>způsob napojení,</w:t>
      </w:r>
    </w:p>
    <w:p w14:paraId="76C18F8E" w14:textId="77777777" w:rsidR="004F3749" w:rsidRDefault="004F3749" w:rsidP="004F3749">
      <w:pPr>
        <w:pStyle w:val="Odstavecseseznamem"/>
        <w:numPr>
          <w:ilvl w:val="1"/>
          <w:numId w:val="33"/>
        </w:numPr>
        <w:suppressAutoHyphens w:val="0"/>
        <w:spacing w:after="120" w:line="280" w:lineRule="atLeast"/>
        <w:jc w:val="both"/>
        <w:rPr>
          <w:rFonts w:ascii="Segoe UI" w:hAnsi="Segoe UI" w:cs="Segoe UI"/>
        </w:rPr>
      </w:pPr>
      <w:r>
        <w:rPr>
          <w:rFonts w:ascii="Segoe UI" w:hAnsi="Segoe UI" w:cs="Segoe UI"/>
        </w:rPr>
        <w:t xml:space="preserve">pro zpracování osobních údajů doloží DPIA analýzu. </w:t>
      </w:r>
    </w:p>
    <w:p w14:paraId="7AAD2907" w14:textId="77777777" w:rsidR="004F3749" w:rsidRDefault="004F3749" w:rsidP="004F3749">
      <w:pPr>
        <w:suppressAutoHyphens w:val="0"/>
        <w:spacing w:after="120" w:line="280" w:lineRule="atLeast"/>
        <w:jc w:val="both"/>
        <w:rPr>
          <w:rFonts w:ascii="Segoe UI" w:hAnsi="Segoe UI" w:cs="Segoe UI"/>
        </w:rPr>
      </w:pPr>
    </w:p>
    <w:p w14:paraId="600BE7DA" w14:textId="77777777" w:rsidR="004F3749" w:rsidRDefault="004F3749" w:rsidP="004F3749">
      <w:pPr>
        <w:suppressAutoHyphens w:val="0"/>
        <w:spacing w:after="120" w:line="280" w:lineRule="atLeast"/>
        <w:jc w:val="both"/>
        <w:rPr>
          <w:rFonts w:ascii="Segoe UI" w:hAnsi="Segoe UI" w:cs="Segoe UI"/>
        </w:rPr>
      </w:pPr>
    </w:p>
    <w:p w14:paraId="43CA8F34" w14:textId="77777777" w:rsidR="004F3749" w:rsidRDefault="004F3749" w:rsidP="004F3749">
      <w:pPr>
        <w:suppressAutoHyphens w:val="0"/>
        <w:spacing w:after="120" w:line="280" w:lineRule="atLeast"/>
        <w:jc w:val="both"/>
        <w:rPr>
          <w:rFonts w:ascii="Segoe UI" w:hAnsi="Segoe UI" w:cs="Segoe UI"/>
        </w:rPr>
      </w:pPr>
    </w:p>
    <w:p w14:paraId="4CE4A524" w14:textId="77777777" w:rsidR="004F3749" w:rsidRDefault="004F3749" w:rsidP="004F3749">
      <w:pPr>
        <w:suppressAutoHyphens w:val="0"/>
        <w:spacing w:after="120" w:line="280" w:lineRule="atLeast"/>
        <w:jc w:val="both"/>
        <w:rPr>
          <w:rFonts w:ascii="Segoe UI" w:hAnsi="Segoe UI" w:cs="Segoe UI"/>
        </w:rPr>
      </w:pPr>
    </w:p>
    <w:p w14:paraId="7AA03B74" w14:textId="77777777" w:rsidR="004F3749" w:rsidRDefault="004F3749" w:rsidP="004F3749">
      <w:pPr>
        <w:suppressAutoHyphens w:val="0"/>
        <w:spacing w:after="120" w:line="280" w:lineRule="atLeast"/>
        <w:jc w:val="both"/>
        <w:rPr>
          <w:rFonts w:ascii="Segoe UI" w:hAnsi="Segoe UI" w:cs="Segoe UI"/>
        </w:rPr>
      </w:pPr>
    </w:p>
    <w:p w14:paraId="7015C820" w14:textId="77777777" w:rsidR="004F3749" w:rsidRDefault="004F3749" w:rsidP="004F3749">
      <w:pPr>
        <w:suppressAutoHyphens w:val="0"/>
        <w:spacing w:after="120"/>
        <w:rPr>
          <w:b/>
          <w:bCs/>
        </w:rPr>
      </w:pPr>
      <w:r>
        <w:rPr>
          <w:rFonts w:ascii="Segoe UI" w:hAnsi="Segoe UI" w:cs="Segoe UI"/>
          <w:b/>
          <w:bCs/>
          <w:lang w:eastAsia="cs-CZ"/>
        </w:rPr>
        <w:t>Nepovolené aktivity dodavatele v prostředí VFN:</w:t>
      </w:r>
    </w:p>
    <w:p w14:paraId="0EAB5E8D" w14:textId="77777777" w:rsidR="004F3749" w:rsidRDefault="004F3749" w:rsidP="004F3749">
      <w:pPr>
        <w:pStyle w:val="Odstavecseseznamem"/>
        <w:numPr>
          <w:ilvl w:val="0"/>
          <w:numId w:val="33"/>
        </w:numPr>
        <w:suppressAutoHyphens w:val="0"/>
        <w:spacing w:after="120" w:line="280" w:lineRule="atLeast"/>
        <w:ind w:left="720"/>
        <w:jc w:val="both"/>
        <w:rPr>
          <w:rFonts w:ascii="Segoe UI" w:hAnsi="Segoe UI" w:cs="Segoe UI"/>
        </w:rPr>
      </w:pPr>
      <w:r>
        <w:rPr>
          <w:rFonts w:ascii="Segoe UI" w:hAnsi="Segoe UI" w:cs="Segoe UI"/>
        </w:rPr>
        <w:t>zakázáno svévolně zapojovat do LAN/WLAN VFN zařízení, která nejsou ve vlastnictví VFN či nejsou dodavateli schválená k provozu v LAN/WLAN VFN.</w:t>
      </w:r>
    </w:p>
    <w:p w14:paraId="5F57027D" w14:textId="77777777" w:rsidR="004F3749" w:rsidRDefault="004F3749" w:rsidP="004F3749">
      <w:pPr>
        <w:pStyle w:val="Odstavecseseznamem"/>
        <w:numPr>
          <w:ilvl w:val="0"/>
          <w:numId w:val="33"/>
        </w:numPr>
        <w:suppressAutoHyphens w:val="0"/>
        <w:spacing w:after="120" w:line="280" w:lineRule="atLeast"/>
        <w:ind w:left="720"/>
        <w:jc w:val="both"/>
        <w:rPr>
          <w:rFonts w:ascii="Segoe UI" w:hAnsi="Segoe UI" w:cs="Segoe UI"/>
        </w:rPr>
      </w:pPr>
      <w:r>
        <w:rPr>
          <w:rFonts w:ascii="Segoe UI" w:hAnsi="Segoe UI" w:cs="Segoe UI"/>
        </w:rPr>
        <w:t xml:space="preserve">zakázáno měnit, instalovat a nahrávat jakýkoli neschválený SW obsah na zařízení VFN, které nejsou ve správě/údržbě dodavatele. </w:t>
      </w:r>
    </w:p>
    <w:p w14:paraId="28076940" w14:textId="77777777" w:rsidR="004F3749" w:rsidRDefault="004F3749" w:rsidP="004F3749">
      <w:pPr>
        <w:pStyle w:val="Odstavecseseznamem"/>
        <w:numPr>
          <w:ilvl w:val="0"/>
          <w:numId w:val="33"/>
        </w:numPr>
        <w:suppressAutoHyphens w:val="0"/>
        <w:spacing w:after="120" w:line="280" w:lineRule="atLeast"/>
        <w:ind w:left="720"/>
        <w:jc w:val="both"/>
        <w:rPr>
          <w:rFonts w:ascii="Segoe UI" w:hAnsi="Segoe UI" w:cs="Segoe UI"/>
        </w:rPr>
      </w:pPr>
      <w:r>
        <w:rPr>
          <w:rFonts w:ascii="Segoe UI" w:hAnsi="Segoe UI" w:cs="Segoe UI"/>
        </w:rPr>
        <w:t xml:space="preserve">zakázáno jakýmkoli způsobem měnit a zasahovat do hardware vybavení VFN či LAN/WLAN VFN, nevztahuje se na zařízení ve správě/údržbě dodavatele. </w:t>
      </w:r>
    </w:p>
    <w:p w14:paraId="3F5D8F0C" w14:textId="77777777" w:rsidR="004F3749" w:rsidRDefault="004F3749" w:rsidP="004F3749">
      <w:pPr>
        <w:suppressAutoHyphens w:val="0"/>
        <w:jc w:val="both"/>
        <w:textAlignment w:val="baseline"/>
        <w:rPr>
          <w:rFonts w:ascii="Segoe UI" w:hAnsi="Segoe UI" w:cs="Segoe UI"/>
          <w:sz w:val="18"/>
          <w:szCs w:val="18"/>
          <w:lang w:eastAsia="cs-CZ"/>
        </w:rPr>
      </w:pPr>
    </w:p>
    <w:p w14:paraId="03458E30" w14:textId="77777777" w:rsidR="004F3749" w:rsidRDefault="004F3749" w:rsidP="004F3749">
      <w:pPr>
        <w:spacing w:after="120"/>
        <w:rPr>
          <w:b/>
          <w:bCs/>
        </w:rPr>
      </w:pPr>
      <w:r>
        <w:rPr>
          <w:rFonts w:ascii="Arial" w:hAnsi="Arial" w:cs="Arial"/>
          <w:lang w:eastAsia="cs-CZ"/>
        </w:rPr>
        <w:t> </w:t>
      </w:r>
      <w:r>
        <w:rPr>
          <w:rFonts w:ascii="Segoe UI" w:hAnsi="Segoe UI" w:cs="Segoe UI"/>
          <w:b/>
          <w:bCs/>
          <w:lang w:eastAsia="cs-CZ"/>
        </w:rPr>
        <w:t>Případné dotazy, požadavky nebo problémy je možné řešit na:</w:t>
      </w:r>
      <w:r>
        <w:rPr>
          <w:b/>
          <w:bCs/>
        </w:rPr>
        <w:t xml:space="preserve"> </w:t>
      </w:r>
    </w:p>
    <w:p w14:paraId="1E6C7E36" w14:textId="78361938" w:rsidR="004F3749" w:rsidRDefault="004F3749" w:rsidP="004F3749">
      <w:pPr>
        <w:pStyle w:val="Odstavecseseznamem"/>
        <w:numPr>
          <w:ilvl w:val="0"/>
          <w:numId w:val="36"/>
        </w:numPr>
        <w:suppressAutoHyphens w:val="0"/>
        <w:spacing w:after="160" w:line="256" w:lineRule="auto"/>
        <w:rPr>
          <w:rFonts w:ascii="Segoe UI" w:hAnsi="Segoe UI" w:cs="Segoe UI"/>
          <w:lang w:eastAsia="cs-CZ"/>
        </w:rPr>
      </w:pPr>
      <w:r>
        <w:rPr>
          <w:rFonts w:ascii="Segoe UI" w:hAnsi="Segoe UI" w:cs="Segoe UI"/>
          <w:lang w:eastAsia="cs-CZ"/>
        </w:rPr>
        <w:t xml:space="preserve">Dispečinku ÚI na tel. </w:t>
      </w:r>
      <w:r w:rsidR="003533E8">
        <w:rPr>
          <w:rFonts w:ascii="Segoe UI" w:hAnsi="Segoe UI" w:cs="Segoe UI"/>
          <w:lang w:eastAsia="cs-CZ"/>
        </w:rPr>
        <w:t>xxxxx</w:t>
      </w:r>
      <w:r>
        <w:rPr>
          <w:rFonts w:ascii="Segoe UI" w:hAnsi="Segoe UI" w:cs="Segoe UI"/>
          <w:lang w:eastAsia="cs-CZ"/>
        </w:rPr>
        <w:t xml:space="preserve"> v pracovní dny od 7:00 do 16:00 hodin či</w:t>
      </w:r>
    </w:p>
    <w:p w14:paraId="16ADD383" w14:textId="29BDD24E" w:rsidR="00020BDF" w:rsidRPr="00A7111F" w:rsidRDefault="004F3749" w:rsidP="00A7111F">
      <w:pPr>
        <w:pStyle w:val="Odstavecseseznamem"/>
        <w:numPr>
          <w:ilvl w:val="0"/>
          <w:numId w:val="36"/>
        </w:numPr>
        <w:suppressAutoHyphens w:val="0"/>
        <w:spacing w:after="160" w:line="256" w:lineRule="auto"/>
        <w:rPr>
          <w:rFonts w:ascii="Segoe UI" w:hAnsi="Segoe UI" w:cs="Segoe UI"/>
          <w:lang w:eastAsia="cs-CZ"/>
        </w:rPr>
      </w:pPr>
      <w:r>
        <w:rPr>
          <w:rFonts w:ascii="Segoe UI" w:hAnsi="Segoe UI" w:cs="Segoe UI"/>
          <w:lang w:eastAsia="cs-CZ"/>
        </w:rPr>
        <w:t xml:space="preserve">Pohotovosti ÚI na tel. </w:t>
      </w:r>
      <w:r w:rsidR="003533E8">
        <w:rPr>
          <w:rFonts w:ascii="Segoe UI" w:hAnsi="Segoe UI" w:cs="Segoe UI"/>
          <w:lang w:eastAsia="cs-CZ"/>
        </w:rPr>
        <w:t>xxxxx</w:t>
      </w:r>
      <w:r>
        <w:rPr>
          <w:rFonts w:ascii="Segoe UI" w:hAnsi="Segoe UI" w:cs="Segoe UI"/>
          <w:lang w:eastAsia="cs-CZ"/>
        </w:rPr>
        <w:t xml:space="preserve"> v ostatních hodinách.</w:t>
      </w:r>
    </w:p>
    <w:sectPr w:rsidR="00020BDF" w:rsidRPr="00A7111F" w:rsidSect="008D7DCA">
      <w:headerReference w:type="default" r:id="rId25"/>
      <w:pgSz w:w="11906" w:h="16838" w:code="9"/>
      <w:pgMar w:top="1440" w:right="1416" w:bottom="1134" w:left="1134" w:header="709"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E5D36" w14:textId="77777777" w:rsidR="008A6524" w:rsidRDefault="008A6524">
      <w:r>
        <w:separator/>
      </w:r>
    </w:p>
  </w:endnote>
  <w:endnote w:type="continuationSeparator" w:id="0">
    <w:p w14:paraId="23CD94FD" w14:textId="77777777" w:rsidR="008A6524" w:rsidRDefault="008A6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FD21D" w14:textId="776F7D91" w:rsidR="00126A29"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5680"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" stroked="f">
              <v:fill opacity="0"/>
              <v:textbox inset="0,0,0,0">
                <w:txbxContent>
                  <w:p w14:paraId="48E0C2E4"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C6204E">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E0C7F" w14:textId="77777777" w:rsidR="0072119C" w:rsidRPr="001B59A1" w:rsidRDefault="0072119C" w:rsidP="0072119C">
    <w:pPr>
      <w:pStyle w:val="Textpoznpodarou"/>
      <w:rPr>
        <w:rFonts w:ascii="Segoe UI" w:hAnsi="Segoe UI" w:cs="Segoe UI"/>
        <w:sz w:val="14"/>
        <w:szCs w:val="14"/>
      </w:rPr>
    </w:pPr>
    <w:bookmarkStart w:id="9" w:name="_Hlk195192343"/>
    <w:r w:rsidRPr="004C5600">
      <w:rPr>
        <w:rStyle w:val="Znakapoznpodarou"/>
        <w:rFonts w:ascii="Segoe UI" w:hAnsi="Segoe UI" w:cs="Segoe UI"/>
        <w:sz w:val="16"/>
        <w:szCs w:val="16"/>
      </w:rPr>
      <w:footnoteRef/>
    </w:r>
    <w:r w:rsidRPr="004C5600">
      <w:rPr>
        <w:rFonts w:ascii="Segoe UI" w:hAnsi="Segoe UI" w:cs="Segoe UI"/>
        <w:sz w:val="16"/>
        <w:szCs w:val="16"/>
      </w:rPr>
      <w:t xml:space="preserve"> </w:t>
    </w:r>
    <w:r w:rsidRPr="001B59A1">
      <w:rPr>
        <w:rFonts w:ascii="Segoe UI" w:hAnsi="Segoe UI" w:cs="Segoe UI"/>
        <w:sz w:val="14"/>
        <w:szCs w:val="14"/>
      </w:rPr>
      <w:t>Např. pumpa infuzní, monitor životních funkcí, přístroj elektrochirurgický apod.</w:t>
    </w:r>
  </w:p>
  <w:p w14:paraId="1E134536" w14:textId="4E299432" w:rsidR="0072119C" w:rsidRPr="00993D77" w:rsidRDefault="0072119C" w:rsidP="0072119C">
    <w:pPr>
      <w:pStyle w:val="Textpoznpodarou"/>
      <w:rPr>
        <w:rFonts w:ascii="Segoe UI" w:hAnsi="Segoe UI" w:cs="Segoe UI"/>
        <w:sz w:val="14"/>
        <w:szCs w:val="14"/>
      </w:rPr>
    </w:pPr>
    <w:r w:rsidRPr="001B59A1">
      <w:rPr>
        <w:rStyle w:val="Znakapoznpodarou"/>
        <w:rFonts w:ascii="Segoe UI" w:hAnsi="Segoe UI" w:cs="Segoe UI"/>
        <w:sz w:val="14"/>
        <w:szCs w:val="14"/>
      </w:rPr>
      <w:t>2</w:t>
    </w:r>
    <w:r w:rsidRPr="001B59A1">
      <w:rPr>
        <w:rFonts w:ascii="Segoe UI" w:hAnsi="Segoe UI" w:cs="Segoe UI"/>
        <w:sz w:val="14"/>
        <w:szCs w:val="14"/>
      </w:rPr>
      <w:t xml:space="preserve"> Vyplní dodavatel v rámci předání přístrojů objednateli.</w:t>
    </w:r>
  </w:p>
  <w:p w14:paraId="6452FD49" w14:textId="27875BDD" w:rsidR="0072119C" w:rsidRPr="001B59A1" w:rsidRDefault="00993D77" w:rsidP="0072119C">
    <w:pPr>
      <w:pStyle w:val="Textpoznpodarou"/>
      <w:rPr>
        <w:rFonts w:ascii="Segoe UI" w:hAnsi="Segoe UI" w:cs="Segoe UI"/>
        <w:sz w:val="14"/>
        <w:szCs w:val="14"/>
      </w:rPr>
    </w:pPr>
    <w:r>
      <w:rPr>
        <w:rStyle w:val="Znakapoznpodarou"/>
        <w:rFonts w:cs="Segoe UI"/>
        <w:sz w:val="14"/>
        <w:szCs w:val="14"/>
      </w:rPr>
      <w:t>3</w:t>
    </w:r>
    <w:r w:rsidR="0072119C" w:rsidRPr="001B59A1">
      <w:rPr>
        <w:rFonts w:cs="Segoe UI"/>
        <w:sz w:val="14"/>
        <w:szCs w:val="14"/>
      </w:rPr>
      <w:t xml:space="preserve"> </w:t>
    </w:r>
    <w:r w:rsidR="0072119C" w:rsidRPr="001B59A1">
      <w:rPr>
        <w:rFonts w:ascii="Segoe UI" w:hAnsi="Segoe UI" w:cs="Segoe UI"/>
        <w:sz w:val="14"/>
        <w:szCs w:val="14"/>
      </w:rPr>
      <w:t>Uveďte příslušnou třídu zdravotnického prostředku – I, IIa, IIb, III IVD A/B/C/D. Pokud se nejedná o zdravotnický prostředek, vyplňte „není ZP“.</w:t>
    </w:r>
  </w:p>
  <w:bookmarkEnd w:id="9"/>
  <w:p w14:paraId="35A2AE27" w14:textId="0C17503E" w:rsidR="003A1BB6" w:rsidRPr="0072119C" w:rsidRDefault="003A1BB6" w:rsidP="0072119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EB148" w14:textId="77777777" w:rsidR="001851F4"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9776" behindDoc="0" locked="0" layoutInCell="1" allowOverlap="1" wp14:anchorId="52DD0C2E" wp14:editId="05291888">
              <wp:simplePos x="0" y="0"/>
              <wp:positionH relativeFrom="page">
                <wp:posOffset>6645910</wp:posOffset>
              </wp:positionH>
              <wp:positionV relativeFrom="paragraph">
                <wp:posOffset>635</wp:posOffset>
              </wp:positionV>
              <wp:extent cx="13970" cy="146685"/>
              <wp:effectExtent l="0" t="0" r="0" b="0"/>
              <wp:wrapSquare wrapText="larges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A28D35" w14:textId="77777777" w:rsidR="001851F4" w:rsidRDefault="001851F4">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D0C2E" id="_x0000_t202" coordsize="21600,21600" o:spt="202" path="m,l,21600r21600,l21600,xe">
              <v:stroke joinstyle="miter"/>
              <v:path gradientshapeok="t" o:connecttype="rect"/>
            </v:shapetype>
            <v:shape id="Text Box 5" o:spid="_x0000_s1027" type="#_x0000_t202" style="position:absolute;left:0;text-align:left;margin-left:523.3pt;margin-top:.05pt;width:1.1pt;height:11.5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" stroked="f">
              <v:fill opacity="0"/>
              <v:textbox inset="0,0,0,0">
                <w:txbxContent>
                  <w:p w14:paraId="06A28D35" w14:textId="77777777" w:rsidR="001851F4" w:rsidRDefault="001851F4">
                    <w:pPr>
                      <w:pStyle w:val="Zpat"/>
                      <w:jc w:val="cen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3D632" w14:textId="77777777" w:rsidR="008A6524" w:rsidRDefault="008A6524">
      <w:r>
        <w:separator/>
      </w:r>
    </w:p>
  </w:footnote>
  <w:footnote w:type="continuationSeparator" w:id="0">
    <w:p w14:paraId="5A254C35" w14:textId="77777777" w:rsidR="008A6524" w:rsidRDefault="008A6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2B2EC" w14:textId="04C6B4E4" w:rsidR="005E5271" w:rsidRDefault="008B24E0" w:rsidP="005E5271">
    <w:pPr>
      <w:pStyle w:val="Zhlav"/>
      <w:jc w:val="right"/>
      <w:rPr>
        <w:rFonts w:ascii="Arial" w:hAnsi="Arial" w:cs="Arial"/>
        <w:b/>
        <w:sz w:val="18"/>
        <w:szCs w:val="18"/>
        <w:lang w:val="cs-CZ"/>
      </w:rPr>
    </w:pPr>
    <w:r w:rsidRPr="008B24E0">
      <w:rPr>
        <w:rFonts w:ascii="Arial" w:hAnsi="Arial" w:cs="Arial"/>
        <w:b/>
        <w:sz w:val="18"/>
        <w:szCs w:val="18"/>
      </w:rPr>
      <w:t xml:space="preserve">PO </w:t>
    </w:r>
    <w:r w:rsidR="005924CC">
      <w:rPr>
        <w:rFonts w:ascii="Arial" w:hAnsi="Arial" w:cs="Arial"/>
        <w:b/>
        <w:sz w:val="18"/>
        <w:szCs w:val="18"/>
      </w:rPr>
      <w:t>1087</w:t>
    </w:r>
    <w:r w:rsidRPr="008B24E0">
      <w:rPr>
        <w:rFonts w:ascii="Arial" w:hAnsi="Arial" w:cs="Arial"/>
        <w:b/>
        <w:sz w:val="18"/>
        <w:szCs w:val="18"/>
      </w:rPr>
      <w:t>/S/</w:t>
    </w:r>
    <w:r w:rsidR="00A0793D">
      <w:rPr>
        <w:rFonts w:ascii="Arial" w:hAnsi="Arial" w:cs="Arial"/>
        <w:b/>
        <w:sz w:val="18"/>
        <w:szCs w:val="18"/>
        <w:lang w:val="cs-CZ"/>
      </w:rPr>
      <w:t>2</w:t>
    </w:r>
    <w:r w:rsidR="002A34B5">
      <w:rPr>
        <w:rFonts w:ascii="Arial" w:hAnsi="Arial" w:cs="Arial"/>
        <w:b/>
        <w:sz w:val="18"/>
        <w:szCs w:val="18"/>
        <w:lang w:val="cs-CZ"/>
      </w:rPr>
      <w:t>5</w:t>
    </w:r>
  </w:p>
  <w:p w14:paraId="174B3E20" w14:textId="77777777" w:rsidR="0092309B" w:rsidRPr="00A0793D" w:rsidRDefault="0092309B" w:rsidP="003E6976">
    <w:pPr>
      <w:pStyle w:val="Zhlav"/>
      <w:rPr>
        <w:rFonts w:ascii="Arial" w:hAnsi="Arial" w:cs="Arial"/>
        <w:b/>
        <w:sz w:val="18"/>
        <w:szCs w:val="18"/>
        <w:lang w:val="cs-CZ"/>
      </w:rPr>
    </w:pPr>
  </w:p>
  <w:p w14:paraId="42D4CA92" w14:textId="77777777" w:rsidR="00126A29" w:rsidRDefault="00126A2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2F5BD" w14:textId="77777777" w:rsidR="00E35170" w:rsidRPr="00E35170" w:rsidRDefault="00E35170" w:rsidP="00E35170">
    <w:pPr>
      <w:suppressAutoHyphens w:val="0"/>
      <w:ind w:left="1985"/>
      <w:jc w:val="both"/>
      <w:rPr>
        <w:rFonts w:ascii="Segoe UI" w:hAnsi="Segoe UI" w:cs="Segoe UI"/>
        <w:b/>
        <w:caps/>
        <w:noProof/>
        <w:color w:val="0C0C72"/>
        <w:sz w:val="24"/>
        <w:lang w:eastAsia="cs-CZ"/>
      </w:rPr>
    </w:pPr>
    <w:r w:rsidRPr="00E35170">
      <w:rPr>
        <w:rFonts w:ascii="Segoe UI" w:hAnsi="Segoe UI" w:cs="Segoe UI"/>
        <w:b/>
        <w:caps/>
        <w:noProof/>
        <w:color w:val="0C0C72"/>
        <w:sz w:val="24"/>
        <w:lang w:eastAsia="cs-CZ"/>
      </w:rPr>
      <w:drawing>
        <wp:anchor distT="0" distB="0" distL="114300" distR="114300" simplePos="0" relativeHeight="251660288" behindDoc="1" locked="0" layoutInCell="1" allowOverlap="1" wp14:anchorId="7AFDDCAE" wp14:editId="780807CD">
          <wp:simplePos x="0" y="0"/>
          <wp:positionH relativeFrom="column">
            <wp:posOffset>-494665</wp:posOffset>
          </wp:positionH>
          <wp:positionV relativeFrom="paragraph">
            <wp:posOffset>-138430</wp:posOffset>
          </wp:positionV>
          <wp:extent cx="1515110" cy="1515110"/>
          <wp:effectExtent l="0" t="0" r="0" b="0"/>
          <wp:wrapNone/>
          <wp:docPr id="14"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35170">
      <w:rPr>
        <w:rFonts w:ascii="Segoe UI" w:hAnsi="Segoe UI" w:cs="Segoe UI"/>
        <w:b/>
        <w:caps/>
        <w:noProof/>
        <w:color w:val="0C0C72"/>
        <w:sz w:val="24"/>
        <w:lang w:eastAsia="cs-CZ"/>
      </w:rPr>
      <w:t>VŠEOBECNÁ FAKULTNÍ NEMOCNICE V PRAZE</w:t>
    </w:r>
  </w:p>
  <w:p w14:paraId="2E6A5284" w14:textId="03CB57C8" w:rsidR="00E35170" w:rsidRDefault="00E35170" w:rsidP="00E35170">
    <w:pPr>
      <w:tabs>
        <w:tab w:val="center" w:pos="4536"/>
        <w:tab w:val="right" w:pos="9072"/>
      </w:tabs>
      <w:suppressAutoHyphens w:val="0"/>
      <w:ind w:left="1985"/>
      <w:rPr>
        <w:rFonts w:ascii="Segoe UI" w:hAnsi="Segoe UI" w:cs="Segoe UI"/>
        <w:noProof/>
        <w:color w:val="0C0C72"/>
        <w:sz w:val="18"/>
        <w:szCs w:val="18"/>
        <w:lang w:eastAsia="cs-CZ"/>
      </w:rPr>
    </w:pPr>
    <w:r w:rsidRPr="00E35170">
      <w:rPr>
        <w:rFonts w:ascii="Segoe UI" w:hAnsi="Segoe UI" w:cs="Segoe UI"/>
        <w:noProof/>
        <w:color w:val="0C0C72"/>
        <w:sz w:val="18"/>
        <w:szCs w:val="18"/>
        <w:lang w:eastAsia="cs-CZ"/>
      </w:rPr>
      <w:t>U Nemocnice 499/2, 128 08 Praha 2 | IČ: 00064165, tel.: 224 961</w:t>
    </w:r>
    <w:r w:rsidR="00916CFA">
      <w:rPr>
        <w:rFonts w:ascii="Segoe UI" w:hAnsi="Segoe UI" w:cs="Segoe UI"/>
        <w:noProof/>
        <w:color w:val="0C0C72"/>
        <w:sz w:val="18"/>
        <w:szCs w:val="18"/>
        <w:lang w:eastAsia="cs-CZ"/>
      </w:rPr>
      <w:t> </w:t>
    </w:r>
    <w:r w:rsidRPr="00E35170">
      <w:rPr>
        <w:rFonts w:ascii="Segoe UI" w:hAnsi="Segoe UI" w:cs="Segoe UI"/>
        <w:noProof/>
        <w:color w:val="0C0C72"/>
        <w:sz w:val="18"/>
        <w:szCs w:val="18"/>
        <w:lang w:eastAsia="cs-CZ"/>
      </w:rPr>
      <w:t xml:space="preserve">111 </w:t>
    </w:r>
  </w:p>
  <w:p w14:paraId="51645BE0" w14:textId="77777777" w:rsidR="00916CFA" w:rsidRDefault="00916CFA" w:rsidP="00E35170">
    <w:pPr>
      <w:tabs>
        <w:tab w:val="center" w:pos="4536"/>
        <w:tab w:val="right" w:pos="9072"/>
      </w:tabs>
      <w:suppressAutoHyphens w:val="0"/>
      <w:ind w:left="1985"/>
      <w:rPr>
        <w:rFonts w:ascii="Segoe UI" w:hAnsi="Segoe UI" w:cs="Segoe UI"/>
        <w:noProof/>
        <w:color w:val="0C0C72"/>
        <w:sz w:val="18"/>
        <w:szCs w:val="18"/>
        <w:lang w:eastAsia="cs-CZ"/>
      </w:rPr>
    </w:pPr>
  </w:p>
  <w:p w14:paraId="588378E6" w14:textId="77777777" w:rsidR="00916CFA" w:rsidRDefault="00916CFA" w:rsidP="00916CFA">
    <w:pPr>
      <w:pStyle w:val="VFNhl-2-"/>
      <w:rPr>
        <w:rStyle w:val="Nzevknihy"/>
      </w:rPr>
    </w:pPr>
    <w:r>
      <w:rPr>
        <w:rStyle w:val="Nzevknihy"/>
      </w:rPr>
      <w:t>Formulář | F-</w:t>
    </w:r>
    <w:sdt>
      <w:sdtPr>
        <w:rPr>
          <w:rStyle w:val="Nzevknihy"/>
        </w:rPr>
        <w:id w:val="1517425478"/>
        <w:placeholder>
          <w:docPart w:val="75A28C58CD054F838D001C5DBC798E44"/>
        </w:placeholder>
      </w:sdtPr>
      <w:sdtContent>
        <w:r>
          <w:rPr>
            <w:rStyle w:val="Nzevknihy"/>
          </w:rPr>
          <w:t>VFN-416_A</w:t>
        </w:r>
      </w:sdtContent>
    </w:sdt>
    <w:r>
      <w:rPr>
        <w:rStyle w:val="Nzevknihy"/>
      </w:rPr>
      <w:t xml:space="preserve"> | s</w:t>
    </w:r>
    <w:r w:rsidRPr="007F3AEF">
      <w:rPr>
        <w:rStyle w:val="Nzevknihy"/>
      </w:rPr>
      <w:t>tran</w:t>
    </w:r>
    <w:r>
      <w:rPr>
        <w:rStyle w:val="Nzevknihy"/>
      </w:rPr>
      <w:t>a</w:t>
    </w:r>
    <w:r w:rsidRPr="00B13A8E">
      <w:rPr>
        <w:rStyle w:val="Nzevknihy"/>
      </w:rPr>
      <w:t xml:space="preserve"> </w:t>
    </w:r>
    <w:r w:rsidRPr="00B13A8E">
      <w:rPr>
        <w:rStyle w:val="Nzevknihy"/>
      </w:rPr>
      <w:fldChar w:fldCharType="begin"/>
    </w:r>
    <w:r w:rsidRPr="00B13A8E">
      <w:rPr>
        <w:rStyle w:val="Nzevknihy"/>
      </w:rPr>
      <w:instrText xml:space="preserve"> PAGE  \* Arabic  \* MERGEFORMAT </w:instrText>
    </w:r>
    <w:r w:rsidRPr="00B13A8E">
      <w:rPr>
        <w:rStyle w:val="Nzevknihy"/>
      </w:rPr>
      <w:fldChar w:fldCharType="separate"/>
    </w:r>
    <w:r>
      <w:rPr>
        <w:rStyle w:val="Nzevknihy"/>
      </w:rPr>
      <w:t>1</w:t>
    </w:r>
    <w:r w:rsidRPr="00B13A8E">
      <w:rPr>
        <w:rStyle w:val="Nzevknihy"/>
      </w:rPr>
      <w:fldChar w:fldCharType="end"/>
    </w:r>
    <w:r w:rsidRPr="00B13A8E">
      <w:rPr>
        <w:rStyle w:val="Nzevknihy"/>
      </w:rPr>
      <w:t xml:space="preserve"> z </w:t>
    </w:r>
    <w:r>
      <w:rPr>
        <w:rStyle w:val="Nzevknihy"/>
      </w:rPr>
      <w:fldChar w:fldCharType="begin"/>
    </w:r>
    <w:r>
      <w:rPr>
        <w:rStyle w:val="Nzevknihy"/>
      </w:rPr>
      <w:instrText xml:space="preserve"> NUMPAGES   \* MERGEFORMAT </w:instrText>
    </w:r>
    <w:r>
      <w:rPr>
        <w:rStyle w:val="Nzevknihy"/>
      </w:rPr>
      <w:fldChar w:fldCharType="separate"/>
    </w:r>
    <w:r>
      <w:rPr>
        <w:rStyle w:val="Nzevknihy"/>
      </w:rPr>
      <w:t>1</w:t>
    </w:r>
    <w:r>
      <w:rPr>
        <w:rStyle w:val="Nzevknihy"/>
      </w:rPr>
      <w:fldChar w:fldCharType="end"/>
    </w:r>
    <w:r>
      <w:rPr>
        <w:rStyle w:val="Nzevknihy"/>
      </w:rPr>
      <w:t xml:space="preserve"> | verze 4</w:t>
    </w:r>
  </w:p>
  <w:p w14:paraId="46C1ED71" w14:textId="77777777" w:rsidR="00916CFA" w:rsidRPr="00CC23D6" w:rsidRDefault="00916CFA" w:rsidP="00916CFA">
    <w:pPr>
      <w:pStyle w:val="Nzev"/>
      <w:rPr>
        <w:rStyle w:val="Nzevknihy"/>
      </w:rPr>
    </w:pPr>
    <w:r>
      <w:t>Seznam dodané techniky</w:t>
    </w:r>
  </w:p>
  <w:p w14:paraId="2DC4D0D4" w14:textId="7BB31361" w:rsidR="00455D3A" w:rsidRPr="00455D3A" w:rsidRDefault="00E35170" w:rsidP="00E35170">
    <w:pPr>
      <w:suppressAutoHyphens w:val="0"/>
      <w:spacing w:after="120"/>
      <w:jc w:val="both"/>
      <w:rPr>
        <w:rFonts w:ascii="Arial" w:hAnsi="Arial" w:cs="Arial"/>
        <w:sz w:val="21"/>
        <w:lang w:eastAsia="cs-CZ"/>
      </w:rPr>
    </w:pPr>
    <w:r w:rsidRPr="00E35170">
      <w:rPr>
        <w:rFonts w:ascii="Arial" w:hAnsi="Arial" w:cs="Arial"/>
        <w:sz w:val="21"/>
        <w:lang w:eastAsia="cs-CZ"/>
      </w:rPr>
      <w:br/>
      <w:t xml:space="preserve">Příloha č. </w:t>
    </w:r>
    <w:r w:rsidR="00C11CD5">
      <w:rPr>
        <w:rFonts w:ascii="Arial" w:hAnsi="Arial" w:cs="Arial"/>
        <w:sz w:val="21"/>
        <w:lang w:eastAsia="cs-CZ"/>
      </w:rPr>
      <w:t>2</w:t>
    </w:r>
    <w:r w:rsidRPr="00E35170">
      <w:rPr>
        <w:rFonts w:ascii="Arial" w:hAnsi="Arial" w:cs="Arial"/>
        <w:sz w:val="21"/>
        <w:lang w:eastAsia="cs-CZ"/>
      </w:rPr>
      <w:t xml:space="preserve"> smlouvy číslo: PO </w:t>
    </w:r>
    <w:r w:rsidR="00CE4080">
      <w:rPr>
        <w:rFonts w:ascii="Arial" w:hAnsi="Arial" w:cs="Arial"/>
        <w:sz w:val="21"/>
        <w:lang w:eastAsia="cs-CZ"/>
      </w:rPr>
      <w:t>1087</w:t>
    </w:r>
    <w:r w:rsidRPr="00E35170">
      <w:rPr>
        <w:rFonts w:ascii="Arial" w:hAnsi="Arial" w:cs="Arial"/>
        <w:sz w:val="21"/>
        <w:lang w:eastAsia="cs-CZ"/>
      </w:rPr>
      <w:t>/S/2</w:t>
    </w:r>
    <w:r w:rsidR="00362F45">
      <w:rPr>
        <w:rFonts w:ascii="Arial" w:hAnsi="Arial" w:cs="Arial"/>
        <w:sz w:val="21"/>
        <w:lang w:eastAsia="cs-CZ"/>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FF212" w14:textId="6F8A59DA" w:rsidR="000F03DD" w:rsidRDefault="000F03DD" w:rsidP="005E5271">
    <w:pPr>
      <w:pStyle w:val="Zhlav"/>
      <w:jc w:val="right"/>
      <w:rPr>
        <w:rFonts w:ascii="Arial" w:hAnsi="Arial" w:cs="Arial"/>
        <w:b/>
        <w:sz w:val="18"/>
        <w:szCs w:val="18"/>
        <w:lang w:val="cs-CZ"/>
      </w:rPr>
    </w:pPr>
    <w:r w:rsidRPr="008B24E0">
      <w:rPr>
        <w:rFonts w:ascii="Arial" w:hAnsi="Arial" w:cs="Arial"/>
        <w:b/>
        <w:sz w:val="18"/>
        <w:szCs w:val="18"/>
      </w:rPr>
      <w:t xml:space="preserve">PO </w:t>
    </w:r>
    <w:r w:rsidR="00CE4080">
      <w:rPr>
        <w:rFonts w:ascii="Arial" w:hAnsi="Arial" w:cs="Arial"/>
        <w:b/>
        <w:sz w:val="18"/>
        <w:szCs w:val="18"/>
      </w:rPr>
      <w:t>1087</w:t>
    </w:r>
    <w:r w:rsidRPr="008B24E0">
      <w:rPr>
        <w:rFonts w:ascii="Arial" w:hAnsi="Arial" w:cs="Arial"/>
        <w:b/>
        <w:sz w:val="18"/>
        <w:szCs w:val="18"/>
      </w:rPr>
      <w:t>/S/</w:t>
    </w:r>
    <w:r>
      <w:rPr>
        <w:rFonts w:ascii="Arial" w:hAnsi="Arial" w:cs="Arial"/>
        <w:b/>
        <w:sz w:val="18"/>
        <w:szCs w:val="18"/>
        <w:lang w:val="cs-CZ"/>
      </w:rPr>
      <w:t>25</w:t>
    </w:r>
  </w:p>
  <w:p w14:paraId="60A65D20" w14:textId="3DD7B136" w:rsidR="000F03DD" w:rsidRPr="00A0793D" w:rsidRDefault="000F03DD" w:rsidP="003E6976">
    <w:pPr>
      <w:pStyle w:val="Zhlav"/>
      <w:rPr>
        <w:rFonts w:ascii="Arial" w:hAnsi="Arial" w:cs="Arial"/>
        <w:b/>
        <w:sz w:val="18"/>
        <w:szCs w:val="18"/>
        <w:lang w:val="cs-CZ"/>
      </w:rPr>
    </w:pPr>
    <w:r w:rsidRPr="00E35170">
      <w:rPr>
        <w:rFonts w:ascii="Arial" w:hAnsi="Arial" w:cs="Arial"/>
        <w:sz w:val="21"/>
        <w:lang w:eastAsia="cs-CZ"/>
      </w:rPr>
      <w:t xml:space="preserve">Příloha č. </w:t>
    </w:r>
    <w:r>
      <w:rPr>
        <w:rFonts w:ascii="Arial" w:hAnsi="Arial" w:cs="Arial"/>
        <w:sz w:val="21"/>
        <w:lang w:eastAsia="cs-CZ"/>
      </w:rPr>
      <w:t>1</w:t>
    </w:r>
    <w:r w:rsidRPr="00E35170">
      <w:rPr>
        <w:rFonts w:ascii="Arial" w:hAnsi="Arial" w:cs="Arial"/>
        <w:sz w:val="21"/>
        <w:lang w:eastAsia="cs-CZ"/>
      </w:rPr>
      <w:t xml:space="preserve"> smlouvy číslo: PO </w:t>
    </w:r>
    <w:r w:rsidR="00CE4080">
      <w:rPr>
        <w:rFonts w:ascii="Arial" w:hAnsi="Arial" w:cs="Arial"/>
        <w:sz w:val="21"/>
        <w:lang w:eastAsia="cs-CZ"/>
      </w:rPr>
      <w:t>1087</w:t>
    </w:r>
    <w:r w:rsidRPr="00E35170">
      <w:rPr>
        <w:rFonts w:ascii="Arial" w:hAnsi="Arial" w:cs="Arial"/>
        <w:sz w:val="21"/>
        <w:lang w:eastAsia="cs-CZ"/>
      </w:rPr>
      <w:t>/S/2</w:t>
    </w:r>
    <w:r>
      <w:rPr>
        <w:rFonts w:ascii="Arial" w:hAnsi="Arial" w:cs="Arial"/>
        <w:sz w:val="21"/>
        <w:lang w:eastAsia="cs-CZ"/>
      </w:rPr>
      <w:t>5</w:t>
    </w:r>
  </w:p>
  <w:p w14:paraId="694F847E" w14:textId="77777777" w:rsidR="000F03DD" w:rsidRDefault="000F03DD">
    <w:pPr>
      <w:pStyle w:val="Zhlav"/>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53155" w14:textId="77777777" w:rsidR="00683EF7" w:rsidRPr="004000BB" w:rsidRDefault="00683EF7" w:rsidP="00683EF7">
    <w:pPr>
      <w:pStyle w:val="VFNhl-1"/>
    </w:pPr>
    <w:r>
      <w:drawing>
        <wp:anchor distT="0" distB="0" distL="114300" distR="114300" simplePos="0" relativeHeight="251661824" behindDoc="1" locked="0" layoutInCell="1" allowOverlap="1" wp14:anchorId="02131EA1" wp14:editId="328AC581">
          <wp:simplePos x="0" y="0"/>
          <wp:positionH relativeFrom="column">
            <wp:posOffset>-494665</wp:posOffset>
          </wp:positionH>
          <wp:positionV relativeFrom="paragraph">
            <wp:posOffset>-138430</wp:posOffset>
          </wp:positionV>
          <wp:extent cx="1515110" cy="1515110"/>
          <wp:effectExtent l="0" t="0" r="0" b="0"/>
          <wp:wrapNone/>
          <wp:docPr id="217121623" name="Obrázek 217121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20427B9F" w14:textId="77777777" w:rsidR="00683EF7" w:rsidRPr="007D0D3D" w:rsidRDefault="00683EF7" w:rsidP="00683EF7">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318D5243" w14:textId="77777777" w:rsidR="00683EF7" w:rsidRPr="002A464C" w:rsidRDefault="00683EF7" w:rsidP="00683EF7">
    <w:pPr>
      <w:pStyle w:val="Zhlav"/>
      <w:tabs>
        <w:tab w:val="clear" w:pos="9072"/>
        <w:tab w:val="right" w:pos="10206"/>
      </w:tabs>
      <w:rPr>
        <w:rFonts w:ascii="Arial" w:hAnsi="Arial" w:cs="Arial"/>
        <w:lang w:val="cs-CZ"/>
      </w:rPr>
    </w:pPr>
    <w:r>
      <w:rPr>
        <w:rFonts w:ascii="Arial" w:hAnsi="Arial" w:cs="Arial"/>
        <w:lang w:val="cs-CZ"/>
      </w:rPr>
      <w:t>v</w:t>
    </w:r>
  </w:p>
  <w:p w14:paraId="1599A378" w14:textId="77777777" w:rsidR="00683EF7" w:rsidRDefault="00683EF7" w:rsidP="00683EF7">
    <w:pPr>
      <w:pStyle w:val="Nzev"/>
    </w:pPr>
    <w:r>
      <w:t>Seznam dodané techniky</w:t>
    </w:r>
  </w:p>
  <w:p w14:paraId="4220DEE0" w14:textId="77777777" w:rsidR="00683EF7" w:rsidRPr="005C6A21" w:rsidRDefault="00683EF7" w:rsidP="00683EF7">
    <w:pPr>
      <w:pStyle w:val="Zhlav"/>
      <w:tabs>
        <w:tab w:val="clear" w:pos="9072"/>
        <w:tab w:val="right" w:pos="10206"/>
      </w:tabs>
      <w:rPr>
        <w:rFonts w:ascii="Arial" w:hAnsi="Arial" w:cs="Arial"/>
      </w:rPr>
    </w:pPr>
    <w:r w:rsidRPr="005C6A21">
      <w:rPr>
        <w:rFonts w:ascii="Arial" w:hAnsi="Arial" w:cs="Arial"/>
      </w:rPr>
      <w:tab/>
    </w:r>
  </w:p>
  <w:p w14:paraId="22B9FC96" w14:textId="5D105120" w:rsidR="00564A85" w:rsidRPr="00683EF7" w:rsidRDefault="00564A85" w:rsidP="00683EF7">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078AD" w14:textId="0CADCC3C" w:rsidR="00FD7229" w:rsidRDefault="00FD7229" w:rsidP="00E07229">
    <w:pPr>
      <w:pStyle w:val="Zhlav"/>
      <w:rPr>
        <w:rFonts w:ascii="Arial" w:hAnsi="Arial" w:cs="Arial"/>
        <w:lang w:val="cs-CZ"/>
      </w:rPr>
    </w:pPr>
    <w:r w:rsidRPr="005C6A21">
      <w:rPr>
        <w:rFonts w:ascii="Arial" w:hAnsi="Arial" w:cs="Arial"/>
        <w:lang w:val="cs-CZ"/>
      </w:rPr>
      <w:t>Příloha č.</w:t>
    </w:r>
    <w:r w:rsidR="00155941">
      <w:rPr>
        <w:rFonts w:ascii="Arial" w:hAnsi="Arial" w:cs="Arial"/>
        <w:lang w:val="cs-CZ"/>
      </w:rPr>
      <w:t>3</w:t>
    </w:r>
    <w:r w:rsidRPr="005C6A21">
      <w:rPr>
        <w:rFonts w:ascii="Arial" w:hAnsi="Arial" w:cs="Arial"/>
        <w:lang w:val="cs-CZ"/>
      </w:rPr>
      <w:t xml:space="preserve"> kupní smlouvy</w:t>
    </w:r>
    <w:r>
      <w:rPr>
        <w:rFonts w:ascii="Arial" w:hAnsi="Arial" w:cs="Arial"/>
        <w:lang w:val="cs-CZ"/>
      </w:rPr>
      <w:t xml:space="preserve"> č.: </w:t>
    </w:r>
    <w:r w:rsidRPr="00571F22">
      <w:rPr>
        <w:rFonts w:ascii="Arial" w:hAnsi="Arial" w:cs="Arial"/>
        <w:lang w:val="cs-CZ"/>
      </w:rPr>
      <w:t>PO</w:t>
    </w:r>
    <w:r w:rsidR="00951B96">
      <w:rPr>
        <w:rFonts w:ascii="Arial" w:hAnsi="Arial" w:cs="Arial"/>
        <w:lang w:val="cs-CZ"/>
      </w:rPr>
      <w:t xml:space="preserve"> 1087</w:t>
    </w:r>
    <w:r w:rsidRPr="00571F22">
      <w:rPr>
        <w:rFonts w:ascii="Arial" w:hAnsi="Arial" w:cs="Arial"/>
        <w:lang w:val="cs-CZ"/>
      </w:rPr>
      <w:t>/S/</w:t>
    </w:r>
    <w:r>
      <w:rPr>
        <w:rFonts w:ascii="Arial" w:hAnsi="Arial" w:cs="Arial"/>
        <w:lang w:val="cs-CZ"/>
      </w:rPr>
      <w:t>2</w:t>
    </w:r>
    <w:r w:rsidR="00362F45">
      <w:rPr>
        <w:rFonts w:ascii="Arial" w:hAnsi="Arial" w:cs="Arial"/>
        <w:lang w:val="cs-CZ"/>
      </w:rPr>
      <w:t>5</w:t>
    </w:r>
  </w:p>
  <w:p w14:paraId="70810BF9" w14:textId="77777777" w:rsidR="00362F45" w:rsidRPr="005C6A21" w:rsidRDefault="00362F45" w:rsidP="00E07229">
    <w:pPr>
      <w:pStyle w:val="Zhlav"/>
      <w:rPr>
        <w:rFonts w:ascii="Arial" w:hAnsi="Arial" w:cs="Arial"/>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1C8083D"/>
    <w:multiLevelType w:val="hybridMultilevel"/>
    <w:tmpl w:val="86503462"/>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07CA0C82"/>
    <w:multiLevelType w:val="hybridMultilevel"/>
    <w:tmpl w:val="F81E26CA"/>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8" w15:restartNumberingAfterBreak="0">
    <w:nsid w:val="235D547B"/>
    <w:multiLevelType w:val="hybridMultilevel"/>
    <w:tmpl w:val="7F9AB4BE"/>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9" w15:restartNumberingAfterBreak="0">
    <w:nsid w:val="3CF53892"/>
    <w:multiLevelType w:val="hybridMultilevel"/>
    <w:tmpl w:val="039E4198"/>
    <w:lvl w:ilvl="0" w:tplc="0405000B">
      <w:start w:val="1"/>
      <w:numFmt w:val="bullet"/>
      <w:lvlText w:val=""/>
      <w:lvlJc w:val="left"/>
      <w:pPr>
        <w:tabs>
          <w:tab w:val="num" w:pos="786"/>
        </w:tabs>
        <w:ind w:left="786" w:hanging="360"/>
      </w:pPr>
      <w:rPr>
        <w:rFonts w:ascii="Wingdings" w:hAnsi="Wingdings" w:hint="default"/>
      </w:rPr>
    </w:lvl>
    <w:lvl w:ilvl="1" w:tplc="BE2ADD98">
      <w:numFmt w:val="bullet"/>
      <w:lvlText w:val="-"/>
      <w:lvlJc w:val="left"/>
      <w:pPr>
        <w:tabs>
          <w:tab w:val="num" w:pos="1440"/>
        </w:tabs>
        <w:ind w:left="1440" w:hanging="360"/>
      </w:pPr>
      <w:rPr>
        <w:rFonts w:ascii="Arial" w:eastAsia="Times New Roman" w:hAnsi="Arial"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7E4F1D"/>
    <w:multiLevelType w:val="hybridMultilevel"/>
    <w:tmpl w:val="9E3601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2" w15:restartNumberingAfterBreak="0">
    <w:nsid w:val="40D01A3C"/>
    <w:multiLevelType w:val="hybridMultilevel"/>
    <w:tmpl w:val="90885C9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4"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C9233F9"/>
    <w:multiLevelType w:val="hybridMultilevel"/>
    <w:tmpl w:val="82B2728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4E66692F"/>
    <w:multiLevelType w:val="hybridMultilevel"/>
    <w:tmpl w:val="84E0FF0E"/>
    <w:lvl w:ilvl="0" w:tplc="0405000F">
      <w:start w:val="1"/>
      <w:numFmt w:val="decimal"/>
      <w:lvlText w:val="%1."/>
      <w:lvlJc w:val="left"/>
      <w:pPr>
        <w:ind w:left="720" w:hanging="360"/>
      </w:pPr>
      <w:rPr>
        <w:rFonts w:hint="default"/>
      </w:rPr>
    </w:lvl>
    <w:lvl w:ilvl="1" w:tplc="04050013">
      <w:start w:val="1"/>
      <w:numFmt w:val="upp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A2975A7"/>
    <w:multiLevelType w:val="hybridMultilevel"/>
    <w:tmpl w:val="939AE90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8" w15:restartNumberingAfterBreak="0">
    <w:nsid w:val="6BF97F58"/>
    <w:multiLevelType w:val="hybridMultilevel"/>
    <w:tmpl w:val="59D2577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6C8F6CA0"/>
    <w:multiLevelType w:val="hybridMultilevel"/>
    <w:tmpl w:val="FB1AA0B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FB54242"/>
    <w:multiLevelType w:val="hybridMultilevel"/>
    <w:tmpl w:val="436AB22E"/>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1" w15:restartNumberingAfterBreak="0">
    <w:nsid w:val="71BC095B"/>
    <w:multiLevelType w:val="hybridMultilevel"/>
    <w:tmpl w:val="1986A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33" w15:restartNumberingAfterBreak="0">
    <w:nsid w:val="778B5337"/>
    <w:multiLevelType w:val="singleLevel"/>
    <w:tmpl w:val="55340682"/>
    <w:lvl w:ilvl="0">
      <w:start w:val="1"/>
      <w:numFmt w:val="decimal"/>
      <w:lvlText w:val="%1."/>
      <w:lvlJc w:val="left"/>
      <w:pPr>
        <w:tabs>
          <w:tab w:val="num" w:pos="360"/>
        </w:tabs>
        <w:ind w:left="360" w:hanging="360"/>
      </w:pPr>
      <w:rPr>
        <w:rFonts w:hint="default"/>
        <w:b w:val="0"/>
        <w:bCs w:val="0"/>
        <w:i w:val="0"/>
      </w:rPr>
    </w:lvl>
  </w:abstractNum>
  <w:abstractNum w:abstractNumId="34" w15:restartNumberingAfterBreak="0">
    <w:nsid w:val="7E81003F"/>
    <w:multiLevelType w:val="hybridMultilevel"/>
    <w:tmpl w:val="A0C8B09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num w:numId="1" w16cid:durableId="796603735">
    <w:abstractNumId w:val="0"/>
  </w:num>
  <w:num w:numId="2" w16cid:durableId="2097511975">
    <w:abstractNumId w:val="1"/>
  </w:num>
  <w:num w:numId="3" w16cid:durableId="1882744264">
    <w:abstractNumId w:val="2"/>
  </w:num>
  <w:num w:numId="4" w16cid:durableId="2000960371">
    <w:abstractNumId w:val="3"/>
  </w:num>
  <w:num w:numId="5" w16cid:durableId="344481187">
    <w:abstractNumId w:val="4"/>
  </w:num>
  <w:num w:numId="6" w16cid:durableId="322397572">
    <w:abstractNumId w:val="5"/>
  </w:num>
  <w:num w:numId="7" w16cid:durableId="1602370616">
    <w:abstractNumId w:val="6"/>
  </w:num>
  <w:num w:numId="8" w16cid:durableId="500045368">
    <w:abstractNumId w:val="7"/>
  </w:num>
  <w:num w:numId="9" w16cid:durableId="1102998054">
    <w:abstractNumId w:val="9"/>
  </w:num>
  <w:num w:numId="10" w16cid:durableId="2900920">
    <w:abstractNumId w:val="10"/>
  </w:num>
  <w:num w:numId="11" w16cid:durableId="1503623627">
    <w:abstractNumId w:val="12"/>
  </w:num>
  <w:num w:numId="12" w16cid:durableId="48844030">
    <w:abstractNumId w:val="14"/>
  </w:num>
  <w:num w:numId="13" w16cid:durableId="752316832">
    <w:abstractNumId w:val="33"/>
  </w:num>
  <w:num w:numId="14" w16cid:durableId="883637072">
    <w:abstractNumId w:val="25"/>
  </w:num>
  <w:num w:numId="15" w16cid:durableId="2052412267">
    <w:abstractNumId w:val="21"/>
  </w:num>
  <w:num w:numId="16" w16cid:durableId="380904695">
    <w:abstractNumId w:val="23"/>
  </w:num>
  <w:num w:numId="17" w16cid:durableId="1510170310">
    <w:abstractNumId w:val="32"/>
  </w:num>
  <w:num w:numId="18" w16cid:durableId="2122141996">
    <w:abstractNumId w:val="16"/>
  </w:num>
  <w:num w:numId="19" w16cid:durableId="357973629">
    <w:abstractNumId w:val="24"/>
  </w:num>
  <w:num w:numId="20" w16cid:durableId="2021227339">
    <w:abstractNumId w:val="31"/>
  </w:num>
  <w:num w:numId="21" w16cid:durableId="1259830848">
    <w:abstractNumId w:val="26"/>
  </w:num>
  <w:num w:numId="22" w16cid:durableId="220680379">
    <w:abstractNumId w:val="15"/>
  </w:num>
  <w:num w:numId="23" w16cid:durableId="1351639032">
    <w:abstractNumId w:val="27"/>
  </w:num>
  <w:num w:numId="24" w16cid:durableId="814638282">
    <w:abstractNumId w:val="30"/>
  </w:num>
  <w:num w:numId="25" w16cid:durableId="1101610769">
    <w:abstractNumId w:val="28"/>
  </w:num>
  <w:num w:numId="26" w16cid:durableId="249774886">
    <w:abstractNumId w:val="34"/>
  </w:num>
  <w:num w:numId="27" w16cid:durableId="1372806698">
    <w:abstractNumId w:val="17"/>
  </w:num>
  <w:num w:numId="28" w16cid:durableId="1078286148">
    <w:abstractNumId w:val="18"/>
  </w:num>
  <w:num w:numId="29" w16cid:durableId="1226794895">
    <w:abstractNumId w:val="29"/>
  </w:num>
  <w:num w:numId="30" w16cid:durableId="313072884">
    <w:abstractNumId w:val="19"/>
  </w:num>
  <w:num w:numId="31" w16cid:durableId="12355091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22155250">
    <w:abstractNumId w:val="20"/>
  </w:num>
  <w:num w:numId="33" w16cid:durableId="92746874">
    <w:abstractNumId w:val="34"/>
  </w:num>
  <w:num w:numId="34" w16cid:durableId="97340356">
    <w:abstractNumId w:val="17"/>
  </w:num>
  <w:num w:numId="35" w16cid:durableId="758673174">
    <w:abstractNumId w:val="18"/>
  </w:num>
  <w:num w:numId="36" w16cid:durableId="1878616076">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3C42"/>
    <w:rsid w:val="00004B07"/>
    <w:rsid w:val="000068D8"/>
    <w:rsid w:val="000176DF"/>
    <w:rsid w:val="00020BDF"/>
    <w:rsid w:val="00022ED7"/>
    <w:rsid w:val="000272EE"/>
    <w:rsid w:val="00040A8B"/>
    <w:rsid w:val="00053017"/>
    <w:rsid w:val="0005319D"/>
    <w:rsid w:val="00055665"/>
    <w:rsid w:val="0007423C"/>
    <w:rsid w:val="00077F86"/>
    <w:rsid w:val="0008202C"/>
    <w:rsid w:val="0008527A"/>
    <w:rsid w:val="0009098A"/>
    <w:rsid w:val="000909F6"/>
    <w:rsid w:val="00092E0F"/>
    <w:rsid w:val="000968E7"/>
    <w:rsid w:val="000A0BF6"/>
    <w:rsid w:val="000A0FE4"/>
    <w:rsid w:val="000A109F"/>
    <w:rsid w:val="000A50BF"/>
    <w:rsid w:val="000A56FB"/>
    <w:rsid w:val="000B0D1E"/>
    <w:rsid w:val="000D739A"/>
    <w:rsid w:val="000F03DD"/>
    <w:rsid w:val="00103476"/>
    <w:rsid w:val="00105E39"/>
    <w:rsid w:val="00106A7B"/>
    <w:rsid w:val="00107BD9"/>
    <w:rsid w:val="00111D39"/>
    <w:rsid w:val="0011617E"/>
    <w:rsid w:val="0012199B"/>
    <w:rsid w:val="00125B4D"/>
    <w:rsid w:val="00126A29"/>
    <w:rsid w:val="00127937"/>
    <w:rsid w:val="00135973"/>
    <w:rsid w:val="00136A20"/>
    <w:rsid w:val="00143F97"/>
    <w:rsid w:val="001540CB"/>
    <w:rsid w:val="00154872"/>
    <w:rsid w:val="0015576D"/>
    <w:rsid w:val="00155941"/>
    <w:rsid w:val="00156E33"/>
    <w:rsid w:val="0016177C"/>
    <w:rsid w:val="00165AE4"/>
    <w:rsid w:val="00172561"/>
    <w:rsid w:val="00172EE9"/>
    <w:rsid w:val="00180691"/>
    <w:rsid w:val="00182275"/>
    <w:rsid w:val="00182D33"/>
    <w:rsid w:val="00184175"/>
    <w:rsid w:val="00184AA5"/>
    <w:rsid w:val="001851F4"/>
    <w:rsid w:val="00185700"/>
    <w:rsid w:val="0019585D"/>
    <w:rsid w:val="00196B59"/>
    <w:rsid w:val="00197634"/>
    <w:rsid w:val="001A0F10"/>
    <w:rsid w:val="001A0F14"/>
    <w:rsid w:val="001A325E"/>
    <w:rsid w:val="001A35CA"/>
    <w:rsid w:val="001A578F"/>
    <w:rsid w:val="001A7810"/>
    <w:rsid w:val="001B3A08"/>
    <w:rsid w:val="001C0E65"/>
    <w:rsid w:val="001C3F3A"/>
    <w:rsid w:val="001C7F1C"/>
    <w:rsid w:val="001D1EA6"/>
    <w:rsid w:val="001E1BAA"/>
    <w:rsid w:val="001E6FD1"/>
    <w:rsid w:val="001F0D07"/>
    <w:rsid w:val="001F0D28"/>
    <w:rsid w:val="001F3331"/>
    <w:rsid w:val="001F4C7E"/>
    <w:rsid w:val="001F6E37"/>
    <w:rsid w:val="001F7982"/>
    <w:rsid w:val="00215619"/>
    <w:rsid w:val="00221534"/>
    <w:rsid w:val="002266C7"/>
    <w:rsid w:val="00232F05"/>
    <w:rsid w:val="0023605C"/>
    <w:rsid w:val="00236D16"/>
    <w:rsid w:val="00237AFB"/>
    <w:rsid w:val="00245886"/>
    <w:rsid w:val="0024719D"/>
    <w:rsid w:val="002529BD"/>
    <w:rsid w:val="00253E26"/>
    <w:rsid w:val="00255547"/>
    <w:rsid w:val="0025654C"/>
    <w:rsid w:val="0025690F"/>
    <w:rsid w:val="00260943"/>
    <w:rsid w:val="0026214F"/>
    <w:rsid w:val="00262F17"/>
    <w:rsid w:val="002633A2"/>
    <w:rsid w:val="00265F7A"/>
    <w:rsid w:val="00270441"/>
    <w:rsid w:val="00271761"/>
    <w:rsid w:val="00277834"/>
    <w:rsid w:val="00277986"/>
    <w:rsid w:val="0028707E"/>
    <w:rsid w:val="00294130"/>
    <w:rsid w:val="00294824"/>
    <w:rsid w:val="002A34B5"/>
    <w:rsid w:val="002A7157"/>
    <w:rsid w:val="002B7BD5"/>
    <w:rsid w:val="002C18E7"/>
    <w:rsid w:val="002C69D4"/>
    <w:rsid w:val="002D28A0"/>
    <w:rsid w:val="002E4EEE"/>
    <w:rsid w:val="002F0B8D"/>
    <w:rsid w:val="002F347B"/>
    <w:rsid w:val="002F6F05"/>
    <w:rsid w:val="003001E9"/>
    <w:rsid w:val="0030220F"/>
    <w:rsid w:val="00302F43"/>
    <w:rsid w:val="00303E37"/>
    <w:rsid w:val="00306A33"/>
    <w:rsid w:val="00314978"/>
    <w:rsid w:val="00322EAE"/>
    <w:rsid w:val="00325BAF"/>
    <w:rsid w:val="00332AD6"/>
    <w:rsid w:val="00333126"/>
    <w:rsid w:val="003404CB"/>
    <w:rsid w:val="003413D2"/>
    <w:rsid w:val="003413F6"/>
    <w:rsid w:val="003533E8"/>
    <w:rsid w:val="00354AC7"/>
    <w:rsid w:val="0035639C"/>
    <w:rsid w:val="00362F45"/>
    <w:rsid w:val="003738C0"/>
    <w:rsid w:val="00377E9D"/>
    <w:rsid w:val="00385B93"/>
    <w:rsid w:val="0039210E"/>
    <w:rsid w:val="003A1BB6"/>
    <w:rsid w:val="003A52FD"/>
    <w:rsid w:val="003B72DE"/>
    <w:rsid w:val="003B7E2C"/>
    <w:rsid w:val="003C04A9"/>
    <w:rsid w:val="003C24DE"/>
    <w:rsid w:val="003C2C60"/>
    <w:rsid w:val="003C36C2"/>
    <w:rsid w:val="003C7E8B"/>
    <w:rsid w:val="003D002F"/>
    <w:rsid w:val="003D7607"/>
    <w:rsid w:val="003E2D93"/>
    <w:rsid w:val="003E6976"/>
    <w:rsid w:val="003E712C"/>
    <w:rsid w:val="004012B5"/>
    <w:rsid w:val="004061E9"/>
    <w:rsid w:val="00425F9F"/>
    <w:rsid w:val="00433942"/>
    <w:rsid w:val="00446BAC"/>
    <w:rsid w:val="00451DFE"/>
    <w:rsid w:val="00455D3A"/>
    <w:rsid w:val="00455D46"/>
    <w:rsid w:val="004608EE"/>
    <w:rsid w:val="004635B4"/>
    <w:rsid w:val="0046527B"/>
    <w:rsid w:val="004711AB"/>
    <w:rsid w:val="00471BC2"/>
    <w:rsid w:val="00477F7C"/>
    <w:rsid w:val="00481E8F"/>
    <w:rsid w:val="004841CB"/>
    <w:rsid w:val="00486329"/>
    <w:rsid w:val="00496E8E"/>
    <w:rsid w:val="004A3751"/>
    <w:rsid w:val="004A4BC4"/>
    <w:rsid w:val="004A4C87"/>
    <w:rsid w:val="004A6A08"/>
    <w:rsid w:val="004B0314"/>
    <w:rsid w:val="004B154A"/>
    <w:rsid w:val="004B21FE"/>
    <w:rsid w:val="004B24FB"/>
    <w:rsid w:val="004B495C"/>
    <w:rsid w:val="004B7FE3"/>
    <w:rsid w:val="004C0ADF"/>
    <w:rsid w:val="004D08AF"/>
    <w:rsid w:val="004D3C9E"/>
    <w:rsid w:val="004F3749"/>
    <w:rsid w:val="004F548C"/>
    <w:rsid w:val="004F58C3"/>
    <w:rsid w:val="004F744C"/>
    <w:rsid w:val="00512A04"/>
    <w:rsid w:val="00514AA2"/>
    <w:rsid w:val="00521BF5"/>
    <w:rsid w:val="00525975"/>
    <w:rsid w:val="00527AF5"/>
    <w:rsid w:val="00532783"/>
    <w:rsid w:val="00535C26"/>
    <w:rsid w:val="00537415"/>
    <w:rsid w:val="00537AFC"/>
    <w:rsid w:val="00547C2D"/>
    <w:rsid w:val="00553284"/>
    <w:rsid w:val="0055461A"/>
    <w:rsid w:val="005546EC"/>
    <w:rsid w:val="005548D4"/>
    <w:rsid w:val="0055500A"/>
    <w:rsid w:val="00555AAF"/>
    <w:rsid w:val="005568F8"/>
    <w:rsid w:val="00561D1B"/>
    <w:rsid w:val="00564A85"/>
    <w:rsid w:val="00564D03"/>
    <w:rsid w:val="00564D3E"/>
    <w:rsid w:val="00567A4F"/>
    <w:rsid w:val="00571F22"/>
    <w:rsid w:val="005766D3"/>
    <w:rsid w:val="00587F63"/>
    <w:rsid w:val="005924CC"/>
    <w:rsid w:val="00593588"/>
    <w:rsid w:val="0059753F"/>
    <w:rsid w:val="005A17AA"/>
    <w:rsid w:val="005B0B7B"/>
    <w:rsid w:val="005C6A21"/>
    <w:rsid w:val="005D0770"/>
    <w:rsid w:val="005D164E"/>
    <w:rsid w:val="005E5271"/>
    <w:rsid w:val="005E7233"/>
    <w:rsid w:val="005F12C5"/>
    <w:rsid w:val="005F7155"/>
    <w:rsid w:val="00605697"/>
    <w:rsid w:val="00610D18"/>
    <w:rsid w:val="006312C4"/>
    <w:rsid w:val="006338E0"/>
    <w:rsid w:val="00633BF4"/>
    <w:rsid w:val="00641D70"/>
    <w:rsid w:val="00642DB1"/>
    <w:rsid w:val="006640B7"/>
    <w:rsid w:val="006659F2"/>
    <w:rsid w:val="006712DC"/>
    <w:rsid w:val="00671951"/>
    <w:rsid w:val="0068291D"/>
    <w:rsid w:val="00683EF7"/>
    <w:rsid w:val="00693206"/>
    <w:rsid w:val="00695390"/>
    <w:rsid w:val="0069733C"/>
    <w:rsid w:val="006B02F1"/>
    <w:rsid w:val="006B18B4"/>
    <w:rsid w:val="006B21B5"/>
    <w:rsid w:val="006B3F58"/>
    <w:rsid w:val="006B44D3"/>
    <w:rsid w:val="006B5A92"/>
    <w:rsid w:val="006C1D8F"/>
    <w:rsid w:val="006C7035"/>
    <w:rsid w:val="006D12EA"/>
    <w:rsid w:val="006D3E7F"/>
    <w:rsid w:val="006D4ED6"/>
    <w:rsid w:val="006D5DA5"/>
    <w:rsid w:val="006D7303"/>
    <w:rsid w:val="006D7B81"/>
    <w:rsid w:val="006E2108"/>
    <w:rsid w:val="006E2906"/>
    <w:rsid w:val="006E4A5B"/>
    <w:rsid w:val="006E7803"/>
    <w:rsid w:val="006F146D"/>
    <w:rsid w:val="006F4D0B"/>
    <w:rsid w:val="006F4F70"/>
    <w:rsid w:val="0071392D"/>
    <w:rsid w:val="00720F5D"/>
    <w:rsid w:val="00721081"/>
    <w:rsid w:val="0072119C"/>
    <w:rsid w:val="007271C6"/>
    <w:rsid w:val="007334B0"/>
    <w:rsid w:val="0073396F"/>
    <w:rsid w:val="00736FB3"/>
    <w:rsid w:val="007439F7"/>
    <w:rsid w:val="007502FB"/>
    <w:rsid w:val="0075394E"/>
    <w:rsid w:val="007556CB"/>
    <w:rsid w:val="00756F94"/>
    <w:rsid w:val="007615DC"/>
    <w:rsid w:val="007624ED"/>
    <w:rsid w:val="00763CC0"/>
    <w:rsid w:val="00770A9F"/>
    <w:rsid w:val="00772A26"/>
    <w:rsid w:val="00776BC9"/>
    <w:rsid w:val="00780D5C"/>
    <w:rsid w:val="00794DD9"/>
    <w:rsid w:val="007A28DA"/>
    <w:rsid w:val="007A2F2F"/>
    <w:rsid w:val="007A5552"/>
    <w:rsid w:val="007A6D7B"/>
    <w:rsid w:val="007A7DEE"/>
    <w:rsid w:val="007C024C"/>
    <w:rsid w:val="007C0AA4"/>
    <w:rsid w:val="007C0CF0"/>
    <w:rsid w:val="007D1694"/>
    <w:rsid w:val="007D1FA2"/>
    <w:rsid w:val="007D363C"/>
    <w:rsid w:val="007D4F93"/>
    <w:rsid w:val="007D71CE"/>
    <w:rsid w:val="007F371C"/>
    <w:rsid w:val="007F5175"/>
    <w:rsid w:val="007F7D6E"/>
    <w:rsid w:val="00804A23"/>
    <w:rsid w:val="00807618"/>
    <w:rsid w:val="008111FD"/>
    <w:rsid w:val="008115AF"/>
    <w:rsid w:val="00815E3A"/>
    <w:rsid w:val="00816E98"/>
    <w:rsid w:val="00821DDD"/>
    <w:rsid w:val="00826CAF"/>
    <w:rsid w:val="00830C9F"/>
    <w:rsid w:val="0084096F"/>
    <w:rsid w:val="00840A01"/>
    <w:rsid w:val="00840A07"/>
    <w:rsid w:val="008415EE"/>
    <w:rsid w:val="00842721"/>
    <w:rsid w:val="008428DE"/>
    <w:rsid w:val="008442B4"/>
    <w:rsid w:val="00863282"/>
    <w:rsid w:val="00863F77"/>
    <w:rsid w:val="00866578"/>
    <w:rsid w:val="0086688D"/>
    <w:rsid w:val="00867E8B"/>
    <w:rsid w:val="00870919"/>
    <w:rsid w:val="00876570"/>
    <w:rsid w:val="0087725E"/>
    <w:rsid w:val="00881784"/>
    <w:rsid w:val="0088402D"/>
    <w:rsid w:val="008A1340"/>
    <w:rsid w:val="008A2EB4"/>
    <w:rsid w:val="008A6524"/>
    <w:rsid w:val="008B24E0"/>
    <w:rsid w:val="008C2FF9"/>
    <w:rsid w:val="008D0A8F"/>
    <w:rsid w:val="008D7DCA"/>
    <w:rsid w:val="008E178B"/>
    <w:rsid w:val="008E33A4"/>
    <w:rsid w:val="008E4AA7"/>
    <w:rsid w:val="008F368C"/>
    <w:rsid w:val="009010A6"/>
    <w:rsid w:val="0090156A"/>
    <w:rsid w:val="009031C4"/>
    <w:rsid w:val="00913251"/>
    <w:rsid w:val="009162B8"/>
    <w:rsid w:val="00916CFA"/>
    <w:rsid w:val="009208FC"/>
    <w:rsid w:val="0092309B"/>
    <w:rsid w:val="00925DB8"/>
    <w:rsid w:val="00927E36"/>
    <w:rsid w:val="00943BB6"/>
    <w:rsid w:val="00944838"/>
    <w:rsid w:val="00946603"/>
    <w:rsid w:val="00951B96"/>
    <w:rsid w:val="00954812"/>
    <w:rsid w:val="00955BF8"/>
    <w:rsid w:val="009564DA"/>
    <w:rsid w:val="00957DD0"/>
    <w:rsid w:val="00961FD5"/>
    <w:rsid w:val="00965E56"/>
    <w:rsid w:val="00974DF2"/>
    <w:rsid w:val="00985E18"/>
    <w:rsid w:val="00986894"/>
    <w:rsid w:val="00987417"/>
    <w:rsid w:val="00991BD9"/>
    <w:rsid w:val="00992DC0"/>
    <w:rsid w:val="00993D77"/>
    <w:rsid w:val="00995EE8"/>
    <w:rsid w:val="00996362"/>
    <w:rsid w:val="0099716C"/>
    <w:rsid w:val="009A113F"/>
    <w:rsid w:val="009A2EC9"/>
    <w:rsid w:val="009B109E"/>
    <w:rsid w:val="009B4591"/>
    <w:rsid w:val="009B60D8"/>
    <w:rsid w:val="009E622D"/>
    <w:rsid w:val="009F31C9"/>
    <w:rsid w:val="009F3B35"/>
    <w:rsid w:val="009F3C47"/>
    <w:rsid w:val="00A010B0"/>
    <w:rsid w:val="00A0793D"/>
    <w:rsid w:val="00A10D1F"/>
    <w:rsid w:val="00A156ED"/>
    <w:rsid w:val="00A228F6"/>
    <w:rsid w:val="00A250C1"/>
    <w:rsid w:val="00A3750A"/>
    <w:rsid w:val="00A37D9D"/>
    <w:rsid w:val="00A43D8D"/>
    <w:rsid w:val="00A511E8"/>
    <w:rsid w:val="00A626D9"/>
    <w:rsid w:val="00A7111F"/>
    <w:rsid w:val="00A71D27"/>
    <w:rsid w:val="00A76D37"/>
    <w:rsid w:val="00A774B4"/>
    <w:rsid w:val="00A81EB6"/>
    <w:rsid w:val="00A90BF5"/>
    <w:rsid w:val="00AA2155"/>
    <w:rsid w:val="00AA53FE"/>
    <w:rsid w:val="00AA60D2"/>
    <w:rsid w:val="00AA76E9"/>
    <w:rsid w:val="00AB297A"/>
    <w:rsid w:val="00AC259D"/>
    <w:rsid w:val="00AC5057"/>
    <w:rsid w:val="00AD36F1"/>
    <w:rsid w:val="00AE1D96"/>
    <w:rsid w:val="00AE7F70"/>
    <w:rsid w:val="00AF01E1"/>
    <w:rsid w:val="00AF03BA"/>
    <w:rsid w:val="00AF05B5"/>
    <w:rsid w:val="00AF60F6"/>
    <w:rsid w:val="00B00AF8"/>
    <w:rsid w:val="00B0258D"/>
    <w:rsid w:val="00B046C4"/>
    <w:rsid w:val="00B10320"/>
    <w:rsid w:val="00B152EB"/>
    <w:rsid w:val="00B16FC6"/>
    <w:rsid w:val="00B203D5"/>
    <w:rsid w:val="00B22976"/>
    <w:rsid w:val="00B42BC0"/>
    <w:rsid w:val="00B450EA"/>
    <w:rsid w:val="00B45633"/>
    <w:rsid w:val="00B52828"/>
    <w:rsid w:val="00B567EA"/>
    <w:rsid w:val="00B57199"/>
    <w:rsid w:val="00B608BB"/>
    <w:rsid w:val="00B75661"/>
    <w:rsid w:val="00B80DD0"/>
    <w:rsid w:val="00B82662"/>
    <w:rsid w:val="00B82AC0"/>
    <w:rsid w:val="00B866BC"/>
    <w:rsid w:val="00B912E6"/>
    <w:rsid w:val="00B91A16"/>
    <w:rsid w:val="00B93F7E"/>
    <w:rsid w:val="00B948E1"/>
    <w:rsid w:val="00BA26BD"/>
    <w:rsid w:val="00BA4834"/>
    <w:rsid w:val="00BA6513"/>
    <w:rsid w:val="00BA76E1"/>
    <w:rsid w:val="00BC3666"/>
    <w:rsid w:val="00BE18AF"/>
    <w:rsid w:val="00BE2E7C"/>
    <w:rsid w:val="00BF2EF7"/>
    <w:rsid w:val="00BF53E5"/>
    <w:rsid w:val="00BF694E"/>
    <w:rsid w:val="00BF7C8D"/>
    <w:rsid w:val="00C11CD5"/>
    <w:rsid w:val="00C1201F"/>
    <w:rsid w:val="00C2134D"/>
    <w:rsid w:val="00C36E1B"/>
    <w:rsid w:val="00C37505"/>
    <w:rsid w:val="00C41D5A"/>
    <w:rsid w:val="00C4550B"/>
    <w:rsid w:val="00C47F27"/>
    <w:rsid w:val="00C5539D"/>
    <w:rsid w:val="00C6204E"/>
    <w:rsid w:val="00C645C1"/>
    <w:rsid w:val="00C65008"/>
    <w:rsid w:val="00C719C7"/>
    <w:rsid w:val="00C75A70"/>
    <w:rsid w:val="00C84283"/>
    <w:rsid w:val="00C90DA7"/>
    <w:rsid w:val="00C91313"/>
    <w:rsid w:val="00C92352"/>
    <w:rsid w:val="00CB7060"/>
    <w:rsid w:val="00CB74D8"/>
    <w:rsid w:val="00CC2FB8"/>
    <w:rsid w:val="00CC48FF"/>
    <w:rsid w:val="00CC7B47"/>
    <w:rsid w:val="00CC7EE9"/>
    <w:rsid w:val="00CD51ED"/>
    <w:rsid w:val="00CE1686"/>
    <w:rsid w:val="00CE4080"/>
    <w:rsid w:val="00CF0EE8"/>
    <w:rsid w:val="00CF2231"/>
    <w:rsid w:val="00CF3AC9"/>
    <w:rsid w:val="00CF67F2"/>
    <w:rsid w:val="00D178EA"/>
    <w:rsid w:val="00D200C0"/>
    <w:rsid w:val="00D254A5"/>
    <w:rsid w:val="00D304C6"/>
    <w:rsid w:val="00D31C17"/>
    <w:rsid w:val="00D346C1"/>
    <w:rsid w:val="00D40556"/>
    <w:rsid w:val="00D42A70"/>
    <w:rsid w:val="00D42FF8"/>
    <w:rsid w:val="00D43C59"/>
    <w:rsid w:val="00D450B7"/>
    <w:rsid w:val="00D47E39"/>
    <w:rsid w:val="00D47E96"/>
    <w:rsid w:val="00D5019D"/>
    <w:rsid w:val="00D50766"/>
    <w:rsid w:val="00D538A8"/>
    <w:rsid w:val="00D54F3B"/>
    <w:rsid w:val="00D573AE"/>
    <w:rsid w:val="00D64444"/>
    <w:rsid w:val="00D775B1"/>
    <w:rsid w:val="00D874CE"/>
    <w:rsid w:val="00D91776"/>
    <w:rsid w:val="00D91B14"/>
    <w:rsid w:val="00D948C7"/>
    <w:rsid w:val="00DA061B"/>
    <w:rsid w:val="00DB06A7"/>
    <w:rsid w:val="00DB6780"/>
    <w:rsid w:val="00DC54F3"/>
    <w:rsid w:val="00DD19F5"/>
    <w:rsid w:val="00DD31B4"/>
    <w:rsid w:val="00DD3C2E"/>
    <w:rsid w:val="00DF2C9F"/>
    <w:rsid w:val="00E05A0F"/>
    <w:rsid w:val="00E07229"/>
    <w:rsid w:val="00E12C12"/>
    <w:rsid w:val="00E22887"/>
    <w:rsid w:val="00E2532F"/>
    <w:rsid w:val="00E31577"/>
    <w:rsid w:val="00E31B80"/>
    <w:rsid w:val="00E35170"/>
    <w:rsid w:val="00E364F1"/>
    <w:rsid w:val="00E372DA"/>
    <w:rsid w:val="00E40E58"/>
    <w:rsid w:val="00E42C2D"/>
    <w:rsid w:val="00E47A80"/>
    <w:rsid w:val="00E519FE"/>
    <w:rsid w:val="00E524C7"/>
    <w:rsid w:val="00E61120"/>
    <w:rsid w:val="00E670AC"/>
    <w:rsid w:val="00E674C3"/>
    <w:rsid w:val="00E675B7"/>
    <w:rsid w:val="00E70DE9"/>
    <w:rsid w:val="00E71631"/>
    <w:rsid w:val="00E748FF"/>
    <w:rsid w:val="00E75C4B"/>
    <w:rsid w:val="00E765A7"/>
    <w:rsid w:val="00E81982"/>
    <w:rsid w:val="00E8214C"/>
    <w:rsid w:val="00E8260F"/>
    <w:rsid w:val="00E82797"/>
    <w:rsid w:val="00E84384"/>
    <w:rsid w:val="00E8634C"/>
    <w:rsid w:val="00E911A3"/>
    <w:rsid w:val="00E929A5"/>
    <w:rsid w:val="00E9796F"/>
    <w:rsid w:val="00EA266A"/>
    <w:rsid w:val="00EA3F1B"/>
    <w:rsid w:val="00EA5E01"/>
    <w:rsid w:val="00EB1800"/>
    <w:rsid w:val="00EB2894"/>
    <w:rsid w:val="00EB4BB5"/>
    <w:rsid w:val="00EB674F"/>
    <w:rsid w:val="00EC1ABB"/>
    <w:rsid w:val="00EC25A5"/>
    <w:rsid w:val="00EC7CBA"/>
    <w:rsid w:val="00ED22D7"/>
    <w:rsid w:val="00EE2CBC"/>
    <w:rsid w:val="00EF1132"/>
    <w:rsid w:val="00EF14CD"/>
    <w:rsid w:val="00EF7B2E"/>
    <w:rsid w:val="00F05EA9"/>
    <w:rsid w:val="00F06AF7"/>
    <w:rsid w:val="00F07574"/>
    <w:rsid w:val="00F11BD2"/>
    <w:rsid w:val="00F22EBC"/>
    <w:rsid w:val="00F30FCA"/>
    <w:rsid w:val="00F36EA7"/>
    <w:rsid w:val="00F40A45"/>
    <w:rsid w:val="00F5192A"/>
    <w:rsid w:val="00F61B64"/>
    <w:rsid w:val="00F63908"/>
    <w:rsid w:val="00F654A4"/>
    <w:rsid w:val="00F6623C"/>
    <w:rsid w:val="00F717EF"/>
    <w:rsid w:val="00F825F3"/>
    <w:rsid w:val="00F85198"/>
    <w:rsid w:val="00F85FE7"/>
    <w:rsid w:val="00F915EE"/>
    <w:rsid w:val="00F91CC9"/>
    <w:rsid w:val="00FA2E19"/>
    <w:rsid w:val="00FA5948"/>
    <w:rsid w:val="00FA69C1"/>
    <w:rsid w:val="00FA77C7"/>
    <w:rsid w:val="00FB57C7"/>
    <w:rsid w:val="00FB6EA8"/>
    <w:rsid w:val="00FB7EBD"/>
    <w:rsid w:val="00FC118B"/>
    <w:rsid w:val="00FC79AA"/>
    <w:rsid w:val="00FC7C74"/>
    <w:rsid w:val="00FC7D45"/>
    <w:rsid w:val="00FC7FC6"/>
    <w:rsid w:val="00FD0172"/>
    <w:rsid w:val="00FD128D"/>
    <w:rsid w:val="00FD2773"/>
    <w:rsid w:val="00FD348E"/>
    <w:rsid w:val="00FD7229"/>
    <w:rsid w:val="00FE10C0"/>
    <w:rsid w:val="00FE2D23"/>
    <w:rsid w:val="00FE3D74"/>
    <w:rsid w:val="00FE46E0"/>
    <w:rsid w:val="00FF02B4"/>
    <w:rsid w:val="00FF07BA"/>
    <w:rsid w:val="00FF3C55"/>
    <w:rsid w:val="309B9F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816129B"/>
  <w15:chartTrackingRefBased/>
  <w15:docId w15:val="{60BB48C8-7BD5-42FA-B2CB-8AC01504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uiPriority w:val="99"/>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0"/>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unhideWhenUsed/>
    <w:rsid w:val="00DA061B"/>
    <w:rPr>
      <w:lang w:val="x-none"/>
    </w:rPr>
  </w:style>
  <w:style w:type="character" w:customStyle="1" w:styleId="TextkomenteChar1">
    <w:name w:val="Text komentáře Char1"/>
    <w:link w:val="Textkomente"/>
    <w:uiPriority w:val="99"/>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aliases w:val="Nad,Odstavec cíl se seznamem,Odstavec se seznamem5,Odstavec_muj,Odstavec se seznamem1,Reference List,Odstavec se seznamem a odrážkou,1 úroveň Odstavec se seznamem,List Paragraph (Czech Tourism),A-Odrážky1"/>
    <w:basedOn w:val="Normln"/>
    <w:link w:val="OdstavecseseznamemChar"/>
    <w:uiPriority w:val="34"/>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uiPriority w:val="99"/>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Odstavec cíl se seznamem Char,Odstavec se seznamem5 Char,Odstavec_muj Char,Odstavec se seznamem1 Char,Reference List Char,Odstavec se seznamem a odrážkou Char,1 úroveň Odstavec se seznamem Char,A-Odrážky1 Char"/>
    <w:link w:val="Odstavecseseznamem"/>
    <w:uiPriority w:val="34"/>
    <w:qFormat/>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 w:type="paragraph" w:customStyle="1" w:styleId="paragraph">
    <w:name w:val="paragraph"/>
    <w:basedOn w:val="Normln"/>
    <w:rsid w:val="00FE3D74"/>
    <w:pPr>
      <w:suppressAutoHyphens w:val="0"/>
      <w:spacing w:before="100" w:beforeAutospacing="1" w:after="100" w:afterAutospacing="1"/>
    </w:pPr>
    <w:rPr>
      <w:sz w:val="24"/>
      <w:szCs w:val="24"/>
      <w:lang w:eastAsia="cs-CZ"/>
    </w:rPr>
  </w:style>
  <w:style w:type="paragraph" w:customStyle="1" w:styleId="Default">
    <w:name w:val="Default"/>
    <w:rsid w:val="00332AD6"/>
    <w:pPr>
      <w:autoSpaceDE w:val="0"/>
      <w:autoSpaceDN w:val="0"/>
      <w:adjustRightInd w:val="0"/>
    </w:pPr>
    <w:rPr>
      <w:rFonts w:ascii="Arial" w:eastAsiaTheme="minorHAnsi" w:hAnsi="Arial" w:cs="Arial"/>
      <w:color w:val="000000"/>
      <w:sz w:val="24"/>
      <w:szCs w:val="24"/>
      <w:lang w:eastAsia="en-US"/>
    </w:rPr>
  </w:style>
  <w:style w:type="paragraph" w:styleId="Normlnweb">
    <w:name w:val="Normal (Web)"/>
    <w:basedOn w:val="Normln"/>
    <w:uiPriority w:val="99"/>
    <w:unhideWhenUsed/>
    <w:rsid w:val="00F915EE"/>
    <w:pPr>
      <w:suppressAutoHyphens w:val="0"/>
      <w:spacing w:before="100" w:beforeAutospacing="1" w:after="100" w:afterAutospacing="1"/>
    </w:pPr>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05585511">
      <w:bodyDiv w:val="1"/>
      <w:marLeft w:val="0"/>
      <w:marRight w:val="0"/>
      <w:marTop w:val="0"/>
      <w:marBottom w:val="0"/>
      <w:divBdr>
        <w:top w:val="none" w:sz="0" w:space="0" w:color="auto"/>
        <w:left w:val="none" w:sz="0" w:space="0" w:color="auto"/>
        <w:bottom w:val="none" w:sz="0" w:space="0" w:color="auto"/>
        <w:right w:val="none" w:sz="0" w:space="0" w:color="auto"/>
      </w:divBdr>
      <w:divsChild>
        <w:div w:id="436022843">
          <w:marLeft w:val="0"/>
          <w:marRight w:val="0"/>
          <w:marTop w:val="0"/>
          <w:marBottom w:val="0"/>
          <w:divBdr>
            <w:top w:val="none" w:sz="0" w:space="0" w:color="auto"/>
            <w:left w:val="none" w:sz="0" w:space="0" w:color="auto"/>
            <w:bottom w:val="none" w:sz="0" w:space="0" w:color="auto"/>
            <w:right w:val="none" w:sz="0" w:space="0" w:color="auto"/>
          </w:divBdr>
        </w:div>
        <w:div w:id="684746718">
          <w:marLeft w:val="0"/>
          <w:marRight w:val="0"/>
          <w:marTop w:val="0"/>
          <w:marBottom w:val="0"/>
          <w:divBdr>
            <w:top w:val="none" w:sz="0" w:space="0" w:color="auto"/>
            <w:left w:val="none" w:sz="0" w:space="0" w:color="auto"/>
            <w:bottom w:val="none" w:sz="0" w:space="0" w:color="auto"/>
            <w:right w:val="none" w:sz="0" w:space="0" w:color="auto"/>
          </w:divBdr>
        </w:div>
        <w:div w:id="1490056450">
          <w:marLeft w:val="0"/>
          <w:marRight w:val="0"/>
          <w:marTop w:val="0"/>
          <w:marBottom w:val="0"/>
          <w:divBdr>
            <w:top w:val="none" w:sz="0" w:space="0" w:color="auto"/>
            <w:left w:val="none" w:sz="0" w:space="0" w:color="auto"/>
            <w:bottom w:val="none" w:sz="0" w:space="0" w:color="auto"/>
            <w:right w:val="none" w:sz="0" w:space="0" w:color="auto"/>
          </w:divBdr>
        </w:div>
      </w:divsChild>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1972662781">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5707824">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614799173">
          <w:marLeft w:val="0"/>
          <w:marRight w:val="0"/>
          <w:marTop w:val="0"/>
          <w:marBottom w:val="0"/>
          <w:divBdr>
            <w:top w:val="none" w:sz="0" w:space="0" w:color="auto"/>
            <w:left w:val="none" w:sz="0" w:space="0" w:color="auto"/>
            <w:bottom w:val="none" w:sz="0" w:space="0" w:color="auto"/>
            <w:right w:val="none" w:sz="0" w:space="0" w:color="auto"/>
          </w:divBdr>
        </w:div>
        <w:div w:id="371150395">
          <w:marLeft w:val="0"/>
          <w:marRight w:val="0"/>
          <w:marTop w:val="0"/>
          <w:marBottom w:val="0"/>
          <w:divBdr>
            <w:top w:val="none" w:sz="0" w:space="0" w:color="auto"/>
            <w:left w:val="none" w:sz="0" w:space="0" w:color="auto"/>
            <w:bottom w:val="none" w:sz="0" w:space="0" w:color="auto"/>
            <w:right w:val="none" w:sz="0" w:space="0" w:color="auto"/>
          </w:divBdr>
          <w:divsChild>
            <w:div w:id="106942862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68231639">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68132">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1155148176">
              <w:marLeft w:val="0"/>
              <w:marRight w:val="0"/>
              <w:marTop w:val="0"/>
              <w:marBottom w:val="0"/>
              <w:divBdr>
                <w:top w:val="none" w:sz="0" w:space="0" w:color="auto"/>
                <w:left w:val="none" w:sz="0" w:space="0" w:color="auto"/>
                <w:bottom w:val="none" w:sz="0" w:space="0" w:color="auto"/>
                <w:right w:val="none" w:sz="0" w:space="0" w:color="auto"/>
              </w:divBdr>
            </w:div>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1349982840">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 w:id="294530422">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970936748">
              <w:marLeft w:val="0"/>
              <w:marRight w:val="0"/>
              <w:marTop w:val="0"/>
              <w:marBottom w:val="0"/>
              <w:divBdr>
                <w:top w:val="none" w:sz="0" w:space="0" w:color="auto"/>
                <w:left w:val="none" w:sz="0" w:space="0" w:color="auto"/>
                <w:bottom w:val="none" w:sz="0" w:space="0" w:color="auto"/>
                <w:right w:val="none" w:sz="0" w:space="0" w:color="auto"/>
              </w:divBdr>
            </w:div>
            <w:div w:id="127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850485857">
          <w:marLeft w:val="0"/>
          <w:marRight w:val="0"/>
          <w:marTop w:val="0"/>
          <w:marBottom w:val="0"/>
          <w:divBdr>
            <w:top w:val="none" w:sz="0" w:space="0" w:color="auto"/>
            <w:left w:val="none" w:sz="0" w:space="0" w:color="auto"/>
            <w:bottom w:val="none" w:sz="0" w:space="0" w:color="auto"/>
            <w:right w:val="none" w:sz="0" w:space="0" w:color="auto"/>
          </w:divBdr>
          <w:divsChild>
            <w:div w:id="278344363">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32659597">
              <w:marLeft w:val="0"/>
              <w:marRight w:val="0"/>
              <w:marTop w:val="0"/>
              <w:marBottom w:val="0"/>
              <w:divBdr>
                <w:top w:val="none" w:sz="0" w:space="0" w:color="auto"/>
                <w:left w:val="none" w:sz="0" w:space="0" w:color="auto"/>
                <w:bottom w:val="none" w:sz="0" w:space="0" w:color="auto"/>
                <w:right w:val="none" w:sz="0" w:space="0" w:color="auto"/>
              </w:divBdr>
            </w:div>
          </w:divsChild>
        </w:div>
        <w:div w:id="403533752">
          <w:marLeft w:val="0"/>
          <w:marRight w:val="0"/>
          <w:marTop w:val="0"/>
          <w:marBottom w:val="0"/>
          <w:divBdr>
            <w:top w:val="none" w:sz="0" w:space="0" w:color="auto"/>
            <w:left w:val="none" w:sz="0" w:space="0" w:color="auto"/>
            <w:bottom w:val="none" w:sz="0" w:space="0" w:color="auto"/>
            <w:right w:val="none" w:sz="0" w:space="0" w:color="auto"/>
          </w:divBdr>
          <w:divsChild>
            <w:div w:id="1627009941">
              <w:marLeft w:val="0"/>
              <w:marRight w:val="0"/>
              <w:marTop w:val="0"/>
              <w:marBottom w:val="0"/>
              <w:divBdr>
                <w:top w:val="none" w:sz="0" w:space="0" w:color="auto"/>
                <w:left w:val="none" w:sz="0" w:space="0" w:color="auto"/>
                <w:bottom w:val="none" w:sz="0" w:space="0" w:color="auto"/>
                <w:right w:val="none" w:sz="0" w:space="0" w:color="auto"/>
              </w:divBdr>
            </w:div>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2107846360">
              <w:marLeft w:val="0"/>
              <w:marRight w:val="0"/>
              <w:marTop w:val="0"/>
              <w:marBottom w:val="0"/>
              <w:divBdr>
                <w:top w:val="none" w:sz="0" w:space="0" w:color="auto"/>
                <w:left w:val="none" w:sz="0" w:space="0" w:color="auto"/>
                <w:bottom w:val="none" w:sz="0" w:space="0" w:color="auto"/>
                <w:right w:val="none" w:sz="0" w:space="0" w:color="auto"/>
              </w:divBdr>
            </w:div>
            <w:div w:id="18781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 w:id="1364862413">
      <w:bodyDiv w:val="1"/>
      <w:marLeft w:val="0"/>
      <w:marRight w:val="0"/>
      <w:marTop w:val="0"/>
      <w:marBottom w:val="0"/>
      <w:divBdr>
        <w:top w:val="none" w:sz="0" w:space="0" w:color="auto"/>
        <w:left w:val="none" w:sz="0" w:space="0" w:color="auto"/>
        <w:bottom w:val="none" w:sz="0" w:space="0" w:color="auto"/>
        <w:right w:val="none" w:sz="0" w:space="0" w:color="auto"/>
      </w:divBdr>
    </w:div>
    <w:div w:id="1522091869">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2065981852">
          <w:marLeft w:val="0"/>
          <w:marRight w:val="0"/>
          <w:marTop w:val="0"/>
          <w:marBottom w:val="0"/>
          <w:divBdr>
            <w:top w:val="none" w:sz="0" w:space="0" w:color="auto"/>
            <w:left w:val="none" w:sz="0" w:space="0" w:color="auto"/>
            <w:bottom w:val="none" w:sz="0" w:space="0" w:color="auto"/>
            <w:right w:val="none" w:sz="0" w:space="0" w:color="auto"/>
          </w:divBdr>
          <w:divsChild>
            <w:div w:id="923801090">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 w:id="163741027">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1355111682">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37096261">
              <w:marLeft w:val="0"/>
              <w:marRight w:val="0"/>
              <w:marTop w:val="0"/>
              <w:marBottom w:val="0"/>
              <w:divBdr>
                <w:top w:val="none" w:sz="0" w:space="0" w:color="auto"/>
                <w:left w:val="none" w:sz="0" w:space="0" w:color="auto"/>
                <w:bottom w:val="none" w:sz="0" w:space="0" w:color="auto"/>
                <w:right w:val="none" w:sz="0" w:space="0" w:color="auto"/>
              </w:divBdr>
            </w:div>
          </w:divsChild>
        </w:div>
        <w:div w:id="1333684040">
          <w:marLeft w:val="0"/>
          <w:marRight w:val="0"/>
          <w:marTop w:val="0"/>
          <w:marBottom w:val="0"/>
          <w:divBdr>
            <w:top w:val="none" w:sz="0" w:space="0" w:color="auto"/>
            <w:left w:val="none" w:sz="0" w:space="0" w:color="auto"/>
            <w:bottom w:val="none" w:sz="0" w:space="0" w:color="auto"/>
            <w:right w:val="none" w:sz="0" w:space="0" w:color="auto"/>
          </w:divBdr>
          <w:divsChild>
            <w:div w:id="2004048659">
              <w:marLeft w:val="0"/>
              <w:marRight w:val="0"/>
              <w:marTop w:val="0"/>
              <w:marBottom w:val="0"/>
              <w:divBdr>
                <w:top w:val="none" w:sz="0" w:space="0" w:color="auto"/>
                <w:left w:val="none" w:sz="0" w:space="0" w:color="auto"/>
                <w:bottom w:val="none" w:sz="0" w:space="0" w:color="auto"/>
                <w:right w:val="none" w:sz="0" w:space="0" w:color="auto"/>
              </w:divBdr>
            </w:div>
            <w:div w:id="184739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27136">
      <w:bodyDiv w:val="1"/>
      <w:marLeft w:val="0"/>
      <w:marRight w:val="0"/>
      <w:marTop w:val="0"/>
      <w:marBottom w:val="0"/>
      <w:divBdr>
        <w:top w:val="none" w:sz="0" w:space="0" w:color="auto"/>
        <w:left w:val="none" w:sz="0" w:space="0" w:color="auto"/>
        <w:bottom w:val="none" w:sz="0" w:space="0" w:color="auto"/>
        <w:right w:val="none" w:sz="0" w:space="0" w:color="auto"/>
      </w:divBdr>
      <w:divsChild>
        <w:div w:id="894582638">
          <w:marLeft w:val="0"/>
          <w:marRight w:val="0"/>
          <w:marTop w:val="0"/>
          <w:marBottom w:val="0"/>
          <w:divBdr>
            <w:top w:val="none" w:sz="0" w:space="0" w:color="auto"/>
            <w:left w:val="none" w:sz="0" w:space="0" w:color="auto"/>
            <w:bottom w:val="none" w:sz="0" w:space="0" w:color="auto"/>
            <w:right w:val="none" w:sz="0" w:space="0" w:color="auto"/>
          </w:divBdr>
        </w:div>
        <w:div w:id="1444568925">
          <w:marLeft w:val="0"/>
          <w:marRight w:val="0"/>
          <w:marTop w:val="0"/>
          <w:marBottom w:val="0"/>
          <w:divBdr>
            <w:top w:val="none" w:sz="0" w:space="0" w:color="auto"/>
            <w:left w:val="none" w:sz="0" w:space="0" w:color="auto"/>
            <w:bottom w:val="none" w:sz="0" w:space="0" w:color="auto"/>
            <w:right w:val="none" w:sz="0" w:space="0" w:color="auto"/>
          </w:divBdr>
        </w:div>
        <w:div w:id="78330122">
          <w:marLeft w:val="0"/>
          <w:marRight w:val="0"/>
          <w:marTop w:val="0"/>
          <w:marBottom w:val="0"/>
          <w:divBdr>
            <w:top w:val="none" w:sz="0" w:space="0" w:color="auto"/>
            <w:left w:val="none" w:sz="0" w:space="0" w:color="auto"/>
            <w:bottom w:val="none" w:sz="0" w:space="0" w:color="auto"/>
            <w:right w:val="none" w:sz="0" w:space="0" w:color="auto"/>
          </w:divBdr>
        </w:div>
        <w:div w:id="395400779">
          <w:marLeft w:val="0"/>
          <w:marRight w:val="0"/>
          <w:marTop w:val="0"/>
          <w:marBottom w:val="0"/>
          <w:divBdr>
            <w:top w:val="none" w:sz="0" w:space="0" w:color="auto"/>
            <w:left w:val="none" w:sz="0" w:space="0" w:color="auto"/>
            <w:bottom w:val="none" w:sz="0" w:space="0" w:color="auto"/>
            <w:right w:val="none" w:sz="0" w:space="0" w:color="auto"/>
          </w:divBdr>
        </w:div>
        <w:div w:id="1051227504">
          <w:marLeft w:val="0"/>
          <w:marRight w:val="0"/>
          <w:marTop w:val="0"/>
          <w:marBottom w:val="0"/>
          <w:divBdr>
            <w:top w:val="none" w:sz="0" w:space="0" w:color="auto"/>
            <w:left w:val="none" w:sz="0" w:space="0" w:color="auto"/>
            <w:bottom w:val="none" w:sz="0" w:space="0" w:color="auto"/>
            <w:right w:val="none" w:sz="0" w:space="0" w:color="auto"/>
          </w:divBdr>
        </w:div>
      </w:divsChild>
    </w:div>
    <w:div w:id="1945305624">
      <w:bodyDiv w:val="1"/>
      <w:marLeft w:val="0"/>
      <w:marRight w:val="0"/>
      <w:marTop w:val="0"/>
      <w:marBottom w:val="0"/>
      <w:divBdr>
        <w:top w:val="none" w:sz="0" w:space="0" w:color="auto"/>
        <w:left w:val="none" w:sz="0" w:space="0" w:color="auto"/>
        <w:bottom w:val="none" w:sz="0" w:space="0" w:color="auto"/>
        <w:right w:val="none" w:sz="0" w:space="0" w:color="auto"/>
      </w:divBdr>
      <w:divsChild>
        <w:div w:id="1745831060">
          <w:marLeft w:val="0"/>
          <w:marRight w:val="0"/>
          <w:marTop w:val="0"/>
          <w:marBottom w:val="0"/>
          <w:divBdr>
            <w:top w:val="none" w:sz="0" w:space="0" w:color="auto"/>
            <w:left w:val="none" w:sz="0" w:space="0" w:color="auto"/>
            <w:bottom w:val="none" w:sz="0" w:space="0" w:color="auto"/>
            <w:right w:val="none" w:sz="0" w:space="0" w:color="auto"/>
          </w:divBdr>
        </w:div>
        <w:div w:id="1631548874">
          <w:marLeft w:val="0"/>
          <w:marRight w:val="0"/>
          <w:marTop w:val="0"/>
          <w:marBottom w:val="0"/>
          <w:divBdr>
            <w:top w:val="none" w:sz="0" w:space="0" w:color="auto"/>
            <w:left w:val="none" w:sz="0" w:space="0" w:color="auto"/>
            <w:bottom w:val="none" w:sz="0" w:space="0" w:color="auto"/>
            <w:right w:val="none" w:sz="0" w:space="0" w:color="auto"/>
          </w:divBdr>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363942748">
          <w:marLeft w:val="0"/>
          <w:marRight w:val="0"/>
          <w:marTop w:val="0"/>
          <w:marBottom w:val="0"/>
          <w:divBdr>
            <w:top w:val="none" w:sz="0" w:space="0" w:color="auto"/>
            <w:left w:val="none" w:sz="0" w:space="0" w:color="auto"/>
            <w:bottom w:val="none" w:sz="0" w:space="0" w:color="auto"/>
            <w:right w:val="none" w:sz="0" w:space="0" w:color="auto"/>
          </w:divBdr>
        </w:div>
        <w:div w:id="24525728">
          <w:marLeft w:val="0"/>
          <w:marRight w:val="0"/>
          <w:marTop w:val="0"/>
          <w:marBottom w:val="0"/>
          <w:divBdr>
            <w:top w:val="none" w:sz="0" w:space="0" w:color="auto"/>
            <w:left w:val="none" w:sz="0" w:space="0" w:color="auto"/>
            <w:bottom w:val="none" w:sz="0" w:space="0" w:color="auto"/>
            <w:right w:val="none" w:sz="0" w:space="0" w:color="auto"/>
          </w:divBdr>
          <w:divsChild>
            <w:div w:id="230850436">
              <w:marLeft w:val="0"/>
              <w:marRight w:val="0"/>
              <w:marTop w:val="0"/>
              <w:marBottom w:val="0"/>
              <w:divBdr>
                <w:top w:val="none" w:sz="0" w:space="0" w:color="auto"/>
                <w:left w:val="none" w:sz="0" w:space="0" w:color="auto"/>
                <w:bottom w:val="none" w:sz="0" w:space="0" w:color="auto"/>
                <w:right w:val="none" w:sz="0" w:space="0" w:color="auto"/>
              </w:divBdr>
            </w:div>
            <w:div w:id="120922260">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1558279657">
              <w:marLeft w:val="0"/>
              <w:marRight w:val="0"/>
              <w:marTop w:val="0"/>
              <w:marBottom w:val="0"/>
              <w:divBdr>
                <w:top w:val="none" w:sz="0" w:space="0" w:color="auto"/>
                <w:left w:val="none" w:sz="0" w:space="0" w:color="auto"/>
                <w:bottom w:val="none" w:sz="0" w:space="0" w:color="auto"/>
                <w:right w:val="none" w:sz="0" w:space="0" w:color="auto"/>
              </w:divBdr>
            </w:div>
            <w:div w:id="358357731">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877934194">
              <w:marLeft w:val="0"/>
              <w:marRight w:val="0"/>
              <w:marTop w:val="0"/>
              <w:marBottom w:val="0"/>
              <w:divBdr>
                <w:top w:val="none" w:sz="0" w:space="0" w:color="auto"/>
                <w:left w:val="none" w:sz="0" w:space="0" w:color="auto"/>
                <w:bottom w:val="none" w:sz="0" w:space="0" w:color="auto"/>
                <w:right w:val="none" w:sz="0" w:space="0" w:color="auto"/>
              </w:divBdr>
            </w:div>
            <w:div w:id="42408875">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nvd.nist.gov/"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header" Target="header2.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4" Type="http://schemas.openxmlformats.org/officeDocument/2006/relationships/hyperlink" Target="https://www.cisa.gov/news-events/cybersecurity-advisories/" TargetMode="Externa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nvd.nist.gov/"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isa.gov/news-events/cybersecurity-advisories" TargetMode="External"/><Relationship Id="rId22" Type="http://schemas.openxmlformats.org/officeDocument/2006/relationships/hyperlink" Target="https://www.vfn.cz/vpn/" TargetMode="External"/><Relationship Id="rId27"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A28C58CD054F838D001C5DBC798E44"/>
        <w:category>
          <w:name w:val="Obecné"/>
          <w:gallery w:val="placeholder"/>
        </w:category>
        <w:types>
          <w:type w:val="bbPlcHdr"/>
        </w:types>
        <w:behaviors>
          <w:behavior w:val="content"/>
        </w:behaviors>
        <w:guid w:val="{F2BEF4B1-44E4-42EC-9998-E8476EA5820B}"/>
      </w:docPartPr>
      <w:docPartBody>
        <w:p w:rsidR="00B75953" w:rsidRDefault="00B75953" w:rsidP="00B75953">
          <w:pPr>
            <w:pStyle w:val="75A28C58CD054F838D001C5DBC798E44"/>
          </w:pPr>
          <w:r>
            <w:rPr>
              <w:rStyle w:val="Nzevknihy"/>
              <w:color w:val="808080"/>
            </w:rPr>
            <w:t>[YYY-XXX]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953"/>
    <w:rsid w:val="00010B13"/>
    <w:rsid w:val="00014B58"/>
    <w:rsid w:val="000909F6"/>
    <w:rsid w:val="000C27BD"/>
    <w:rsid w:val="001D1EA6"/>
    <w:rsid w:val="002763DE"/>
    <w:rsid w:val="00366109"/>
    <w:rsid w:val="00367864"/>
    <w:rsid w:val="003B69F5"/>
    <w:rsid w:val="005D0770"/>
    <w:rsid w:val="005F12C5"/>
    <w:rsid w:val="00664E87"/>
    <w:rsid w:val="006B21B5"/>
    <w:rsid w:val="006F146D"/>
    <w:rsid w:val="00720F5D"/>
    <w:rsid w:val="007556CB"/>
    <w:rsid w:val="00781DF5"/>
    <w:rsid w:val="00796D44"/>
    <w:rsid w:val="007C024C"/>
    <w:rsid w:val="00813E0B"/>
    <w:rsid w:val="00832714"/>
    <w:rsid w:val="00881784"/>
    <w:rsid w:val="00B75953"/>
    <w:rsid w:val="00BA4834"/>
    <w:rsid w:val="00C3156C"/>
    <w:rsid w:val="00C32FCE"/>
    <w:rsid w:val="00C5539D"/>
    <w:rsid w:val="00EB2894"/>
    <w:rsid w:val="00F85FE7"/>
    <w:rsid w:val="00FB51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Nzevknihy">
    <w:name w:val="Book Title"/>
    <w:aliases w:val="VFN hl-řádky"/>
    <w:uiPriority w:val="33"/>
    <w:qFormat/>
    <w:rsid w:val="00FB516D"/>
    <w:rPr>
      <w:rFonts w:ascii="Segoe UI" w:hAnsi="Segoe UI" w:cs="Segoe UI"/>
      <w:b w:val="0"/>
      <w:caps w:val="0"/>
      <w:smallCaps w:val="0"/>
      <w:strike w:val="0"/>
      <w:dstrike w:val="0"/>
      <w:noProof/>
      <w:vanish w:val="0"/>
      <w:color w:val="0C0C72"/>
      <w:sz w:val="18"/>
      <w:szCs w:val="18"/>
      <w:vertAlign w:val="baseline"/>
    </w:rPr>
  </w:style>
  <w:style w:type="paragraph" w:customStyle="1" w:styleId="75A28C58CD054F838D001C5DBC798E44">
    <w:name w:val="75A28C58CD054F838D001C5DBC798E44"/>
    <w:rsid w:val="00B759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2544fc132637a5225932d574c9470bd2">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b1da3d8b9ee06b523cbe99bd372391d4"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1435-1087/1087-25_RS.docx</ZkracenyRetezec>
    <Smazat xmlns="acca34e4-9ecd-41c8-99eb-d6aa654aaa55">&lt;a href="/sites/evidencesmluv/_layouts/15/IniWrkflIP.aspx?List=%7b45688869-8B73-4574-991F-DA277FEECC6D%7d&amp;amp;ID=3010&amp;amp;ItemGuid=%7b508C8E29-42DF-4431-9F1D-E4287D424E59%7d&amp;amp;TemplateID=%7bd3f8102e-f4a5-4901-b93c-fb146a9d820d%7d"&gt;&lt;img src="/SiteAssets/Pictogram/Pripominkovani/delete16red.png" /&gt;&lt;/a&gt;</Smazat>
  </documentManagement>
</p:properties>
</file>

<file path=customXml/itemProps1.xml><?xml version="1.0" encoding="utf-8"?>
<ds:datastoreItem xmlns:ds="http://schemas.openxmlformats.org/officeDocument/2006/customXml" ds:itemID="{06EAD751-6633-4A35-A0ED-5A3FE3CE27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F67D98-64F1-4082-B23C-6A1B84CB1DE5}"/>
</file>

<file path=customXml/itemProps3.xml><?xml version="1.0" encoding="utf-8"?>
<ds:datastoreItem xmlns:ds="http://schemas.openxmlformats.org/officeDocument/2006/customXml" ds:itemID="{6C914640-F7C9-4183-8939-FED4A2EAF739}">
  <ds:schemaRefs>
    <ds:schemaRef ds:uri="http://schemas.openxmlformats.org/officeDocument/2006/bibliography"/>
  </ds:schemaRefs>
</ds:datastoreItem>
</file>

<file path=customXml/itemProps4.xml><?xml version="1.0" encoding="utf-8"?>
<ds:datastoreItem xmlns:ds="http://schemas.openxmlformats.org/officeDocument/2006/customXml" ds:itemID="{93D57CE0-FA2C-4611-998B-DDFBB3DD5593}">
  <ds:schemaRefs>
    <ds:schemaRef ds:uri="http://schemas.microsoft.com/sharepoint/v3/contenttype/forms"/>
  </ds:schemaRefs>
</ds:datastoreItem>
</file>

<file path=customXml/itemProps5.xml><?xml version="1.0" encoding="utf-8"?>
<ds:datastoreItem xmlns:ds="http://schemas.openxmlformats.org/officeDocument/2006/customXml" ds:itemID="{E39AC322-5EAC-4BF2-A7C2-CA2719EBE650}">
  <ds:schemaRefs>
    <ds:schemaRef ds:uri="http://schemas.microsoft.com/office/2006/metadata/properties"/>
    <ds:schemaRef ds:uri="http://schemas.microsoft.com/office/infopath/2007/PartnerControls"/>
    <ds:schemaRef ds:uri="9e62e060-e4df-48a7-a9f4-f192c9c6f413"/>
    <ds:schemaRef ds:uri="c9180ec9-f266-4235-bfb6-a326cc7ac18b"/>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5145</Words>
  <Characters>30358</Characters>
  <Application>Microsoft Office Word</Application>
  <DocSecurity>0</DocSecurity>
  <Lines>252</Lines>
  <Paragraphs>70</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35433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Kupková Sandra, Mgr.</cp:lastModifiedBy>
  <cp:revision>6</cp:revision>
  <cp:lastPrinted>2025-10-01T13:28:00Z</cp:lastPrinted>
  <dcterms:created xsi:type="dcterms:W3CDTF">2025-12-08T10:33:00Z</dcterms:created>
  <dcterms:modified xsi:type="dcterms:W3CDTF">2025-12-08T10:42:00Z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b654cfb1-c231-499f-9b0a-28e4e36f65bc,2;b654cfb1-c231-499f-9b0a-28e4e36f65bc,2;b654cfb1-c231-499f-9b0a-28e4e36f65bc,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0x010100EFF427952D4E634383E9B8E9D938055A0064F22917744CA940A87941E60F036DA6</vt:lpwstr>
  </property>
  <property fmtid="{D5CDD505-2E9C-101B-9397-08002B2CF9AE}" pid="9" name="AuthorIds_UIVersion_1536">
    <vt:lpwstr>33</vt:lpwstr>
  </property>
  <property fmtid="{D5CDD505-2E9C-101B-9397-08002B2CF9AE}" pid="10" name="_dlc_DocIdItemGuid">
    <vt:lpwstr>f7fcc5c5-14ac-434a-9b56-866b9daecc47</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y fmtid="{D5CDD505-2E9C-101B-9397-08002B2CF9AE}" pid="18" name="MediaServiceImageTags">
    <vt:lpwstr/>
  </property>
  <property fmtid="{D5CDD505-2E9C-101B-9397-08002B2CF9AE}" pid="19" name="Order">
    <vt:r8>1262300</vt:r8>
  </property>
  <property fmtid="{D5CDD505-2E9C-101B-9397-08002B2CF9AE}" pid="20" name="ComplianceAssetId">
    <vt:lpwstr/>
  </property>
  <property fmtid="{D5CDD505-2E9C-101B-9397-08002B2CF9AE}" pid="21" name="_ExtendedDescription">
    <vt:lpwstr/>
  </property>
  <property fmtid="{D5CDD505-2E9C-101B-9397-08002B2CF9AE}" pid="22" name="TriggerFlowInfo">
    <vt:lpwstr/>
  </property>
</Properties>
</file>