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521D4B" w14:paraId="45407DEE" w14:textId="77777777">
        <w:trPr>
          <w:trHeight w:val="148"/>
        </w:trPr>
        <w:tc>
          <w:tcPr>
            <w:tcW w:w="115" w:type="dxa"/>
          </w:tcPr>
          <w:p w14:paraId="2C0F7831" w14:textId="77777777" w:rsidR="00521D4B" w:rsidRDefault="00521D4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882C0DF" w14:textId="77777777" w:rsidR="00521D4B" w:rsidRDefault="00521D4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B2E1961" w14:textId="77777777" w:rsidR="00521D4B" w:rsidRDefault="00521D4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2908D6F" w14:textId="77777777" w:rsidR="00521D4B" w:rsidRDefault="00521D4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E8EA414" w14:textId="77777777" w:rsidR="00521D4B" w:rsidRDefault="00521D4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1397B6A" w14:textId="77777777" w:rsidR="00521D4B" w:rsidRDefault="00521D4B">
            <w:pPr>
              <w:pStyle w:val="EmptyCellLayoutStyle"/>
              <w:spacing w:after="0" w:line="240" w:lineRule="auto"/>
            </w:pPr>
          </w:p>
        </w:tc>
      </w:tr>
      <w:tr w:rsidR="00537006" w14:paraId="50064E09" w14:textId="77777777" w:rsidTr="00537006">
        <w:trPr>
          <w:trHeight w:val="340"/>
        </w:trPr>
        <w:tc>
          <w:tcPr>
            <w:tcW w:w="115" w:type="dxa"/>
          </w:tcPr>
          <w:p w14:paraId="562BE701" w14:textId="77777777" w:rsidR="00521D4B" w:rsidRDefault="00521D4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D49FF81" w14:textId="77777777" w:rsidR="00521D4B" w:rsidRDefault="00521D4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521D4B" w14:paraId="73D9B525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BF884" w14:textId="77777777" w:rsidR="00521D4B" w:rsidRDefault="005370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02073A71" w14:textId="77777777" w:rsidR="00521D4B" w:rsidRDefault="00521D4B">
            <w:pPr>
              <w:spacing w:after="0" w:line="240" w:lineRule="auto"/>
            </w:pPr>
          </w:p>
        </w:tc>
        <w:tc>
          <w:tcPr>
            <w:tcW w:w="8142" w:type="dxa"/>
          </w:tcPr>
          <w:p w14:paraId="0C6A0800" w14:textId="77777777" w:rsidR="00521D4B" w:rsidRDefault="00521D4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AC1988D" w14:textId="77777777" w:rsidR="00521D4B" w:rsidRDefault="00521D4B">
            <w:pPr>
              <w:pStyle w:val="EmptyCellLayoutStyle"/>
              <w:spacing w:after="0" w:line="240" w:lineRule="auto"/>
            </w:pPr>
          </w:p>
        </w:tc>
      </w:tr>
      <w:tr w:rsidR="00521D4B" w14:paraId="7A3F7A08" w14:textId="77777777">
        <w:trPr>
          <w:trHeight w:val="100"/>
        </w:trPr>
        <w:tc>
          <w:tcPr>
            <w:tcW w:w="115" w:type="dxa"/>
          </w:tcPr>
          <w:p w14:paraId="1CEC8FEE" w14:textId="77777777" w:rsidR="00521D4B" w:rsidRDefault="00521D4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A5A5D13" w14:textId="77777777" w:rsidR="00521D4B" w:rsidRDefault="00521D4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7B183E9" w14:textId="77777777" w:rsidR="00521D4B" w:rsidRDefault="00521D4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01E4B9A" w14:textId="77777777" w:rsidR="00521D4B" w:rsidRDefault="00521D4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5471124" w14:textId="77777777" w:rsidR="00521D4B" w:rsidRDefault="00521D4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2693C69" w14:textId="77777777" w:rsidR="00521D4B" w:rsidRDefault="00521D4B">
            <w:pPr>
              <w:pStyle w:val="EmptyCellLayoutStyle"/>
              <w:spacing w:after="0" w:line="240" w:lineRule="auto"/>
            </w:pPr>
          </w:p>
        </w:tc>
      </w:tr>
      <w:tr w:rsidR="00537006" w14:paraId="6F25CEF8" w14:textId="77777777" w:rsidTr="00537006">
        <w:tc>
          <w:tcPr>
            <w:tcW w:w="115" w:type="dxa"/>
          </w:tcPr>
          <w:p w14:paraId="703988B4" w14:textId="77777777" w:rsidR="00521D4B" w:rsidRDefault="00521D4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A3E4EB5" w14:textId="77777777" w:rsidR="00521D4B" w:rsidRDefault="00521D4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521D4B" w14:paraId="65135A83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E768E" w14:textId="77777777" w:rsidR="00521D4B" w:rsidRDefault="005370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708A5" w14:textId="77777777" w:rsidR="00521D4B" w:rsidRDefault="005370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521D4B" w14:paraId="35BFCC7B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432C0" w14:textId="77777777" w:rsidR="00521D4B" w:rsidRDefault="005370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Kišová Eva Ing.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BBD74" w14:textId="4AA0B98D" w:rsidR="00521D4B" w:rsidRDefault="006130A3">
                  <w:pPr>
                    <w:spacing w:after="0" w:line="240" w:lineRule="auto"/>
                  </w:pPr>
                  <w:r>
                    <w:t>Radíčeves</w:t>
                  </w:r>
                </w:p>
              </w:tc>
            </w:tr>
          </w:tbl>
          <w:p w14:paraId="1A144D26" w14:textId="77777777" w:rsidR="00521D4B" w:rsidRDefault="00521D4B">
            <w:pPr>
              <w:spacing w:after="0" w:line="240" w:lineRule="auto"/>
            </w:pPr>
          </w:p>
        </w:tc>
      </w:tr>
      <w:tr w:rsidR="00521D4B" w14:paraId="2D8A578B" w14:textId="77777777">
        <w:trPr>
          <w:trHeight w:val="349"/>
        </w:trPr>
        <w:tc>
          <w:tcPr>
            <w:tcW w:w="115" w:type="dxa"/>
          </w:tcPr>
          <w:p w14:paraId="1881E241" w14:textId="77777777" w:rsidR="00521D4B" w:rsidRDefault="00521D4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9D1894A" w14:textId="77777777" w:rsidR="00521D4B" w:rsidRDefault="00521D4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68CC623" w14:textId="77777777" w:rsidR="00521D4B" w:rsidRDefault="00521D4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199CF8E" w14:textId="77777777" w:rsidR="00521D4B" w:rsidRDefault="00521D4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4BC662E" w14:textId="77777777" w:rsidR="00521D4B" w:rsidRDefault="00521D4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AA8EC9F" w14:textId="77777777" w:rsidR="00521D4B" w:rsidRDefault="00521D4B">
            <w:pPr>
              <w:pStyle w:val="EmptyCellLayoutStyle"/>
              <w:spacing w:after="0" w:line="240" w:lineRule="auto"/>
            </w:pPr>
          </w:p>
        </w:tc>
      </w:tr>
      <w:tr w:rsidR="00521D4B" w14:paraId="5E99D64C" w14:textId="77777777">
        <w:trPr>
          <w:trHeight w:val="340"/>
        </w:trPr>
        <w:tc>
          <w:tcPr>
            <w:tcW w:w="115" w:type="dxa"/>
          </w:tcPr>
          <w:p w14:paraId="2F4D49C9" w14:textId="77777777" w:rsidR="00521D4B" w:rsidRDefault="00521D4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3147923" w14:textId="77777777" w:rsidR="00521D4B" w:rsidRDefault="00521D4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521D4B" w14:paraId="31A6BB7F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81ABF" w14:textId="77777777" w:rsidR="00521D4B" w:rsidRDefault="005370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6473D41F" w14:textId="77777777" w:rsidR="00521D4B" w:rsidRDefault="00521D4B">
            <w:pPr>
              <w:spacing w:after="0" w:line="240" w:lineRule="auto"/>
            </w:pPr>
          </w:p>
        </w:tc>
        <w:tc>
          <w:tcPr>
            <w:tcW w:w="801" w:type="dxa"/>
          </w:tcPr>
          <w:p w14:paraId="4A9D930F" w14:textId="77777777" w:rsidR="00521D4B" w:rsidRDefault="00521D4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A1F9293" w14:textId="77777777" w:rsidR="00521D4B" w:rsidRDefault="00521D4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846C900" w14:textId="77777777" w:rsidR="00521D4B" w:rsidRDefault="00521D4B">
            <w:pPr>
              <w:pStyle w:val="EmptyCellLayoutStyle"/>
              <w:spacing w:after="0" w:line="240" w:lineRule="auto"/>
            </w:pPr>
          </w:p>
        </w:tc>
      </w:tr>
      <w:tr w:rsidR="00521D4B" w14:paraId="05D8CCD0" w14:textId="77777777">
        <w:trPr>
          <w:trHeight w:val="229"/>
        </w:trPr>
        <w:tc>
          <w:tcPr>
            <w:tcW w:w="115" w:type="dxa"/>
          </w:tcPr>
          <w:p w14:paraId="4EBEFE85" w14:textId="77777777" w:rsidR="00521D4B" w:rsidRDefault="00521D4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0371726" w14:textId="77777777" w:rsidR="00521D4B" w:rsidRDefault="00521D4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C7FD6AF" w14:textId="77777777" w:rsidR="00521D4B" w:rsidRDefault="00521D4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F5BD529" w14:textId="77777777" w:rsidR="00521D4B" w:rsidRDefault="00521D4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10D5AB7" w14:textId="77777777" w:rsidR="00521D4B" w:rsidRDefault="00521D4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85DE9A2" w14:textId="77777777" w:rsidR="00521D4B" w:rsidRDefault="00521D4B">
            <w:pPr>
              <w:pStyle w:val="EmptyCellLayoutStyle"/>
              <w:spacing w:after="0" w:line="240" w:lineRule="auto"/>
            </w:pPr>
          </w:p>
        </w:tc>
      </w:tr>
      <w:tr w:rsidR="00537006" w14:paraId="3843A005" w14:textId="77777777" w:rsidTr="00537006">
        <w:tc>
          <w:tcPr>
            <w:tcW w:w="115" w:type="dxa"/>
          </w:tcPr>
          <w:p w14:paraId="6935FCAF" w14:textId="77777777" w:rsidR="00521D4B" w:rsidRDefault="00521D4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521D4B" w14:paraId="12360F1C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BBD75" w14:textId="77777777" w:rsidR="00521D4B" w:rsidRDefault="005370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02352" w14:textId="77777777" w:rsidR="00521D4B" w:rsidRDefault="005370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7D742" w14:textId="77777777" w:rsidR="00521D4B" w:rsidRDefault="005370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9C9FB" w14:textId="77777777" w:rsidR="00521D4B" w:rsidRDefault="005370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67534" w14:textId="77777777" w:rsidR="00521D4B" w:rsidRDefault="005370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B2F9F" w14:textId="77777777" w:rsidR="00521D4B" w:rsidRDefault="005370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2EB789" w14:textId="77777777" w:rsidR="00521D4B" w:rsidRDefault="005370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3D544" w14:textId="77777777" w:rsidR="00521D4B" w:rsidRDefault="005370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96B04" w14:textId="77777777" w:rsidR="00521D4B" w:rsidRDefault="00537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B6613" w14:textId="77777777" w:rsidR="00521D4B" w:rsidRDefault="00537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7B6D9" w14:textId="77777777" w:rsidR="00521D4B" w:rsidRDefault="00537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E9BC5" w14:textId="77777777" w:rsidR="00521D4B" w:rsidRDefault="005370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A8E7C" w14:textId="77777777" w:rsidR="00521D4B" w:rsidRDefault="005370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9148C" w14:textId="77777777" w:rsidR="00521D4B" w:rsidRDefault="00537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537006" w14:paraId="7AE6794B" w14:textId="77777777" w:rsidTr="0053700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E6D41" w14:textId="77777777" w:rsidR="00521D4B" w:rsidRDefault="005370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Podbořany</w:t>
                  </w:r>
                </w:p>
              </w:tc>
            </w:tr>
            <w:tr w:rsidR="00521D4B" w14:paraId="56B3E78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83D03" w14:textId="77777777" w:rsidR="00521D4B" w:rsidRDefault="00521D4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98536" w14:textId="77777777" w:rsidR="00521D4B" w:rsidRDefault="00537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862D4" w14:textId="77777777" w:rsidR="00521D4B" w:rsidRDefault="00537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41C61" w14:textId="77777777" w:rsidR="00521D4B" w:rsidRDefault="00521D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1AC61" w14:textId="77777777" w:rsidR="00521D4B" w:rsidRDefault="00537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EB15F" w14:textId="77777777" w:rsidR="00521D4B" w:rsidRDefault="00537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7762D4" w14:textId="77777777" w:rsidR="00521D4B" w:rsidRDefault="005370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172646" w14:textId="77777777" w:rsidR="00521D4B" w:rsidRDefault="005370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41B4E" w14:textId="77777777" w:rsidR="00521D4B" w:rsidRDefault="00537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84AF1" w14:textId="77777777" w:rsidR="00521D4B" w:rsidRDefault="00537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FBD97" w14:textId="77777777" w:rsidR="00521D4B" w:rsidRDefault="005370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32FB" w14:textId="77777777" w:rsidR="00521D4B" w:rsidRDefault="005370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59AF3" w14:textId="77777777" w:rsidR="00521D4B" w:rsidRDefault="00521D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65F55" w14:textId="77777777" w:rsidR="00521D4B" w:rsidRDefault="00537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2 054,28</w:t>
                  </w:r>
                </w:p>
              </w:tc>
            </w:tr>
            <w:tr w:rsidR="00521D4B" w14:paraId="25A0720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5902A" w14:textId="77777777" w:rsidR="00521D4B" w:rsidRDefault="005370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8739A" w14:textId="77777777" w:rsidR="00521D4B" w:rsidRDefault="00537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79457" w14:textId="77777777" w:rsidR="00521D4B" w:rsidRDefault="00537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2ACB0" w14:textId="77777777" w:rsidR="00521D4B" w:rsidRDefault="00521D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7C91C" w14:textId="77777777" w:rsidR="00521D4B" w:rsidRDefault="00537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B0399" w14:textId="77777777" w:rsidR="00521D4B" w:rsidRDefault="00537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E5E8E9" w14:textId="77777777" w:rsidR="00521D4B" w:rsidRDefault="005370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2514CC" w14:textId="77777777" w:rsidR="00521D4B" w:rsidRDefault="005370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BD45C" w14:textId="77777777" w:rsidR="00521D4B" w:rsidRDefault="00537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ED018" w14:textId="77777777" w:rsidR="00521D4B" w:rsidRDefault="00537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23 958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22087" w14:textId="77777777" w:rsidR="00521D4B" w:rsidRDefault="005370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6C5E5" w14:textId="77777777" w:rsidR="00521D4B" w:rsidRDefault="005370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2966B" w14:textId="77777777" w:rsidR="00521D4B" w:rsidRDefault="00521D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15180" w14:textId="77777777" w:rsidR="00521D4B" w:rsidRDefault="00537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8 581,76</w:t>
                  </w:r>
                </w:p>
              </w:tc>
            </w:tr>
            <w:tr w:rsidR="00521D4B" w14:paraId="0C46FCF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3E1F8" w14:textId="77777777" w:rsidR="00521D4B" w:rsidRDefault="005370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0B5FF" w14:textId="77777777" w:rsidR="00521D4B" w:rsidRDefault="00537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2B561" w14:textId="77777777" w:rsidR="00521D4B" w:rsidRDefault="00537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5177D" w14:textId="77777777" w:rsidR="00521D4B" w:rsidRDefault="00521D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2FAA9" w14:textId="77777777" w:rsidR="00521D4B" w:rsidRDefault="00537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726F2" w14:textId="77777777" w:rsidR="00521D4B" w:rsidRDefault="00537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1DEE01" w14:textId="77777777" w:rsidR="00521D4B" w:rsidRDefault="005370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4058E8" w14:textId="77777777" w:rsidR="00521D4B" w:rsidRDefault="005370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F8D22" w14:textId="77777777" w:rsidR="00521D4B" w:rsidRDefault="00537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60474" w14:textId="77777777" w:rsidR="00521D4B" w:rsidRDefault="00537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5AB57" w14:textId="77777777" w:rsidR="00521D4B" w:rsidRDefault="005370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AE0E1" w14:textId="77777777" w:rsidR="00521D4B" w:rsidRDefault="005370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1DB07" w14:textId="77777777" w:rsidR="00521D4B" w:rsidRDefault="00521D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C535E" w14:textId="77777777" w:rsidR="00521D4B" w:rsidRDefault="00537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126,44</w:t>
                  </w:r>
                </w:p>
              </w:tc>
            </w:tr>
            <w:tr w:rsidR="00521D4B" w14:paraId="0982DC9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44676" w14:textId="77777777" w:rsidR="00521D4B" w:rsidRDefault="005370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FDA76" w14:textId="77777777" w:rsidR="00521D4B" w:rsidRDefault="00537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CA02E" w14:textId="77777777" w:rsidR="00521D4B" w:rsidRDefault="00537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9F135" w14:textId="77777777" w:rsidR="00521D4B" w:rsidRDefault="00521D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758B2" w14:textId="77777777" w:rsidR="00521D4B" w:rsidRDefault="00537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2615B" w14:textId="77777777" w:rsidR="00521D4B" w:rsidRDefault="00537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1DBED9" w14:textId="77777777" w:rsidR="00521D4B" w:rsidRDefault="005370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2F35B1" w14:textId="77777777" w:rsidR="00521D4B" w:rsidRDefault="005370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B9D3E" w14:textId="77777777" w:rsidR="00521D4B" w:rsidRDefault="00537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C3A7A" w14:textId="77777777" w:rsidR="00521D4B" w:rsidRDefault="00537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C23D4" w14:textId="77777777" w:rsidR="00521D4B" w:rsidRDefault="005370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736C2" w14:textId="77777777" w:rsidR="00521D4B" w:rsidRDefault="005370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C99E7" w14:textId="77777777" w:rsidR="00521D4B" w:rsidRDefault="00521D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8FC47" w14:textId="77777777" w:rsidR="00521D4B" w:rsidRDefault="00537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2 163,53</w:t>
                  </w:r>
                </w:p>
              </w:tc>
            </w:tr>
            <w:tr w:rsidR="00521D4B" w14:paraId="2A5491A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5CB3F" w14:textId="77777777" w:rsidR="00521D4B" w:rsidRDefault="00521D4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31EC9" w14:textId="77777777" w:rsidR="00521D4B" w:rsidRDefault="00537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0B1E7" w14:textId="77777777" w:rsidR="00521D4B" w:rsidRDefault="00537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5BD31" w14:textId="77777777" w:rsidR="00521D4B" w:rsidRDefault="00521D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7DC37" w14:textId="77777777" w:rsidR="00521D4B" w:rsidRDefault="00537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7F489" w14:textId="77777777" w:rsidR="00521D4B" w:rsidRDefault="00537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4CFB58" w14:textId="77777777" w:rsidR="00521D4B" w:rsidRDefault="005370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533510" w14:textId="77777777" w:rsidR="00521D4B" w:rsidRDefault="005370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77557" w14:textId="77777777" w:rsidR="00521D4B" w:rsidRDefault="00537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D4BDD" w14:textId="77777777" w:rsidR="00521D4B" w:rsidRDefault="00537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46581" w14:textId="77777777" w:rsidR="00521D4B" w:rsidRDefault="005370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6E865" w14:textId="77777777" w:rsidR="00521D4B" w:rsidRDefault="005370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E3F11" w14:textId="77777777" w:rsidR="00521D4B" w:rsidRDefault="00521D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61086" w14:textId="77777777" w:rsidR="00521D4B" w:rsidRDefault="00537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456,35</w:t>
                  </w:r>
                </w:p>
              </w:tc>
            </w:tr>
            <w:tr w:rsidR="00521D4B" w14:paraId="3D48742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3F375" w14:textId="77777777" w:rsidR="00521D4B" w:rsidRDefault="00521D4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F8FCB" w14:textId="77777777" w:rsidR="00521D4B" w:rsidRDefault="00537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C32BD" w14:textId="77777777" w:rsidR="00521D4B" w:rsidRDefault="00537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36E40" w14:textId="77777777" w:rsidR="00521D4B" w:rsidRDefault="00521D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9752D" w14:textId="77777777" w:rsidR="00521D4B" w:rsidRDefault="00537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116B7" w14:textId="77777777" w:rsidR="00521D4B" w:rsidRDefault="00537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813C60" w14:textId="77777777" w:rsidR="00521D4B" w:rsidRDefault="005370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F61D2B" w14:textId="77777777" w:rsidR="00521D4B" w:rsidRDefault="005370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9E2D8" w14:textId="77777777" w:rsidR="00521D4B" w:rsidRDefault="00537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06BB6" w14:textId="77777777" w:rsidR="00521D4B" w:rsidRDefault="00537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155 023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0E6AE" w14:textId="77777777" w:rsidR="00521D4B" w:rsidRDefault="005370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E7893" w14:textId="77777777" w:rsidR="00521D4B" w:rsidRDefault="005370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497AA" w14:textId="77777777" w:rsidR="00521D4B" w:rsidRDefault="00521D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B1CB0" w14:textId="77777777" w:rsidR="00521D4B" w:rsidRDefault="00537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55 529,24</w:t>
                  </w:r>
                </w:p>
              </w:tc>
            </w:tr>
            <w:tr w:rsidR="00521D4B" w14:paraId="139F6D0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D3C36" w14:textId="77777777" w:rsidR="00521D4B" w:rsidRDefault="005370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BABFF" w14:textId="77777777" w:rsidR="00521D4B" w:rsidRDefault="00537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2414F" w14:textId="77777777" w:rsidR="00521D4B" w:rsidRDefault="00537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04E4B" w14:textId="77777777" w:rsidR="00521D4B" w:rsidRDefault="00521D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83783" w14:textId="77777777" w:rsidR="00521D4B" w:rsidRDefault="00537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67321" w14:textId="77777777" w:rsidR="00521D4B" w:rsidRDefault="00537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EBB153" w14:textId="77777777" w:rsidR="00521D4B" w:rsidRDefault="005370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FE8C34" w14:textId="77777777" w:rsidR="00521D4B" w:rsidRDefault="005370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57291" w14:textId="77777777" w:rsidR="00521D4B" w:rsidRDefault="00537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9100C" w14:textId="77777777" w:rsidR="00521D4B" w:rsidRDefault="00537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14 039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9815C" w14:textId="77777777" w:rsidR="00521D4B" w:rsidRDefault="005370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4A0ED" w14:textId="77777777" w:rsidR="00521D4B" w:rsidRDefault="005370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EA3A0" w14:textId="77777777" w:rsidR="00521D4B" w:rsidRDefault="00521D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810F5" w14:textId="77777777" w:rsidR="00521D4B" w:rsidRDefault="00537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5 028,77</w:t>
                  </w:r>
                </w:p>
              </w:tc>
            </w:tr>
            <w:tr w:rsidR="00521D4B" w14:paraId="2CBCD68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79B0F" w14:textId="77777777" w:rsidR="00521D4B" w:rsidRDefault="00521D4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47AA6" w14:textId="77777777" w:rsidR="00521D4B" w:rsidRDefault="00537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1F0DF" w14:textId="77777777" w:rsidR="00521D4B" w:rsidRDefault="00537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26830" w14:textId="77777777" w:rsidR="00521D4B" w:rsidRDefault="00521D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3D6B9" w14:textId="77777777" w:rsidR="00521D4B" w:rsidRDefault="00537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15684" w14:textId="77777777" w:rsidR="00521D4B" w:rsidRDefault="00537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E0E196" w14:textId="77777777" w:rsidR="00521D4B" w:rsidRDefault="005370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3B3D51" w14:textId="77777777" w:rsidR="00521D4B" w:rsidRDefault="005370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C0FCA" w14:textId="77777777" w:rsidR="00521D4B" w:rsidRDefault="00537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6772D" w14:textId="77777777" w:rsidR="00521D4B" w:rsidRDefault="00537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6B511" w14:textId="77777777" w:rsidR="00521D4B" w:rsidRDefault="005370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D1E19" w14:textId="77777777" w:rsidR="00521D4B" w:rsidRDefault="005370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88584" w14:textId="77777777" w:rsidR="00521D4B" w:rsidRDefault="00521D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6EA07" w14:textId="77777777" w:rsidR="00521D4B" w:rsidRDefault="00537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364,65</w:t>
                  </w:r>
                </w:p>
              </w:tc>
            </w:tr>
            <w:tr w:rsidR="00521D4B" w14:paraId="49D29A8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FA80D" w14:textId="77777777" w:rsidR="00521D4B" w:rsidRDefault="00521D4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EE9D8" w14:textId="77777777" w:rsidR="00521D4B" w:rsidRDefault="00537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DC541" w14:textId="77777777" w:rsidR="00521D4B" w:rsidRDefault="00537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53AE2" w14:textId="77777777" w:rsidR="00521D4B" w:rsidRDefault="00521D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0DC01" w14:textId="77777777" w:rsidR="00521D4B" w:rsidRDefault="00537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4B50D" w14:textId="77777777" w:rsidR="00521D4B" w:rsidRDefault="00537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92B7BE" w14:textId="77777777" w:rsidR="00521D4B" w:rsidRDefault="005370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9FF652" w14:textId="77777777" w:rsidR="00521D4B" w:rsidRDefault="005370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9A331" w14:textId="77777777" w:rsidR="00521D4B" w:rsidRDefault="00537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6954B" w14:textId="77777777" w:rsidR="00521D4B" w:rsidRDefault="00537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A603F" w14:textId="77777777" w:rsidR="00521D4B" w:rsidRDefault="005370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B306C" w14:textId="77777777" w:rsidR="00521D4B" w:rsidRDefault="005370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D697D" w14:textId="77777777" w:rsidR="00521D4B" w:rsidRDefault="00521D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4BA7A" w14:textId="77777777" w:rsidR="00521D4B" w:rsidRDefault="00537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2 478,74</w:t>
                  </w:r>
                </w:p>
              </w:tc>
            </w:tr>
            <w:tr w:rsidR="00521D4B" w14:paraId="2754CD4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F46CC" w14:textId="77777777" w:rsidR="00521D4B" w:rsidRDefault="00521D4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BCF75" w14:textId="77777777" w:rsidR="00521D4B" w:rsidRDefault="00537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2A30E" w14:textId="77777777" w:rsidR="00521D4B" w:rsidRDefault="00537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62AF9" w14:textId="77777777" w:rsidR="00521D4B" w:rsidRDefault="00521D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B78F6" w14:textId="77777777" w:rsidR="00521D4B" w:rsidRDefault="00537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3B6C" w14:textId="77777777" w:rsidR="00521D4B" w:rsidRDefault="00537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609811" w14:textId="77777777" w:rsidR="00521D4B" w:rsidRDefault="005370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B6AB81" w14:textId="77777777" w:rsidR="00521D4B" w:rsidRDefault="005370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E39D8" w14:textId="77777777" w:rsidR="00521D4B" w:rsidRDefault="00537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E0655" w14:textId="77777777" w:rsidR="00521D4B" w:rsidRDefault="00537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89 983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5D641" w14:textId="77777777" w:rsidR="00521D4B" w:rsidRDefault="005370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93A41" w14:textId="77777777" w:rsidR="00521D4B" w:rsidRDefault="005370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CA3C2" w14:textId="77777777" w:rsidR="00521D4B" w:rsidRDefault="00521D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322A5" w14:textId="77777777" w:rsidR="00521D4B" w:rsidRDefault="00537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32 231,91</w:t>
                  </w:r>
                </w:p>
              </w:tc>
            </w:tr>
            <w:tr w:rsidR="00521D4B" w14:paraId="5AD60F5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35B74" w14:textId="77777777" w:rsidR="00521D4B" w:rsidRDefault="005370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8625B" w14:textId="77777777" w:rsidR="00521D4B" w:rsidRDefault="00537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22895" w14:textId="77777777" w:rsidR="00521D4B" w:rsidRDefault="00537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BA8B6" w14:textId="77777777" w:rsidR="00521D4B" w:rsidRDefault="00521D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3F3A8" w14:textId="77777777" w:rsidR="00521D4B" w:rsidRDefault="00537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74DF2" w14:textId="77777777" w:rsidR="00521D4B" w:rsidRDefault="00537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56158D" w14:textId="77777777" w:rsidR="00521D4B" w:rsidRDefault="005370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85BDDB" w14:textId="77777777" w:rsidR="00521D4B" w:rsidRDefault="005370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14950" w14:textId="77777777" w:rsidR="00521D4B" w:rsidRDefault="00537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631DF" w14:textId="77777777" w:rsidR="00521D4B" w:rsidRDefault="00537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3E724" w14:textId="77777777" w:rsidR="00521D4B" w:rsidRDefault="005370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73395" w14:textId="77777777" w:rsidR="00521D4B" w:rsidRDefault="005370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2BD5D" w14:textId="77777777" w:rsidR="00521D4B" w:rsidRDefault="00521D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75148" w14:textId="77777777" w:rsidR="00521D4B" w:rsidRDefault="00537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8,24</w:t>
                  </w:r>
                </w:p>
              </w:tc>
            </w:tr>
            <w:tr w:rsidR="00521D4B" w14:paraId="6990738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79B27" w14:textId="77777777" w:rsidR="00521D4B" w:rsidRDefault="00521D4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80E7E" w14:textId="77777777" w:rsidR="00521D4B" w:rsidRDefault="00537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0E420" w14:textId="77777777" w:rsidR="00521D4B" w:rsidRDefault="00537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C45C3" w14:textId="77777777" w:rsidR="00521D4B" w:rsidRDefault="00521D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D3523" w14:textId="77777777" w:rsidR="00521D4B" w:rsidRDefault="00537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C5DBF" w14:textId="77777777" w:rsidR="00521D4B" w:rsidRDefault="00537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E56704" w14:textId="77777777" w:rsidR="00521D4B" w:rsidRDefault="005370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ADDD64" w14:textId="77777777" w:rsidR="00521D4B" w:rsidRDefault="005370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33678" w14:textId="77777777" w:rsidR="00521D4B" w:rsidRDefault="00537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D7E13" w14:textId="77777777" w:rsidR="00521D4B" w:rsidRDefault="00537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A68A2" w14:textId="77777777" w:rsidR="00521D4B" w:rsidRDefault="005370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CDE81" w14:textId="77777777" w:rsidR="00521D4B" w:rsidRDefault="005370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0B18F" w14:textId="77777777" w:rsidR="00521D4B" w:rsidRDefault="00521D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8ABB8" w14:textId="77777777" w:rsidR="00521D4B" w:rsidRDefault="00537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1 888,07</w:t>
                  </w:r>
                </w:p>
              </w:tc>
            </w:tr>
            <w:tr w:rsidR="00521D4B" w14:paraId="1AC5BD9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DF3E3" w14:textId="77777777" w:rsidR="00521D4B" w:rsidRDefault="00521D4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23B7B" w14:textId="77777777" w:rsidR="00521D4B" w:rsidRDefault="00537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0CCBB" w14:textId="77777777" w:rsidR="00521D4B" w:rsidRDefault="00537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ADCC0" w14:textId="77777777" w:rsidR="00521D4B" w:rsidRDefault="00521D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3A226" w14:textId="77777777" w:rsidR="00521D4B" w:rsidRDefault="00537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0419B" w14:textId="77777777" w:rsidR="00521D4B" w:rsidRDefault="00537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219AD2" w14:textId="77777777" w:rsidR="00521D4B" w:rsidRDefault="005370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3D3705" w14:textId="77777777" w:rsidR="00521D4B" w:rsidRDefault="005370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46E4B" w14:textId="77777777" w:rsidR="00521D4B" w:rsidRDefault="00537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804EC" w14:textId="77777777" w:rsidR="00521D4B" w:rsidRDefault="00537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184C3" w14:textId="77777777" w:rsidR="00521D4B" w:rsidRDefault="005370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EFB10" w14:textId="77777777" w:rsidR="00521D4B" w:rsidRDefault="005370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286EE" w14:textId="77777777" w:rsidR="00521D4B" w:rsidRDefault="00521D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F2470" w14:textId="77777777" w:rsidR="00521D4B" w:rsidRDefault="00537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1 183,13</w:t>
                  </w:r>
                </w:p>
              </w:tc>
            </w:tr>
            <w:tr w:rsidR="00521D4B" w14:paraId="6CC613C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65E8F" w14:textId="77777777" w:rsidR="00521D4B" w:rsidRDefault="00521D4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66998" w14:textId="77777777" w:rsidR="00521D4B" w:rsidRDefault="00537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DB74C" w14:textId="77777777" w:rsidR="00521D4B" w:rsidRDefault="00537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DB899" w14:textId="77777777" w:rsidR="00521D4B" w:rsidRDefault="00521D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FA531" w14:textId="77777777" w:rsidR="00521D4B" w:rsidRDefault="00537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119F4" w14:textId="77777777" w:rsidR="00521D4B" w:rsidRDefault="00537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BD4E42" w14:textId="77777777" w:rsidR="00521D4B" w:rsidRDefault="005370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6FD852" w14:textId="77777777" w:rsidR="00521D4B" w:rsidRDefault="005370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AB14A" w14:textId="77777777" w:rsidR="00521D4B" w:rsidRDefault="00537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012CA" w14:textId="77777777" w:rsidR="00521D4B" w:rsidRDefault="00537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48 328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9DFB" w14:textId="77777777" w:rsidR="00521D4B" w:rsidRDefault="005370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294C6" w14:textId="77777777" w:rsidR="00521D4B" w:rsidRDefault="005370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27408" w14:textId="77777777" w:rsidR="00521D4B" w:rsidRDefault="00521D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A1360" w14:textId="77777777" w:rsidR="00521D4B" w:rsidRDefault="00537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17 311,09</w:t>
                  </w:r>
                </w:p>
              </w:tc>
            </w:tr>
            <w:tr w:rsidR="00521D4B" w14:paraId="7B29A10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0B0B4" w14:textId="77777777" w:rsidR="00521D4B" w:rsidRDefault="00521D4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797EB" w14:textId="77777777" w:rsidR="00521D4B" w:rsidRDefault="00537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C0ADC" w14:textId="77777777" w:rsidR="00521D4B" w:rsidRDefault="00537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95066" w14:textId="77777777" w:rsidR="00521D4B" w:rsidRDefault="00521D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E0E8E" w14:textId="77777777" w:rsidR="00521D4B" w:rsidRDefault="00537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12B96" w14:textId="77777777" w:rsidR="00521D4B" w:rsidRDefault="00537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11F6B3" w14:textId="77777777" w:rsidR="00521D4B" w:rsidRDefault="005370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322FBB" w14:textId="77777777" w:rsidR="00521D4B" w:rsidRDefault="005370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DF8B0" w14:textId="77777777" w:rsidR="00521D4B" w:rsidRDefault="00537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A7D63" w14:textId="77777777" w:rsidR="00521D4B" w:rsidRDefault="00537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10 139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905C6" w14:textId="77777777" w:rsidR="00521D4B" w:rsidRDefault="005370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F495B" w14:textId="77777777" w:rsidR="00521D4B" w:rsidRDefault="005370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E0C63" w14:textId="77777777" w:rsidR="00521D4B" w:rsidRDefault="00521D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E1433" w14:textId="77777777" w:rsidR="00521D4B" w:rsidRDefault="00537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3 631,79</w:t>
                  </w:r>
                </w:p>
              </w:tc>
            </w:tr>
            <w:tr w:rsidR="00521D4B" w14:paraId="5B6F7CB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33B60" w14:textId="77777777" w:rsidR="00521D4B" w:rsidRDefault="005370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využití orná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97D69" w14:textId="77777777" w:rsidR="00521D4B" w:rsidRDefault="00537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CED13" w14:textId="77777777" w:rsidR="00521D4B" w:rsidRDefault="00537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FDA21" w14:textId="77777777" w:rsidR="00521D4B" w:rsidRDefault="00521D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F0DE" w14:textId="77777777" w:rsidR="00521D4B" w:rsidRDefault="00537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83610" w14:textId="77777777" w:rsidR="00521D4B" w:rsidRDefault="00537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7ECD3E" w14:textId="77777777" w:rsidR="00521D4B" w:rsidRDefault="005370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949DAA" w14:textId="77777777" w:rsidR="00521D4B" w:rsidRDefault="005370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149F1" w14:textId="77777777" w:rsidR="00521D4B" w:rsidRDefault="00537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E6B76" w14:textId="77777777" w:rsidR="00521D4B" w:rsidRDefault="00537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D373B" w14:textId="77777777" w:rsidR="00521D4B" w:rsidRDefault="005370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C9019" w14:textId="77777777" w:rsidR="00521D4B" w:rsidRDefault="005370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0FBBA" w14:textId="77777777" w:rsidR="00521D4B" w:rsidRDefault="00521D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5F6F1" w14:textId="77777777" w:rsidR="00521D4B" w:rsidRDefault="00537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25,07</w:t>
                  </w:r>
                </w:p>
              </w:tc>
            </w:tr>
            <w:tr w:rsidR="00521D4B" w14:paraId="0099CEF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0CB1A" w14:textId="77777777" w:rsidR="00521D4B" w:rsidRDefault="00521D4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C94FD" w14:textId="77777777" w:rsidR="00521D4B" w:rsidRDefault="00537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C8101" w14:textId="77777777" w:rsidR="00521D4B" w:rsidRDefault="00537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DEE0F" w14:textId="77777777" w:rsidR="00521D4B" w:rsidRDefault="00521D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2A877" w14:textId="77777777" w:rsidR="00521D4B" w:rsidRDefault="00537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5B01B" w14:textId="77777777" w:rsidR="00521D4B" w:rsidRDefault="00537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91AB3D" w14:textId="77777777" w:rsidR="00521D4B" w:rsidRDefault="005370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631C2D" w14:textId="77777777" w:rsidR="00521D4B" w:rsidRDefault="005370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CBC17" w14:textId="77777777" w:rsidR="00521D4B" w:rsidRDefault="00537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8C514" w14:textId="77777777" w:rsidR="00521D4B" w:rsidRDefault="00537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D5A85" w14:textId="77777777" w:rsidR="00521D4B" w:rsidRDefault="005370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67A62" w14:textId="77777777" w:rsidR="00521D4B" w:rsidRDefault="005370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1C1D2" w14:textId="77777777" w:rsidR="00521D4B" w:rsidRDefault="00521D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53BF4" w14:textId="77777777" w:rsidR="00521D4B" w:rsidRDefault="00537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2 699,04</w:t>
                  </w:r>
                </w:p>
              </w:tc>
            </w:tr>
            <w:tr w:rsidR="00521D4B" w14:paraId="7581C1D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6A776" w14:textId="77777777" w:rsidR="00521D4B" w:rsidRDefault="00521D4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334C2" w14:textId="77777777" w:rsidR="00521D4B" w:rsidRDefault="00537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BC21E" w14:textId="77777777" w:rsidR="00521D4B" w:rsidRDefault="00537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2CD91" w14:textId="77777777" w:rsidR="00521D4B" w:rsidRDefault="00521D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51741" w14:textId="77777777" w:rsidR="00521D4B" w:rsidRDefault="00537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A01CF" w14:textId="77777777" w:rsidR="00521D4B" w:rsidRDefault="00537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64634C" w14:textId="77777777" w:rsidR="00521D4B" w:rsidRDefault="005370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42599D" w14:textId="77777777" w:rsidR="00521D4B" w:rsidRDefault="005370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4B161" w14:textId="77777777" w:rsidR="00521D4B" w:rsidRDefault="00537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5ABCF" w14:textId="77777777" w:rsidR="00521D4B" w:rsidRDefault="00537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CE84E" w14:textId="77777777" w:rsidR="00521D4B" w:rsidRDefault="005370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8FCCF" w14:textId="77777777" w:rsidR="00521D4B" w:rsidRDefault="005370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7706F" w14:textId="77777777" w:rsidR="00521D4B" w:rsidRDefault="00521D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126FF" w14:textId="77777777" w:rsidR="00521D4B" w:rsidRDefault="00537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6,45</w:t>
                  </w:r>
                </w:p>
              </w:tc>
            </w:tr>
            <w:tr w:rsidR="00521D4B" w14:paraId="612D208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6B166" w14:textId="77777777" w:rsidR="00521D4B" w:rsidRDefault="005370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06182" w14:textId="77777777" w:rsidR="00521D4B" w:rsidRDefault="00537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98EB2" w14:textId="77777777" w:rsidR="00521D4B" w:rsidRDefault="00537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40DAC" w14:textId="77777777" w:rsidR="00521D4B" w:rsidRDefault="00521D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D2C25" w14:textId="77777777" w:rsidR="00521D4B" w:rsidRDefault="00537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344CF" w14:textId="77777777" w:rsidR="00521D4B" w:rsidRDefault="00537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389F8" w14:textId="77777777" w:rsidR="00521D4B" w:rsidRDefault="005370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30E7F4" w14:textId="77777777" w:rsidR="00521D4B" w:rsidRDefault="005370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F5509" w14:textId="77777777" w:rsidR="00521D4B" w:rsidRDefault="00537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DE221" w14:textId="77777777" w:rsidR="00521D4B" w:rsidRDefault="00537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8FE1B" w14:textId="77777777" w:rsidR="00521D4B" w:rsidRDefault="005370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91DDD" w14:textId="77777777" w:rsidR="00521D4B" w:rsidRDefault="005370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B68C5" w14:textId="77777777" w:rsidR="00521D4B" w:rsidRDefault="00521D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F4454" w14:textId="77777777" w:rsidR="00521D4B" w:rsidRDefault="00537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43,70</w:t>
                  </w:r>
                </w:p>
              </w:tc>
            </w:tr>
            <w:tr w:rsidR="00521D4B" w14:paraId="626FD06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5EF54" w14:textId="77777777" w:rsidR="00521D4B" w:rsidRDefault="00521D4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B2EE6" w14:textId="77777777" w:rsidR="00521D4B" w:rsidRDefault="00537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30F0A" w14:textId="77777777" w:rsidR="00521D4B" w:rsidRDefault="00537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4B22D" w14:textId="77777777" w:rsidR="00521D4B" w:rsidRDefault="00521D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41D05" w14:textId="77777777" w:rsidR="00521D4B" w:rsidRDefault="00537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A3D41" w14:textId="77777777" w:rsidR="00521D4B" w:rsidRDefault="00537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3CCACC" w14:textId="77777777" w:rsidR="00521D4B" w:rsidRDefault="005370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3CA1F6" w14:textId="77777777" w:rsidR="00521D4B" w:rsidRDefault="005370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E60DD" w14:textId="77777777" w:rsidR="00521D4B" w:rsidRDefault="00537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6D9EC" w14:textId="77777777" w:rsidR="00521D4B" w:rsidRDefault="00537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38 282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31232" w14:textId="77777777" w:rsidR="00521D4B" w:rsidRDefault="005370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DCB5F" w14:textId="77777777" w:rsidR="00521D4B" w:rsidRDefault="005370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FF918" w14:textId="77777777" w:rsidR="00521D4B" w:rsidRDefault="00521D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3D1AD" w14:textId="77777777" w:rsidR="00521D4B" w:rsidRDefault="00537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13 712,61</w:t>
                  </w:r>
                </w:p>
              </w:tc>
            </w:tr>
            <w:tr w:rsidR="00521D4B" w14:paraId="290C6F3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A2739" w14:textId="77777777" w:rsidR="00521D4B" w:rsidRDefault="00521D4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FBDEE" w14:textId="77777777" w:rsidR="00521D4B" w:rsidRDefault="00537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60FA1" w14:textId="77777777" w:rsidR="00521D4B" w:rsidRDefault="00537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267DC" w14:textId="77777777" w:rsidR="00521D4B" w:rsidRDefault="00521D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72AA2" w14:textId="77777777" w:rsidR="00521D4B" w:rsidRDefault="00537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B35CF" w14:textId="77777777" w:rsidR="00521D4B" w:rsidRDefault="00537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C1F70" w14:textId="77777777" w:rsidR="00521D4B" w:rsidRDefault="005370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FEF256" w14:textId="77777777" w:rsidR="00521D4B" w:rsidRDefault="005370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3C79B" w14:textId="77777777" w:rsidR="00521D4B" w:rsidRDefault="00537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D2A40" w14:textId="77777777" w:rsidR="00521D4B" w:rsidRDefault="00537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14 207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AA1C9" w14:textId="77777777" w:rsidR="00521D4B" w:rsidRDefault="005370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D48E7" w14:textId="77777777" w:rsidR="00521D4B" w:rsidRDefault="005370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29830" w14:textId="77777777" w:rsidR="00521D4B" w:rsidRDefault="00521D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55437" w14:textId="77777777" w:rsidR="00521D4B" w:rsidRDefault="00537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5 088,95</w:t>
                  </w:r>
                </w:p>
              </w:tc>
            </w:tr>
            <w:tr w:rsidR="00521D4B" w14:paraId="66DF673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445E9" w14:textId="77777777" w:rsidR="00521D4B" w:rsidRDefault="00521D4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AD1CF" w14:textId="77777777" w:rsidR="00521D4B" w:rsidRDefault="00537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FEE0F" w14:textId="77777777" w:rsidR="00521D4B" w:rsidRDefault="00537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C72AA" w14:textId="77777777" w:rsidR="00521D4B" w:rsidRDefault="00521D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7CCF6" w14:textId="77777777" w:rsidR="00521D4B" w:rsidRDefault="00537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EADBF" w14:textId="77777777" w:rsidR="00521D4B" w:rsidRDefault="00537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EC2A97" w14:textId="77777777" w:rsidR="00521D4B" w:rsidRDefault="005370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2AB127" w14:textId="77777777" w:rsidR="00521D4B" w:rsidRDefault="005370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B1E40" w14:textId="77777777" w:rsidR="00521D4B" w:rsidRDefault="00537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46B79" w14:textId="77777777" w:rsidR="00521D4B" w:rsidRDefault="00537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9 269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BBBEE" w14:textId="77777777" w:rsidR="00521D4B" w:rsidRDefault="005370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54B10" w14:textId="77777777" w:rsidR="00521D4B" w:rsidRDefault="005370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D8817" w14:textId="77777777" w:rsidR="00521D4B" w:rsidRDefault="00521D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ACE0B" w14:textId="77777777" w:rsidR="00521D4B" w:rsidRDefault="00537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3 320,16</w:t>
                  </w:r>
                </w:p>
              </w:tc>
            </w:tr>
            <w:tr w:rsidR="00521D4B" w14:paraId="2ACE368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7A67D" w14:textId="77777777" w:rsidR="00521D4B" w:rsidRDefault="00521D4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AC667" w14:textId="77777777" w:rsidR="00521D4B" w:rsidRDefault="00537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A31B7" w14:textId="77777777" w:rsidR="00521D4B" w:rsidRDefault="00537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1FA38" w14:textId="77777777" w:rsidR="00521D4B" w:rsidRDefault="00521D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90DC8" w14:textId="77777777" w:rsidR="00521D4B" w:rsidRDefault="00537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2B0E3" w14:textId="77777777" w:rsidR="00521D4B" w:rsidRDefault="00537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08B86C" w14:textId="77777777" w:rsidR="00521D4B" w:rsidRDefault="005370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97FDC6" w14:textId="77777777" w:rsidR="00521D4B" w:rsidRDefault="005370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F560B" w14:textId="77777777" w:rsidR="00521D4B" w:rsidRDefault="00537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4B7EB" w14:textId="77777777" w:rsidR="00521D4B" w:rsidRDefault="00537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076A1" w14:textId="77777777" w:rsidR="00521D4B" w:rsidRDefault="005370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3EA8A" w14:textId="77777777" w:rsidR="00521D4B" w:rsidRDefault="005370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960C2" w14:textId="77777777" w:rsidR="00521D4B" w:rsidRDefault="00521D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1EE43" w14:textId="77777777" w:rsidR="00521D4B" w:rsidRDefault="00537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183,76</w:t>
                  </w:r>
                </w:p>
              </w:tc>
            </w:tr>
            <w:tr w:rsidR="00521D4B" w14:paraId="14ABD94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E25F1" w14:textId="77777777" w:rsidR="00521D4B" w:rsidRDefault="00521D4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26D08" w14:textId="77777777" w:rsidR="00521D4B" w:rsidRDefault="00537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DCDFB" w14:textId="77777777" w:rsidR="00521D4B" w:rsidRDefault="00537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3FC9C" w14:textId="77777777" w:rsidR="00521D4B" w:rsidRDefault="00521D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ED21F" w14:textId="77777777" w:rsidR="00521D4B" w:rsidRDefault="00537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FED5E" w14:textId="77777777" w:rsidR="00521D4B" w:rsidRDefault="00537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91FD85" w14:textId="77777777" w:rsidR="00521D4B" w:rsidRDefault="005370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B7D75E" w14:textId="77777777" w:rsidR="00521D4B" w:rsidRDefault="005370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E1B53" w14:textId="77777777" w:rsidR="00521D4B" w:rsidRDefault="00537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B0176" w14:textId="77777777" w:rsidR="00521D4B" w:rsidRDefault="00537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13 184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4028D" w14:textId="77777777" w:rsidR="00521D4B" w:rsidRDefault="005370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2D0A2" w14:textId="77777777" w:rsidR="00521D4B" w:rsidRDefault="005370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AC8F7" w14:textId="77777777" w:rsidR="00521D4B" w:rsidRDefault="00521D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C9E25" w14:textId="77777777" w:rsidR="00521D4B" w:rsidRDefault="00537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4 722,51</w:t>
                  </w:r>
                </w:p>
              </w:tc>
            </w:tr>
            <w:tr w:rsidR="00521D4B" w14:paraId="1B91412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BE2CC" w14:textId="77777777" w:rsidR="00521D4B" w:rsidRDefault="00521D4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869B4" w14:textId="77777777" w:rsidR="00521D4B" w:rsidRDefault="00537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BDDB5" w14:textId="77777777" w:rsidR="00521D4B" w:rsidRDefault="00537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52EE3" w14:textId="77777777" w:rsidR="00521D4B" w:rsidRDefault="00521D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494E8" w14:textId="77777777" w:rsidR="00521D4B" w:rsidRDefault="00537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144F9" w14:textId="77777777" w:rsidR="00521D4B" w:rsidRDefault="00537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5FE33F" w14:textId="77777777" w:rsidR="00521D4B" w:rsidRDefault="005370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9D92BF" w14:textId="77777777" w:rsidR="00521D4B" w:rsidRDefault="005370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37F54" w14:textId="77777777" w:rsidR="00521D4B" w:rsidRDefault="00537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8A077" w14:textId="77777777" w:rsidR="00521D4B" w:rsidRDefault="00537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0E51A" w14:textId="77777777" w:rsidR="00521D4B" w:rsidRDefault="005370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1D144" w14:textId="77777777" w:rsidR="00521D4B" w:rsidRDefault="005370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5E7BB" w14:textId="77777777" w:rsidR="00521D4B" w:rsidRDefault="00521D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7DC75" w14:textId="77777777" w:rsidR="00521D4B" w:rsidRDefault="00537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375,39</w:t>
                  </w:r>
                </w:p>
              </w:tc>
            </w:tr>
            <w:tr w:rsidR="00521D4B" w14:paraId="313966D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D6E67" w14:textId="77777777" w:rsidR="00521D4B" w:rsidRDefault="00521D4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13B37" w14:textId="77777777" w:rsidR="00521D4B" w:rsidRDefault="00537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95FA2" w14:textId="77777777" w:rsidR="00521D4B" w:rsidRDefault="00537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69B99" w14:textId="77777777" w:rsidR="00521D4B" w:rsidRDefault="00521D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C1CF0" w14:textId="77777777" w:rsidR="00521D4B" w:rsidRDefault="00537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F13A8" w14:textId="77777777" w:rsidR="00521D4B" w:rsidRDefault="00537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41E029" w14:textId="77777777" w:rsidR="00521D4B" w:rsidRDefault="005370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414D5B" w14:textId="77777777" w:rsidR="00521D4B" w:rsidRDefault="005370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141F8" w14:textId="77777777" w:rsidR="00521D4B" w:rsidRDefault="00537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CC3DB" w14:textId="77777777" w:rsidR="00521D4B" w:rsidRDefault="00537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25D3B" w14:textId="77777777" w:rsidR="00521D4B" w:rsidRDefault="005370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F94DF" w14:textId="77777777" w:rsidR="00521D4B" w:rsidRDefault="005370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F1331" w14:textId="77777777" w:rsidR="00521D4B" w:rsidRDefault="00521D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01319" w14:textId="77777777" w:rsidR="00521D4B" w:rsidRDefault="00537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2 507,76</w:t>
                  </w:r>
                </w:p>
              </w:tc>
            </w:tr>
            <w:tr w:rsidR="00521D4B" w14:paraId="1FB8D31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A5DBC" w14:textId="77777777" w:rsidR="00521D4B" w:rsidRDefault="00521D4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AA7CD" w14:textId="77777777" w:rsidR="00521D4B" w:rsidRDefault="00537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42748" w14:textId="77777777" w:rsidR="00521D4B" w:rsidRDefault="00537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3F4C2" w14:textId="77777777" w:rsidR="00521D4B" w:rsidRDefault="00521D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19D21" w14:textId="77777777" w:rsidR="00521D4B" w:rsidRDefault="00537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5CEFB" w14:textId="77777777" w:rsidR="00521D4B" w:rsidRDefault="00537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2264C7" w14:textId="77777777" w:rsidR="00521D4B" w:rsidRDefault="005370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80E7DC" w14:textId="77777777" w:rsidR="00521D4B" w:rsidRDefault="005370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B93ED" w14:textId="77777777" w:rsidR="00521D4B" w:rsidRDefault="00537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6BCFF" w14:textId="77777777" w:rsidR="00521D4B" w:rsidRDefault="00537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D4A91" w14:textId="77777777" w:rsidR="00521D4B" w:rsidRDefault="005370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284E6" w14:textId="77777777" w:rsidR="00521D4B" w:rsidRDefault="005370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15ECB" w14:textId="77777777" w:rsidR="00521D4B" w:rsidRDefault="00521D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E7985" w14:textId="77777777" w:rsidR="00521D4B" w:rsidRDefault="00537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1 700,38</w:t>
                  </w:r>
                </w:p>
              </w:tc>
            </w:tr>
            <w:tr w:rsidR="00521D4B" w14:paraId="508745C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7B350" w14:textId="77777777" w:rsidR="00521D4B" w:rsidRDefault="00521D4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6CB3F" w14:textId="77777777" w:rsidR="00521D4B" w:rsidRDefault="00537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FF8CA" w14:textId="77777777" w:rsidR="00521D4B" w:rsidRDefault="00537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85378" w14:textId="77777777" w:rsidR="00521D4B" w:rsidRDefault="00521D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7069F" w14:textId="77777777" w:rsidR="00521D4B" w:rsidRDefault="00537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5EE68" w14:textId="77777777" w:rsidR="00521D4B" w:rsidRDefault="00537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67F44E" w14:textId="77777777" w:rsidR="00521D4B" w:rsidRDefault="005370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143D16" w14:textId="77777777" w:rsidR="00521D4B" w:rsidRDefault="005370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84C49" w14:textId="77777777" w:rsidR="00521D4B" w:rsidRDefault="00537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35774" w14:textId="77777777" w:rsidR="00521D4B" w:rsidRDefault="00537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EA2D5" w14:textId="77777777" w:rsidR="00521D4B" w:rsidRDefault="005370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986DE" w14:textId="77777777" w:rsidR="00521D4B" w:rsidRDefault="005370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7C30C" w14:textId="77777777" w:rsidR="00521D4B" w:rsidRDefault="00521D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27961" w14:textId="77777777" w:rsidR="00521D4B" w:rsidRDefault="00537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500,41</w:t>
                  </w:r>
                </w:p>
              </w:tc>
            </w:tr>
            <w:tr w:rsidR="00521D4B" w14:paraId="137CD82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D687E" w14:textId="77777777" w:rsidR="00521D4B" w:rsidRDefault="00521D4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E8B40" w14:textId="77777777" w:rsidR="00521D4B" w:rsidRDefault="00537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12298" w14:textId="77777777" w:rsidR="00521D4B" w:rsidRDefault="00537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8DCEF" w14:textId="77777777" w:rsidR="00521D4B" w:rsidRDefault="00521D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0B41D" w14:textId="77777777" w:rsidR="00521D4B" w:rsidRDefault="00537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A769B" w14:textId="77777777" w:rsidR="00521D4B" w:rsidRDefault="00537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34E961" w14:textId="77777777" w:rsidR="00521D4B" w:rsidRDefault="005370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EA1C9B" w14:textId="77777777" w:rsidR="00521D4B" w:rsidRDefault="005370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85594" w14:textId="77777777" w:rsidR="00521D4B" w:rsidRDefault="00537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7DE7D" w14:textId="77777777" w:rsidR="00521D4B" w:rsidRDefault="00537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F4571" w14:textId="77777777" w:rsidR="00521D4B" w:rsidRDefault="005370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7C655" w14:textId="77777777" w:rsidR="00521D4B" w:rsidRDefault="005370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09342" w14:textId="77777777" w:rsidR="00521D4B" w:rsidRDefault="00521D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DFF6E" w14:textId="77777777" w:rsidR="00521D4B" w:rsidRDefault="00537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9 337,56</w:t>
                  </w:r>
                </w:p>
              </w:tc>
            </w:tr>
            <w:tr w:rsidR="00521D4B" w14:paraId="1E8D265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C5A88" w14:textId="77777777" w:rsidR="00521D4B" w:rsidRDefault="00521D4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9E681" w14:textId="77777777" w:rsidR="00521D4B" w:rsidRDefault="00537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CA732" w14:textId="77777777" w:rsidR="00521D4B" w:rsidRDefault="00537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71C2E" w14:textId="77777777" w:rsidR="00521D4B" w:rsidRDefault="00521D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0E396" w14:textId="77777777" w:rsidR="00521D4B" w:rsidRDefault="00537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7A0ED" w14:textId="77777777" w:rsidR="00521D4B" w:rsidRDefault="00537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C556BF" w14:textId="77777777" w:rsidR="00521D4B" w:rsidRDefault="005370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9DD57E" w14:textId="77777777" w:rsidR="00521D4B" w:rsidRDefault="005370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4497F" w14:textId="77777777" w:rsidR="00521D4B" w:rsidRDefault="00537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45763" w14:textId="77777777" w:rsidR="00521D4B" w:rsidRDefault="00537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97164" w14:textId="77777777" w:rsidR="00521D4B" w:rsidRDefault="005370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FF00E" w14:textId="77777777" w:rsidR="00521D4B" w:rsidRDefault="005370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9240D" w14:textId="77777777" w:rsidR="00521D4B" w:rsidRDefault="00521D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8CDD4" w14:textId="77777777" w:rsidR="00521D4B" w:rsidRDefault="00537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558,08</w:t>
                  </w:r>
                </w:p>
              </w:tc>
            </w:tr>
            <w:tr w:rsidR="00521D4B" w14:paraId="3A02E22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3C546" w14:textId="77777777" w:rsidR="00521D4B" w:rsidRDefault="00521D4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3CBB9" w14:textId="77777777" w:rsidR="00521D4B" w:rsidRDefault="00537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B4204" w14:textId="77777777" w:rsidR="00521D4B" w:rsidRDefault="00537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043B5" w14:textId="77777777" w:rsidR="00521D4B" w:rsidRDefault="00521D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24FB2" w14:textId="77777777" w:rsidR="00521D4B" w:rsidRDefault="00537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82A70" w14:textId="77777777" w:rsidR="00521D4B" w:rsidRDefault="00537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311587" w14:textId="77777777" w:rsidR="00521D4B" w:rsidRDefault="005370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13CC36" w14:textId="77777777" w:rsidR="00521D4B" w:rsidRDefault="005370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E0A50" w14:textId="77777777" w:rsidR="00521D4B" w:rsidRDefault="00537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E589D" w14:textId="77777777" w:rsidR="00521D4B" w:rsidRDefault="00537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35 646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A1F54" w14:textId="77777777" w:rsidR="00521D4B" w:rsidRDefault="005370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0BE5E" w14:textId="77777777" w:rsidR="00521D4B" w:rsidRDefault="005370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408B9" w14:textId="77777777" w:rsidR="00521D4B" w:rsidRDefault="00521D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F5C41" w14:textId="77777777" w:rsidR="00521D4B" w:rsidRDefault="00537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12 768,40</w:t>
                  </w:r>
                </w:p>
              </w:tc>
            </w:tr>
            <w:tr w:rsidR="00521D4B" w14:paraId="211A687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C043C" w14:textId="77777777" w:rsidR="00521D4B" w:rsidRDefault="00521D4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B3F80" w14:textId="77777777" w:rsidR="00521D4B" w:rsidRDefault="00537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FD2D6" w14:textId="77777777" w:rsidR="00521D4B" w:rsidRDefault="00537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84491" w14:textId="77777777" w:rsidR="00521D4B" w:rsidRDefault="00521D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B4CF1" w14:textId="77777777" w:rsidR="00521D4B" w:rsidRDefault="00537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35A00" w14:textId="77777777" w:rsidR="00521D4B" w:rsidRDefault="00537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105811" w14:textId="77777777" w:rsidR="00521D4B" w:rsidRDefault="005370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0F4224" w14:textId="77777777" w:rsidR="00521D4B" w:rsidRDefault="005370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9413C" w14:textId="77777777" w:rsidR="00521D4B" w:rsidRDefault="00537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872D6" w14:textId="77777777" w:rsidR="00521D4B" w:rsidRDefault="00537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A65FD" w14:textId="77777777" w:rsidR="00521D4B" w:rsidRDefault="005370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78AA1" w14:textId="77777777" w:rsidR="00521D4B" w:rsidRDefault="005370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E15BB" w14:textId="77777777" w:rsidR="00521D4B" w:rsidRDefault="00521D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49F91" w14:textId="77777777" w:rsidR="00521D4B" w:rsidRDefault="00537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363,21</w:t>
                  </w:r>
                </w:p>
              </w:tc>
            </w:tr>
            <w:tr w:rsidR="00521D4B" w14:paraId="6942D0E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5D77A" w14:textId="77777777" w:rsidR="00521D4B" w:rsidRDefault="00521D4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812AC" w14:textId="77777777" w:rsidR="00521D4B" w:rsidRDefault="00537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148E5" w14:textId="77777777" w:rsidR="00521D4B" w:rsidRDefault="00537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64F23" w14:textId="77777777" w:rsidR="00521D4B" w:rsidRDefault="00521D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6B24D" w14:textId="77777777" w:rsidR="00521D4B" w:rsidRDefault="00537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323D7" w14:textId="77777777" w:rsidR="00521D4B" w:rsidRDefault="00537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52D036" w14:textId="77777777" w:rsidR="00521D4B" w:rsidRDefault="005370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0A910B" w14:textId="77777777" w:rsidR="00521D4B" w:rsidRDefault="005370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B1C47" w14:textId="77777777" w:rsidR="00521D4B" w:rsidRDefault="00537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89BFE" w14:textId="77777777" w:rsidR="00521D4B" w:rsidRDefault="00537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5550F" w14:textId="77777777" w:rsidR="00521D4B" w:rsidRDefault="005370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D0EF8" w14:textId="77777777" w:rsidR="00521D4B" w:rsidRDefault="005370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416F0" w14:textId="77777777" w:rsidR="00521D4B" w:rsidRDefault="00521D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0BCAA" w14:textId="77777777" w:rsidR="00521D4B" w:rsidRDefault="00537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786,25</w:t>
                  </w:r>
                </w:p>
              </w:tc>
            </w:tr>
            <w:tr w:rsidR="00521D4B" w14:paraId="2E8E9BE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4ED3C" w14:textId="77777777" w:rsidR="00521D4B" w:rsidRDefault="005370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DDCEE" w14:textId="77777777" w:rsidR="00521D4B" w:rsidRDefault="00537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170E7" w14:textId="77777777" w:rsidR="00521D4B" w:rsidRDefault="00537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50A9D" w14:textId="77777777" w:rsidR="00521D4B" w:rsidRDefault="00521D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4E175" w14:textId="77777777" w:rsidR="00521D4B" w:rsidRDefault="00537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A16BB" w14:textId="77777777" w:rsidR="00521D4B" w:rsidRDefault="00537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86CA84" w14:textId="77777777" w:rsidR="00521D4B" w:rsidRDefault="005370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1407D7" w14:textId="77777777" w:rsidR="00521D4B" w:rsidRDefault="005370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D8D6F" w14:textId="77777777" w:rsidR="00521D4B" w:rsidRDefault="00537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7BC5B" w14:textId="77777777" w:rsidR="00521D4B" w:rsidRDefault="00537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1D184" w14:textId="77777777" w:rsidR="00521D4B" w:rsidRDefault="005370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F825A" w14:textId="77777777" w:rsidR="00521D4B" w:rsidRDefault="005370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8A8E3" w14:textId="77777777" w:rsidR="00521D4B" w:rsidRDefault="00521D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3DF69" w14:textId="77777777" w:rsidR="00521D4B" w:rsidRDefault="00537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637,60</w:t>
                  </w:r>
                </w:p>
              </w:tc>
            </w:tr>
            <w:tr w:rsidR="00521D4B" w14:paraId="03F4DF2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FE82D" w14:textId="77777777" w:rsidR="00521D4B" w:rsidRDefault="00521D4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AD879" w14:textId="77777777" w:rsidR="00521D4B" w:rsidRDefault="00537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F506F" w14:textId="77777777" w:rsidR="00521D4B" w:rsidRDefault="00537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D67D3" w14:textId="77777777" w:rsidR="00521D4B" w:rsidRDefault="00521D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4D7A7" w14:textId="77777777" w:rsidR="00521D4B" w:rsidRDefault="00537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1FEE2" w14:textId="77777777" w:rsidR="00521D4B" w:rsidRDefault="00537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3BD613" w14:textId="77777777" w:rsidR="00521D4B" w:rsidRDefault="005370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909D05" w14:textId="77777777" w:rsidR="00521D4B" w:rsidRDefault="005370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4CE69" w14:textId="77777777" w:rsidR="00521D4B" w:rsidRDefault="00537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F8D40" w14:textId="77777777" w:rsidR="00521D4B" w:rsidRDefault="00537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ABAE0" w14:textId="77777777" w:rsidR="00521D4B" w:rsidRDefault="005370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FE90F" w14:textId="77777777" w:rsidR="00521D4B" w:rsidRDefault="005370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CBB71" w14:textId="77777777" w:rsidR="00521D4B" w:rsidRDefault="00521D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FB378" w14:textId="77777777" w:rsidR="00521D4B" w:rsidRDefault="00537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874,72</w:t>
                  </w:r>
                </w:p>
              </w:tc>
            </w:tr>
            <w:tr w:rsidR="00537006" w14:paraId="63E00D41" w14:textId="77777777" w:rsidTr="0053700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0DB57" w14:textId="77777777" w:rsidR="00521D4B" w:rsidRDefault="005370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0F467" w14:textId="77777777" w:rsidR="00521D4B" w:rsidRDefault="00521D4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CC4CC" w14:textId="77777777" w:rsidR="00521D4B" w:rsidRDefault="00521D4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C6947C" w14:textId="77777777" w:rsidR="00521D4B" w:rsidRDefault="00521D4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B32BC" w14:textId="77777777" w:rsidR="00521D4B" w:rsidRDefault="00521D4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64066" w14:textId="77777777" w:rsidR="00521D4B" w:rsidRDefault="00521D4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14453" w14:textId="77777777" w:rsidR="00521D4B" w:rsidRDefault="00537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539 503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6F1A2" w14:textId="77777777" w:rsidR="00521D4B" w:rsidRDefault="00521D4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08049" w14:textId="77777777" w:rsidR="00521D4B" w:rsidRDefault="00521D4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63F57" w14:textId="77777777" w:rsidR="00521D4B" w:rsidRDefault="00521D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8F01B" w14:textId="77777777" w:rsidR="00521D4B" w:rsidRDefault="00537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193 250,00</w:t>
                  </w:r>
                </w:p>
              </w:tc>
            </w:tr>
            <w:tr w:rsidR="00537006" w14:paraId="604BF5D7" w14:textId="77777777" w:rsidTr="00537006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96177" w14:textId="77777777" w:rsidR="00521D4B" w:rsidRDefault="005370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1CD3C" w14:textId="77777777" w:rsidR="00521D4B" w:rsidRDefault="00537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539 503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B52E3" w14:textId="77777777" w:rsidR="00521D4B" w:rsidRDefault="00521D4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78B02" w14:textId="77777777" w:rsidR="00521D4B" w:rsidRDefault="00521D4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C9C94" w14:textId="77777777" w:rsidR="00521D4B" w:rsidRDefault="00521D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F8CDE" w14:textId="77777777" w:rsidR="00521D4B" w:rsidRDefault="00537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193 250</w:t>
                  </w:r>
                </w:p>
              </w:tc>
            </w:tr>
            <w:tr w:rsidR="00537006" w14:paraId="088E5F24" w14:textId="77777777" w:rsidTr="00537006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32719" w14:textId="77777777" w:rsidR="00521D4B" w:rsidRDefault="00521D4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A20BA" w14:textId="77777777" w:rsidR="00521D4B" w:rsidRDefault="00521D4B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64CBF" w14:textId="77777777" w:rsidR="00521D4B" w:rsidRDefault="00521D4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B18AD" w14:textId="77777777" w:rsidR="00521D4B" w:rsidRDefault="00521D4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E5DCA" w14:textId="77777777" w:rsidR="00521D4B" w:rsidRDefault="00521D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11063" w14:textId="77777777" w:rsidR="00521D4B" w:rsidRDefault="00521D4B">
                  <w:pPr>
                    <w:spacing w:after="0" w:line="240" w:lineRule="auto"/>
                  </w:pPr>
                </w:p>
              </w:tc>
            </w:tr>
          </w:tbl>
          <w:p w14:paraId="58E48BE5" w14:textId="77777777" w:rsidR="00521D4B" w:rsidRDefault="00521D4B">
            <w:pPr>
              <w:spacing w:after="0" w:line="240" w:lineRule="auto"/>
            </w:pPr>
          </w:p>
        </w:tc>
      </w:tr>
      <w:tr w:rsidR="00521D4B" w14:paraId="49E81F5C" w14:textId="77777777">
        <w:trPr>
          <w:trHeight w:val="254"/>
        </w:trPr>
        <w:tc>
          <w:tcPr>
            <w:tcW w:w="115" w:type="dxa"/>
          </w:tcPr>
          <w:p w14:paraId="155EB8D6" w14:textId="77777777" w:rsidR="00521D4B" w:rsidRDefault="00521D4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DE59520" w14:textId="77777777" w:rsidR="00521D4B" w:rsidRDefault="00521D4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B96CCFC" w14:textId="77777777" w:rsidR="00521D4B" w:rsidRDefault="00521D4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342A9CE" w14:textId="77777777" w:rsidR="00521D4B" w:rsidRDefault="00521D4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F78F78A" w14:textId="77777777" w:rsidR="00521D4B" w:rsidRDefault="00521D4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EBD2959" w14:textId="77777777" w:rsidR="00521D4B" w:rsidRDefault="00521D4B">
            <w:pPr>
              <w:pStyle w:val="EmptyCellLayoutStyle"/>
              <w:spacing w:after="0" w:line="240" w:lineRule="auto"/>
            </w:pPr>
          </w:p>
        </w:tc>
      </w:tr>
      <w:tr w:rsidR="00537006" w14:paraId="77ADA68D" w14:textId="77777777" w:rsidTr="00537006">
        <w:trPr>
          <w:trHeight w:val="1305"/>
        </w:trPr>
        <w:tc>
          <w:tcPr>
            <w:tcW w:w="115" w:type="dxa"/>
          </w:tcPr>
          <w:p w14:paraId="6907F911" w14:textId="77777777" w:rsidR="00521D4B" w:rsidRDefault="00521D4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521D4B" w14:paraId="0AD65B90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AE98C" w14:textId="77777777" w:rsidR="00521D4B" w:rsidRDefault="005370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5C0EA109" w14:textId="77777777" w:rsidR="00521D4B" w:rsidRDefault="005370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3844B5CE" w14:textId="77777777" w:rsidR="00521D4B" w:rsidRDefault="005370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3EFF6A04" w14:textId="77777777" w:rsidR="00521D4B" w:rsidRDefault="005370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6792EE8C" w14:textId="77777777" w:rsidR="00521D4B" w:rsidRDefault="005370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5C834999" w14:textId="77777777" w:rsidR="00521D4B" w:rsidRDefault="00521D4B">
            <w:pPr>
              <w:spacing w:after="0" w:line="240" w:lineRule="auto"/>
            </w:pPr>
          </w:p>
        </w:tc>
        <w:tc>
          <w:tcPr>
            <w:tcW w:w="285" w:type="dxa"/>
          </w:tcPr>
          <w:p w14:paraId="1F255EAC" w14:textId="77777777" w:rsidR="00521D4B" w:rsidRDefault="00521D4B">
            <w:pPr>
              <w:pStyle w:val="EmptyCellLayoutStyle"/>
              <w:spacing w:after="0" w:line="240" w:lineRule="auto"/>
            </w:pPr>
          </w:p>
        </w:tc>
      </w:tr>
      <w:tr w:rsidR="00521D4B" w14:paraId="7EBB2DA1" w14:textId="77777777">
        <w:trPr>
          <w:trHeight w:val="100"/>
        </w:trPr>
        <w:tc>
          <w:tcPr>
            <w:tcW w:w="115" w:type="dxa"/>
          </w:tcPr>
          <w:p w14:paraId="5BDB66A8" w14:textId="77777777" w:rsidR="00521D4B" w:rsidRDefault="00521D4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AFE298E" w14:textId="77777777" w:rsidR="00521D4B" w:rsidRDefault="00521D4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38CDCFD" w14:textId="77777777" w:rsidR="00521D4B" w:rsidRDefault="00521D4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E06BCC9" w14:textId="77777777" w:rsidR="00521D4B" w:rsidRDefault="00521D4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38553EB" w14:textId="77777777" w:rsidR="00521D4B" w:rsidRDefault="00521D4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CF14399" w14:textId="77777777" w:rsidR="00521D4B" w:rsidRDefault="00521D4B">
            <w:pPr>
              <w:pStyle w:val="EmptyCellLayoutStyle"/>
              <w:spacing w:after="0" w:line="240" w:lineRule="auto"/>
            </w:pPr>
          </w:p>
        </w:tc>
      </w:tr>
      <w:tr w:rsidR="00537006" w14:paraId="72F76812" w14:textId="77777777" w:rsidTr="00537006">
        <w:trPr>
          <w:trHeight w:val="1685"/>
        </w:trPr>
        <w:tc>
          <w:tcPr>
            <w:tcW w:w="115" w:type="dxa"/>
          </w:tcPr>
          <w:p w14:paraId="6DD26CCD" w14:textId="77777777" w:rsidR="00521D4B" w:rsidRDefault="00521D4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521D4B" w14:paraId="3B59AC98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4E34B" w14:textId="77777777" w:rsidR="00521D4B" w:rsidRDefault="005370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1CB0809A" w14:textId="77777777" w:rsidR="00521D4B" w:rsidRDefault="005370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3A424AF1" w14:textId="77777777" w:rsidR="00521D4B" w:rsidRDefault="005370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1C41E5D5" w14:textId="77777777" w:rsidR="00521D4B" w:rsidRDefault="005370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271ACD89" w14:textId="77777777" w:rsidR="00521D4B" w:rsidRDefault="005370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4A4BBA3D" w14:textId="77777777" w:rsidR="00521D4B" w:rsidRDefault="005370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56349C36" w14:textId="77777777" w:rsidR="00521D4B" w:rsidRDefault="005370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7A3F090C" w14:textId="77777777" w:rsidR="00521D4B" w:rsidRDefault="00521D4B">
            <w:pPr>
              <w:spacing w:after="0" w:line="240" w:lineRule="auto"/>
            </w:pPr>
          </w:p>
        </w:tc>
        <w:tc>
          <w:tcPr>
            <w:tcW w:w="285" w:type="dxa"/>
          </w:tcPr>
          <w:p w14:paraId="6871DB50" w14:textId="77777777" w:rsidR="00521D4B" w:rsidRDefault="00521D4B">
            <w:pPr>
              <w:pStyle w:val="EmptyCellLayoutStyle"/>
              <w:spacing w:after="0" w:line="240" w:lineRule="auto"/>
            </w:pPr>
          </w:p>
        </w:tc>
      </w:tr>
      <w:tr w:rsidR="00521D4B" w14:paraId="5C5AAC08" w14:textId="77777777">
        <w:trPr>
          <w:trHeight w:val="59"/>
        </w:trPr>
        <w:tc>
          <w:tcPr>
            <w:tcW w:w="115" w:type="dxa"/>
          </w:tcPr>
          <w:p w14:paraId="18607CD8" w14:textId="77777777" w:rsidR="00521D4B" w:rsidRDefault="00521D4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8A21926" w14:textId="77777777" w:rsidR="00521D4B" w:rsidRDefault="00521D4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DABA6DE" w14:textId="77777777" w:rsidR="00521D4B" w:rsidRDefault="00521D4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D2D40E2" w14:textId="77777777" w:rsidR="00521D4B" w:rsidRDefault="00521D4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C1ED45A" w14:textId="77777777" w:rsidR="00521D4B" w:rsidRDefault="00521D4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5C547A7" w14:textId="77777777" w:rsidR="00521D4B" w:rsidRDefault="00521D4B">
            <w:pPr>
              <w:pStyle w:val="EmptyCellLayoutStyle"/>
              <w:spacing w:after="0" w:line="240" w:lineRule="auto"/>
            </w:pPr>
          </w:p>
        </w:tc>
      </w:tr>
    </w:tbl>
    <w:p w14:paraId="1D868AFF" w14:textId="77777777" w:rsidR="00521D4B" w:rsidRDefault="00521D4B">
      <w:pPr>
        <w:spacing w:after="0" w:line="240" w:lineRule="auto"/>
      </w:pPr>
    </w:p>
    <w:sectPr w:rsidR="00521D4B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BB178A" w14:textId="77777777" w:rsidR="00537006" w:rsidRDefault="00537006">
      <w:pPr>
        <w:spacing w:after="0" w:line="240" w:lineRule="auto"/>
      </w:pPr>
      <w:r>
        <w:separator/>
      </w:r>
    </w:p>
  </w:endnote>
  <w:endnote w:type="continuationSeparator" w:id="0">
    <w:p w14:paraId="0CC452C8" w14:textId="77777777" w:rsidR="00537006" w:rsidRDefault="005370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521D4B" w14:paraId="4BFA6EF5" w14:textId="77777777">
      <w:tc>
        <w:tcPr>
          <w:tcW w:w="9346" w:type="dxa"/>
        </w:tcPr>
        <w:p w14:paraId="2857D5E0" w14:textId="77777777" w:rsidR="00521D4B" w:rsidRDefault="00521D4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CB4B7C2" w14:textId="77777777" w:rsidR="00521D4B" w:rsidRDefault="00521D4B">
          <w:pPr>
            <w:pStyle w:val="EmptyCellLayoutStyle"/>
            <w:spacing w:after="0" w:line="240" w:lineRule="auto"/>
          </w:pPr>
        </w:p>
      </w:tc>
    </w:tr>
    <w:tr w:rsidR="00521D4B" w14:paraId="3ADF7F31" w14:textId="77777777">
      <w:tc>
        <w:tcPr>
          <w:tcW w:w="9346" w:type="dxa"/>
        </w:tcPr>
        <w:p w14:paraId="617F92E8" w14:textId="77777777" w:rsidR="00521D4B" w:rsidRDefault="00521D4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521D4B" w14:paraId="36F37CDE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633A951" w14:textId="77777777" w:rsidR="00521D4B" w:rsidRDefault="00537006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60A0E9D" w14:textId="77777777" w:rsidR="00521D4B" w:rsidRDefault="00521D4B">
          <w:pPr>
            <w:spacing w:after="0" w:line="240" w:lineRule="auto"/>
          </w:pPr>
        </w:p>
      </w:tc>
    </w:tr>
    <w:tr w:rsidR="00521D4B" w14:paraId="7A20547B" w14:textId="77777777">
      <w:tc>
        <w:tcPr>
          <w:tcW w:w="9346" w:type="dxa"/>
        </w:tcPr>
        <w:p w14:paraId="2B1F52B1" w14:textId="77777777" w:rsidR="00521D4B" w:rsidRDefault="00521D4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BB42C9C" w14:textId="77777777" w:rsidR="00521D4B" w:rsidRDefault="00521D4B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C5690" w14:textId="77777777" w:rsidR="00537006" w:rsidRDefault="00537006">
      <w:pPr>
        <w:spacing w:after="0" w:line="240" w:lineRule="auto"/>
      </w:pPr>
      <w:r>
        <w:separator/>
      </w:r>
    </w:p>
  </w:footnote>
  <w:footnote w:type="continuationSeparator" w:id="0">
    <w:p w14:paraId="026808B5" w14:textId="77777777" w:rsidR="00537006" w:rsidRDefault="005370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521D4B" w14:paraId="13D1D649" w14:textId="77777777">
      <w:tc>
        <w:tcPr>
          <w:tcW w:w="144" w:type="dxa"/>
        </w:tcPr>
        <w:p w14:paraId="738F4A9B" w14:textId="77777777" w:rsidR="00521D4B" w:rsidRDefault="00521D4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B2E21C1" w14:textId="77777777" w:rsidR="00521D4B" w:rsidRDefault="00521D4B">
          <w:pPr>
            <w:pStyle w:val="EmptyCellLayoutStyle"/>
            <w:spacing w:after="0" w:line="240" w:lineRule="auto"/>
          </w:pPr>
        </w:p>
      </w:tc>
    </w:tr>
    <w:tr w:rsidR="00521D4B" w14:paraId="09E3A890" w14:textId="77777777">
      <w:tc>
        <w:tcPr>
          <w:tcW w:w="144" w:type="dxa"/>
        </w:tcPr>
        <w:p w14:paraId="74167AF2" w14:textId="77777777" w:rsidR="00521D4B" w:rsidRDefault="00521D4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521D4B" w14:paraId="0258862A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1D777A3F" w14:textId="77777777" w:rsidR="00521D4B" w:rsidRDefault="00521D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0B997EC2" w14:textId="77777777" w:rsidR="00521D4B" w:rsidRDefault="00521D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1AA090FA" w14:textId="77777777" w:rsidR="00521D4B" w:rsidRDefault="00521D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1CE678A6" w14:textId="77777777" w:rsidR="00521D4B" w:rsidRDefault="00521D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50AF4A20" w14:textId="77777777" w:rsidR="00521D4B" w:rsidRDefault="00521D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6FBB94F3" w14:textId="77777777" w:rsidR="00521D4B" w:rsidRDefault="00521D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0A4E1AA1" w14:textId="77777777" w:rsidR="00521D4B" w:rsidRDefault="00521D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716038C6" w14:textId="77777777" w:rsidR="00521D4B" w:rsidRDefault="00521D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136EFD2B" w14:textId="77777777" w:rsidR="00521D4B" w:rsidRDefault="00521D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23F30A34" w14:textId="77777777" w:rsidR="00521D4B" w:rsidRDefault="00521D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DDB2D7B" w14:textId="77777777" w:rsidR="00521D4B" w:rsidRDefault="00521D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1C6C9131" w14:textId="77777777" w:rsidR="00521D4B" w:rsidRDefault="00521D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0C0ABF8C" w14:textId="77777777" w:rsidR="00521D4B" w:rsidRDefault="00521D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136320EC" w14:textId="77777777" w:rsidR="00521D4B" w:rsidRDefault="00521D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5CF2C703" w14:textId="77777777" w:rsidR="00521D4B" w:rsidRDefault="00521D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8C9B0A7" w14:textId="77777777" w:rsidR="00521D4B" w:rsidRDefault="00521D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1C8AEC75" w14:textId="77777777" w:rsidR="00521D4B" w:rsidRDefault="00521D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189E0CAA" w14:textId="77777777" w:rsidR="00521D4B" w:rsidRDefault="00521D4B">
                <w:pPr>
                  <w:pStyle w:val="EmptyCellLayoutStyle"/>
                  <w:spacing w:after="0" w:line="240" w:lineRule="auto"/>
                </w:pPr>
              </w:p>
            </w:tc>
          </w:tr>
          <w:tr w:rsidR="00537006" w14:paraId="131AE160" w14:textId="77777777" w:rsidTr="0053700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91FB9C6" w14:textId="77777777" w:rsidR="00521D4B" w:rsidRDefault="00521D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521D4B" w14:paraId="725A0875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126A377" w14:textId="77777777" w:rsidR="00521D4B" w:rsidRDefault="0053700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340N25/35</w:t>
                      </w:r>
                    </w:p>
                  </w:tc>
                </w:tr>
              </w:tbl>
              <w:p w14:paraId="03037701" w14:textId="77777777" w:rsidR="00521D4B" w:rsidRDefault="00521D4B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75FD929" w14:textId="77777777" w:rsidR="00521D4B" w:rsidRDefault="00521D4B">
                <w:pPr>
                  <w:pStyle w:val="EmptyCellLayoutStyle"/>
                  <w:spacing w:after="0" w:line="240" w:lineRule="auto"/>
                </w:pPr>
              </w:p>
            </w:tc>
          </w:tr>
          <w:tr w:rsidR="00521D4B" w14:paraId="5BE7A701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944CD6F" w14:textId="77777777" w:rsidR="00521D4B" w:rsidRDefault="00521D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F89DF96" w14:textId="77777777" w:rsidR="00521D4B" w:rsidRDefault="00521D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753432D" w14:textId="77777777" w:rsidR="00521D4B" w:rsidRDefault="00521D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044EC57" w14:textId="77777777" w:rsidR="00521D4B" w:rsidRDefault="00521D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F2B9B06" w14:textId="77777777" w:rsidR="00521D4B" w:rsidRDefault="00521D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6E711B8" w14:textId="77777777" w:rsidR="00521D4B" w:rsidRDefault="00521D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99F7FD6" w14:textId="77777777" w:rsidR="00521D4B" w:rsidRDefault="00521D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6F7ECDD" w14:textId="77777777" w:rsidR="00521D4B" w:rsidRDefault="00521D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046B600" w14:textId="77777777" w:rsidR="00521D4B" w:rsidRDefault="00521D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3C0DE11" w14:textId="77777777" w:rsidR="00521D4B" w:rsidRDefault="00521D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913F144" w14:textId="77777777" w:rsidR="00521D4B" w:rsidRDefault="00521D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D1B954B" w14:textId="77777777" w:rsidR="00521D4B" w:rsidRDefault="00521D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63B450C" w14:textId="77777777" w:rsidR="00521D4B" w:rsidRDefault="00521D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AD4BF4B" w14:textId="77777777" w:rsidR="00521D4B" w:rsidRDefault="00521D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EBB633B" w14:textId="77777777" w:rsidR="00521D4B" w:rsidRDefault="00521D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5DAB71C" w14:textId="77777777" w:rsidR="00521D4B" w:rsidRDefault="00521D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2AF7D92" w14:textId="77777777" w:rsidR="00521D4B" w:rsidRDefault="00521D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171200F" w14:textId="77777777" w:rsidR="00521D4B" w:rsidRDefault="00521D4B">
                <w:pPr>
                  <w:pStyle w:val="EmptyCellLayoutStyle"/>
                  <w:spacing w:after="0" w:line="240" w:lineRule="auto"/>
                </w:pPr>
              </w:p>
            </w:tc>
          </w:tr>
          <w:tr w:rsidR="00537006" w14:paraId="650DA0C1" w14:textId="77777777" w:rsidTr="0053700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0FEBD1C" w14:textId="77777777" w:rsidR="00521D4B" w:rsidRDefault="00521D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7A9BCA8" w14:textId="77777777" w:rsidR="00521D4B" w:rsidRDefault="00521D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521D4B" w14:paraId="51021414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5B73892" w14:textId="77777777" w:rsidR="00521D4B" w:rsidRDefault="0053700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57C91157" w14:textId="77777777" w:rsidR="00521D4B" w:rsidRDefault="00521D4B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A2F653D" w14:textId="77777777" w:rsidR="00521D4B" w:rsidRDefault="00521D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521D4B" w14:paraId="5E76D9CF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74BB54B" w14:textId="77777777" w:rsidR="00521D4B" w:rsidRDefault="0053700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34012535</w:t>
                      </w:r>
                    </w:p>
                  </w:tc>
                </w:tr>
              </w:tbl>
              <w:p w14:paraId="108EB2B1" w14:textId="77777777" w:rsidR="00521D4B" w:rsidRDefault="00521D4B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54DD8B1" w14:textId="77777777" w:rsidR="00521D4B" w:rsidRDefault="00521D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521D4B" w14:paraId="0E362C60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67EEC25" w14:textId="77777777" w:rsidR="00521D4B" w:rsidRDefault="0053700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4F5105B0" w14:textId="77777777" w:rsidR="00521D4B" w:rsidRDefault="00521D4B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2540E38" w14:textId="77777777" w:rsidR="00521D4B" w:rsidRDefault="00521D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DB28005" w14:textId="77777777" w:rsidR="00521D4B" w:rsidRDefault="00521D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3E5F517" w14:textId="77777777" w:rsidR="00521D4B" w:rsidRDefault="00521D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521D4B" w14:paraId="5C8DDF23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7F852D1" w14:textId="77777777" w:rsidR="00521D4B" w:rsidRDefault="00521D4B">
                      <w:pPr>
                        <w:spacing w:after="0" w:line="240" w:lineRule="auto"/>
                      </w:pPr>
                    </w:p>
                  </w:tc>
                </w:tr>
              </w:tbl>
              <w:p w14:paraId="49B618EE" w14:textId="77777777" w:rsidR="00521D4B" w:rsidRDefault="00521D4B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9E74CC8" w14:textId="77777777" w:rsidR="00521D4B" w:rsidRDefault="00521D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521D4B" w14:paraId="76DDBE46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9798B31" w14:textId="77777777" w:rsidR="00521D4B" w:rsidRDefault="0053700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33D97DB7" w14:textId="77777777" w:rsidR="00521D4B" w:rsidRDefault="00521D4B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9B899BE" w14:textId="77777777" w:rsidR="00521D4B" w:rsidRDefault="00521D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521D4B" w14:paraId="5A3C9DBF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9EED3B4" w14:textId="77777777" w:rsidR="00521D4B" w:rsidRDefault="0053700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193 250 Kč</w:t>
                      </w:r>
                    </w:p>
                  </w:tc>
                </w:tr>
              </w:tbl>
              <w:p w14:paraId="627C7DE1" w14:textId="77777777" w:rsidR="00521D4B" w:rsidRDefault="00521D4B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CF6043E" w14:textId="77777777" w:rsidR="00521D4B" w:rsidRDefault="00521D4B">
                <w:pPr>
                  <w:pStyle w:val="EmptyCellLayoutStyle"/>
                  <w:spacing w:after="0" w:line="240" w:lineRule="auto"/>
                </w:pPr>
              </w:p>
            </w:tc>
          </w:tr>
          <w:tr w:rsidR="00521D4B" w14:paraId="6D744ADB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6DCEAF9" w14:textId="77777777" w:rsidR="00521D4B" w:rsidRDefault="00521D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42F2AA5" w14:textId="77777777" w:rsidR="00521D4B" w:rsidRDefault="00521D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083F420" w14:textId="77777777" w:rsidR="00521D4B" w:rsidRDefault="00521D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13956F3" w14:textId="77777777" w:rsidR="00521D4B" w:rsidRDefault="00521D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FC994A0" w14:textId="77777777" w:rsidR="00521D4B" w:rsidRDefault="00521D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3578AC7" w14:textId="77777777" w:rsidR="00521D4B" w:rsidRDefault="00521D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073C72A" w14:textId="77777777" w:rsidR="00521D4B" w:rsidRDefault="00521D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4AC6C0D" w14:textId="77777777" w:rsidR="00521D4B" w:rsidRDefault="00521D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5BA07BD" w14:textId="77777777" w:rsidR="00521D4B" w:rsidRDefault="00521D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CC7AF68" w14:textId="77777777" w:rsidR="00521D4B" w:rsidRDefault="00521D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3A10923" w14:textId="77777777" w:rsidR="00521D4B" w:rsidRDefault="00521D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3E87430" w14:textId="77777777" w:rsidR="00521D4B" w:rsidRDefault="00521D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07BDFB48" w14:textId="77777777" w:rsidR="00521D4B" w:rsidRDefault="00521D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E5DA238" w14:textId="77777777" w:rsidR="00521D4B" w:rsidRDefault="00521D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9250681" w14:textId="77777777" w:rsidR="00521D4B" w:rsidRDefault="00521D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C773344" w14:textId="77777777" w:rsidR="00521D4B" w:rsidRDefault="00521D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3F69E95" w14:textId="77777777" w:rsidR="00521D4B" w:rsidRDefault="00521D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72E7CBE" w14:textId="77777777" w:rsidR="00521D4B" w:rsidRDefault="00521D4B">
                <w:pPr>
                  <w:pStyle w:val="EmptyCellLayoutStyle"/>
                  <w:spacing w:after="0" w:line="240" w:lineRule="auto"/>
                </w:pPr>
              </w:p>
            </w:tc>
          </w:tr>
          <w:tr w:rsidR="00521D4B" w14:paraId="558A1487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168987D" w14:textId="77777777" w:rsidR="00521D4B" w:rsidRDefault="00521D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4AEC0A9" w14:textId="77777777" w:rsidR="00521D4B" w:rsidRDefault="00521D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F21F7A5" w14:textId="77777777" w:rsidR="00521D4B" w:rsidRDefault="00521D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526767E" w14:textId="77777777" w:rsidR="00521D4B" w:rsidRDefault="00521D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F9C9BDC" w14:textId="77777777" w:rsidR="00521D4B" w:rsidRDefault="00521D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61429D3" w14:textId="77777777" w:rsidR="00521D4B" w:rsidRDefault="00521D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E957ADC" w14:textId="77777777" w:rsidR="00521D4B" w:rsidRDefault="00521D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79749D3" w14:textId="77777777" w:rsidR="00521D4B" w:rsidRDefault="00521D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1F7FFE4" w14:textId="77777777" w:rsidR="00521D4B" w:rsidRDefault="00521D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220984E" w14:textId="77777777" w:rsidR="00521D4B" w:rsidRDefault="00521D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77FD74D" w14:textId="77777777" w:rsidR="00521D4B" w:rsidRDefault="00521D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E73A5A0" w14:textId="77777777" w:rsidR="00521D4B" w:rsidRDefault="00521D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5A5C03F" w14:textId="77777777" w:rsidR="00521D4B" w:rsidRDefault="00521D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2CCF18C" w14:textId="77777777" w:rsidR="00521D4B" w:rsidRDefault="00521D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B5B7EB1" w14:textId="77777777" w:rsidR="00521D4B" w:rsidRDefault="00521D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0184FA7" w14:textId="77777777" w:rsidR="00521D4B" w:rsidRDefault="00521D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FB47D2E" w14:textId="77777777" w:rsidR="00521D4B" w:rsidRDefault="00521D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A331A70" w14:textId="77777777" w:rsidR="00521D4B" w:rsidRDefault="00521D4B">
                <w:pPr>
                  <w:pStyle w:val="EmptyCellLayoutStyle"/>
                  <w:spacing w:after="0" w:line="240" w:lineRule="auto"/>
                </w:pPr>
              </w:p>
            </w:tc>
          </w:tr>
          <w:tr w:rsidR="00521D4B" w14:paraId="4E3AB47C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D4250B7" w14:textId="77777777" w:rsidR="00521D4B" w:rsidRDefault="00521D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41F55DE" w14:textId="77777777" w:rsidR="00521D4B" w:rsidRDefault="00521D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521D4B" w14:paraId="00B161EB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12E1A3D" w14:textId="77777777" w:rsidR="00521D4B" w:rsidRDefault="0053700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00619FD" w14:textId="77777777" w:rsidR="00521D4B" w:rsidRDefault="00521D4B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51FB96D" w14:textId="77777777" w:rsidR="00521D4B" w:rsidRDefault="00521D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D1990FB" w14:textId="77777777" w:rsidR="00521D4B" w:rsidRDefault="00521D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8DBD183" w14:textId="77777777" w:rsidR="00521D4B" w:rsidRDefault="00521D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40170BE" w14:textId="77777777" w:rsidR="00521D4B" w:rsidRDefault="00521D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64F2748" w14:textId="77777777" w:rsidR="00521D4B" w:rsidRDefault="00521D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5A2AB1B" w14:textId="77777777" w:rsidR="00521D4B" w:rsidRDefault="00521D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C8AFC42" w14:textId="77777777" w:rsidR="00521D4B" w:rsidRDefault="00521D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AFC3476" w14:textId="77777777" w:rsidR="00521D4B" w:rsidRDefault="00521D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8756D75" w14:textId="77777777" w:rsidR="00521D4B" w:rsidRDefault="00521D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BF4EC22" w14:textId="77777777" w:rsidR="00521D4B" w:rsidRDefault="00521D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E13AAE4" w14:textId="77777777" w:rsidR="00521D4B" w:rsidRDefault="00521D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38FE52A" w14:textId="77777777" w:rsidR="00521D4B" w:rsidRDefault="00521D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2574B29" w14:textId="77777777" w:rsidR="00521D4B" w:rsidRDefault="00521D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9EB21A2" w14:textId="77777777" w:rsidR="00521D4B" w:rsidRDefault="00521D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C763778" w14:textId="77777777" w:rsidR="00521D4B" w:rsidRDefault="00521D4B">
                <w:pPr>
                  <w:pStyle w:val="EmptyCellLayoutStyle"/>
                  <w:spacing w:after="0" w:line="240" w:lineRule="auto"/>
                </w:pPr>
              </w:p>
            </w:tc>
          </w:tr>
          <w:tr w:rsidR="00537006" w14:paraId="1CA8DB4D" w14:textId="77777777" w:rsidTr="0053700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D2AD43C" w14:textId="77777777" w:rsidR="00521D4B" w:rsidRDefault="00521D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F1CDDCF" w14:textId="77777777" w:rsidR="00521D4B" w:rsidRDefault="00521D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1762A24" w14:textId="77777777" w:rsidR="00521D4B" w:rsidRDefault="00521D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D3B55AF" w14:textId="77777777" w:rsidR="00521D4B" w:rsidRDefault="00521D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852F3AA" w14:textId="77777777" w:rsidR="00521D4B" w:rsidRDefault="00521D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521D4B" w14:paraId="0D77CF4F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15AA4FB" w14:textId="77777777" w:rsidR="00521D4B" w:rsidRDefault="0053700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18.12.2025</w:t>
                      </w:r>
                    </w:p>
                  </w:tc>
                </w:tr>
              </w:tbl>
              <w:p w14:paraId="4858BDED" w14:textId="77777777" w:rsidR="00521D4B" w:rsidRDefault="00521D4B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F7B033B" w14:textId="77777777" w:rsidR="00521D4B" w:rsidRDefault="00521D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D37AD38" w14:textId="77777777" w:rsidR="00521D4B" w:rsidRDefault="00521D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521D4B" w14:paraId="1E6B2762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BFD45C9" w14:textId="77777777" w:rsidR="00521D4B" w:rsidRDefault="0053700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0FD29BA5" w14:textId="77777777" w:rsidR="00521D4B" w:rsidRDefault="00521D4B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1BFBCCA" w14:textId="77777777" w:rsidR="00521D4B" w:rsidRDefault="00521D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3BA56B2" w14:textId="77777777" w:rsidR="00521D4B" w:rsidRDefault="00521D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E9C9ED1" w14:textId="77777777" w:rsidR="00521D4B" w:rsidRDefault="00521D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9857B95" w14:textId="77777777" w:rsidR="00521D4B" w:rsidRDefault="00521D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0E30429" w14:textId="77777777" w:rsidR="00521D4B" w:rsidRDefault="00521D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0234447" w14:textId="77777777" w:rsidR="00521D4B" w:rsidRDefault="00521D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3FF3827" w14:textId="77777777" w:rsidR="00521D4B" w:rsidRDefault="00521D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119FA6C" w14:textId="77777777" w:rsidR="00521D4B" w:rsidRDefault="00521D4B">
                <w:pPr>
                  <w:pStyle w:val="EmptyCellLayoutStyle"/>
                  <w:spacing w:after="0" w:line="240" w:lineRule="auto"/>
                </w:pPr>
              </w:p>
            </w:tc>
          </w:tr>
          <w:tr w:rsidR="00537006" w14:paraId="4EBF0A98" w14:textId="77777777" w:rsidTr="0053700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4F1D930" w14:textId="77777777" w:rsidR="00521D4B" w:rsidRDefault="00521D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D25D377" w14:textId="77777777" w:rsidR="00521D4B" w:rsidRDefault="00521D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F2E4B94" w14:textId="77777777" w:rsidR="00521D4B" w:rsidRDefault="00521D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E165451" w14:textId="77777777" w:rsidR="00521D4B" w:rsidRDefault="00521D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9AD8250" w14:textId="77777777" w:rsidR="00521D4B" w:rsidRDefault="00521D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106D1D91" w14:textId="77777777" w:rsidR="00521D4B" w:rsidRDefault="00521D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51409BC" w14:textId="77777777" w:rsidR="00521D4B" w:rsidRDefault="00521D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CC644C5" w14:textId="77777777" w:rsidR="00521D4B" w:rsidRDefault="00521D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4D48FA61" w14:textId="77777777" w:rsidR="00521D4B" w:rsidRDefault="00521D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A426A0D" w14:textId="77777777" w:rsidR="00521D4B" w:rsidRDefault="00521D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521D4B" w14:paraId="5AF3015C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0EB38E9" w14:textId="77777777" w:rsidR="00521D4B" w:rsidRDefault="0053700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01.01.2026</w:t>
                      </w:r>
                    </w:p>
                  </w:tc>
                </w:tr>
              </w:tbl>
              <w:p w14:paraId="37880189" w14:textId="77777777" w:rsidR="00521D4B" w:rsidRDefault="00521D4B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D300CD6" w14:textId="77777777" w:rsidR="00521D4B" w:rsidRDefault="00521D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76931B4" w14:textId="77777777" w:rsidR="00521D4B" w:rsidRDefault="00521D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9A49691" w14:textId="77777777" w:rsidR="00521D4B" w:rsidRDefault="00521D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A30F9CB" w14:textId="77777777" w:rsidR="00521D4B" w:rsidRDefault="00521D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3EB8E4E" w14:textId="77777777" w:rsidR="00521D4B" w:rsidRDefault="00521D4B">
                <w:pPr>
                  <w:pStyle w:val="EmptyCellLayoutStyle"/>
                  <w:spacing w:after="0" w:line="240" w:lineRule="auto"/>
                </w:pPr>
              </w:p>
            </w:tc>
          </w:tr>
          <w:tr w:rsidR="00537006" w14:paraId="662C789D" w14:textId="77777777" w:rsidTr="0053700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2065545" w14:textId="77777777" w:rsidR="00521D4B" w:rsidRDefault="00521D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801E8B3" w14:textId="77777777" w:rsidR="00521D4B" w:rsidRDefault="00521D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C48CA16" w14:textId="77777777" w:rsidR="00521D4B" w:rsidRDefault="00521D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F7D642B" w14:textId="77777777" w:rsidR="00521D4B" w:rsidRDefault="00521D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878859B" w14:textId="77777777" w:rsidR="00521D4B" w:rsidRDefault="00521D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2AA9028" w14:textId="77777777" w:rsidR="00521D4B" w:rsidRDefault="00521D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4692A52" w14:textId="77777777" w:rsidR="00521D4B" w:rsidRDefault="00521D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18952D2" w14:textId="77777777" w:rsidR="00521D4B" w:rsidRDefault="00521D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C3B239F" w14:textId="77777777" w:rsidR="00521D4B" w:rsidRDefault="00521D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3D262CD" w14:textId="77777777" w:rsidR="00521D4B" w:rsidRDefault="00521D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9253CB8" w14:textId="77777777" w:rsidR="00521D4B" w:rsidRDefault="00521D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24974E6A" w14:textId="77777777" w:rsidR="00521D4B" w:rsidRDefault="00521D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6C11570" w14:textId="77777777" w:rsidR="00521D4B" w:rsidRDefault="00521D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86053B6" w14:textId="77777777" w:rsidR="00521D4B" w:rsidRDefault="00521D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27847C8" w14:textId="77777777" w:rsidR="00521D4B" w:rsidRDefault="00521D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B669541" w14:textId="77777777" w:rsidR="00521D4B" w:rsidRDefault="00521D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978B109" w14:textId="77777777" w:rsidR="00521D4B" w:rsidRDefault="00521D4B">
                <w:pPr>
                  <w:pStyle w:val="EmptyCellLayoutStyle"/>
                  <w:spacing w:after="0" w:line="240" w:lineRule="auto"/>
                </w:pPr>
              </w:p>
            </w:tc>
          </w:tr>
          <w:tr w:rsidR="00521D4B" w14:paraId="08194BA6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531C10C7" w14:textId="77777777" w:rsidR="00521D4B" w:rsidRDefault="00521D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76BC71CA" w14:textId="77777777" w:rsidR="00521D4B" w:rsidRDefault="00521D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366647DF" w14:textId="77777777" w:rsidR="00521D4B" w:rsidRDefault="00521D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0CE008A9" w14:textId="77777777" w:rsidR="00521D4B" w:rsidRDefault="00521D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09B8FC49" w14:textId="77777777" w:rsidR="00521D4B" w:rsidRDefault="00521D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18B33B89" w14:textId="77777777" w:rsidR="00521D4B" w:rsidRDefault="00521D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2EFFC765" w14:textId="77777777" w:rsidR="00521D4B" w:rsidRDefault="00521D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25913241" w14:textId="77777777" w:rsidR="00521D4B" w:rsidRDefault="00521D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4E41A2CE" w14:textId="77777777" w:rsidR="00521D4B" w:rsidRDefault="00521D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470FA5B5" w14:textId="77777777" w:rsidR="00521D4B" w:rsidRDefault="00521D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E54E7AC" w14:textId="77777777" w:rsidR="00521D4B" w:rsidRDefault="00521D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5A487FEF" w14:textId="77777777" w:rsidR="00521D4B" w:rsidRDefault="00521D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2A60D47C" w14:textId="77777777" w:rsidR="00521D4B" w:rsidRDefault="00521D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5FC458A9" w14:textId="77777777" w:rsidR="00521D4B" w:rsidRDefault="00521D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0A8A2D68" w14:textId="77777777" w:rsidR="00521D4B" w:rsidRDefault="00521D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1FC925F" w14:textId="77777777" w:rsidR="00521D4B" w:rsidRDefault="00521D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01882B12" w14:textId="77777777" w:rsidR="00521D4B" w:rsidRDefault="00521D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5FE8FC06" w14:textId="77777777" w:rsidR="00521D4B" w:rsidRDefault="00521D4B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D77D999" w14:textId="77777777" w:rsidR="00521D4B" w:rsidRDefault="00521D4B">
          <w:pPr>
            <w:spacing w:after="0" w:line="240" w:lineRule="auto"/>
          </w:pPr>
        </w:p>
      </w:tc>
    </w:tr>
    <w:tr w:rsidR="00521D4B" w14:paraId="6D226AA1" w14:textId="77777777">
      <w:tc>
        <w:tcPr>
          <w:tcW w:w="144" w:type="dxa"/>
        </w:tcPr>
        <w:p w14:paraId="7DC657F4" w14:textId="77777777" w:rsidR="00521D4B" w:rsidRDefault="00521D4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D291BF5" w14:textId="77777777" w:rsidR="00521D4B" w:rsidRDefault="00521D4B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339428953">
    <w:abstractNumId w:val="0"/>
  </w:num>
  <w:num w:numId="2" w16cid:durableId="1003242805">
    <w:abstractNumId w:val="1"/>
  </w:num>
  <w:num w:numId="3" w16cid:durableId="245001235">
    <w:abstractNumId w:val="2"/>
  </w:num>
  <w:num w:numId="4" w16cid:durableId="616719333">
    <w:abstractNumId w:val="3"/>
  </w:num>
  <w:num w:numId="5" w16cid:durableId="103351330">
    <w:abstractNumId w:val="4"/>
  </w:num>
  <w:num w:numId="6" w16cid:durableId="558631823">
    <w:abstractNumId w:val="5"/>
  </w:num>
  <w:num w:numId="7" w16cid:durableId="1145046136">
    <w:abstractNumId w:val="6"/>
  </w:num>
  <w:num w:numId="8" w16cid:durableId="639456806">
    <w:abstractNumId w:val="7"/>
  </w:num>
  <w:num w:numId="9" w16cid:durableId="1383940960">
    <w:abstractNumId w:val="8"/>
  </w:num>
  <w:num w:numId="10" w16cid:durableId="1700668825">
    <w:abstractNumId w:val="9"/>
  </w:num>
  <w:num w:numId="11" w16cid:durableId="863177184">
    <w:abstractNumId w:val="10"/>
  </w:num>
  <w:num w:numId="12" w16cid:durableId="1191188515">
    <w:abstractNumId w:val="11"/>
  </w:num>
  <w:num w:numId="13" w16cid:durableId="1811288805">
    <w:abstractNumId w:val="12"/>
  </w:num>
  <w:num w:numId="14" w16cid:durableId="155558494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1D4B"/>
    <w:rsid w:val="001F2DEF"/>
    <w:rsid w:val="004139AB"/>
    <w:rsid w:val="00521D4B"/>
    <w:rsid w:val="00537006"/>
    <w:rsid w:val="00613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2C256"/>
  <w15:docId w15:val="{F87003FA-E962-4F3A-8DC4-CE194479B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383</Words>
  <Characters>2260</Characters>
  <Application>Microsoft Office Word</Application>
  <DocSecurity>0</DocSecurity>
  <Lines>18</Lines>
  <Paragraphs>5</Paragraphs>
  <ScaleCrop>false</ScaleCrop>
  <Company>Státní pozemkový úřad</Company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/>
  <dc:description/>
  <cp:lastModifiedBy>Suchomelová Petra Bc. DiS.</cp:lastModifiedBy>
  <cp:revision>3</cp:revision>
  <dcterms:created xsi:type="dcterms:W3CDTF">2025-12-18T11:49:00Z</dcterms:created>
  <dcterms:modified xsi:type="dcterms:W3CDTF">2025-12-18T11:52:00Z</dcterms:modified>
</cp:coreProperties>
</file>