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8FC3" w14:textId="2092D52A" w:rsidR="001D3094" w:rsidRPr="00E420AB" w:rsidRDefault="001D3094" w:rsidP="009B237C">
      <w:pPr>
        <w:ind w:left="2836" w:firstLine="709"/>
        <w:jc w:val="right"/>
        <w:rPr>
          <w:rFonts w:ascii="Times New Roman" w:hAnsi="Times New Roman"/>
        </w:rPr>
      </w:pPr>
      <w:r>
        <w:t xml:space="preserve">   </w:t>
      </w:r>
      <w:bookmarkStart w:id="0" w:name="_Hlk201154571"/>
      <w:r w:rsidR="00BC6384" w:rsidRPr="001D3094">
        <w:rPr>
          <w:rFonts w:ascii="Times New Roman" w:hAnsi="Times New Roman"/>
        </w:rPr>
        <w:t xml:space="preserve">Evidenční číslo smlouvy operátora: </w:t>
      </w:r>
      <w:r w:rsidR="00CB1C37" w:rsidRPr="00E420AB">
        <w:rPr>
          <w:rFonts w:ascii="Times New Roman" w:hAnsi="Times New Roman"/>
          <w:b/>
          <w:bCs/>
        </w:rPr>
        <w:t>SO/</w:t>
      </w:r>
      <w:r w:rsidR="00E420AB" w:rsidRPr="00E420AB">
        <w:rPr>
          <w:rFonts w:ascii="Times New Roman" w:hAnsi="Times New Roman"/>
          <w:b/>
          <w:bCs/>
        </w:rPr>
        <w:t>20250061</w:t>
      </w:r>
    </w:p>
    <w:p w14:paraId="2AB1D235" w14:textId="7F3E9D32" w:rsidR="00957B43" w:rsidRPr="00E420AB" w:rsidRDefault="00BC6384" w:rsidP="001D3094">
      <w:pPr>
        <w:ind w:left="2836" w:firstLine="709"/>
        <w:rPr>
          <w:rFonts w:ascii="Times New Roman" w:hAnsi="Times New Roman"/>
          <w:sz w:val="6"/>
          <w:szCs w:val="6"/>
        </w:rPr>
      </w:pPr>
      <w:r w:rsidRPr="00E420AB">
        <w:rPr>
          <w:rFonts w:ascii="Times New Roman" w:hAnsi="Times New Roman"/>
          <w:sz w:val="6"/>
          <w:szCs w:val="6"/>
        </w:rPr>
        <w:tab/>
      </w:r>
    </w:p>
    <w:p w14:paraId="0F9AA192" w14:textId="3F7D947D" w:rsidR="001D3094" w:rsidRPr="009B237C" w:rsidRDefault="00C232A5" w:rsidP="00C232A5">
      <w:pPr>
        <w:jc w:val="right"/>
        <w:rPr>
          <w:rFonts w:ascii="Times New Roman" w:hAnsi="Times New Roman"/>
        </w:rPr>
      </w:pPr>
      <w:r w:rsidRPr="00E420AB">
        <w:rPr>
          <w:rFonts w:ascii="Times New Roman" w:hAnsi="Times New Roman"/>
        </w:rPr>
        <w:t>O</w:t>
      </w:r>
      <w:r w:rsidR="001D3094" w:rsidRPr="00E420AB">
        <w:rPr>
          <w:rFonts w:ascii="Times New Roman" w:hAnsi="Times New Roman"/>
        </w:rPr>
        <w:t>věřovací kód účastníka pro změnu poskytovatele</w:t>
      </w:r>
      <w:r w:rsidRPr="00E420AB">
        <w:rPr>
          <w:rFonts w:ascii="Times New Roman" w:hAnsi="Times New Roman"/>
        </w:rPr>
        <w:t xml:space="preserve"> </w:t>
      </w:r>
      <w:r w:rsidR="001D3094" w:rsidRPr="00E420AB">
        <w:rPr>
          <w:rFonts w:ascii="Times New Roman" w:hAnsi="Times New Roman"/>
        </w:rPr>
        <w:t xml:space="preserve">služby </w:t>
      </w:r>
      <w:r w:rsidR="009B237C" w:rsidRPr="00E420AB">
        <w:rPr>
          <w:rFonts w:ascii="Times New Roman" w:hAnsi="Times New Roman"/>
        </w:rPr>
        <w:t>p</w:t>
      </w:r>
      <w:r w:rsidR="001D3094" w:rsidRPr="00E420AB">
        <w:rPr>
          <w:rFonts w:ascii="Times New Roman" w:hAnsi="Times New Roman"/>
        </w:rPr>
        <w:t>řístupu k internetu: SO/</w:t>
      </w:r>
      <w:r w:rsidR="00E420AB" w:rsidRPr="00E420AB">
        <w:rPr>
          <w:rFonts w:ascii="Times New Roman" w:hAnsi="Times New Roman"/>
        </w:rPr>
        <w:t>20250061</w:t>
      </w:r>
    </w:p>
    <w:p w14:paraId="2DF9807A" w14:textId="77777777" w:rsidR="001D3094" w:rsidRPr="001D3094" w:rsidRDefault="001D3094" w:rsidP="001D3094">
      <w:pPr>
        <w:ind w:left="2836" w:firstLine="709"/>
        <w:rPr>
          <w:rFonts w:ascii="Times New Roman" w:hAnsi="Times New Roman"/>
          <w:sz w:val="6"/>
          <w:szCs w:val="6"/>
        </w:rPr>
      </w:pPr>
    </w:p>
    <w:p w14:paraId="4B90E89E" w14:textId="2AD91C1D" w:rsidR="009F244C" w:rsidRPr="00290A0A" w:rsidRDefault="001D3094" w:rsidP="00290A0A">
      <w:pPr>
        <w:ind w:left="4111" w:hanging="1275"/>
        <w:jc w:val="right"/>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bookmarkEnd w:id="0"/>
      <w:r w:rsidR="00D13291">
        <w:rPr>
          <w:rFonts w:ascii="Times New Roman" w:hAnsi="Times New Roman"/>
        </w:rPr>
        <w:t>288/25/EÚ-I/O</w:t>
      </w:r>
      <w:r w:rsidR="00BC6384">
        <w:tab/>
      </w:r>
    </w:p>
    <w:p w14:paraId="7E68F070" w14:textId="46A53938" w:rsidR="00957B43" w:rsidRDefault="00BC6384" w:rsidP="00290A0A">
      <w:pPr>
        <w:spacing w:before="480"/>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878" w:type="dxa"/>
        <w:tblLook w:val="04A0" w:firstRow="1" w:lastRow="0" w:firstColumn="1" w:lastColumn="0" w:noHBand="0" w:noVBand="1"/>
      </w:tblPr>
      <w:tblGrid>
        <w:gridCol w:w="1624"/>
        <w:gridCol w:w="3040"/>
        <w:gridCol w:w="280"/>
        <w:gridCol w:w="1860"/>
        <w:gridCol w:w="2737"/>
        <w:gridCol w:w="337"/>
      </w:tblGrid>
      <w:tr w:rsidR="00957B43" w14:paraId="15DB7AA4" w14:textId="77777777" w:rsidTr="00CB1C37">
        <w:trPr>
          <w:gridAfter w:val="1"/>
          <w:wAfter w:w="337" w:type="dxa"/>
          <w:trHeight w:val="273"/>
        </w:trPr>
        <w:tc>
          <w:tcPr>
            <w:tcW w:w="4664" w:type="dxa"/>
            <w:gridSpan w:val="2"/>
          </w:tcPr>
          <w:p w14:paraId="59FEAF51" w14:textId="77777777" w:rsidR="00957B43" w:rsidRPr="00D13291"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D13291">
              <w:rPr>
                <w:rFonts w:ascii="Times New Roman" w:eastAsia="Calibri" w:hAnsi="Times New Roman"/>
                <w:b/>
                <w:sz w:val="22"/>
                <w:szCs w:val="22"/>
              </w:rPr>
              <w:t>OVANET a.s.</w:t>
            </w:r>
          </w:p>
        </w:tc>
        <w:tc>
          <w:tcPr>
            <w:tcW w:w="280" w:type="dxa"/>
          </w:tcPr>
          <w:p w14:paraId="1A988D45" w14:textId="77777777" w:rsidR="00957B43" w:rsidRPr="00D13291"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7" w:type="dxa"/>
            <w:gridSpan w:val="2"/>
          </w:tcPr>
          <w:p w14:paraId="6970578C" w14:textId="5A8C9943" w:rsidR="00957B43" w:rsidRPr="00D13291" w:rsidRDefault="00152A08">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D13291">
              <w:rPr>
                <w:rFonts w:ascii="Times New Roman" w:eastAsia="Calibri" w:hAnsi="Times New Roman"/>
                <w:b/>
                <w:sz w:val="22"/>
                <w:szCs w:val="22"/>
              </w:rPr>
              <w:t>Ostravské komunikace a.s.</w:t>
            </w:r>
          </w:p>
        </w:tc>
      </w:tr>
      <w:tr w:rsidR="00957B43" w14:paraId="220658B6" w14:textId="77777777" w:rsidTr="00CB1C37">
        <w:trPr>
          <w:gridAfter w:val="1"/>
          <w:wAfter w:w="337" w:type="dxa"/>
        </w:trPr>
        <w:tc>
          <w:tcPr>
            <w:tcW w:w="4664" w:type="dxa"/>
            <w:gridSpan w:val="2"/>
          </w:tcPr>
          <w:p w14:paraId="1FFCA4D2" w14:textId="61692A75" w:rsidR="00957B43" w:rsidRPr="00D13291"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D13291">
              <w:rPr>
                <w:rFonts w:ascii="Times New Roman" w:eastAsia="Calibri" w:hAnsi="Times New Roman"/>
                <w:sz w:val="22"/>
                <w:szCs w:val="22"/>
              </w:rPr>
              <w:t>Hájkova 1100/13</w:t>
            </w:r>
            <w:r w:rsidR="009B3C5B" w:rsidRPr="00D13291">
              <w:rPr>
                <w:rFonts w:ascii="Times New Roman" w:eastAsia="Calibri" w:hAnsi="Times New Roman"/>
                <w:sz w:val="22"/>
                <w:szCs w:val="22"/>
              </w:rPr>
              <w:t>, Přívoz, 702 00 Ostrava</w:t>
            </w:r>
          </w:p>
        </w:tc>
        <w:tc>
          <w:tcPr>
            <w:tcW w:w="280" w:type="dxa"/>
          </w:tcPr>
          <w:p w14:paraId="3A4BCB74" w14:textId="77777777" w:rsidR="00957B43" w:rsidRPr="00D13291"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Pr>
          <w:p w14:paraId="08C8FFB4" w14:textId="04BA61AD" w:rsidR="00957B43" w:rsidRPr="00D13291" w:rsidRDefault="00152A08">
            <w:pPr>
              <w:tabs>
                <w:tab w:val="left" w:pos="0"/>
                <w:tab w:val="left" w:leader="underscore" w:pos="4706"/>
                <w:tab w:val="left" w:pos="4990"/>
                <w:tab w:val="left" w:leader="underscore" w:pos="9639"/>
              </w:tabs>
              <w:rPr>
                <w:rFonts w:ascii="Times New Roman" w:eastAsia="Calibri" w:hAnsi="Times New Roman"/>
                <w:b/>
                <w:sz w:val="22"/>
                <w:szCs w:val="22"/>
              </w:rPr>
            </w:pPr>
            <w:r w:rsidRPr="00D13291">
              <w:rPr>
                <w:rFonts w:ascii="Times New Roman" w:eastAsia="Calibri" w:hAnsi="Times New Roman"/>
                <w:sz w:val="22"/>
                <w:szCs w:val="22"/>
              </w:rPr>
              <w:t>Novoveská 1266/25, Mariánské Hory, 703 00 Ostrava</w:t>
            </w:r>
          </w:p>
        </w:tc>
      </w:tr>
      <w:tr w:rsidR="00957B43" w14:paraId="3A811AA2" w14:textId="77777777" w:rsidTr="00CB1C37">
        <w:trPr>
          <w:gridAfter w:val="1"/>
          <w:wAfter w:w="337" w:type="dxa"/>
        </w:trPr>
        <w:tc>
          <w:tcPr>
            <w:tcW w:w="4664" w:type="dxa"/>
            <w:gridSpan w:val="2"/>
          </w:tcPr>
          <w:p w14:paraId="6885FA0F"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D13291">
              <w:rPr>
                <w:rFonts w:ascii="Times New Roman" w:eastAsia="Calibri" w:hAnsi="Times New Roman"/>
                <w:sz w:val="22"/>
                <w:szCs w:val="22"/>
              </w:rPr>
              <w:t>zastoupena členem představenstva</w:t>
            </w:r>
          </w:p>
        </w:tc>
        <w:tc>
          <w:tcPr>
            <w:tcW w:w="280" w:type="dxa"/>
          </w:tcPr>
          <w:p w14:paraId="76D6F746" w14:textId="77777777" w:rsidR="00957B43" w:rsidRPr="00D13291"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Pr>
          <w:p w14:paraId="2FD932DD" w14:textId="79FEB1D2" w:rsidR="00957B43" w:rsidRPr="00D13291" w:rsidRDefault="001C75D9">
            <w:pPr>
              <w:tabs>
                <w:tab w:val="left" w:pos="0"/>
                <w:tab w:val="left" w:leader="underscore" w:pos="4706"/>
                <w:tab w:val="left" w:pos="4990"/>
                <w:tab w:val="left" w:leader="underscore" w:pos="9639"/>
              </w:tabs>
              <w:rPr>
                <w:rFonts w:ascii="Times New Roman" w:eastAsia="Calibri" w:hAnsi="Times New Roman"/>
                <w:b/>
                <w:sz w:val="22"/>
                <w:szCs w:val="22"/>
              </w:rPr>
            </w:pPr>
            <w:r w:rsidRPr="00D13291">
              <w:rPr>
                <w:rFonts w:ascii="Times New Roman" w:eastAsia="Calibri" w:hAnsi="Times New Roman"/>
                <w:sz w:val="22"/>
                <w:szCs w:val="22"/>
              </w:rPr>
              <w:t xml:space="preserve">zastoupena </w:t>
            </w:r>
            <w:r w:rsidR="00152A08" w:rsidRPr="00D13291">
              <w:rPr>
                <w:rFonts w:ascii="Times New Roman" w:eastAsia="Calibri" w:hAnsi="Times New Roman"/>
                <w:sz w:val="22"/>
                <w:szCs w:val="22"/>
              </w:rPr>
              <w:t>předsedou představenstva</w:t>
            </w:r>
          </w:p>
        </w:tc>
      </w:tr>
      <w:tr w:rsidR="00957B43" w14:paraId="15A7E9ED" w14:textId="77777777" w:rsidTr="00CB1C37">
        <w:trPr>
          <w:gridAfter w:val="1"/>
          <w:wAfter w:w="337" w:type="dxa"/>
        </w:trPr>
        <w:tc>
          <w:tcPr>
            <w:tcW w:w="4664" w:type="dxa"/>
            <w:gridSpan w:val="2"/>
            <w:tcBorders>
              <w:bottom w:val="single" w:sz="4" w:space="0" w:color="auto"/>
            </w:tcBorders>
          </w:tcPr>
          <w:p w14:paraId="05E7843C" w14:textId="35C04B82" w:rsidR="00957B43" w:rsidRPr="00D13291"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13291">
              <w:rPr>
                <w:rFonts w:ascii="Times New Roman" w:eastAsia="Calibri" w:hAnsi="Times New Roman"/>
                <w:sz w:val="22"/>
                <w:szCs w:val="22"/>
              </w:rPr>
              <w:t>Ing</w:t>
            </w:r>
            <w:r w:rsidR="00D64976" w:rsidRPr="00D13291">
              <w:rPr>
                <w:rFonts w:ascii="Times New Roman" w:eastAsia="Calibri" w:hAnsi="Times New Roman"/>
                <w:sz w:val="22"/>
                <w:szCs w:val="22"/>
              </w:rPr>
              <w:t>.</w:t>
            </w:r>
            <w:r w:rsidRPr="00D13291">
              <w:rPr>
                <w:rFonts w:ascii="Times New Roman" w:eastAsia="Calibri" w:hAnsi="Times New Roman"/>
                <w:sz w:val="22"/>
                <w:szCs w:val="22"/>
              </w:rPr>
              <w:t xml:space="preserve"> Michalem Hrotíkem</w:t>
            </w:r>
          </w:p>
        </w:tc>
        <w:tc>
          <w:tcPr>
            <w:tcW w:w="280" w:type="dxa"/>
          </w:tcPr>
          <w:p w14:paraId="1DC89AEF" w14:textId="77777777" w:rsidR="00957B43" w:rsidRPr="00D13291"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597" w:type="dxa"/>
            <w:gridSpan w:val="2"/>
            <w:tcBorders>
              <w:bottom w:val="single" w:sz="4" w:space="0" w:color="auto"/>
            </w:tcBorders>
          </w:tcPr>
          <w:p w14:paraId="33EC91F3" w14:textId="2D45AD71" w:rsidR="00957B43" w:rsidRPr="00D13291" w:rsidRDefault="00152A08">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13291">
              <w:rPr>
                <w:rFonts w:ascii="Times New Roman" w:eastAsia="Calibri" w:hAnsi="Times New Roman"/>
                <w:sz w:val="22"/>
                <w:szCs w:val="22"/>
              </w:rPr>
              <w:t>Ing. Michalem Hrubým</w:t>
            </w:r>
          </w:p>
        </w:tc>
      </w:tr>
      <w:tr w:rsidR="00957B43" w14:paraId="41EFE559" w14:textId="77777777" w:rsidTr="00CB1C37">
        <w:tc>
          <w:tcPr>
            <w:tcW w:w="1624" w:type="dxa"/>
          </w:tcPr>
          <w:p w14:paraId="65C5E9FC" w14:textId="77777777" w:rsidR="00957B43" w:rsidRPr="00D13291"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D13291">
              <w:rPr>
                <w:rFonts w:ascii="Times New Roman" w:eastAsia="Calibri" w:hAnsi="Times New Roman"/>
                <w:sz w:val="22"/>
                <w:szCs w:val="22"/>
              </w:rPr>
              <w:t>IČO:</w:t>
            </w:r>
          </w:p>
        </w:tc>
        <w:tc>
          <w:tcPr>
            <w:tcW w:w="3040" w:type="dxa"/>
          </w:tcPr>
          <w:p w14:paraId="74AE4DEC" w14:textId="77777777" w:rsidR="00957B43" w:rsidRPr="00D13291"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D13291">
              <w:rPr>
                <w:rFonts w:ascii="Times New Roman" w:eastAsia="Calibri" w:hAnsi="Times New Roman"/>
                <w:sz w:val="22"/>
                <w:szCs w:val="22"/>
              </w:rPr>
              <w:t>25857568</w:t>
            </w:r>
          </w:p>
        </w:tc>
        <w:tc>
          <w:tcPr>
            <w:tcW w:w="280" w:type="dxa"/>
          </w:tcPr>
          <w:p w14:paraId="5DF04DB8" w14:textId="77777777" w:rsidR="00957B43" w:rsidRPr="00D13291"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860" w:type="dxa"/>
          </w:tcPr>
          <w:p w14:paraId="66E276C4" w14:textId="77777777" w:rsidR="00957B43" w:rsidRPr="00D13291"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D13291">
              <w:rPr>
                <w:rFonts w:ascii="Times New Roman" w:eastAsia="Calibri" w:hAnsi="Times New Roman"/>
                <w:sz w:val="22"/>
                <w:szCs w:val="22"/>
              </w:rPr>
              <w:t>IČO:</w:t>
            </w:r>
          </w:p>
        </w:tc>
        <w:tc>
          <w:tcPr>
            <w:tcW w:w="3074" w:type="dxa"/>
            <w:gridSpan w:val="2"/>
          </w:tcPr>
          <w:p w14:paraId="18F31EC3" w14:textId="7C84D43A" w:rsidR="00957B43" w:rsidRPr="00D13291" w:rsidRDefault="00152A08" w:rsidP="00CB1C37">
            <w:pPr>
              <w:tabs>
                <w:tab w:val="left" w:pos="0"/>
                <w:tab w:val="left" w:leader="underscore" w:pos="4706"/>
                <w:tab w:val="left" w:pos="4990"/>
                <w:tab w:val="left" w:leader="underscore" w:pos="9639"/>
              </w:tabs>
              <w:spacing w:before="240"/>
              <w:ind w:hanging="113"/>
              <w:rPr>
                <w:rFonts w:ascii="Times New Roman" w:eastAsia="Calibri" w:hAnsi="Times New Roman"/>
                <w:bCs/>
                <w:sz w:val="22"/>
                <w:szCs w:val="22"/>
              </w:rPr>
            </w:pPr>
            <w:r w:rsidRPr="00D13291">
              <w:rPr>
                <w:rFonts w:ascii="Times New Roman" w:eastAsia="Calibri" w:hAnsi="Times New Roman"/>
                <w:bCs/>
                <w:sz w:val="22"/>
                <w:szCs w:val="22"/>
              </w:rPr>
              <w:t>25396544</w:t>
            </w:r>
          </w:p>
        </w:tc>
      </w:tr>
      <w:tr w:rsidR="00957B43" w14:paraId="65CC0963" w14:textId="77777777" w:rsidTr="00CB1C37">
        <w:tc>
          <w:tcPr>
            <w:tcW w:w="1624" w:type="dxa"/>
          </w:tcPr>
          <w:p w14:paraId="2B3E5E40"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DIČ:</w:t>
            </w:r>
          </w:p>
        </w:tc>
        <w:tc>
          <w:tcPr>
            <w:tcW w:w="3040" w:type="dxa"/>
          </w:tcPr>
          <w:p w14:paraId="12B28BB4"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D13291">
              <w:rPr>
                <w:rFonts w:ascii="Times New Roman" w:eastAsia="Calibri" w:hAnsi="Times New Roman"/>
                <w:sz w:val="22"/>
                <w:szCs w:val="22"/>
              </w:rPr>
              <w:t>CZ25857568 (plátce DPH)</w:t>
            </w:r>
          </w:p>
        </w:tc>
        <w:tc>
          <w:tcPr>
            <w:tcW w:w="280" w:type="dxa"/>
          </w:tcPr>
          <w:p w14:paraId="66A632AF" w14:textId="77777777" w:rsidR="00957B43" w:rsidRPr="00D13291"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860" w:type="dxa"/>
          </w:tcPr>
          <w:p w14:paraId="10F3498E"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DIČ:</w:t>
            </w:r>
          </w:p>
        </w:tc>
        <w:tc>
          <w:tcPr>
            <w:tcW w:w="3074" w:type="dxa"/>
            <w:gridSpan w:val="2"/>
          </w:tcPr>
          <w:p w14:paraId="6059883A" w14:textId="285942E8" w:rsidR="00957B43" w:rsidRPr="00D13291" w:rsidRDefault="00152A08" w:rsidP="00CB1C37">
            <w:pPr>
              <w:tabs>
                <w:tab w:val="left" w:pos="0"/>
                <w:tab w:val="left" w:leader="underscore" w:pos="4706"/>
                <w:tab w:val="left" w:pos="4990"/>
                <w:tab w:val="left" w:leader="underscore" w:pos="9639"/>
              </w:tabs>
              <w:ind w:hanging="113"/>
              <w:rPr>
                <w:rFonts w:ascii="Times New Roman" w:eastAsia="Calibri" w:hAnsi="Times New Roman"/>
                <w:bCs/>
                <w:sz w:val="22"/>
                <w:szCs w:val="22"/>
              </w:rPr>
            </w:pPr>
            <w:r w:rsidRPr="00D13291">
              <w:rPr>
                <w:rFonts w:ascii="Times New Roman" w:eastAsia="Calibri" w:hAnsi="Times New Roman"/>
                <w:bCs/>
                <w:sz w:val="22"/>
                <w:szCs w:val="22"/>
              </w:rPr>
              <w:t>CZ25396544</w:t>
            </w:r>
          </w:p>
        </w:tc>
      </w:tr>
      <w:tr w:rsidR="00957B43" w14:paraId="6D793F56" w14:textId="77777777" w:rsidTr="00CB1C37">
        <w:tc>
          <w:tcPr>
            <w:tcW w:w="1624" w:type="dxa"/>
          </w:tcPr>
          <w:p w14:paraId="5F90FF84"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Peněžní ústav:</w:t>
            </w:r>
          </w:p>
        </w:tc>
        <w:tc>
          <w:tcPr>
            <w:tcW w:w="3040" w:type="dxa"/>
          </w:tcPr>
          <w:p w14:paraId="58A76203"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Československá obchodní banka</w:t>
            </w:r>
          </w:p>
        </w:tc>
        <w:tc>
          <w:tcPr>
            <w:tcW w:w="280" w:type="dxa"/>
          </w:tcPr>
          <w:p w14:paraId="2867FEFC" w14:textId="77777777" w:rsidR="00957B43" w:rsidRPr="00D13291"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860" w:type="dxa"/>
          </w:tcPr>
          <w:p w14:paraId="38ADC09F"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Peněžní ústav:</w:t>
            </w:r>
          </w:p>
        </w:tc>
        <w:tc>
          <w:tcPr>
            <w:tcW w:w="3074" w:type="dxa"/>
            <w:gridSpan w:val="2"/>
          </w:tcPr>
          <w:p w14:paraId="7CC35AA4" w14:textId="6618486B" w:rsidR="00957B43" w:rsidRPr="00D13291" w:rsidRDefault="00152A08" w:rsidP="00CB1C37">
            <w:pPr>
              <w:tabs>
                <w:tab w:val="left" w:pos="0"/>
                <w:tab w:val="left" w:leader="underscore" w:pos="4706"/>
                <w:tab w:val="left" w:pos="4990"/>
                <w:tab w:val="left" w:leader="underscore" w:pos="9639"/>
              </w:tabs>
              <w:ind w:hanging="113"/>
              <w:rPr>
                <w:rFonts w:ascii="Times New Roman" w:eastAsia="Calibri" w:hAnsi="Times New Roman"/>
                <w:bCs/>
                <w:sz w:val="22"/>
                <w:szCs w:val="22"/>
              </w:rPr>
            </w:pPr>
            <w:r w:rsidRPr="00D13291">
              <w:rPr>
                <w:rFonts w:ascii="Times New Roman" w:eastAsia="Calibri" w:hAnsi="Times New Roman"/>
                <w:bCs/>
                <w:sz w:val="22"/>
                <w:szCs w:val="22"/>
              </w:rPr>
              <w:t>Komerční bank</w:t>
            </w:r>
            <w:r w:rsidR="00D13291" w:rsidRPr="00D13291">
              <w:rPr>
                <w:rFonts w:ascii="Times New Roman" w:eastAsia="Calibri" w:hAnsi="Times New Roman"/>
                <w:bCs/>
                <w:sz w:val="22"/>
                <w:szCs w:val="22"/>
              </w:rPr>
              <w:t>a</w:t>
            </w:r>
            <w:r w:rsidRPr="00D13291">
              <w:rPr>
                <w:rFonts w:ascii="Times New Roman" w:eastAsia="Calibri" w:hAnsi="Times New Roman"/>
                <w:bCs/>
                <w:sz w:val="22"/>
                <w:szCs w:val="22"/>
              </w:rPr>
              <w:t>, a.s.</w:t>
            </w:r>
          </w:p>
        </w:tc>
      </w:tr>
      <w:tr w:rsidR="00957B43" w14:paraId="7C56C5A3" w14:textId="77777777" w:rsidTr="00CB1C37">
        <w:tc>
          <w:tcPr>
            <w:tcW w:w="1624" w:type="dxa"/>
          </w:tcPr>
          <w:p w14:paraId="5F7FA686"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Číslo účtu:</w:t>
            </w:r>
          </w:p>
        </w:tc>
        <w:tc>
          <w:tcPr>
            <w:tcW w:w="3040" w:type="dxa"/>
          </w:tcPr>
          <w:p w14:paraId="3F244C41"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D13291">
              <w:rPr>
                <w:rFonts w:ascii="Times New Roman" w:eastAsia="Calibri" w:hAnsi="Times New Roman"/>
                <w:sz w:val="22"/>
                <w:szCs w:val="22"/>
              </w:rPr>
              <w:t>8010-0209268403/0300</w:t>
            </w:r>
          </w:p>
        </w:tc>
        <w:tc>
          <w:tcPr>
            <w:tcW w:w="280" w:type="dxa"/>
          </w:tcPr>
          <w:p w14:paraId="6E8E30D4" w14:textId="77777777" w:rsidR="00957B43" w:rsidRPr="00D13291"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860" w:type="dxa"/>
          </w:tcPr>
          <w:p w14:paraId="5FF41F56" w14:textId="77777777" w:rsidR="00957B43" w:rsidRPr="00D13291"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D13291">
              <w:rPr>
                <w:rFonts w:ascii="Times New Roman" w:eastAsia="Calibri" w:hAnsi="Times New Roman"/>
                <w:sz w:val="22"/>
                <w:szCs w:val="22"/>
              </w:rPr>
              <w:t>Číslo účtu:</w:t>
            </w:r>
          </w:p>
        </w:tc>
        <w:tc>
          <w:tcPr>
            <w:tcW w:w="3074" w:type="dxa"/>
            <w:gridSpan w:val="2"/>
          </w:tcPr>
          <w:p w14:paraId="33631CDB" w14:textId="4956F9AB" w:rsidR="00152A08" w:rsidRPr="00D13291" w:rsidRDefault="00152A08" w:rsidP="00152A08">
            <w:pPr>
              <w:tabs>
                <w:tab w:val="left" w:pos="0"/>
                <w:tab w:val="left" w:leader="underscore" w:pos="4706"/>
                <w:tab w:val="left" w:pos="4990"/>
                <w:tab w:val="left" w:leader="underscore" w:pos="9639"/>
              </w:tabs>
              <w:ind w:hanging="113"/>
              <w:rPr>
                <w:rFonts w:ascii="Times New Roman" w:eastAsia="Calibri" w:hAnsi="Times New Roman"/>
                <w:bCs/>
                <w:sz w:val="22"/>
                <w:szCs w:val="22"/>
              </w:rPr>
            </w:pPr>
            <w:r w:rsidRPr="00D13291">
              <w:rPr>
                <w:rFonts w:ascii="Times New Roman" w:eastAsia="Calibri" w:hAnsi="Times New Roman"/>
                <w:bCs/>
                <w:sz w:val="22"/>
                <w:szCs w:val="22"/>
              </w:rPr>
              <w:t>86-5225320227/0100</w:t>
            </w:r>
          </w:p>
        </w:tc>
      </w:tr>
      <w:tr w:rsidR="00957B43" w14:paraId="0F033A6A" w14:textId="77777777" w:rsidTr="00CB1C37">
        <w:trPr>
          <w:gridAfter w:val="1"/>
          <w:wAfter w:w="337" w:type="dxa"/>
        </w:trPr>
        <w:tc>
          <w:tcPr>
            <w:tcW w:w="4664" w:type="dxa"/>
            <w:gridSpan w:val="2"/>
            <w:tcBorders>
              <w:bottom w:val="single" w:sz="4" w:space="0" w:color="auto"/>
            </w:tcBorders>
          </w:tcPr>
          <w:p w14:paraId="3507F25C" w14:textId="76199DCE" w:rsidR="00957B43" w:rsidRPr="00D13291"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13291">
              <w:rPr>
                <w:rFonts w:ascii="Times New Roman" w:eastAsia="Calibri" w:hAnsi="Times New Roman"/>
                <w:sz w:val="22"/>
                <w:szCs w:val="22"/>
              </w:rPr>
              <w:t>Spisová značka B 2335 vedená u Krajského soudu v</w:t>
            </w:r>
            <w:r w:rsidR="00DC2BC3" w:rsidRPr="00D13291">
              <w:rPr>
                <w:rFonts w:ascii="Times New Roman" w:eastAsia="Calibri" w:hAnsi="Times New Roman"/>
                <w:sz w:val="22"/>
                <w:szCs w:val="22"/>
              </w:rPr>
              <w:t> </w:t>
            </w:r>
            <w:r w:rsidRPr="00D13291">
              <w:rPr>
                <w:rFonts w:ascii="Times New Roman" w:eastAsia="Calibri" w:hAnsi="Times New Roman"/>
                <w:sz w:val="22"/>
                <w:szCs w:val="22"/>
              </w:rPr>
              <w:t>Ostravě</w:t>
            </w:r>
          </w:p>
          <w:p w14:paraId="27E8F461" w14:textId="7E699481" w:rsidR="00DC2BC3" w:rsidRPr="00D13291"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13291">
              <w:rPr>
                <w:rFonts w:ascii="Times New Roman" w:eastAsia="Calibri" w:hAnsi="Times New Roman"/>
                <w:iCs/>
                <w:sz w:val="22"/>
                <w:szCs w:val="22"/>
              </w:rPr>
              <w:t>e-mailová adresa:</w:t>
            </w:r>
            <w:r w:rsidR="005E527B" w:rsidRPr="00D13291">
              <w:rPr>
                <w:rFonts w:ascii="Times New Roman" w:eastAsia="Calibri" w:hAnsi="Times New Roman"/>
                <w:iCs/>
                <w:sz w:val="22"/>
                <w:szCs w:val="22"/>
              </w:rPr>
              <w:t xml:space="preserve"> ovanet@ovanet.cz</w:t>
            </w:r>
          </w:p>
        </w:tc>
        <w:tc>
          <w:tcPr>
            <w:tcW w:w="280" w:type="dxa"/>
          </w:tcPr>
          <w:p w14:paraId="2EF3F1F3" w14:textId="77777777" w:rsidR="00957B43" w:rsidRPr="00D13291"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597" w:type="dxa"/>
            <w:gridSpan w:val="2"/>
            <w:tcBorders>
              <w:bottom w:val="single" w:sz="4" w:space="0" w:color="auto"/>
            </w:tcBorders>
          </w:tcPr>
          <w:p w14:paraId="7428A82E" w14:textId="053CCDE5" w:rsidR="00DC2BC3" w:rsidRPr="00D13291"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D13291">
              <w:rPr>
                <w:rFonts w:ascii="Times New Roman" w:eastAsia="Calibri" w:hAnsi="Times New Roman"/>
                <w:sz w:val="22"/>
                <w:szCs w:val="22"/>
              </w:rPr>
              <w:t xml:space="preserve">Spisová značka </w:t>
            </w:r>
            <w:r w:rsidR="00152A08" w:rsidRPr="00D13291">
              <w:rPr>
                <w:rFonts w:ascii="Times New Roman" w:eastAsia="Calibri" w:hAnsi="Times New Roman"/>
                <w:sz w:val="22"/>
                <w:szCs w:val="22"/>
              </w:rPr>
              <w:t xml:space="preserve">B1886 </w:t>
            </w:r>
            <w:r w:rsidRPr="00D13291">
              <w:rPr>
                <w:rFonts w:ascii="Times New Roman" w:eastAsia="Calibri" w:hAnsi="Times New Roman"/>
                <w:sz w:val="22"/>
                <w:szCs w:val="22"/>
              </w:rPr>
              <w:t>vedená u</w:t>
            </w:r>
            <w:r w:rsidRPr="00D13291">
              <w:rPr>
                <w:rFonts w:ascii="Times New Roman" w:eastAsia="Calibri" w:hAnsi="Times New Roman"/>
                <w:iCs/>
                <w:sz w:val="22"/>
                <w:szCs w:val="22"/>
              </w:rPr>
              <w:t> </w:t>
            </w:r>
            <w:r w:rsidR="00152A08" w:rsidRPr="00D13291">
              <w:rPr>
                <w:rFonts w:ascii="Times New Roman" w:eastAsia="Calibri" w:hAnsi="Times New Roman"/>
                <w:iCs/>
                <w:sz w:val="22"/>
                <w:szCs w:val="22"/>
              </w:rPr>
              <w:t xml:space="preserve">Krajského soudu </w:t>
            </w:r>
            <w:r w:rsidRPr="00D13291">
              <w:rPr>
                <w:rFonts w:ascii="Times New Roman" w:eastAsia="Calibri" w:hAnsi="Times New Roman"/>
                <w:iCs/>
                <w:sz w:val="22"/>
                <w:szCs w:val="22"/>
              </w:rPr>
              <w:t>v </w:t>
            </w:r>
            <w:r w:rsidR="00152A08" w:rsidRPr="00D13291">
              <w:rPr>
                <w:rFonts w:ascii="Times New Roman" w:eastAsia="Calibri" w:hAnsi="Times New Roman"/>
                <w:iCs/>
                <w:sz w:val="22"/>
                <w:szCs w:val="22"/>
              </w:rPr>
              <w:t>Ostravě</w:t>
            </w:r>
          </w:p>
          <w:p w14:paraId="5F95C068" w14:textId="6261250D" w:rsidR="00DC2BC3" w:rsidRPr="00D13291"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13291">
              <w:rPr>
                <w:rFonts w:ascii="Times New Roman" w:eastAsia="Calibri" w:hAnsi="Times New Roman"/>
                <w:iCs/>
                <w:sz w:val="22"/>
                <w:szCs w:val="22"/>
              </w:rPr>
              <w:t>e-mailová adresa:</w:t>
            </w:r>
            <w:r w:rsidR="005E527B" w:rsidRPr="00D13291">
              <w:rPr>
                <w:rFonts w:ascii="Times New Roman" w:eastAsia="Calibri" w:hAnsi="Times New Roman"/>
                <w:iCs/>
                <w:sz w:val="22"/>
                <w:szCs w:val="22"/>
              </w:rPr>
              <w:t xml:space="preserve">    </w:t>
            </w:r>
            <w:r w:rsidR="00152A08" w:rsidRPr="00D13291">
              <w:rPr>
                <w:rFonts w:ascii="Times New Roman" w:eastAsia="Calibri" w:hAnsi="Times New Roman"/>
                <w:bCs/>
                <w:sz w:val="22"/>
                <w:szCs w:val="22"/>
              </w:rPr>
              <w:t>faktury@okas.cz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Pr="00490C1F" w:rsidRDefault="00BC6384">
      <w:pPr>
        <w:pBdr>
          <w:bottom w:val="single" w:sz="6" w:space="1" w:color="auto"/>
        </w:pBdr>
        <w:tabs>
          <w:tab w:val="left" w:pos="0"/>
          <w:tab w:val="left" w:leader="underscore" w:pos="4706"/>
          <w:tab w:val="left" w:pos="4990"/>
          <w:tab w:val="left" w:leader="underscore" w:pos="9639"/>
        </w:tabs>
        <w:spacing w:before="480"/>
        <w:rPr>
          <w:rFonts w:cs="Arial"/>
          <w:b/>
          <w:sz w:val="22"/>
          <w:szCs w:val="22"/>
        </w:rPr>
      </w:pPr>
      <w:r w:rsidRPr="00490C1F">
        <w:rPr>
          <w:rFonts w:cs="Arial"/>
          <w:b/>
          <w:sz w:val="22"/>
          <w:szCs w:val="22"/>
        </w:rPr>
        <w:t>Obsah smlouvy</w:t>
      </w:r>
    </w:p>
    <w:p w14:paraId="2D6B7EE8" w14:textId="77777777" w:rsidR="00957B43" w:rsidRDefault="00BC6384" w:rsidP="004B6A61">
      <w:pPr>
        <w:pStyle w:val="Nadpis1"/>
        <w:tabs>
          <w:tab w:val="clear" w:pos="992"/>
        </w:tabs>
        <w:ind w:left="0"/>
      </w:pPr>
      <w:r>
        <w:t xml:space="preserve">Úvodní ustanovení </w:t>
      </w:r>
    </w:p>
    <w:p w14:paraId="4D76DDC6" w14:textId="77777777" w:rsidR="00DC05FD" w:rsidRDefault="00DC05FD" w:rsidP="00DC05FD">
      <w:pPr>
        <w:pStyle w:val="Zkladntextodsazen-slo"/>
        <w:numPr>
          <w:ilvl w:val="2"/>
          <w:numId w:val="5"/>
        </w:numPr>
        <w:tabs>
          <w:tab w:val="num" w:pos="284"/>
        </w:tabs>
        <w:spacing w:after="120"/>
        <w:ind w:left="284"/>
        <w:outlineLvl w:val="9"/>
      </w:pPr>
      <w:r w:rsidRPr="00FA3CF4">
        <w:t>Smluvní strany se dohodly, že se rozsah a obsah vzájemných práv a povinností z této smlouvy vyplývajících bude řídit příslušnými ustanoveními zákona č. 89/2012 Sb., občanský zákoník, ve znění pozdějších předpisů a zákona č. 127/2005 Sb., o elektronických komunikacích a o změně některých souvisejících zákonů (zákon o elektronických komunikacích), ve znění pozdějších předpisů</w:t>
      </w:r>
      <w:r>
        <w:t>.</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3ED1A4A9"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w:t>
      </w:r>
      <w:r w:rsidR="00CB1C37">
        <w:t> </w:t>
      </w:r>
      <w:r w:rsidRPr="00C75E2C">
        <w:t>poskytování služeb elektronických komunikací vydaných Českým telekomunikačním úřadem</w:t>
      </w:r>
      <w:r w:rsidR="00BC6384">
        <w:t xml:space="preserve">. </w:t>
      </w:r>
    </w:p>
    <w:p w14:paraId="671AF503" w14:textId="748D7FD8" w:rsidR="00957B43" w:rsidRDefault="00965B94">
      <w:pPr>
        <w:pStyle w:val="Zkladntextodsazen-slo"/>
        <w:numPr>
          <w:ilvl w:val="2"/>
          <w:numId w:val="5"/>
        </w:numPr>
        <w:tabs>
          <w:tab w:val="num" w:pos="284"/>
        </w:tabs>
        <w:spacing w:after="120"/>
        <w:ind w:left="284"/>
        <w:outlineLvl w:val="9"/>
      </w:pPr>
      <w:r w:rsidRPr="00C75E2C">
        <w:t>Účastník prohlašuje, že má zájem o poskytování služeb elektronických komunikací ze strany operátora,</w:t>
      </w:r>
      <w:r w:rsidR="0040238F">
        <w:t xml:space="preserve"> </w:t>
      </w:r>
      <w:r w:rsidRPr="00C75E2C">
        <w:t>a</w:t>
      </w:r>
      <w:r w:rsidR="00CB1C37">
        <w:t> </w:t>
      </w:r>
      <w:r w:rsidRPr="00C75E2C">
        <w:t>za tímto účelem uzavírá tuto smlouvu na poskytování služby elektronických komunikací</w:t>
      </w:r>
      <w:r w:rsidR="00BC6384">
        <w:t>.</w:t>
      </w:r>
    </w:p>
    <w:p w14:paraId="076FD0F1" w14:textId="77777777" w:rsidR="00957B43" w:rsidRDefault="00BC6384" w:rsidP="004B6A61">
      <w:pPr>
        <w:pStyle w:val="Nadpis1"/>
        <w:tabs>
          <w:tab w:val="clear" w:pos="992"/>
        </w:tabs>
        <w:ind w:left="0"/>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2DC47294" w14:textId="77777777" w:rsidR="00854888" w:rsidRDefault="00854888" w:rsidP="00854888">
      <w:pPr>
        <w:pStyle w:val="Zkladntextodsazen-slo"/>
        <w:tabs>
          <w:tab w:val="clear" w:pos="284"/>
          <w:tab w:val="num" w:pos="425"/>
        </w:tabs>
        <w:spacing w:after="120"/>
        <w:ind w:firstLine="0"/>
        <w:outlineLvl w:val="9"/>
      </w:pP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7FA07B2D"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w:t>
      </w:r>
      <w:r w:rsidRPr="008A5B45">
        <w:rPr>
          <w:rFonts w:ascii="Times New Roman" w:hAnsi="Times New Roman"/>
          <w:sz w:val="22"/>
          <w:szCs w:val="22"/>
        </w:rPr>
        <w:t xml:space="preserve">prostřednictvím </w:t>
      </w:r>
      <w:r w:rsidR="00DC001E" w:rsidRPr="008A5B45">
        <w:rPr>
          <w:rFonts w:ascii="Times New Roman" w:hAnsi="Times New Roman"/>
          <w:sz w:val="22"/>
          <w:szCs w:val="22"/>
        </w:rPr>
        <w:t xml:space="preserve">optického kabelu (technologie FTTO) </w:t>
      </w:r>
      <w:r w:rsidR="000E2821" w:rsidRPr="008A5B45">
        <w:rPr>
          <w:rFonts w:ascii="Times New Roman" w:hAnsi="Times New Roman"/>
          <w:sz w:val="22"/>
          <w:szCs w:val="22"/>
        </w:rPr>
        <w:t xml:space="preserve">s komunikační přenosovou rychlostí </w:t>
      </w:r>
      <w:r w:rsidR="00067026">
        <w:rPr>
          <w:rFonts w:ascii="Times New Roman" w:hAnsi="Times New Roman"/>
          <w:b/>
          <w:bCs/>
          <w:sz w:val="22"/>
          <w:szCs w:val="22"/>
        </w:rPr>
        <w:t>x</w:t>
      </w:r>
      <w:r w:rsidR="00B15FD2" w:rsidRPr="008A5B45">
        <w:rPr>
          <w:rFonts w:ascii="Times New Roman" w:hAnsi="Times New Roman"/>
          <w:b/>
          <w:bCs/>
          <w:sz w:val="22"/>
          <w:szCs w:val="22"/>
        </w:rPr>
        <w:t xml:space="preserve"> </w:t>
      </w:r>
      <w:r w:rsidR="000E2821" w:rsidRPr="008A5B45">
        <w:rPr>
          <w:rFonts w:ascii="Times New Roman" w:hAnsi="Times New Roman"/>
          <w:b/>
          <w:bCs/>
          <w:sz w:val="22"/>
          <w:szCs w:val="22"/>
        </w:rPr>
        <w:t>Mbps/</w:t>
      </w:r>
      <w:r w:rsidR="00067026">
        <w:rPr>
          <w:rFonts w:ascii="Times New Roman" w:hAnsi="Times New Roman"/>
          <w:b/>
          <w:bCs/>
          <w:sz w:val="22"/>
          <w:szCs w:val="22"/>
        </w:rPr>
        <w:t>x</w:t>
      </w:r>
      <w:r w:rsidR="00FF7DB1" w:rsidRPr="008A5B45">
        <w:rPr>
          <w:rFonts w:ascii="Times New Roman" w:hAnsi="Times New Roman"/>
          <w:b/>
          <w:bCs/>
          <w:sz w:val="22"/>
          <w:szCs w:val="22"/>
        </w:rPr>
        <w:t xml:space="preserve"> </w:t>
      </w:r>
      <w:r w:rsidR="000E2821" w:rsidRPr="008A5B45">
        <w:rPr>
          <w:rFonts w:ascii="Times New Roman" w:hAnsi="Times New Roman"/>
          <w:b/>
          <w:bCs/>
          <w:sz w:val="22"/>
          <w:szCs w:val="22"/>
        </w:rPr>
        <w:t>Mbps</w:t>
      </w:r>
      <w:r w:rsidR="00CB1C37" w:rsidRPr="008A5B45">
        <w:rPr>
          <w:rFonts w:ascii="Times New Roman" w:hAnsi="Times New Roman"/>
          <w:b/>
          <w:bCs/>
          <w:sz w:val="22"/>
          <w:szCs w:val="22"/>
        </w:rPr>
        <w:t xml:space="preserve"> </w:t>
      </w:r>
      <w:r w:rsidR="000E2821" w:rsidRPr="008A5B45">
        <w:rPr>
          <w:rFonts w:ascii="Times New Roman" w:hAnsi="Times New Roman"/>
          <w:b/>
          <w:bCs/>
          <w:sz w:val="22"/>
          <w:szCs w:val="22"/>
        </w:rPr>
        <w:t>s</w:t>
      </w:r>
      <w:r w:rsidR="00CB1C37" w:rsidRPr="008A5B45">
        <w:rPr>
          <w:rFonts w:ascii="Times New Roman" w:hAnsi="Times New Roman"/>
          <w:b/>
          <w:bCs/>
          <w:sz w:val="22"/>
          <w:szCs w:val="22"/>
        </w:rPr>
        <w:t> </w:t>
      </w:r>
      <w:r w:rsidR="000E2821" w:rsidRPr="008A5B45">
        <w:rPr>
          <w:rFonts w:ascii="Times New Roman" w:hAnsi="Times New Roman"/>
          <w:b/>
          <w:bCs/>
          <w:sz w:val="22"/>
          <w:szCs w:val="22"/>
        </w:rPr>
        <w:t xml:space="preserve">agregací </w:t>
      </w:r>
      <w:r w:rsidR="00067026">
        <w:rPr>
          <w:rFonts w:ascii="Times New Roman" w:hAnsi="Times New Roman"/>
          <w:b/>
          <w:bCs/>
          <w:sz w:val="22"/>
          <w:szCs w:val="22"/>
        </w:rPr>
        <w:t>x</w:t>
      </w:r>
      <w:r w:rsidR="000E2821" w:rsidRPr="008A5B45">
        <w:rPr>
          <w:rFonts w:ascii="Times New Roman" w:hAnsi="Times New Roman"/>
          <w:b/>
          <w:bCs/>
          <w:sz w:val="22"/>
          <w:szCs w:val="22"/>
        </w:rPr>
        <w:t>:</w:t>
      </w:r>
      <w:r w:rsidR="00067026">
        <w:rPr>
          <w:rFonts w:ascii="Times New Roman" w:hAnsi="Times New Roman"/>
          <w:b/>
          <w:bCs/>
          <w:sz w:val="22"/>
          <w:szCs w:val="22"/>
        </w:rPr>
        <w:t>x</w:t>
      </w:r>
      <w:r w:rsidR="000E2821" w:rsidRPr="008A5B45">
        <w:rPr>
          <w:rFonts w:ascii="Times New Roman" w:hAnsi="Times New Roman"/>
          <w:b/>
          <w:bCs/>
          <w:sz w:val="22"/>
          <w:szCs w:val="22"/>
        </w:rPr>
        <w:t>*</w:t>
      </w:r>
      <w:r w:rsidR="000E2821" w:rsidRPr="008A5B45">
        <w:rPr>
          <w:rFonts w:ascii="Times New Roman" w:hAnsi="Times New Roman"/>
          <w:sz w:val="22"/>
          <w:szCs w:val="22"/>
        </w:rPr>
        <w:t xml:space="preserve"> </w:t>
      </w:r>
      <w:r w:rsidR="00DC001E" w:rsidRPr="008A5B45">
        <w:rPr>
          <w:rFonts w:ascii="Times New Roman" w:hAnsi="Times New Roman"/>
          <w:sz w:val="22"/>
          <w:szCs w:val="22"/>
        </w:rPr>
        <w:t xml:space="preserve">(+ </w:t>
      </w:r>
      <w:r w:rsidR="00067026">
        <w:rPr>
          <w:rFonts w:ascii="Times New Roman" w:hAnsi="Times New Roman"/>
          <w:sz w:val="22"/>
          <w:szCs w:val="22"/>
        </w:rPr>
        <w:t>x</w:t>
      </w:r>
      <w:r w:rsidR="00DC001E" w:rsidRPr="008A5B45">
        <w:rPr>
          <w:rFonts w:ascii="Times New Roman" w:hAnsi="Times New Roman"/>
          <w:sz w:val="22"/>
          <w:szCs w:val="22"/>
        </w:rPr>
        <w:t xml:space="preserve"> veřejná IP adresa) na adrese </w:t>
      </w:r>
      <w:r w:rsidR="00067026">
        <w:rPr>
          <w:rFonts w:ascii="Times New Roman" w:hAnsi="Times New Roman"/>
          <w:b/>
          <w:bCs/>
          <w:sz w:val="22"/>
          <w:szCs w:val="22"/>
        </w:rPr>
        <w:t>xxx</w:t>
      </w:r>
      <w:r w:rsidR="008A5B45" w:rsidRPr="008A5B45">
        <w:rPr>
          <w:rFonts w:ascii="Times New Roman" w:hAnsi="Times New Roman"/>
          <w:b/>
          <w:bCs/>
          <w:sz w:val="22"/>
          <w:szCs w:val="22"/>
        </w:rPr>
        <w:t>.</w:t>
      </w: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1C19F3BB" w14:textId="391E3713"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noWrap/>
            <w:vAlign w:val="center"/>
            <w:hideMark/>
          </w:tcPr>
          <w:p w14:paraId="1F95CAB2" w14:textId="5617B789" w:rsidR="00965B94" w:rsidRPr="008B049D" w:rsidRDefault="00067026" w:rsidP="00342249">
            <w:pPr>
              <w:ind w:left="142"/>
              <w:jc w:val="center"/>
              <w:rPr>
                <w:rFonts w:ascii="Times New Roman" w:hAnsi="Times New Roman"/>
                <w:color w:val="000000"/>
              </w:rPr>
            </w:pPr>
            <w:r>
              <w:rPr>
                <w:rFonts w:ascii="Times New Roman" w:hAnsi="Times New Roman"/>
                <w:color w:val="000000"/>
              </w:rPr>
              <w:t>x</w:t>
            </w:r>
            <w:r w:rsidR="00FF7DB1">
              <w:rPr>
                <w:rFonts w:ascii="Times New Roman" w:hAnsi="Times New Roman"/>
                <w:color w:val="000000"/>
              </w:rPr>
              <w:t xml:space="preserve"> </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noWrap/>
            <w:vAlign w:val="center"/>
            <w:hideMark/>
          </w:tcPr>
          <w:p w14:paraId="508DD77E" w14:textId="0F867149" w:rsidR="00965B94" w:rsidRPr="008B049D" w:rsidRDefault="00067026" w:rsidP="00342249">
            <w:pPr>
              <w:ind w:left="142"/>
              <w:jc w:val="center"/>
              <w:rPr>
                <w:rFonts w:ascii="Times New Roman" w:hAnsi="Times New Roman"/>
                <w:color w:val="000000"/>
              </w:rPr>
            </w:pPr>
            <w:r>
              <w:rPr>
                <w:rFonts w:ascii="Times New Roman" w:hAnsi="Times New Roman"/>
                <w:color w:val="000000"/>
              </w:rPr>
              <w:t>x</w:t>
            </w:r>
            <w:r w:rsidR="00DC001E">
              <w:rPr>
                <w:rFonts w:ascii="Times New Roman" w:hAnsi="Times New Roman"/>
                <w:color w:val="000000"/>
              </w:rPr>
              <w:t xml:space="preserve"> </w:t>
            </w:r>
            <w:r w:rsidR="00DC001E" w:rsidRPr="008B049D">
              <w:rPr>
                <w:rFonts w:ascii="Times New Roman" w:hAnsi="Times New Roman"/>
                <w:color w:val="000000"/>
              </w:rPr>
              <w:t>Mbps</w:t>
            </w:r>
          </w:p>
        </w:tc>
      </w:tr>
      <w:tr w:rsidR="00067026"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noWrap/>
            <w:vAlign w:val="center"/>
            <w:hideMark/>
          </w:tcPr>
          <w:p w14:paraId="0EB671FB" w14:textId="77777777" w:rsidR="00067026" w:rsidRPr="008B049D" w:rsidRDefault="00067026" w:rsidP="00067026">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noWrap/>
            <w:vAlign w:val="center"/>
            <w:hideMark/>
          </w:tcPr>
          <w:p w14:paraId="083F703F" w14:textId="15E24BE4" w:rsidR="00067026" w:rsidRPr="008B049D" w:rsidRDefault="00067026" w:rsidP="00067026">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noWrap/>
            <w:vAlign w:val="center"/>
            <w:hideMark/>
          </w:tcPr>
          <w:p w14:paraId="04C1CDFF" w14:textId="26415DF3" w:rsidR="00067026" w:rsidRPr="008B049D" w:rsidRDefault="00067026" w:rsidP="00067026">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067026"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noWrap/>
            <w:vAlign w:val="center"/>
            <w:hideMark/>
          </w:tcPr>
          <w:p w14:paraId="50CECA30" w14:textId="77777777" w:rsidR="00067026" w:rsidRPr="008B049D" w:rsidRDefault="00067026" w:rsidP="00067026">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noWrap/>
            <w:vAlign w:val="center"/>
            <w:hideMark/>
          </w:tcPr>
          <w:p w14:paraId="282F682F" w14:textId="7516629A" w:rsidR="00067026" w:rsidRPr="008B049D" w:rsidRDefault="00067026" w:rsidP="00067026">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noWrap/>
            <w:vAlign w:val="center"/>
            <w:hideMark/>
          </w:tcPr>
          <w:p w14:paraId="3DBC9742" w14:textId="6166C3C4" w:rsidR="00067026" w:rsidRPr="008B049D" w:rsidRDefault="00067026" w:rsidP="00067026">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067026"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noWrap/>
            <w:vAlign w:val="center"/>
            <w:hideMark/>
          </w:tcPr>
          <w:p w14:paraId="31B98833" w14:textId="77777777" w:rsidR="00067026" w:rsidRPr="008B049D" w:rsidRDefault="00067026" w:rsidP="00067026">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noWrap/>
            <w:vAlign w:val="center"/>
            <w:hideMark/>
          </w:tcPr>
          <w:p w14:paraId="35AAE192" w14:textId="132DBFE9" w:rsidR="00067026" w:rsidRPr="008B049D" w:rsidRDefault="00067026" w:rsidP="00067026">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noWrap/>
            <w:vAlign w:val="center"/>
            <w:hideMark/>
          </w:tcPr>
          <w:p w14:paraId="779C7E18" w14:textId="65DEEFFB" w:rsidR="00067026" w:rsidRPr="008B049D" w:rsidRDefault="00067026" w:rsidP="00067026">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6D555B56" w14:textId="29311243" w:rsidR="00965B94" w:rsidRPr="00CB1C37" w:rsidRDefault="00611C10" w:rsidP="00CB1C37">
      <w:pPr>
        <w:ind w:right="-2" w:firstLine="284"/>
        <w:rPr>
          <w:rFonts w:ascii="Times New Roman" w:hAnsi="Times New Roman"/>
          <w:sz w:val="22"/>
          <w:szCs w:val="22"/>
        </w:rPr>
      </w:pPr>
      <w:r w:rsidRPr="00CB1C37">
        <w:rPr>
          <w:rFonts w:ascii="Times New Roman" w:hAnsi="Times New Roman"/>
          <w:sz w:val="22"/>
          <w:szCs w:val="22"/>
        </w:rPr>
        <w:t>Výklad pojmů je uveden v </w:t>
      </w:r>
      <w:r w:rsidR="008C3B31">
        <w:rPr>
          <w:rFonts w:ascii="Times New Roman" w:hAnsi="Times New Roman"/>
          <w:sz w:val="22"/>
          <w:szCs w:val="22"/>
        </w:rPr>
        <w:t>P</w:t>
      </w:r>
      <w:r w:rsidRPr="00CB1C37">
        <w:rPr>
          <w:rFonts w:ascii="Times New Roman" w:hAnsi="Times New Roman"/>
          <w:sz w:val="22"/>
          <w:szCs w:val="22"/>
        </w:rPr>
        <w:t>říloze č. 2 této smlouvy.</w:t>
      </w:r>
    </w:p>
    <w:p w14:paraId="3D6CC057" w14:textId="1C42076B" w:rsidR="00957B43" w:rsidRDefault="00965B94" w:rsidP="00CB1C37">
      <w:pPr>
        <w:pStyle w:val="Zkladntextodsazen-slo"/>
        <w:numPr>
          <w:ilvl w:val="2"/>
          <w:numId w:val="5"/>
        </w:numPr>
        <w:tabs>
          <w:tab w:val="num" w:pos="284"/>
        </w:tabs>
        <w:spacing w:before="120"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w:t>
      </w:r>
      <w:r w:rsidR="00CB1C37">
        <w:t> </w:t>
      </w:r>
      <w:r w:rsidRPr="005B2829">
        <w:t>které jsou nedílnou součástí této smlouvy</w:t>
      </w:r>
      <w:r w:rsidR="00BC6384">
        <w:t>.</w:t>
      </w:r>
    </w:p>
    <w:p w14:paraId="719FFE72" w14:textId="77777777" w:rsidR="000E2821" w:rsidRDefault="000E2821" w:rsidP="004B6A61">
      <w:pPr>
        <w:pStyle w:val="Nadpis1"/>
        <w:tabs>
          <w:tab w:val="clear" w:pos="992"/>
        </w:tabs>
        <w:ind w:left="0"/>
      </w:pPr>
      <w:r>
        <w:t>Doba trvání smlouvy a místo plnění</w:t>
      </w:r>
    </w:p>
    <w:p w14:paraId="499FABA2" w14:textId="5623FBB2" w:rsidR="00957B43" w:rsidRPr="008A5B45"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8A5B45">
        <w:t>24</w:t>
      </w:r>
      <w:r w:rsidR="00854888">
        <w:t xml:space="preserve"> </w:t>
      </w:r>
      <w:r w:rsidR="00854888" w:rsidRPr="008A5B45">
        <w:t>měsíců od</w:t>
      </w:r>
      <w:r w:rsidR="008A5B45">
        <w:t>e dne</w:t>
      </w:r>
      <w:r w:rsidR="00854888" w:rsidRPr="008A5B45">
        <w:t xml:space="preserve"> podepsání předávacího protokolu</w:t>
      </w:r>
      <w:r w:rsidR="008A5B45">
        <w:t xml:space="preserve"> ke službě</w:t>
      </w:r>
      <w:r w:rsidRPr="008A5B45">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w:t>
      </w:r>
      <w:r w:rsidR="00CB1C37" w:rsidRPr="008A5B45">
        <w:t xml:space="preserve">uplynutí </w:t>
      </w:r>
      <w:r w:rsidR="008A5B45" w:rsidRPr="008A5B45">
        <w:t xml:space="preserve">24 </w:t>
      </w:r>
      <w:r w:rsidR="00CB1C37" w:rsidRPr="008A5B45">
        <w:t>měsíců od</w:t>
      </w:r>
      <w:r w:rsidR="008A5B45">
        <w:t>e dne</w:t>
      </w:r>
      <w:r w:rsidR="008A5B45" w:rsidRPr="008A5B45">
        <w:t xml:space="preserve"> podepsání předávacího protokolu</w:t>
      </w:r>
      <w:r w:rsidR="008A5B45">
        <w:t xml:space="preserve"> ke službě</w:t>
      </w:r>
      <w:r w:rsidR="008A5B45" w:rsidRPr="008A5B45">
        <w:t xml:space="preserve">, </w:t>
      </w:r>
      <w:r w:rsidRPr="008A5B45">
        <w:t>s výpovědní dobou 30 dnů.</w:t>
      </w:r>
    </w:p>
    <w:p w14:paraId="54340F71" w14:textId="3D566AB2" w:rsidR="007C0A85" w:rsidRDefault="000E2821" w:rsidP="005860EC">
      <w:pPr>
        <w:pStyle w:val="Zkladntextodsazen-slo"/>
        <w:numPr>
          <w:ilvl w:val="2"/>
          <w:numId w:val="5"/>
        </w:numPr>
        <w:tabs>
          <w:tab w:val="num" w:pos="284"/>
        </w:tabs>
        <w:ind w:left="284"/>
        <w:outlineLvl w:val="9"/>
      </w:pPr>
      <w:r>
        <w:t xml:space="preserve">Místem plnění služby je </w:t>
      </w:r>
      <w:r w:rsidRPr="008B049D">
        <w:t>adres</w:t>
      </w:r>
      <w:r>
        <w:t>a</w:t>
      </w:r>
      <w:r w:rsidR="008A5B45" w:rsidRPr="008A5B45">
        <w:rPr>
          <w:b/>
          <w:bCs/>
        </w:rPr>
        <w:t xml:space="preserve"> </w:t>
      </w:r>
      <w:r w:rsidR="00067026">
        <w:rPr>
          <w:b/>
          <w:bCs/>
        </w:rPr>
        <w:t>xxx</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4B6A61">
      <w:pPr>
        <w:pStyle w:val="Nadpis1"/>
        <w:tabs>
          <w:tab w:val="clear" w:pos="992"/>
        </w:tabs>
        <w:ind w:left="0"/>
      </w:pPr>
      <w:r>
        <w:t xml:space="preserve">Cena </w:t>
      </w:r>
      <w:r w:rsidR="00BC7EF0">
        <w:t>služby</w:t>
      </w:r>
      <w:r>
        <w:t xml:space="preserve"> a platební podmínky</w:t>
      </w:r>
    </w:p>
    <w:p w14:paraId="2D5030E8" w14:textId="5197FD60" w:rsidR="00957B43"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Přílohy</w:t>
      </w:r>
      <w:r w:rsidR="008A5B45">
        <w:rPr>
          <w:b/>
        </w:rPr>
        <w:t> </w:t>
      </w:r>
      <w:r w:rsidRPr="00C75E2C">
        <w:rPr>
          <w:b/>
        </w:rPr>
        <w:t xml:space="preserve">č.1 </w:t>
      </w:r>
      <w:r w:rsidRPr="00417BEB">
        <w:rPr>
          <w:bCs/>
        </w:rPr>
        <w:t>této smlouvy</w:t>
      </w:r>
      <w:r w:rsidRPr="00C75E2C">
        <w:t xml:space="preserve">, na základě operátorem vystavené faktury. </w:t>
      </w:r>
      <w:r w:rsidRPr="00FF7DB1">
        <w:t xml:space="preserve">Služba začne být fakturována </w:t>
      </w:r>
      <w:r w:rsidR="00CB1C37">
        <w:t>ode dne</w:t>
      </w:r>
      <w:r w:rsidR="008A5B45" w:rsidRPr="008A5B45">
        <w:t xml:space="preserve"> podepsání předávacího protokolu</w:t>
      </w:r>
      <w:r w:rsidR="008A5B45">
        <w:t xml:space="preserve"> ke službě</w:t>
      </w:r>
      <w:r w:rsidR="00BC6384">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1196D7EA" w:rsidR="00957B43" w:rsidRDefault="000F189B">
      <w:pPr>
        <w:pStyle w:val="Zkladntextodsazen-slo"/>
        <w:numPr>
          <w:ilvl w:val="2"/>
          <w:numId w:val="5"/>
        </w:numPr>
        <w:tabs>
          <w:tab w:val="num" w:pos="284"/>
        </w:tabs>
        <w:spacing w:after="120"/>
        <w:ind w:left="284"/>
        <w:outlineLvl w:val="9"/>
      </w:pPr>
      <w:r w:rsidRPr="000F189B">
        <w:t>Dojde-li na základě dohody ke změně služby, potom se ceny za změněnou službu začínají účtovat od data podpisu předávacího protokolu ke změně služby nebo data uvedeného v dodatku ke smlouvě</w:t>
      </w:r>
      <w:r w:rsidR="007C0A85" w:rsidRPr="007C0A85">
        <w:t>.</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19FAA4E4"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w:t>
      </w:r>
      <w:r w:rsidR="00CB1C37">
        <w:t> </w:t>
      </w:r>
      <w:r w:rsidRPr="00C75E2C">
        <w:t>faktuře uvést i tyto údaje</w:t>
      </w:r>
      <w:r>
        <w:t>:</w:t>
      </w:r>
    </w:p>
    <w:p w14:paraId="2873D46B" w14:textId="16BDEE9E" w:rsidR="00244AD8" w:rsidRPr="00741F27" w:rsidRDefault="00244AD8" w:rsidP="00244AD8">
      <w:pPr>
        <w:numPr>
          <w:ilvl w:val="0"/>
          <w:numId w:val="28"/>
        </w:numPr>
        <w:jc w:val="both"/>
        <w:rPr>
          <w:rFonts w:ascii="Times New Roman" w:hAnsi="Times New Roman"/>
          <w:sz w:val="22"/>
          <w:szCs w:val="22"/>
        </w:rPr>
      </w:pPr>
      <w:bookmarkStart w:id="1" w:name="_Hlk104443794"/>
      <w:r w:rsidRPr="00741F27">
        <w:rPr>
          <w:rFonts w:ascii="Times New Roman" w:hAnsi="Times New Roman"/>
          <w:sz w:val="22"/>
          <w:szCs w:val="22"/>
        </w:rPr>
        <w:t>číslo této smlouvy,</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1"/>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2"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2"/>
      <w:r w:rsidRPr="00C75E2C">
        <w:t>.</w:t>
      </w:r>
    </w:p>
    <w:p w14:paraId="7F0262C7" w14:textId="0270F1C5" w:rsidR="00244AD8" w:rsidRPr="00244AD8" w:rsidRDefault="00244AD8" w:rsidP="00244AD8">
      <w:pPr>
        <w:pStyle w:val="Zkladntextodsazen-slo"/>
        <w:numPr>
          <w:ilvl w:val="2"/>
          <w:numId w:val="5"/>
        </w:numPr>
        <w:tabs>
          <w:tab w:val="num" w:pos="284"/>
        </w:tabs>
        <w:spacing w:after="120"/>
        <w:ind w:left="284"/>
        <w:outlineLvl w:val="9"/>
        <w:rPr>
          <w:b/>
        </w:rPr>
      </w:pPr>
      <w:r>
        <w:t>Faktura bude doručena účastníkovi v elektronické podobě do datové schránky účastníka</w:t>
      </w:r>
      <w:r w:rsidR="00CB1C37" w:rsidRPr="0013231F">
        <w:t>,</w:t>
      </w:r>
      <w:r w:rsidR="00DC001E" w:rsidRPr="00CB1C37">
        <w:t xml:space="preserve"> </w:t>
      </w:r>
      <w:r w:rsidRPr="00CB1C37">
        <w:t xml:space="preserve">nebo na </w:t>
      </w:r>
      <w:r w:rsidR="008A5B45">
        <w:t xml:space="preserve">                       </w:t>
      </w:r>
      <w:r w:rsidRPr="00CB1C37">
        <w:t xml:space="preserve">e-mailovou </w:t>
      </w:r>
      <w:bookmarkStart w:id="3" w:name="_Hlk201155091"/>
      <w:r w:rsidRPr="00D13291">
        <w:t xml:space="preserve">adresu </w:t>
      </w:r>
      <w:bookmarkEnd w:id="3"/>
      <w:r w:rsidR="008A5B45" w:rsidRPr="00D13291">
        <w:rPr>
          <w:b/>
          <w:bCs/>
        </w:rPr>
        <w:t>faktury@okas.cz</w:t>
      </w:r>
      <w:r w:rsidRPr="00D13291">
        <w:t>, nebo</w:t>
      </w:r>
      <w:r w:rsidRPr="00CB1C37">
        <w:t xml:space="preserve"> v tištěné podobě prostřednictvím provozovatele poštovních služeb.</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3BAB7E4E" w:rsidR="0042459E" w:rsidRPr="0042459E" w:rsidRDefault="0042459E" w:rsidP="0042459E">
      <w:pPr>
        <w:pStyle w:val="Zkladntextodsazen-slo"/>
        <w:numPr>
          <w:ilvl w:val="2"/>
          <w:numId w:val="5"/>
        </w:numPr>
        <w:tabs>
          <w:tab w:val="num" w:pos="284"/>
        </w:tabs>
        <w:spacing w:after="120"/>
        <w:ind w:left="284"/>
        <w:outlineLvl w:val="9"/>
      </w:pPr>
      <w:bookmarkStart w:id="4"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w:t>
      </w:r>
      <w:r w:rsidR="00CB1C37">
        <w:t> </w:t>
      </w:r>
      <w:r w:rsidRPr="003B7CB1">
        <w:t>navýšení cen o míru inflace, budou operátorem dofakturovány dodatečně v dalším fakturačním období</w:t>
      </w:r>
      <w:r w:rsidR="001C23FD">
        <w:t>.</w:t>
      </w:r>
    </w:p>
    <w:bookmarkEnd w:id="4"/>
    <w:p w14:paraId="21B6A649" w14:textId="77777777" w:rsidR="00244AD8" w:rsidRDefault="00244AD8" w:rsidP="004B6A61">
      <w:pPr>
        <w:pStyle w:val="Nadpis1"/>
        <w:tabs>
          <w:tab w:val="clear" w:pos="992"/>
        </w:tabs>
        <w:ind w:left="0"/>
      </w:pPr>
      <w:r>
        <w:t>Zřízení přístupu účastníka ke službám</w:t>
      </w:r>
    </w:p>
    <w:p w14:paraId="2CF32C5C" w14:textId="4E0C494A" w:rsidR="00AE6D65"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8A5B45">
        <w:t>smlouvy do</w:t>
      </w:r>
      <w:r w:rsidR="00CB1C37" w:rsidRPr="008A5B45">
        <w:t xml:space="preserve"> </w:t>
      </w:r>
      <w:bookmarkStart w:id="5" w:name="_Hlk201155018"/>
      <w:r w:rsidR="008A5B45" w:rsidRPr="008A5B45">
        <w:t>60</w:t>
      </w:r>
      <w:r w:rsidR="00CB1C37" w:rsidRPr="008A5B45">
        <w:t xml:space="preserve"> dnů od</w:t>
      </w:r>
      <w:r w:rsidR="008A5B45">
        <w:t> </w:t>
      </w:r>
      <w:r w:rsidR="00CB1C37" w:rsidRPr="008A5B45">
        <w:t>oboustranného podpisu této smlouvy</w:t>
      </w:r>
      <w:bookmarkEnd w:id="5"/>
      <w:r w:rsidRPr="008A5B45">
        <w:t>, v závislosti na povětrnostních podmínkách. Za tímto</w:t>
      </w:r>
      <w:r w:rsidRPr="00C75E2C">
        <w:t xml:space="preserve"> účelem je povinen účastník umožnit operátorovi, jeho zaměstnancům či jím pověřeným osobám přístup do prostor, v nichž dojde k připojení ke službám sítě Internet, a to po předchozím ohlášení</w:t>
      </w:r>
      <w:r w:rsidR="00BC6384">
        <w:t>.</w:t>
      </w:r>
      <w:r w:rsidR="00AE6D65" w:rsidRPr="00AE6D65">
        <w:t xml:space="preserve"> </w:t>
      </w:r>
    </w:p>
    <w:p w14:paraId="675DFC8B" w14:textId="7FCB5901" w:rsidR="00957B43" w:rsidRDefault="00AE6D65">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rsidR="00854888">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4B6A61">
      <w:pPr>
        <w:pStyle w:val="Nadpis1"/>
        <w:tabs>
          <w:tab w:val="clear" w:pos="992"/>
        </w:tabs>
        <w:ind w:left="0"/>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4B6A61">
      <w:pPr>
        <w:pStyle w:val="Nadpis1"/>
        <w:tabs>
          <w:tab w:val="clear" w:pos="992"/>
        </w:tabs>
        <w:ind w:left="0"/>
      </w:pPr>
      <w:r>
        <w:t>Způsob uplatnění odpovědnosti za vady (reklamace)</w:t>
      </w:r>
    </w:p>
    <w:p w14:paraId="0F9DF778" w14:textId="2CE1D22C" w:rsidR="00957B43" w:rsidRPr="007C0A85" w:rsidRDefault="0091203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w:t>
      </w:r>
      <w:r>
        <w:t xml:space="preserve">nebo chybného vyúčtování </w:t>
      </w:r>
      <w:r w:rsidRPr="00570ED7">
        <w:t>má účastník právo na uplatnění reklamace bez zbytečného odkladu, nejpozději však do dvou měsíců od dne vadného poskytnutí služby</w:t>
      </w:r>
      <w:r>
        <w:t xml:space="preserve"> nebo dodání chybného vyúčtování služby</w:t>
      </w:r>
      <w:r w:rsidRPr="00570ED7">
        <w:t xml:space="preserve">, jinak právo zanikne. </w:t>
      </w:r>
      <w:r>
        <w:t>Podání reklamace nemá odkladný účinek.</w:t>
      </w:r>
      <w:r w:rsidR="0051761D">
        <w:t xml:space="preserve"> </w:t>
      </w:r>
      <w:r w:rsidR="0051761D" w:rsidRPr="007A3BAF">
        <w:t xml:space="preserve">Podrobný postup je upraven v </w:t>
      </w:r>
      <w:r w:rsidR="0051761D" w:rsidRPr="007A3BAF">
        <w:rPr>
          <w:rFonts w:eastAsia="Calibri"/>
          <w:color w:val="000000"/>
        </w:rPr>
        <w:t xml:space="preserve">čl. </w:t>
      </w:r>
      <w:r w:rsidR="00840D0B">
        <w:rPr>
          <w:rFonts w:eastAsia="Calibri"/>
          <w:color w:val="000000"/>
        </w:rPr>
        <w:t>Reklamace, uplatnění práv z odpovědnosti za vady</w:t>
      </w:r>
      <w:r w:rsidR="0051761D" w:rsidRPr="007A3BAF">
        <w:rPr>
          <w:rFonts w:eastAsia="Calibri"/>
          <w:color w:val="000000"/>
        </w:rPr>
        <w:t xml:space="preserve"> a čl. Informační povinnost </w:t>
      </w:r>
      <w:r w:rsidR="0051761D">
        <w:rPr>
          <w:rFonts w:eastAsia="Calibri"/>
          <w:color w:val="000000"/>
        </w:rPr>
        <w:t>O</w:t>
      </w:r>
      <w:r w:rsidR="0051761D" w:rsidRPr="007A3BAF">
        <w:rPr>
          <w:rFonts w:eastAsia="Calibri"/>
          <w:color w:val="000000"/>
        </w:rPr>
        <w:t>bchodních podmínek</w:t>
      </w:r>
      <w:r w:rsidR="0051761D" w:rsidRPr="007A3BAF">
        <w:t>.</w:t>
      </w:r>
    </w:p>
    <w:p w14:paraId="3A2B65CD" w14:textId="1734DE7D" w:rsidR="00957B43" w:rsidRPr="00BC7EF0" w:rsidRDefault="009E35EA">
      <w:pPr>
        <w:pStyle w:val="Zkladntextodsazen-slo"/>
        <w:numPr>
          <w:ilvl w:val="2"/>
          <w:numId w:val="5"/>
        </w:numPr>
        <w:tabs>
          <w:tab w:val="num" w:pos="284"/>
        </w:tabs>
        <w:spacing w:after="120"/>
        <w:ind w:left="284"/>
        <w:outlineLvl w:val="9"/>
      </w:pPr>
      <w:r w:rsidRPr="00E87D38">
        <w:t>Doba mezi časem nahlášení závady, časem jejího odstranění a zprovoznění služby, bude vyjádřena snížením fakturované částky v procentech dle čl. IV. odst. 2.</w:t>
      </w:r>
    </w:p>
    <w:p w14:paraId="5088A896" w14:textId="302835B0" w:rsidR="00B92A27" w:rsidRPr="00793933" w:rsidRDefault="00B92A27" w:rsidP="00B92A27">
      <w:pPr>
        <w:pStyle w:val="Zkladntextodsazen-slo"/>
        <w:numPr>
          <w:ilvl w:val="2"/>
          <w:numId w:val="5"/>
        </w:numPr>
        <w:tabs>
          <w:tab w:val="num" w:pos="284"/>
        </w:tabs>
        <w:spacing w:after="120"/>
        <w:ind w:left="284"/>
        <w:outlineLvl w:val="9"/>
      </w:pPr>
      <w:r w:rsidRPr="00C75E2C">
        <w:t xml:space="preserve">Veškeré závady </w:t>
      </w:r>
      <w:r w:rsidR="00ED763A">
        <w:t>na</w:t>
      </w:r>
      <w:r w:rsidRPr="00340D80">
        <w:t> poskytované službě budou ze strany úč</w:t>
      </w:r>
      <w:r>
        <w:t>astníka nahlašovány operátorovi prostřednictvím monitorované služby</w:t>
      </w:r>
      <w:r w:rsidRPr="00340D80">
        <w:t xml:space="preserve"> </w:t>
      </w:r>
      <w:r>
        <w:t>ServiceDesk</w:t>
      </w:r>
      <w:r w:rsidRPr="00340D80">
        <w:t xml:space="preserve"> </w:t>
      </w:r>
      <w:r>
        <w:t>v režimu</w:t>
      </w:r>
      <w:r w:rsidRPr="00793933">
        <w:t>:</w:t>
      </w:r>
    </w:p>
    <w:p w14:paraId="25B86600" w14:textId="77777777" w:rsidR="00B92A27" w:rsidRPr="00E6304A" w:rsidRDefault="00B92A27" w:rsidP="00B92A27">
      <w:pPr>
        <w:pStyle w:val="Odstavecseseznamem"/>
        <w:numPr>
          <w:ilvl w:val="0"/>
          <w:numId w:val="33"/>
        </w:numPr>
        <w:tabs>
          <w:tab w:val="clear" w:pos="0"/>
        </w:tabs>
        <w:suppressAutoHyphens w:val="0"/>
        <w:spacing w:before="60"/>
        <w:ind w:left="709" w:hanging="142"/>
        <w:jc w:val="both"/>
        <w:rPr>
          <w:rFonts w:eastAsiaTheme="minorEastAsia"/>
          <w:sz w:val="22"/>
          <w:szCs w:val="22"/>
        </w:rPr>
      </w:pPr>
      <w:r w:rsidRPr="00E6304A">
        <w:rPr>
          <w:rFonts w:eastAsiaTheme="minorEastAsia"/>
          <w:sz w:val="22"/>
          <w:szCs w:val="22"/>
        </w:rPr>
        <w:t xml:space="preserve">24 x 7 pro písemné zadávání požadavku prostřednictvím uživatelského portálu ServiceDesk </w:t>
      </w:r>
      <w:hyperlink r:id="rId11">
        <w:r w:rsidRPr="00E6304A">
          <w:rPr>
            <w:rStyle w:val="Hypertextovodkaz"/>
            <w:sz w:val="22"/>
            <w:szCs w:val="22"/>
          </w:rPr>
          <w:t>https://servicedesk.ovanet.cz</w:t>
        </w:r>
      </w:hyperlink>
      <w:r w:rsidRPr="00E6304A">
        <w:rPr>
          <w:rFonts w:eastAsiaTheme="minorEastAsia"/>
          <w:sz w:val="22"/>
          <w:szCs w:val="22"/>
        </w:rPr>
        <w:t xml:space="preserve"> nebo emailu </w:t>
      </w:r>
      <w:hyperlink r:id="rId12" w:history="1">
        <w:r w:rsidRPr="00E6304A">
          <w:rPr>
            <w:rStyle w:val="Hypertextovodkaz"/>
            <w:sz w:val="22"/>
            <w:szCs w:val="22"/>
          </w:rPr>
          <w:t>servicedesk@ovanet.cz</w:t>
        </w:r>
      </w:hyperlink>
      <w:r w:rsidRPr="00E6304A">
        <w:rPr>
          <w:sz w:val="22"/>
          <w:szCs w:val="22"/>
        </w:rPr>
        <w:t>;</w:t>
      </w:r>
    </w:p>
    <w:p w14:paraId="2E2DC9DE" w14:textId="269654FA" w:rsidR="00B92A27" w:rsidRPr="00E6304A" w:rsidRDefault="00B92A27" w:rsidP="00B92A27">
      <w:pPr>
        <w:pStyle w:val="Odstavecseseznamem"/>
        <w:numPr>
          <w:ilvl w:val="0"/>
          <w:numId w:val="33"/>
        </w:numPr>
        <w:tabs>
          <w:tab w:val="clear" w:pos="0"/>
        </w:tabs>
        <w:suppressAutoHyphens w:val="0"/>
        <w:spacing w:before="60"/>
        <w:ind w:left="567"/>
        <w:jc w:val="both"/>
        <w:rPr>
          <w:sz w:val="22"/>
          <w:szCs w:val="22"/>
        </w:rPr>
      </w:pPr>
      <w:r w:rsidRPr="00E6304A">
        <w:rPr>
          <w:rFonts w:eastAsiaTheme="minorEastAsia"/>
          <w:sz w:val="22"/>
          <w:szCs w:val="22"/>
        </w:rPr>
        <w:t xml:space="preserve">telefonicky v pracovní dny pondělí až pátek v době od 6:30 do 18:00 hod na telefonní číslo </w:t>
      </w:r>
      <w:r w:rsidRPr="00E6304A">
        <w:rPr>
          <w:rFonts w:eastAsiaTheme="minorEastAsia"/>
          <w:b/>
          <w:bCs/>
          <w:sz w:val="22"/>
          <w:szCs w:val="22"/>
        </w:rPr>
        <w:t>+ </w:t>
      </w:r>
      <w:r w:rsidR="00067026">
        <w:rPr>
          <w:rFonts w:eastAsiaTheme="minorEastAsia"/>
          <w:b/>
          <w:bCs/>
          <w:sz w:val="22"/>
          <w:szCs w:val="22"/>
        </w:rPr>
        <w:t>xxx</w:t>
      </w:r>
      <w:r w:rsidRPr="00E6304A">
        <w:rPr>
          <w:sz w:val="22"/>
          <w:szCs w:val="22"/>
        </w:rPr>
        <w:t xml:space="preserve">. </w:t>
      </w:r>
    </w:p>
    <w:p w14:paraId="7EFA8B3C" w14:textId="1EB203E8" w:rsidR="00957B43" w:rsidRDefault="00EB5965" w:rsidP="00CB1C37">
      <w:pPr>
        <w:pStyle w:val="Zkladntextodsazen-slo"/>
        <w:numPr>
          <w:ilvl w:val="2"/>
          <w:numId w:val="5"/>
        </w:numPr>
        <w:tabs>
          <w:tab w:val="num" w:pos="284"/>
        </w:tabs>
        <w:ind w:left="284"/>
        <w:outlineLvl w:val="9"/>
      </w:pPr>
      <w:r w:rsidRPr="00FE2580">
        <w:t xml:space="preserve">Oprávnění </w:t>
      </w:r>
      <w:r w:rsidR="000D61F3">
        <w:t>o</w:t>
      </w:r>
      <w:r w:rsidRPr="00FE2580">
        <w:t xml:space="preserve">hlašovat požadavky a poruchy na ServiceDesk a potvrzovat operátorovi jejich vyřešení, mají </w:t>
      </w:r>
      <w:r w:rsidR="000D61F3">
        <w:t>za účastníka tyto pověřené osoby</w:t>
      </w:r>
      <w:r w:rsidRPr="00FE2580">
        <w:t xml:space="preserve">: </w:t>
      </w:r>
    </w:p>
    <w:p w14:paraId="590B3314" w14:textId="3A29B378" w:rsidR="00854888" w:rsidRPr="00D13291" w:rsidRDefault="00854888" w:rsidP="00854888">
      <w:pPr>
        <w:pStyle w:val="Zkladntextodsazen-slo"/>
        <w:numPr>
          <w:ilvl w:val="0"/>
          <w:numId w:val="5"/>
        </w:numPr>
        <w:spacing w:before="120"/>
        <w:jc w:val="center"/>
        <w:outlineLvl w:val="9"/>
      </w:pPr>
      <w:r w:rsidRPr="00D13291">
        <w:rPr>
          <w:b/>
          <w:bCs/>
        </w:rPr>
        <w:t>Jméno:</w:t>
      </w:r>
      <w:r w:rsidRPr="00D13291">
        <w:t xml:space="preserve"> </w:t>
      </w:r>
      <w:r w:rsidR="008A5B45" w:rsidRPr="00D13291">
        <w:t>dispečink účastníka</w:t>
      </w:r>
      <w:r w:rsidRPr="00D13291">
        <w:t xml:space="preserve">    </w:t>
      </w:r>
      <w:r w:rsidRPr="00D13291">
        <w:rPr>
          <w:b/>
          <w:bCs/>
        </w:rPr>
        <w:t>Telefon:</w:t>
      </w:r>
      <w:r w:rsidRPr="00D13291">
        <w:t xml:space="preserve"> </w:t>
      </w:r>
      <w:r w:rsidR="00067026">
        <w:t>xxx</w:t>
      </w:r>
      <w:r w:rsidRPr="00D13291">
        <w:t xml:space="preserve">    </w:t>
      </w:r>
      <w:r w:rsidRPr="00D13291">
        <w:rPr>
          <w:b/>
          <w:bCs/>
        </w:rPr>
        <w:t>E-mail:</w:t>
      </w:r>
      <w:r w:rsidRPr="00D13291">
        <w:t xml:space="preserve"> </w:t>
      </w:r>
      <w:r w:rsidR="00067026">
        <w:t>xxx</w:t>
      </w:r>
    </w:p>
    <w:p w14:paraId="4C6DEFF5" w14:textId="77777777" w:rsidR="00CA61E5" w:rsidRPr="00854888" w:rsidRDefault="003968D6" w:rsidP="00CC0089">
      <w:pPr>
        <w:pStyle w:val="Zkladntextodsazen-slo"/>
        <w:tabs>
          <w:tab w:val="clear" w:pos="284"/>
        </w:tabs>
        <w:spacing w:before="120" w:after="60"/>
        <w:ind w:firstLine="0"/>
        <w:outlineLvl w:val="9"/>
        <w:rPr>
          <w:snapToGrid w:val="0"/>
        </w:rPr>
      </w:pPr>
      <w:r w:rsidRPr="00C2240B">
        <w:t xml:space="preserve">Seznam pověřených osob </w:t>
      </w:r>
      <w:r>
        <w:t>účastníka</w:t>
      </w:r>
      <w:r w:rsidRPr="00C2240B">
        <w:t xml:space="preserve"> může být aktualizován samostatným oboustranně podepsaným protokolem, bez nutnosti uzavírat písemný dodatek k této smlouvě.</w:t>
      </w:r>
      <w:r w:rsidR="00CB1C37">
        <w:t xml:space="preserve"> </w:t>
      </w:r>
    </w:p>
    <w:p w14:paraId="103530BF" w14:textId="4907D472" w:rsidR="00CA61E5" w:rsidRPr="007B5602" w:rsidRDefault="00CA61E5" w:rsidP="00854888">
      <w:pPr>
        <w:pStyle w:val="Zkladntextodsazen-slo"/>
        <w:numPr>
          <w:ilvl w:val="2"/>
          <w:numId w:val="44"/>
        </w:numPr>
        <w:tabs>
          <w:tab w:val="clear" w:pos="425"/>
        </w:tabs>
        <w:spacing w:after="120"/>
        <w:ind w:left="284"/>
        <w:outlineLvl w:val="9"/>
        <w:rPr>
          <w:snapToGrid w:val="0"/>
        </w:rPr>
      </w:pPr>
      <w:r w:rsidRPr="007B5602">
        <w:rPr>
          <w:snapToGrid w:val="0"/>
        </w:rPr>
        <w:t xml:space="preserve">Smluvní strany se dohodly na následující garantované úrovni servisních služeb pro požadavky: </w:t>
      </w:r>
    </w:p>
    <w:tbl>
      <w:tblPr>
        <w:tblStyle w:val="Mkatabulky"/>
        <w:tblW w:w="8646" w:type="dxa"/>
        <w:jc w:val="center"/>
        <w:tblLook w:val="04A0" w:firstRow="1" w:lastRow="0" w:firstColumn="1" w:lastColumn="0" w:noHBand="0" w:noVBand="1"/>
      </w:tblPr>
      <w:tblGrid>
        <w:gridCol w:w="1842"/>
        <w:gridCol w:w="1701"/>
        <w:gridCol w:w="3272"/>
        <w:gridCol w:w="1831"/>
      </w:tblGrid>
      <w:tr w:rsidR="00CA61E5" w14:paraId="21CB5D9A" w14:textId="77777777" w:rsidTr="00302562">
        <w:trPr>
          <w:jc w:val="center"/>
        </w:trPr>
        <w:tc>
          <w:tcPr>
            <w:tcW w:w="184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639BD43E"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Typ</w:t>
            </w:r>
          </w:p>
        </w:tc>
        <w:tc>
          <w:tcPr>
            <w:tcW w:w="170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6C2A4BF3"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SLT – vyřešení</w:t>
            </w:r>
          </w:p>
        </w:tc>
        <w:tc>
          <w:tcPr>
            <w:tcW w:w="327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2DB0AC07"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Provozní doba služby</w:t>
            </w:r>
          </w:p>
        </w:tc>
        <w:tc>
          <w:tcPr>
            <w:tcW w:w="183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6DC46108"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Minimální úroveň plnění</w:t>
            </w:r>
          </w:p>
        </w:tc>
      </w:tr>
      <w:tr w:rsidR="00CA61E5" w14:paraId="0164C10A" w14:textId="77777777" w:rsidTr="00302562">
        <w:trPr>
          <w:jc w:val="center"/>
        </w:trPr>
        <w:tc>
          <w:tcPr>
            <w:tcW w:w="184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11D2B3CA"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Požadavek</w:t>
            </w:r>
          </w:p>
        </w:tc>
        <w:tc>
          <w:tcPr>
            <w:tcW w:w="170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5B4813DD"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10 dnů</w:t>
            </w:r>
          </w:p>
        </w:tc>
        <w:tc>
          <w:tcPr>
            <w:tcW w:w="327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772EEA10"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1C472B30">
              <w:rPr>
                <w:rFonts w:ascii="Times New Roman" w:hAnsi="Times New Roman" w:cs="Times New Roman"/>
              </w:rPr>
              <w:t>Po – Pá (mimo svátky)  </w:t>
            </w:r>
            <w:r>
              <w:br/>
            </w:r>
            <w:r w:rsidRPr="1C472B30">
              <w:rPr>
                <w:rFonts w:ascii="Times New Roman" w:hAnsi="Times New Roman" w:cs="Times New Roman"/>
              </w:rPr>
              <w:t>06:30 – 18:00</w:t>
            </w:r>
          </w:p>
        </w:tc>
        <w:tc>
          <w:tcPr>
            <w:tcW w:w="183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5DD64D6A" w14:textId="77777777" w:rsidR="00CA61E5" w:rsidRDefault="00CA61E5" w:rsidP="0030256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95 %</w:t>
            </w:r>
          </w:p>
        </w:tc>
      </w:tr>
    </w:tbl>
    <w:p w14:paraId="114E54D5" w14:textId="5D37136D" w:rsidR="00CA61E5" w:rsidRPr="00347D8D" w:rsidRDefault="00CA61E5" w:rsidP="00CA61E5">
      <w:pPr>
        <w:pStyle w:val="Zkladntextodsazen-slo"/>
        <w:tabs>
          <w:tab w:val="clear" w:pos="284"/>
          <w:tab w:val="num" w:pos="425"/>
        </w:tabs>
        <w:spacing w:before="120" w:after="120"/>
        <w:ind w:firstLine="0"/>
        <w:outlineLvl w:val="9"/>
      </w:pPr>
      <w:r w:rsidRPr="00DC4753">
        <w:rPr>
          <w:b/>
          <w:bCs/>
        </w:rPr>
        <w:t>SLT</w:t>
      </w:r>
      <w:r w:rsidRPr="002B0138">
        <w:t xml:space="preserve"> je doba, která uplyne od založení požadavku </w:t>
      </w:r>
      <w:r>
        <w:t>účastníkem</w:t>
      </w:r>
      <w:r w:rsidRPr="002B0138">
        <w:t xml:space="preserve"> do vyřešení požadavku. </w:t>
      </w:r>
      <w:r w:rsidRPr="00DC4753">
        <w:rPr>
          <w:b/>
          <w:bCs/>
        </w:rPr>
        <w:t>SLT</w:t>
      </w:r>
      <w:r w:rsidRPr="002B0138">
        <w:t xml:space="preserve"> je měřeno pouze v rámci řešení </w:t>
      </w:r>
      <w:r>
        <w:t>operátora</w:t>
      </w:r>
      <w:r w:rsidRPr="002B0138">
        <w:t xml:space="preserve">. Doba neposkytnuté součinnosti </w:t>
      </w:r>
      <w:r>
        <w:t>účastníka</w:t>
      </w:r>
      <w:r w:rsidRPr="002B0138">
        <w:t xml:space="preserve"> je odečtena od plnění </w:t>
      </w:r>
      <w:r w:rsidRPr="00DC4753">
        <w:rPr>
          <w:b/>
          <w:bCs/>
        </w:rPr>
        <w:t>SLT</w:t>
      </w:r>
      <w:r w:rsidRPr="002B0138">
        <w:t xml:space="preserve">. </w:t>
      </w:r>
      <w:r w:rsidRPr="00DC4753">
        <w:rPr>
          <w:b/>
          <w:bCs/>
        </w:rPr>
        <w:t>SLT</w:t>
      </w:r>
      <w:r w:rsidRPr="002B0138">
        <w:t xml:space="preserve"> je měřeno pouze v „Provozní době služby“</w:t>
      </w:r>
      <w:r w:rsidR="0003272E">
        <w:t>.</w:t>
      </w:r>
    </w:p>
    <w:p w14:paraId="2D521802" w14:textId="3E69997D" w:rsidR="00CB1C37" w:rsidRDefault="00CA61E5" w:rsidP="00CA61E5">
      <w:pPr>
        <w:pStyle w:val="Zkladntextodsazen-slo"/>
        <w:tabs>
          <w:tab w:val="clear" w:pos="284"/>
          <w:tab w:val="num" w:pos="425"/>
        </w:tabs>
        <w:spacing w:after="120"/>
        <w:ind w:firstLine="0"/>
        <w:outlineLvl w:val="9"/>
      </w:pPr>
      <w:r w:rsidRPr="004653B6">
        <w:t xml:space="preserve">Časový limit je platný pouze u standardních požadavků na změnu, které nesouvisí s organizačními či technickými změnami na straně </w:t>
      </w:r>
      <w:r>
        <w:t>účastníka,</w:t>
      </w:r>
      <w:r w:rsidRPr="004653B6">
        <w:t xml:space="preserve"> a které nemají dopad na více než 10 % uživatelů nebo z</w:t>
      </w:r>
      <w:r>
        <w:t>a</w:t>
      </w:r>
      <w:r w:rsidRPr="004653B6">
        <w:t>řízení. </w:t>
      </w:r>
    </w:p>
    <w:p w14:paraId="6CBC8264" w14:textId="7549DA8C"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E420AB">
      <w:pPr>
        <w:pStyle w:val="Nadpis2"/>
        <w:numPr>
          <w:ilvl w:val="1"/>
          <w:numId w:val="45"/>
        </w:numPr>
        <w:tabs>
          <w:tab w:val="clear" w:pos="992"/>
          <w:tab w:val="left" w:pos="851"/>
        </w:tabs>
        <w:ind w:left="0"/>
      </w:pPr>
      <w:r>
        <w:t>Zánik a zrušení smlouvy</w:t>
      </w:r>
    </w:p>
    <w:p w14:paraId="0F606744" w14:textId="3DE58389" w:rsidR="00854888" w:rsidRDefault="003E529C" w:rsidP="00854888">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4745B433" w14:textId="77777777" w:rsidR="00CC0089" w:rsidRDefault="00CC0089" w:rsidP="00CC0089">
      <w:pPr>
        <w:pStyle w:val="Zkladntextodsazen-slo"/>
        <w:tabs>
          <w:tab w:val="clear" w:pos="284"/>
          <w:tab w:val="num" w:pos="425"/>
        </w:tabs>
        <w:spacing w:after="120"/>
        <w:ind w:firstLine="0"/>
        <w:outlineLvl w:val="9"/>
      </w:pP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4E3C04A6"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w:t>
      </w:r>
      <w:r w:rsidRPr="00FF7DB1">
        <w:t xml:space="preserve">smlouvy, až se tato smlouva stane smlouvou uzavřenou na dobu neurčitou, tj. okamžikem </w:t>
      </w:r>
      <w:r w:rsidR="00CB1C37" w:rsidRPr="00FE3389">
        <w:t xml:space="preserve">uplynutí </w:t>
      </w:r>
      <w:r w:rsidR="008A5B45" w:rsidRPr="008A5B45">
        <w:t>24</w:t>
      </w:r>
      <w:r w:rsidR="00CB1C37" w:rsidRPr="008A5B45">
        <w:t xml:space="preserve"> měsíců ode dne </w:t>
      </w:r>
      <w:r w:rsidR="008A5B45" w:rsidRPr="008A5B45">
        <w:t>podepsání předávacího protokolu ke službě</w:t>
      </w:r>
      <w:r w:rsidRPr="008A5B45">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4B6A61">
      <w:pPr>
        <w:pStyle w:val="Nadpis1"/>
        <w:tabs>
          <w:tab w:val="clear" w:pos="992"/>
        </w:tabs>
        <w:ind w:left="0"/>
      </w:pPr>
      <w:r>
        <w:t>Závěrečná ustanovení</w:t>
      </w:r>
    </w:p>
    <w:p w14:paraId="29A6806C" w14:textId="49FF5F74" w:rsidR="00957B43" w:rsidRDefault="003E529C">
      <w:pPr>
        <w:pStyle w:val="Zkladntextodsazen-slo"/>
        <w:numPr>
          <w:ilvl w:val="2"/>
          <w:numId w:val="5"/>
        </w:numPr>
        <w:tabs>
          <w:tab w:val="num" w:pos="284"/>
        </w:tabs>
        <w:spacing w:after="120"/>
        <w:ind w:left="284"/>
        <w:outlineLvl w:val="9"/>
      </w:pPr>
      <w:r w:rsidRPr="00C75E2C">
        <w:t>Pokud v této smlouvě nebylo dohodnuto jinak, platí v ostatním příslušná ustanovení zákona o</w:t>
      </w:r>
      <w:r w:rsidR="00CB1C37">
        <w:t> </w:t>
      </w:r>
      <w:r w:rsidRPr="00C75E2C">
        <w:t xml:space="preserve">elektronických komunikacích, občanského zákoníku </w:t>
      </w:r>
      <w:r w:rsidR="00B01601" w:rsidRPr="00340D80">
        <w:t>č. 89/2012 Sb</w:t>
      </w:r>
      <w:r w:rsidR="00B01601">
        <w:t>.</w:t>
      </w:r>
      <w:r w:rsidR="00B01601" w:rsidRPr="00C75E2C">
        <w:t xml:space="preserve"> </w:t>
      </w:r>
      <w:r w:rsidRPr="00C75E2C">
        <w:t xml:space="preserve">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549F9F2E"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r w:rsidR="00420141" w:rsidRPr="00854888">
        <w:rPr>
          <w:u w:val="single"/>
        </w:rPr>
        <w:t>https://ovanet.cz/</w:t>
      </w:r>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731D36FD"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ze dne 1.</w:t>
      </w:r>
      <w:r w:rsidR="00B75908">
        <w:t>7</w:t>
      </w:r>
      <w:r w:rsidRPr="0077523C">
        <w:t>.202</w:t>
      </w:r>
      <w:r w:rsidR="00D666C0">
        <w:t>5</w:t>
      </w:r>
      <w:r w:rsidRPr="0077523C">
        <w:t xml:space="preserve"> a Specifikace OVANET CITY BUSINESS SMALL a PLUS (dále jen “Specifikace“), které jsou zveřejněny a k dispozici na internetu na webových stránkách společnosti OVANET a.s. na webové adrese: </w:t>
      </w:r>
      <w:r w:rsidR="005A3F28" w:rsidRPr="005A3F28">
        <w:rPr>
          <w:u w:val="single"/>
        </w:rPr>
        <w:t>https://ovanet.cz/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w:t>
      </w:r>
      <w:r>
        <w:t xml:space="preserve">a Specifikace </w:t>
      </w:r>
      <w:r w:rsidRPr="00C75E2C">
        <w:t>známé, neboť se s nimi na shora uvedené webové adrese operátora seznámil před podpisem této smlouvy a s jejich obsahem bez výhrad souhlasí</w:t>
      </w:r>
      <w:r>
        <w:t>.</w:t>
      </w:r>
    </w:p>
    <w:p w14:paraId="58D0917A" w14:textId="5EF34664" w:rsidR="00B75908" w:rsidRDefault="00B75908">
      <w:pPr>
        <w:pStyle w:val="Zkladntextodsazen-slo"/>
        <w:numPr>
          <w:ilvl w:val="2"/>
          <w:numId w:val="5"/>
        </w:numPr>
        <w:tabs>
          <w:tab w:val="num" w:pos="284"/>
        </w:tabs>
        <w:spacing w:after="120"/>
        <w:ind w:left="284"/>
        <w:outlineLvl w:val="9"/>
      </w:pPr>
      <w:bookmarkStart w:id="6" w:name="_Hlk170987422"/>
      <w:r>
        <w:t>Podmínky</w:t>
      </w:r>
      <w:r w:rsidR="00EF1925">
        <w:t>,</w:t>
      </w:r>
      <w:r>
        <w:t xml:space="preserve"> jakými OVANET plní Nařízení EU 2022/2065 o jednotném trhu digitálních služeb a o změně směrnice 2000/31/ES (nařízení o digitálních službách DSA), </w:t>
      </w:r>
      <w:r w:rsidR="00347337" w:rsidRPr="00053E89">
        <w:t>jsou uvedeny v jeho Obchodních podmínkách jako poskytovatele zprostředkovatelských a hostingových služeb, uvedených na</w:t>
      </w:r>
      <w:r w:rsidR="00347337">
        <w:t> </w:t>
      </w:r>
      <w:r w:rsidR="00347337" w:rsidRPr="00053E89">
        <w:t xml:space="preserve">internetových stránkách společnosti </w:t>
      </w:r>
      <w:r w:rsidR="00347337" w:rsidRPr="00485438">
        <w:rPr>
          <w:u w:val="single"/>
        </w:rPr>
        <w:t>https://ovanet.cz/.</w:t>
      </w:r>
      <w:r w:rsidR="00347337" w:rsidRPr="00053E89">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 xml:space="preserve">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w:t>
      </w:r>
      <w:r w:rsidR="005A3F28">
        <w:t>Obchodních p</w:t>
      </w:r>
      <w:r>
        <w:t>odmínkách</w:t>
      </w:r>
      <w:r w:rsidR="00AE181B">
        <w:t>.</w:t>
      </w:r>
    </w:p>
    <w:bookmarkEnd w:id="6"/>
    <w:p w14:paraId="6E0FF725" w14:textId="7745502B"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rsidR="00F46B3B">
        <w:t xml:space="preserve"> a </w:t>
      </w:r>
      <w:r w:rsidR="00F46B3B" w:rsidRPr="00526959">
        <w:rPr>
          <w:b/>
          <w:bCs/>
        </w:rPr>
        <w:t>Příloha č. 2</w:t>
      </w:r>
      <w:r w:rsidR="00F46B3B">
        <w:t xml:space="preserve"> – Výklad pojmů</w:t>
      </w:r>
      <w:r w:rsidR="00526959">
        <w:t>.</w:t>
      </w:r>
    </w:p>
    <w:p w14:paraId="635D1608" w14:textId="5298007F" w:rsidR="00100F66" w:rsidRPr="008A5B45" w:rsidRDefault="00301959">
      <w:pPr>
        <w:pStyle w:val="Zkladntextodsazen-slo"/>
        <w:numPr>
          <w:ilvl w:val="2"/>
          <w:numId w:val="5"/>
        </w:numPr>
        <w:tabs>
          <w:tab w:val="num" w:pos="284"/>
        </w:tabs>
        <w:spacing w:after="120"/>
        <w:ind w:left="284"/>
        <w:outlineLvl w:val="9"/>
      </w:pPr>
      <w:r w:rsidRPr="008A5B45">
        <w:t>Tato smlouva je uzavřena v elektronické podobě.</w:t>
      </w:r>
    </w:p>
    <w:p w14:paraId="1572B8F2" w14:textId="148E97E6" w:rsidR="00100F66" w:rsidRPr="008A5B45" w:rsidRDefault="00526959">
      <w:pPr>
        <w:pStyle w:val="Zkladntextodsazen-slo"/>
        <w:numPr>
          <w:ilvl w:val="2"/>
          <w:numId w:val="5"/>
        </w:numPr>
        <w:tabs>
          <w:tab w:val="num" w:pos="284"/>
        </w:tabs>
        <w:spacing w:after="120"/>
        <w:ind w:left="284"/>
        <w:outlineLvl w:val="9"/>
      </w:pPr>
      <w:r w:rsidRPr="008A5B45">
        <w:t>Tato smlouva nabývá účinnosti dnem jeho uveřejnění v celostátním Registru smluv podle zákona č. 340/2015</w:t>
      </w:r>
      <w:r w:rsidR="002211EB" w:rsidRPr="008A5B45">
        <w:t> </w:t>
      </w:r>
      <w:r w:rsidRPr="008A5B45">
        <w:t>Sb., o zvláštních podmínkách účinnosti některých smluv, uveřejňování těchto smluv a o</w:t>
      </w:r>
      <w:r w:rsidR="008A5B45">
        <w:t> </w:t>
      </w:r>
      <w:r w:rsidRPr="008A5B45">
        <w:t>registru smluv (zákon o registru smluv), ve znění pozdějších předpisů</w:t>
      </w:r>
      <w:r w:rsidR="00100F66" w:rsidRPr="008A5B45">
        <w:t>.</w:t>
      </w:r>
      <w:r w:rsidR="00356A77" w:rsidRPr="008A5B45">
        <w:t xml:space="preserve"> Zveřejnění do Registru smluv provede </w:t>
      </w:r>
      <w:r w:rsidR="008A5B45">
        <w:t>operátor.</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03F7518D" w14:textId="77777777" w:rsidR="00854888" w:rsidRDefault="00854888" w:rsidP="00854888">
      <w:pPr>
        <w:pStyle w:val="Zkladntextodsazen-slo"/>
        <w:tabs>
          <w:tab w:val="clear" w:pos="284"/>
          <w:tab w:val="num" w:pos="425"/>
        </w:tabs>
        <w:spacing w:after="120"/>
        <w:ind w:left="0" w:firstLine="0"/>
        <w:outlineLvl w:val="9"/>
      </w:pPr>
    </w:p>
    <w:p w14:paraId="6D7829EF" w14:textId="77777777" w:rsidR="00840605" w:rsidRDefault="00840605" w:rsidP="00854888">
      <w:pPr>
        <w:jc w:val="both"/>
        <w:rPr>
          <w:i/>
          <w:iCs/>
        </w:rPr>
      </w:pPr>
    </w:p>
    <w:p w14:paraId="631AB6F9" w14:textId="77777777" w:rsidR="00E420AB" w:rsidRPr="00A9159D" w:rsidRDefault="00E420AB" w:rsidP="00854888">
      <w:pPr>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854888" w14:paraId="61A98A4F" w14:textId="77777777">
        <w:trPr>
          <w:trHeight w:val="851"/>
        </w:trPr>
        <w:tc>
          <w:tcPr>
            <w:tcW w:w="2410" w:type="dxa"/>
            <w:tcBorders>
              <w:top w:val="nil"/>
              <w:bottom w:val="single" w:sz="4" w:space="0" w:color="auto"/>
            </w:tcBorders>
          </w:tcPr>
          <w:p w14:paraId="1C8B0506" w14:textId="77777777" w:rsidR="00854888" w:rsidRDefault="00854888" w:rsidP="00854888">
            <w:pPr>
              <w:tabs>
                <w:tab w:val="left" w:pos="0"/>
                <w:tab w:val="left" w:leader="underscore" w:pos="4706"/>
                <w:tab w:val="left" w:pos="4990"/>
                <w:tab w:val="left" w:leader="underscore" w:pos="9639"/>
              </w:tabs>
              <w:rPr>
                <w:rFonts w:ascii="Times New Roman" w:eastAsia="Calibri" w:hAnsi="Times New Roman"/>
                <w:sz w:val="22"/>
                <w:szCs w:val="22"/>
              </w:rPr>
            </w:pPr>
          </w:p>
          <w:p w14:paraId="3D05E549" w14:textId="77777777" w:rsidR="00E420AB" w:rsidRDefault="00E420AB" w:rsidP="00854888">
            <w:pPr>
              <w:tabs>
                <w:tab w:val="left" w:pos="0"/>
                <w:tab w:val="left" w:leader="underscore" w:pos="4706"/>
                <w:tab w:val="left" w:pos="4990"/>
                <w:tab w:val="left" w:leader="underscore" w:pos="9639"/>
              </w:tabs>
              <w:rPr>
                <w:rFonts w:ascii="Times New Roman" w:eastAsia="Calibri" w:hAnsi="Times New Roman"/>
                <w:sz w:val="22"/>
                <w:szCs w:val="22"/>
              </w:rPr>
            </w:pPr>
          </w:p>
          <w:p w14:paraId="5F732837" w14:textId="77777777" w:rsidR="00E420AB" w:rsidRDefault="00E420AB" w:rsidP="00854888">
            <w:pPr>
              <w:tabs>
                <w:tab w:val="left" w:pos="0"/>
                <w:tab w:val="left" w:leader="underscore" w:pos="4706"/>
                <w:tab w:val="left" w:pos="4990"/>
                <w:tab w:val="left" w:leader="underscore" w:pos="9639"/>
              </w:tabs>
              <w:rPr>
                <w:rFonts w:ascii="Times New Roman" w:eastAsia="Calibri" w:hAnsi="Times New Roman"/>
                <w:sz w:val="22"/>
                <w:szCs w:val="22"/>
              </w:rPr>
            </w:pPr>
          </w:p>
          <w:p w14:paraId="4511AD2C" w14:textId="77777777" w:rsidR="00E420AB" w:rsidRDefault="00E420AB" w:rsidP="00854888">
            <w:pPr>
              <w:tabs>
                <w:tab w:val="left" w:pos="0"/>
                <w:tab w:val="left" w:leader="underscore" w:pos="4706"/>
                <w:tab w:val="left" w:pos="4990"/>
                <w:tab w:val="left" w:leader="underscore" w:pos="9639"/>
              </w:tabs>
              <w:rPr>
                <w:rFonts w:ascii="Times New Roman" w:eastAsia="Calibri" w:hAnsi="Times New Roman"/>
                <w:sz w:val="22"/>
                <w:szCs w:val="22"/>
              </w:rPr>
            </w:pPr>
          </w:p>
          <w:p w14:paraId="1AA8FBDF" w14:textId="77777777" w:rsidR="00E420AB" w:rsidRDefault="00E420AB" w:rsidP="00854888">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E420AB" w:rsidRDefault="00E420AB" w:rsidP="00854888">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tcPr>
          <w:p w14:paraId="53857768" w14:textId="77777777" w:rsidR="00854888" w:rsidRDefault="00854888" w:rsidP="00854888">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tcPr>
          <w:p w14:paraId="4242A54D" w14:textId="77777777" w:rsidR="00854888" w:rsidRDefault="00854888" w:rsidP="0085488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tcPr>
          <w:p w14:paraId="11CC509E" w14:textId="107AB1FE" w:rsidR="00854888" w:rsidRDefault="00854888" w:rsidP="00854888">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tcPr>
          <w:p w14:paraId="663D8879" w14:textId="77777777" w:rsidR="00854888" w:rsidRDefault="00854888" w:rsidP="00854888">
            <w:pPr>
              <w:tabs>
                <w:tab w:val="left" w:pos="0"/>
                <w:tab w:val="left" w:leader="underscore" w:pos="4706"/>
                <w:tab w:val="left" w:pos="4990"/>
                <w:tab w:val="left" w:leader="underscore" w:pos="9639"/>
              </w:tabs>
              <w:rPr>
                <w:rFonts w:ascii="Times New Roman" w:eastAsia="Calibri" w:hAnsi="Times New Roman"/>
                <w:bCs/>
                <w:sz w:val="22"/>
                <w:szCs w:val="22"/>
              </w:rPr>
            </w:pPr>
          </w:p>
        </w:tc>
      </w:tr>
      <w:tr w:rsidR="00854888" w14:paraId="5136480F" w14:textId="77777777" w:rsidTr="00781D44">
        <w:tc>
          <w:tcPr>
            <w:tcW w:w="4664" w:type="dxa"/>
            <w:gridSpan w:val="2"/>
            <w:tcBorders>
              <w:top w:val="single" w:sz="4" w:space="0" w:color="auto"/>
              <w:bottom w:val="nil"/>
            </w:tcBorders>
          </w:tcPr>
          <w:p w14:paraId="402BD84F" w14:textId="73F26958" w:rsidR="00854888" w:rsidRDefault="00854888" w:rsidP="00854888">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tcPr>
          <w:p w14:paraId="6D161FD8" w14:textId="77777777" w:rsidR="00854888" w:rsidRPr="00E420AB" w:rsidRDefault="00854888" w:rsidP="00854888">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tcPr>
          <w:p w14:paraId="04D096CF" w14:textId="3854EDFF" w:rsidR="00854888" w:rsidRPr="00E420AB" w:rsidRDefault="00E420AB" w:rsidP="00854888">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sidRPr="00D13291">
              <w:rPr>
                <w:rFonts w:ascii="Times New Roman" w:hAnsi="Times New Roman"/>
                <w:b/>
                <w:sz w:val="22"/>
                <w:szCs w:val="22"/>
              </w:rPr>
              <w:t>Ing. Michal Hrubý</w:t>
            </w:r>
          </w:p>
        </w:tc>
      </w:tr>
      <w:tr w:rsidR="00854888" w14:paraId="2379BA8C" w14:textId="77777777" w:rsidTr="00301959">
        <w:tc>
          <w:tcPr>
            <w:tcW w:w="4664" w:type="dxa"/>
            <w:gridSpan w:val="2"/>
            <w:tcBorders>
              <w:top w:val="nil"/>
              <w:bottom w:val="nil"/>
            </w:tcBorders>
          </w:tcPr>
          <w:p w14:paraId="2A773E84" w14:textId="77777777" w:rsidR="00854888" w:rsidRDefault="00854888" w:rsidP="0085488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3BA62A57" w14:textId="77777777" w:rsidR="00854888" w:rsidRPr="00E420AB" w:rsidRDefault="00854888" w:rsidP="00854888">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tcPr>
          <w:p w14:paraId="70B32405" w14:textId="2164373A" w:rsidR="00854888" w:rsidRPr="00E420AB" w:rsidRDefault="00E420AB" w:rsidP="00854888">
            <w:pPr>
              <w:tabs>
                <w:tab w:val="left" w:pos="0"/>
                <w:tab w:val="left" w:leader="underscore" w:pos="4706"/>
                <w:tab w:val="left" w:pos="4990"/>
                <w:tab w:val="left" w:leader="underscore" w:pos="9639"/>
              </w:tabs>
              <w:rPr>
                <w:rFonts w:ascii="Times New Roman" w:eastAsia="Calibri" w:hAnsi="Times New Roman"/>
                <w:b/>
                <w:sz w:val="22"/>
                <w:szCs w:val="22"/>
              </w:rPr>
            </w:pPr>
            <w:r w:rsidRPr="00E420AB">
              <w:rPr>
                <w:rFonts w:ascii="Times New Roman" w:hAnsi="Times New Roman"/>
                <w:sz w:val="22"/>
                <w:szCs w:val="22"/>
              </w:rPr>
              <w:t>předseda představenstva</w:t>
            </w:r>
          </w:p>
        </w:tc>
      </w:tr>
      <w:tr w:rsidR="00854888" w14:paraId="085E6245" w14:textId="77777777" w:rsidTr="00781D44">
        <w:tc>
          <w:tcPr>
            <w:tcW w:w="4664" w:type="dxa"/>
            <w:gridSpan w:val="2"/>
            <w:tcBorders>
              <w:top w:val="nil"/>
              <w:bottom w:val="nil"/>
            </w:tcBorders>
          </w:tcPr>
          <w:p w14:paraId="0C85127A" w14:textId="07EFC14C" w:rsidR="00854888" w:rsidRDefault="00854888" w:rsidP="00854888">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tcPr>
          <w:p w14:paraId="682285A5" w14:textId="77777777" w:rsidR="00854888" w:rsidRDefault="00854888" w:rsidP="00854888">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tcPr>
          <w:p w14:paraId="0F6DF50B" w14:textId="13D73E21" w:rsidR="00854888" w:rsidRDefault="00854888" w:rsidP="00854888">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„PODEPSÁNO ELEKTRONICKY“</w:t>
            </w:r>
          </w:p>
        </w:tc>
      </w:tr>
    </w:tbl>
    <w:p w14:paraId="285248AE" w14:textId="7FE0679C" w:rsidR="00100F66" w:rsidRPr="00526959" w:rsidRDefault="00100F66" w:rsidP="00526959">
      <w:pPr>
        <w:pStyle w:val="Smlouva-slo"/>
        <w:pageBreakBefore/>
        <w:tabs>
          <w:tab w:val="right" w:leader="underscore" w:pos="9498"/>
        </w:tabs>
        <w:spacing w:before="0" w:line="240" w:lineRule="auto"/>
        <w:ind w:left="4536"/>
        <w:jc w:val="right"/>
        <w:outlineLvl w:val="0"/>
        <w:rPr>
          <w:b/>
          <w:bCs/>
          <w:sz w:val="22"/>
          <w:szCs w:val="22"/>
        </w:rPr>
      </w:pPr>
      <w:r>
        <w:rPr>
          <w:sz w:val="22"/>
          <w:szCs w:val="22"/>
        </w:rPr>
        <w:t xml:space="preserve">Příloha č. 1 ke smlouvě č.: </w:t>
      </w:r>
      <w:r w:rsidR="00526959" w:rsidRPr="008F6F98">
        <w:rPr>
          <w:b/>
          <w:bCs/>
          <w:sz w:val="20"/>
        </w:rPr>
        <w:t>SO/</w:t>
      </w:r>
      <w:r w:rsidR="00E420AB">
        <w:rPr>
          <w:b/>
          <w:bCs/>
          <w:sz w:val="20"/>
        </w:rPr>
        <w:t>20250061</w:t>
      </w:r>
    </w:p>
    <w:p w14:paraId="77BB1100" w14:textId="77777777" w:rsidR="00100F66" w:rsidRPr="00922965" w:rsidRDefault="00100F66" w:rsidP="00526959">
      <w:pPr>
        <w:tabs>
          <w:tab w:val="left" w:pos="3285"/>
        </w:tabs>
        <w:spacing w:before="600"/>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526959" w:rsidRDefault="00100F66" w:rsidP="00342249">
            <w:pPr>
              <w:autoSpaceDE w:val="0"/>
              <w:autoSpaceDN w:val="0"/>
              <w:adjustRightInd w:val="0"/>
              <w:jc w:val="center"/>
              <w:rPr>
                <w:rFonts w:ascii="Times New Roman" w:hAnsi="Times New Roman"/>
                <w:b/>
                <w:sz w:val="22"/>
                <w:szCs w:val="22"/>
              </w:rPr>
            </w:pPr>
            <w:r w:rsidRPr="00526959">
              <w:rPr>
                <w:rFonts w:ascii="Times New Roman" w:hAnsi="Times New Roman"/>
                <w:b/>
                <w:sz w:val="22"/>
                <w:szCs w:val="22"/>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526959" w:rsidRDefault="00100F66" w:rsidP="00342249">
            <w:pPr>
              <w:autoSpaceDE w:val="0"/>
              <w:autoSpaceDN w:val="0"/>
              <w:adjustRightInd w:val="0"/>
              <w:jc w:val="center"/>
              <w:rPr>
                <w:rFonts w:ascii="Times New Roman" w:hAnsi="Times New Roman"/>
                <w:b/>
                <w:sz w:val="22"/>
                <w:szCs w:val="22"/>
              </w:rPr>
            </w:pPr>
            <w:r w:rsidRPr="00526959">
              <w:rPr>
                <w:rFonts w:ascii="Times New Roman" w:hAnsi="Times New Roman"/>
                <w:b/>
                <w:sz w:val="22"/>
                <w:szCs w:val="22"/>
              </w:rPr>
              <w:t>Zřizovací poplatek</w:t>
            </w:r>
          </w:p>
          <w:p w14:paraId="33931E2D" w14:textId="77777777" w:rsidR="00100F66" w:rsidRPr="00526959" w:rsidRDefault="00100F66" w:rsidP="00342249">
            <w:pPr>
              <w:autoSpaceDE w:val="0"/>
              <w:autoSpaceDN w:val="0"/>
              <w:adjustRightInd w:val="0"/>
              <w:jc w:val="center"/>
              <w:rPr>
                <w:rFonts w:ascii="Times New Roman" w:hAnsi="Times New Roman"/>
                <w:b/>
                <w:sz w:val="22"/>
                <w:szCs w:val="22"/>
              </w:rPr>
            </w:pPr>
            <w:r w:rsidRPr="00526959">
              <w:rPr>
                <w:rFonts w:ascii="Times New Roman" w:hAnsi="Times New Roman"/>
                <w:b/>
                <w:sz w:val="22"/>
                <w:szCs w:val="22"/>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526959" w:rsidRDefault="00100F66" w:rsidP="00342249">
            <w:pPr>
              <w:autoSpaceDE w:val="0"/>
              <w:autoSpaceDN w:val="0"/>
              <w:adjustRightInd w:val="0"/>
              <w:jc w:val="center"/>
              <w:rPr>
                <w:rFonts w:ascii="Times New Roman" w:hAnsi="Times New Roman"/>
                <w:b/>
                <w:sz w:val="22"/>
                <w:szCs w:val="22"/>
              </w:rPr>
            </w:pPr>
            <w:r w:rsidRPr="00526959">
              <w:rPr>
                <w:rFonts w:ascii="Times New Roman" w:hAnsi="Times New Roman"/>
                <w:b/>
                <w:sz w:val="22"/>
                <w:szCs w:val="22"/>
              </w:rPr>
              <w:t xml:space="preserve">Měsíční cena </w:t>
            </w:r>
          </w:p>
          <w:p w14:paraId="55656063" w14:textId="77777777" w:rsidR="00100F66" w:rsidRPr="00526959" w:rsidRDefault="00100F66" w:rsidP="00342249">
            <w:pPr>
              <w:autoSpaceDE w:val="0"/>
              <w:autoSpaceDN w:val="0"/>
              <w:adjustRightInd w:val="0"/>
              <w:jc w:val="center"/>
              <w:rPr>
                <w:rFonts w:ascii="Times New Roman" w:hAnsi="Times New Roman"/>
                <w:b/>
                <w:sz w:val="22"/>
                <w:szCs w:val="22"/>
              </w:rPr>
            </w:pPr>
            <w:r w:rsidRPr="00526959">
              <w:rPr>
                <w:rFonts w:ascii="Times New Roman" w:hAnsi="Times New Roman"/>
                <w:b/>
                <w:sz w:val="22"/>
                <w:szCs w:val="22"/>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E420AB" w:rsidRDefault="00100F66" w:rsidP="00342249">
            <w:pPr>
              <w:autoSpaceDE w:val="0"/>
              <w:autoSpaceDN w:val="0"/>
              <w:adjustRightInd w:val="0"/>
              <w:spacing w:line="288" w:lineRule="auto"/>
              <w:jc w:val="center"/>
              <w:rPr>
                <w:rFonts w:ascii="Times New Roman" w:hAnsi="Times New Roman"/>
                <w:sz w:val="22"/>
                <w:szCs w:val="22"/>
              </w:rPr>
            </w:pPr>
            <w:r w:rsidRPr="00E420AB">
              <w:rPr>
                <w:rFonts w:ascii="Times New Roman" w:hAnsi="Times New Roman"/>
                <w:sz w:val="22"/>
                <w:szCs w:val="22"/>
              </w:rPr>
              <w:t>Internet Business Plus</w:t>
            </w:r>
          </w:p>
          <w:p w14:paraId="29FDCD6C" w14:textId="08CF5AF0" w:rsidR="00100F66" w:rsidRPr="00E420AB" w:rsidRDefault="00067026"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x</w:t>
            </w:r>
            <w:r w:rsidR="00E420AB" w:rsidRPr="00E420AB">
              <w:rPr>
                <w:rFonts w:ascii="Times New Roman" w:hAnsi="Times New Roman"/>
                <w:sz w:val="22"/>
                <w:szCs w:val="22"/>
              </w:rPr>
              <w:t xml:space="preserve">Mb, agregace </w:t>
            </w:r>
            <w:r>
              <w:rPr>
                <w:rFonts w:ascii="Times New Roman" w:hAnsi="Times New Roman"/>
                <w:sz w:val="22"/>
                <w:szCs w:val="22"/>
              </w:rPr>
              <w:t>x</w:t>
            </w:r>
            <w:r w:rsidR="00E420AB" w:rsidRPr="00E420AB">
              <w:rPr>
                <w:rFonts w:ascii="Times New Roman" w:hAnsi="Times New Roman"/>
                <w:sz w:val="22"/>
                <w:szCs w:val="22"/>
              </w:rPr>
              <w:t>:</w:t>
            </w:r>
            <w:r>
              <w:rPr>
                <w:rFonts w:ascii="Times New Roman" w:hAnsi="Times New Roman"/>
                <w:sz w:val="22"/>
                <w:szCs w:val="22"/>
              </w:rPr>
              <w:t>x</w:t>
            </w:r>
          </w:p>
          <w:p w14:paraId="3FB23577" w14:textId="5B7AD57D" w:rsidR="00A2249D" w:rsidRPr="00E420AB" w:rsidRDefault="00A2249D" w:rsidP="00342249">
            <w:pPr>
              <w:autoSpaceDE w:val="0"/>
              <w:autoSpaceDN w:val="0"/>
              <w:adjustRightInd w:val="0"/>
              <w:spacing w:line="288" w:lineRule="auto"/>
              <w:jc w:val="center"/>
              <w:rPr>
                <w:rFonts w:ascii="Times New Roman" w:hAnsi="Times New Roman"/>
                <w:sz w:val="22"/>
                <w:szCs w:val="22"/>
              </w:rPr>
            </w:pPr>
            <w:r w:rsidRPr="00E420AB">
              <w:rPr>
                <w:rFonts w:ascii="Times New Roman" w:hAnsi="Times New Roman"/>
                <w:sz w:val="22"/>
                <w:szCs w:val="22"/>
              </w:rPr>
              <w:t xml:space="preserve">+ </w:t>
            </w:r>
            <w:r w:rsidR="00067026">
              <w:rPr>
                <w:rFonts w:ascii="Times New Roman" w:hAnsi="Times New Roman"/>
                <w:sz w:val="22"/>
                <w:szCs w:val="22"/>
              </w:rPr>
              <w:t>x</w:t>
            </w:r>
            <w:r w:rsidRPr="00E420AB">
              <w:rPr>
                <w:rFonts w:ascii="Times New Roman" w:hAnsi="Times New Roman"/>
                <w:sz w:val="22"/>
                <w:szCs w:val="22"/>
              </w:rPr>
              <w:t xml:space="preserve"> veřejná</w:t>
            </w:r>
            <w:r w:rsidR="00E420AB" w:rsidRPr="00E420AB">
              <w:rPr>
                <w:rFonts w:ascii="Times New Roman" w:hAnsi="Times New Roman"/>
                <w:sz w:val="22"/>
                <w:szCs w:val="22"/>
              </w:rPr>
              <w:t xml:space="preserve"> IP</w:t>
            </w:r>
            <w:r w:rsidRPr="00E420AB">
              <w:rPr>
                <w:rFonts w:ascii="Times New Roman" w:hAnsi="Times New Roman"/>
                <w:sz w:val="22"/>
                <w:szCs w:val="22"/>
              </w:rPr>
              <w:t xml:space="preserve"> adresa</w:t>
            </w:r>
          </w:p>
        </w:tc>
        <w:tc>
          <w:tcPr>
            <w:tcW w:w="1953" w:type="dxa"/>
            <w:tcBorders>
              <w:top w:val="single" w:sz="4" w:space="0" w:color="auto"/>
              <w:left w:val="single" w:sz="4" w:space="0" w:color="auto"/>
              <w:right w:val="single" w:sz="4" w:space="0" w:color="auto"/>
            </w:tcBorders>
            <w:vAlign w:val="center"/>
          </w:tcPr>
          <w:p w14:paraId="32B9FC49" w14:textId="1B6F6B67" w:rsidR="00100F66" w:rsidRPr="00E420AB" w:rsidRDefault="00E420AB" w:rsidP="00342249">
            <w:pPr>
              <w:autoSpaceDE w:val="0"/>
              <w:autoSpaceDN w:val="0"/>
              <w:adjustRightInd w:val="0"/>
              <w:spacing w:line="288" w:lineRule="auto"/>
              <w:jc w:val="center"/>
              <w:rPr>
                <w:rFonts w:ascii="Times New Roman" w:hAnsi="Times New Roman"/>
                <w:sz w:val="22"/>
                <w:szCs w:val="22"/>
              </w:rPr>
            </w:pPr>
            <w:r w:rsidRPr="00E420AB">
              <w:rPr>
                <w:rFonts w:ascii="Times New Roman" w:hAnsi="Times New Roman"/>
                <w:sz w:val="22"/>
                <w:szCs w:val="22"/>
              </w:rPr>
              <w:t xml:space="preserve">0 </w:t>
            </w:r>
            <w:r w:rsidR="00526959" w:rsidRPr="00E420AB">
              <w:rPr>
                <w:rFonts w:ascii="Times New Roman" w:hAnsi="Times New Roman"/>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783AD59B" w:rsidR="00100F66" w:rsidRPr="00E420AB" w:rsidRDefault="00E420AB" w:rsidP="00342249">
            <w:pPr>
              <w:autoSpaceDE w:val="0"/>
              <w:autoSpaceDN w:val="0"/>
              <w:adjustRightInd w:val="0"/>
              <w:spacing w:line="288" w:lineRule="auto"/>
              <w:jc w:val="center"/>
              <w:rPr>
                <w:rFonts w:ascii="Times New Roman" w:hAnsi="Times New Roman"/>
                <w:sz w:val="22"/>
                <w:szCs w:val="22"/>
              </w:rPr>
            </w:pPr>
            <w:r w:rsidRPr="00E420AB">
              <w:rPr>
                <w:rFonts w:ascii="Times New Roman" w:hAnsi="Times New Roman"/>
                <w:sz w:val="22"/>
                <w:szCs w:val="22"/>
              </w:rPr>
              <w:t xml:space="preserve">6 500 </w:t>
            </w:r>
            <w:r w:rsidR="00526959" w:rsidRPr="00E420AB">
              <w:rPr>
                <w:rFonts w:ascii="Times New Roman" w:hAnsi="Times New Roman"/>
                <w:sz w:val="22"/>
                <w:szCs w:val="22"/>
              </w:rPr>
              <w:t>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p w14:paraId="6B634207" w14:textId="77777777" w:rsidR="008C3B31" w:rsidRDefault="008C3B31" w:rsidP="00100F66">
      <w:pPr>
        <w:tabs>
          <w:tab w:val="left" w:pos="0"/>
        </w:tabs>
        <w:jc w:val="both"/>
        <w:rPr>
          <w:rFonts w:ascii="Times New Roman" w:hAnsi="Times New Roman"/>
          <w:b/>
          <w:sz w:val="22"/>
          <w:szCs w:val="22"/>
          <w:u w:val="single"/>
        </w:rPr>
      </w:pPr>
    </w:p>
    <w:p w14:paraId="013B36E4" w14:textId="77777777" w:rsidR="008C3B31" w:rsidRDefault="008C3B31" w:rsidP="00100F66">
      <w:pPr>
        <w:tabs>
          <w:tab w:val="left" w:pos="0"/>
        </w:tabs>
        <w:jc w:val="both"/>
        <w:rPr>
          <w:rFonts w:ascii="Times New Roman" w:hAnsi="Times New Roman"/>
          <w:b/>
          <w:sz w:val="22"/>
          <w:szCs w:val="22"/>
          <w:u w:val="single"/>
        </w:rPr>
      </w:pPr>
    </w:p>
    <w:p w14:paraId="7686D7B7" w14:textId="77777777" w:rsidR="008C3B31" w:rsidRDefault="008C3B31" w:rsidP="00100F66">
      <w:pPr>
        <w:tabs>
          <w:tab w:val="left" w:pos="0"/>
        </w:tabs>
        <w:jc w:val="both"/>
        <w:rPr>
          <w:rFonts w:ascii="Times New Roman" w:hAnsi="Times New Roman"/>
          <w:b/>
          <w:sz w:val="22"/>
          <w:szCs w:val="22"/>
          <w:u w:val="single"/>
        </w:rPr>
      </w:pPr>
    </w:p>
    <w:p w14:paraId="5F6E8C95" w14:textId="77777777" w:rsidR="008C3B31" w:rsidRDefault="008C3B31" w:rsidP="00100F66">
      <w:pPr>
        <w:tabs>
          <w:tab w:val="left" w:pos="0"/>
        </w:tabs>
        <w:jc w:val="both"/>
        <w:rPr>
          <w:rFonts w:ascii="Times New Roman" w:hAnsi="Times New Roman"/>
          <w:b/>
          <w:sz w:val="22"/>
          <w:szCs w:val="22"/>
          <w:u w:val="single"/>
        </w:rPr>
      </w:pPr>
    </w:p>
    <w:p w14:paraId="621350B5" w14:textId="53F1DE9F" w:rsidR="008C3B31" w:rsidRPr="00526959" w:rsidRDefault="008C3B31" w:rsidP="00526959">
      <w:pPr>
        <w:pStyle w:val="Smlouva-slo"/>
        <w:pageBreakBefore/>
        <w:tabs>
          <w:tab w:val="right" w:leader="underscore" w:pos="9498"/>
        </w:tabs>
        <w:spacing w:before="0" w:line="240" w:lineRule="auto"/>
        <w:ind w:left="4536"/>
        <w:jc w:val="right"/>
        <w:outlineLvl w:val="0"/>
        <w:rPr>
          <w:b/>
          <w:bCs/>
          <w:sz w:val="22"/>
          <w:szCs w:val="22"/>
        </w:rPr>
      </w:pPr>
      <w:r>
        <w:rPr>
          <w:sz w:val="22"/>
          <w:szCs w:val="22"/>
        </w:rPr>
        <w:t xml:space="preserve">Příloha č. 2 ke smlouvě č.: </w:t>
      </w:r>
      <w:r w:rsidR="00526959" w:rsidRPr="008F6F98">
        <w:rPr>
          <w:b/>
          <w:bCs/>
          <w:sz w:val="20"/>
        </w:rPr>
        <w:t>SO</w:t>
      </w:r>
      <w:r w:rsidR="00E420AB">
        <w:rPr>
          <w:b/>
          <w:bCs/>
          <w:sz w:val="20"/>
        </w:rPr>
        <w:t>/20250061</w:t>
      </w:r>
    </w:p>
    <w:p w14:paraId="3616E8F5" w14:textId="059A2D2E" w:rsidR="008C3B31" w:rsidRDefault="008C3B31" w:rsidP="00854888">
      <w:pPr>
        <w:tabs>
          <w:tab w:val="left" w:pos="0"/>
        </w:tabs>
        <w:spacing w:before="480"/>
        <w:jc w:val="center"/>
        <w:rPr>
          <w:rFonts w:ascii="Times New Roman" w:hAnsi="Times New Roman"/>
          <w:b/>
          <w:bCs/>
          <w:sz w:val="28"/>
          <w:szCs w:val="28"/>
        </w:rPr>
      </w:pPr>
      <w:r>
        <w:rPr>
          <w:rFonts w:ascii="Times New Roman" w:hAnsi="Times New Roman"/>
          <w:b/>
          <w:bCs/>
          <w:sz w:val="28"/>
          <w:szCs w:val="28"/>
        </w:rPr>
        <w:t>Výklad pojmů</w:t>
      </w:r>
    </w:p>
    <w:p w14:paraId="732F8CC7" w14:textId="77777777" w:rsidR="008C3B31" w:rsidRDefault="008C3B31" w:rsidP="008C3B31"/>
    <w:p w14:paraId="28416C31" w14:textId="7E3264DA" w:rsidR="008C3B31" w:rsidRPr="00526959" w:rsidRDefault="008C3B31" w:rsidP="00854888">
      <w:pPr>
        <w:rPr>
          <w:rFonts w:ascii="Times New Roman" w:hAnsi="Times New Roman"/>
          <w:sz w:val="22"/>
          <w:szCs w:val="22"/>
        </w:rPr>
      </w:pPr>
      <w:r w:rsidRPr="00526959">
        <w:rPr>
          <w:rFonts w:ascii="Times New Roman" w:hAnsi="Times New Roman"/>
          <w:b/>
          <w:sz w:val="22"/>
          <w:szCs w:val="22"/>
        </w:rPr>
        <w:t>Agregace</w:t>
      </w:r>
      <w:r w:rsidRPr="00526959">
        <w:rPr>
          <w:rFonts w:ascii="Times New Roman" w:hAnsi="Times New Roman"/>
          <w:sz w:val="22"/>
          <w:szCs w:val="22"/>
        </w:rPr>
        <w:t xml:space="preserve"> </w:t>
      </w:r>
      <w:r w:rsidR="00526959" w:rsidRPr="00526959">
        <w:rPr>
          <w:rFonts w:ascii="Times New Roman" w:eastAsia="Calibri" w:hAnsi="Times New Roman"/>
          <w:color w:val="000000"/>
          <w:sz w:val="22"/>
          <w:szCs w:val="22"/>
        </w:rPr>
        <w:t>–</w:t>
      </w:r>
      <w:r w:rsidRPr="00526959">
        <w:rPr>
          <w:rFonts w:ascii="Times New Roman" w:hAnsi="Times New Roman"/>
          <w:sz w:val="22"/>
          <w:szCs w:val="22"/>
        </w:rPr>
        <w:t xml:space="preserve"> hodnota udávající počet Účastníků sdílející jeden přípojný bod.</w:t>
      </w:r>
    </w:p>
    <w:p w14:paraId="70E05B35" w14:textId="184DFC53" w:rsidR="008C3B31" w:rsidRPr="00526959" w:rsidRDefault="008C3B31" w:rsidP="00854888">
      <w:pPr>
        <w:spacing w:before="60"/>
        <w:rPr>
          <w:rFonts w:ascii="Times New Roman" w:hAnsi="Times New Roman"/>
          <w:sz w:val="22"/>
          <w:szCs w:val="22"/>
        </w:rPr>
      </w:pPr>
      <w:r w:rsidRPr="00526959">
        <w:rPr>
          <w:rFonts w:ascii="Times New Roman" w:hAnsi="Times New Roman"/>
          <w:b/>
          <w:sz w:val="22"/>
          <w:szCs w:val="22"/>
        </w:rPr>
        <w:t>Stahování</w:t>
      </w:r>
      <w:r w:rsidRPr="00526959">
        <w:rPr>
          <w:rFonts w:ascii="Times New Roman" w:hAnsi="Times New Roman"/>
          <w:sz w:val="22"/>
          <w:szCs w:val="22"/>
        </w:rPr>
        <w:t xml:space="preserve"> </w:t>
      </w:r>
      <w:r w:rsidR="00526959" w:rsidRPr="00526959">
        <w:rPr>
          <w:rFonts w:ascii="Times New Roman" w:eastAsia="Calibri" w:hAnsi="Times New Roman"/>
          <w:color w:val="000000"/>
          <w:sz w:val="22"/>
          <w:szCs w:val="22"/>
        </w:rPr>
        <w:t>–</w:t>
      </w:r>
      <w:r w:rsidR="00526959">
        <w:rPr>
          <w:rFonts w:ascii="Times New Roman" w:eastAsia="Calibri" w:hAnsi="Times New Roman"/>
          <w:color w:val="000000"/>
          <w:sz w:val="22"/>
          <w:szCs w:val="22"/>
        </w:rPr>
        <w:t xml:space="preserve"> </w:t>
      </w:r>
      <w:r w:rsidRPr="00526959">
        <w:rPr>
          <w:rFonts w:ascii="Times New Roman" w:hAnsi="Times New Roman"/>
          <w:sz w:val="22"/>
          <w:szCs w:val="22"/>
        </w:rPr>
        <w:t xml:space="preserve">rychlost datového toku z internetu směrem k Vám. </w:t>
      </w:r>
    </w:p>
    <w:p w14:paraId="6A17F511" w14:textId="77777777"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Vkládání (upload) </w:t>
      </w:r>
      <w:r w:rsidRPr="00526959">
        <w:rPr>
          <w:rFonts w:ascii="Times New Roman" w:eastAsia="Calibri" w:hAnsi="Times New Roman"/>
          <w:color w:val="000000"/>
          <w:sz w:val="22"/>
          <w:szCs w:val="22"/>
        </w:rPr>
        <w:t xml:space="preserve">– rychlost datového toku od Vás směrem na internet. </w:t>
      </w:r>
    </w:p>
    <w:p w14:paraId="34216DE9" w14:textId="048BD542"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Minimální rychlost </w:t>
      </w:r>
      <w:r w:rsidRPr="00526959">
        <w:rPr>
          <w:rFonts w:ascii="Times New Roman" w:eastAsia="Calibri" w:hAnsi="Times New Roman"/>
          <w:color w:val="000000"/>
          <w:sz w:val="22"/>
          <w:szCs w:val="22"/>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01824A3B" w14:textId="2D99C19F"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Běžně dostupná rychlost </w:t>
      </w:r>
      <w:r w:rsidRPr="00526959">
        <w:rPr>
          <w:rFonts w:ascii="Times New Roman" w:eastAsia="Calibri" w:hAnsi="Times New Roman"/>
          <w:color w:val="000000"/>
          <w:sz w:val="22"/>
          <w:szCs w:val="22"/>
        </w:rPr>
        <w:t>–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w:t>
      </w:r>
      <w:r w:rsidR="0032775A">
        <w:rPr>
          <w:rFonts w:ascii="Times New Roman" w:eastAsia="Calibri" w:hAnsi="Times New Roman"/>
          <w:color w:val="000000"/>
          <w:sz w:val="22"/>
          <w:szCs w:val="22"/>
        </w:rPr>
        <w:t> </w:t>
      </w:r>
      <w:r w:rsidRPr="00526959">
        <w:rPr>
          <w:rFonts w:ascii="Times New Roman" w:eastAsia="Calibri" w:hAnsi="Times New Roman"/>
          <w:color w:val="000000"/>
          <w:sz w:val="22"/>
          <w:szCs w:val="22"/>
        </w:rPr>
        <w:t>95</w:t>
      </w:r>
      <w:r w:rsidR="0032775A">
        <w:rPr>
          <w:rFonts w:ascii="Times New Roman" w:eastAsia="Calibri" w:hAnsi="Times New Roman"/>
          <w:color w:val="000000"/>
          <w:sz w:val="22"/>
          <w:szCs w:val="22"/>
        </w:rPr>
        <w:t> </w:t>
      </w:r>
      <w:r w:rsidRPr="00526959">
        <w:rPr>
          <w:rFonts w:ascii="Times New Roman" w:eastAsia="Calibri" w:hAnsi="Times New Roman"/>
          <w:color w:val="000000"/>
          <w:sz w:val="22"/>
          <w:szCs w:val="22"/>
        </w:rPr>
        <w:t xml:space="preserve">% času během jednoho kalendářního dne. </w:t>
      </w:r>
    </w:p>
    <w:p w14:paraId="7E6670F4" w14:textId="3646AB0E"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Maximální rychlost </w:t>
      </w:r>
      <w:r w:rsidRPr="00526959">
        <w:rPr>
          <w:rFonts w:ascii="Times New Roman" w:eastAsia="Calibri" w:hAnsi="Times New Roman"/>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sidR="0032775A">
        <w:rPr>
          <w:rFonts w:ascii="Times New Roman" w:eastAsia="Calibri" w:hAnsi="Times New Roman"/>
          <w:color w:val="000000"/>
          <w:sz w:val="22"/>
          <w:szCs w:val="22"/>
        </w:rPr>
        <w:t> </w:t>
      </w:r>
      <w:r w:rsidRPr="00526959">
        <w:rPr>
          <w:rFonts w:ascii="Times New Roman" w:eastAsia="Calibri" w:hAnsi="Times New Roman"/>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3B083156" w14:textId="77777777"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Inzerovaná rychlost </w:t>
      </w:r>
      <w:r w:rsidRPr="00526959">
        <w:rPr>
          <w:rFonts w:ascii="Times New Roman" w:eastAsia="Calibri" w:hAnsi="Times New Roman"/>
          <w:color w:val="000000"/>
          <w:sz w:val="22"/>
          <w:szCs w:val="22"/>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44597673" w14:textId="77777777"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Mbps </w:t>
      </w:r>
      <w:r w:rsidRPr="00526959">
        <w:rPr>
          <w:rFonts w:ascii="Times New Roman" w:eastAsia="Calibri" w:hAnsi="Times New Roman"/>
          <w:color w:val="000000"/>
          <w:sz w:val="22"/>
          <w:szCs w:val="22"/>
        </w:rPr>
        <w:t xml:space="preserve">(megabits per second) – jednotka rychlosti přenosu dat. </w:t>
      </w:r>
    </w:p>
    <w:p w14:paraId="3721FB2F" w14:textId="77777777" w:rsidR="008C3B31" w:rsidRPr="00526959" w:rsidRDefault="008C3B31" w:rsidP="00854888">
      <w:pPr>
        <w:autoSpaceDE w:val="0"/>
        <w:autoSpaceDN w:val="0"/>
        <w:adjustRightInd w:val="0"/>
        <w:spacing w:before="60"/>
        <w:jc w:val="both"/>
        <w:rPr>
          <w:rFonts w:ascii="Times New Roman" w:eastAsia="Calibri" w:hAnsi="Times New Roman"/>
          <w:color w:val="000000"/>
          <w:sz w:val="22"/>
          <w:szCs w:val="22"/>
        </w:rPr>
      </w:pPr>
      <w:r w:rsidRPr="00526959">
        <w:rPr>
          <w:rFonts w:ascii="Times New Roman" w:eastAsia="Calibri" w:hAnsi="Times New Roman"/>
          <w:b/>
          <w:bCs/>
          <w:color w:val="000000"/>
          <w:sz w:val="22"/>
          <w:szCs w:val="22"/>
        </w:rPr>
        <w:t xml:space="preserve">Vliv velkých odchylek a výpadků služby na výkon práv spotřebitelů: </w:t>
      </w:r>
    </w:p>
    <w:p w14:paraId="2DAE1903" w14:textId="77777777" w:rsidR="008C3B31" w:rsidRPr="00526959" w:rsidRDefault="008C3B31" w:rsidP="00854888">
      <w:pPr>
        <w:autoSpaceDE w:val="0"/>
        <w:autoSpaceDN w:val="0"/>
        <w:adjustRightInd w:val="0"/>
        <w:jc w:val="both"/>
        <w:rPr>
          <w:rFonts w:ascii="Times New Roman" w:eastAsia="Calibri" w:hAnsi="Times New Roman"/>
          <w:color w:val="000000"/>
          <w:sz w:val="22"/>
          <w:szCs w:val="22"/>
        </w:rPr>
      </w:pPr>
      <w:r w:rsidRPr="00526959">
        <w:rPr>
          <w:rFonts w:ascii="Times New Roman" w:eastAsia="Calibri" w:hAnsi="Times New Roman"/>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0B0240E4" w14:textId="77777777" w:rsidR="008C3B31" w:rsidRPr="00526959" w:rsidRDefault="008C3B31" w:rsidP="00854888">
      <w:pPr>
        <w:jc w:val="both"/>
        <w:rPr>
          <w:rFonts w:ascii="Times New Roman" w:hAnsi="Times New Roman"/>
          <w:sz w:val="22"/>
          <w:szCs w:val="22"/>
        </w:rPr>
      </w:pPr>
      <w:r w:rsidRPr="00526959">
        <w:rPr>
          <w:rFonts w:ascii="Times New Roman" w:hAnsi="Times New Roman"/>
          <w:sz w:val="22"/>
          <w:szCs w:val="22"/>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7080122A" w14:textId="77777777" w:rsidR="008C3B31" w:rsidRPr="00526959" w:rsidRDefault="008C3B31" w:rsidP="00854888">
      <w:pPr>
        <w:autoSpaceDE w:val="0"/>
        <w:autoSpaceDN w:val="0"/>
        <w:adjustRightInd w:val="0"/>
        <w:jc w:val="both"/>
        <w:rPr>
          <w:rFonts w:ascii="Times New Roman" w:hAnsi="Times New Roman"/>
          <w:sz w:val="22"/>
          <w:szCs w:val="22"/>
        </w:rPr>
      </w:pPr>
      <w:r w:rsidRPr="00526959">
        <w:rPr>
          <w:rFonts w:ascii="Times New Roman" w:hAnsi="Times New Roman"/>
          <w:sz w:val="22"/>
          <w:szCs w:val="22"/>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3A65030C" w14:textId="5318D2F4" w:rsidR="008C3B31" w:rsidRPr="00526959" w:rsidRDefault="008C3B31" w:rsidP="00854888">
      <w:pPr>
        <w:ind w:right="-2"/>
        <w:jc w:val="both"/>
        <w:rPr>
          <w:rFonts w:ascii="Times New Roman" w:eastAsia="Calibri" w:hAnsi="Times New Roman"/>
          <w:color w:val="000000"/>
          <w:sz w:val="22"/>
          <w:szCs w:val="22"/>
        </w:rPr>
      </w:pPr>
      <w:r w:rsidRPr="00526959">
        <w:rPr>
          <w:rFonts w:ascii="Times New Roman" w:eastAsia="Calibri" w:hAnsi="Times New Roman"/>
          <w:color w:val="000000"/>
          <w:sz w:val="22"/>
          <w:szCs w:val="22"/>
        </w:rPr>
        <w:t>V případě velké trvalé nebo velké pravidelně se opakující odchylky skutečného výkonu služby přístupu k</w:t>
      </w:r>
      <w:r w:rsidR="00526959">
        <w:rPr>
          <w:rFonts w:ascii="Times New Roman" w:eastAsia="Calibri" w:hAnsi="Times New Roman"/>
          <w:color w:val="000000"/>
          <w:sz w:val="22"/>
          <w:szCs w:val="22"/>
        </w:rPr>
        <w:t> </w:t>
      </w:r>
      <w:r w:rsidRPr="00526959">
        <w:rPr>
          <w:rFonts w:ascii="Times New Roman" w:eastAsia="Calibri" w:hAnsi="Times New Roman"/>
          <w:color w:val="000000"/>
          <w:sz w:val="22"/>
          <w:szCs w:val="22"/>
        </w:rPr>
        <w:t>internetu, pokud jde o rychlost nebo jiné sjednané parametry kvality služby, nebo v případě výpadku služby, je zákazník oprávněn uplatnit reklamaci</w:t>
      </w:r>
      <w:r w:rsidR="00854888">
        <w:rPr>
          <w:rFonts w:ascii="Times New Roman" w:eastAsia="Calibri" w:hAnsi="Times New Roman"/>
          <w:color w:val="000000"/>
          <w:sz w:val="22"/>
          <w:szCs w:val="22"/>
        </w:rPr>
        <w:t xml:space="preserve">. </w:t>
      </w:r>
      <w:r w:rsidRPr="00526959">
        <w:rPr>
          <w:rFonts w:ascii="Times New Roman" w:eastAsia="Calibri" w:hAnsi="Times New Roman"/>
          <w:color w:val="000000"/>
          <w:sz w:val="22"/>
          <w:szCs w:val="22"/>
        </w:rPr>
        <w:t xml:space="preserve">Nahlášení uvedených závad je považováno za uplatnění reklamace kvality služeb. </w:t>
      </w:r>
    </w:p>
    <w:sectPr w:rsidR="008C3B31" w:rsidRPr="00526959">
      <w:headerReference w:type="default" r:id="rId13"/>
      <w:footerReference w:type="default" r:id="rId14"/>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F9E3" w14:textId="77777777" w:rsidR="006A5E8A" w:rsidRDefault="006A5E8A">
      <w:r>
        <w:separator/>
      </w:r>
    </w:p>
  </w:endnote>
  <w:endnote w:type="continuationSeparator" w:id="0">
    <w:p w14:paraId="561C88D2" w14:textId="77777777" w:rsidR="006A5E8A" w:rsidRDefault="006A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sidRPr="00BF7A52">
      <w:rPr>
        <w:rFonts w:cs="Arial"/>
        <w:b/>
        <w:noProof/>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02832991" name="Obrázek 20283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7A52">
      <w:rPr>
        <w:rStyle w:val="slostrnky"/>
        <w:rFonts w:cs="Arial"/>
        <w:color w:val="003C69"/>
      </w:rPr>
      <w:fldChar w:fldCharType="begin"/>
    </w:r>
    <w:r w:rsidRPr="00BF7A52">
      <w:rPr>
        <w:rStyle w:val="slostrnky"/>
        <w:rFonts w:cs="Arial"/>
        <w:color w:val="003C69"/>
      </w:rPr>
      <w:instrText xml:space="preserve"> PAGE </w:instrText>
    </w:r>
    <w:r w:rsidRPr="00BF7A52">
      <w:rPr>
        <w:rStyle w:val="slostrnky"/>
        <w:rFonts w:cs="Arial"/>
        <w:color w:val="003C69"/>
      </w:rPr>
      <w:fldChar w:fldCharType="separate"/>
    </w:r>
    <w:r w:rsidRPr="00BF7A52">
      <w:rPr>
        <w:rStyle w:val="slostrnky"/>
        <w:rFonts w:cs="Arial"/>
        <w:noProof/>
        <w:color w:val="003C69"/>
      </w:rPr>
      <w:t>13</w:t>
    </w:r>
    <w:r w:rsidRPr="00BF7A52">
      <w:rPr>
        <w:rStyle w:val="slostrnky"/>
        <w:rFonts w:cs="Arial"/>
        <w:color w:val="003C69"/>
      </w:rPr>
      <w:fldChar w:fldCharType="end"/>
    </w:r>
    <w:r w:rsidRPr="00BF7A52">
      <w:rPr>
        <w:rStyle w:val="slostrnky"/>
        <w:rFonts w:cs="Arial"/>
        <w:color w:val="003C69"/>
      </w:rPr>
      <w:t>/</w:t>
    </w:r>
    <w:r w:rsidRPr="00BF7A52">
      <w:rPr>
        <w:rStyle w:val="slostrnky"/>
        <w:rFonts w:cs="Arial"/>
        <w:color w:val="003C69"/>
      </w:rPr>
      <w:fldChar w:fldCharType="begin"/>
    </w:r>
    <w:r w:rsidRPr="00BF7A52">
      <w:rPr>
        <w:rStyle w:val="slostrnky"/>
        <w:rFonts w:cs="Arial"/>
        <w:color w:val="003C69"/>
      </w:rPr>
      <w:instrText xml:space="preserve"> NUMPAGES </w:instrText>
    </w:r>
    <w:r w:rsidRPr="00BF7A52">
      <w:rPr>
        <w:rStyle w:val="slostrnky"/>
        <w:rFonts w:cs="Arial"/>
        <w:color w:val="003C69"/>
      </w:rPr>
      <w:fldChar w:fldCharType="separate"/>
    </w:r>
    <w:r w:rsidRPr="00BF7A52">
      <w:rPr>
        <w:rStyle w:val="slostrnky"/>
        <w:rFonts w:cs="Arial"/>
        <w:noProof/>
        <w:color w:val="003C69"/>
      </w:rPr>
      <w:t>13</w:t>
    </w:r>
    <w:r w:rsidRPr="00BF7A52">
      <w:rPr>
        <w:rStyle w:val="slostrnky"/>
        <w:rFonts w:cs="Arial"/>
        <w:color w:val="003C69"/>
      </w:rPr>
      <w:fldChar w:fldCharType="end"/>
    </w:r>
    <w:r>
      <w:rPr>
        <w:rStyle w:val="slostrnky"/>
        <w:rFonts w:cs="Arial"/>
        <w:color w:val="003C69"/>
        <w:sz w:val="18"/>
        <w:szCs w:val="18"/>
      </w:rPr>
      <w:tab/>
    </w:r>
    <w:r>
      <w:rPr>
        <w:rStyle w:val="slostrnky"/>
        <w:rFonts w:cs="Arial"/>
        <w:b/>
        <w:color w:val="003C69"/>
        <w:sz w:val="18"/>
        <w:szCs w:val="18"/>
      </w:rPr>
      <w:t xml:space="preserve"> </w:t>
    </w:r>
    <w:r w:rsidRPr="00BF7A52">
      <w:rPr>
        <w:rStyle w:val="slostrnky"/>
        <w:rFonts w:cs="Arial"/>
        <w:bCs/>
        <w:color w:val="003C69"/>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0F04" w14:textId="77777777" w:rsidR="006A5E8A" w:rsidRDefault="006A5E8A">
      <w:r>
        <w:separator/>
      </w:r>
    </w:p>
  </w:footnote>
  <w:footnote w:type="continuationSeparator" w:id="0">
    <w:p w14:paraId="365D0164" w14:textId="77777777" w:rsidR="006A5E8A" w:rsidRDefault="006A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259" w14:textId="77777777" w:rsidR="00957B43" w:rsidRPr="00BF7A52" w:rsidRDefault="00BC6384">
    <w:pPr>
      <w:ind w:right="-1372"/>
      <w:rPr>
        <w:rFonts w:cs="Arial"/>
        <w:b/>
        <w:color w:val="003C69"/>
      </w:rPr>
    </w:pPr>
    <w:r w:rsidRPr="00BF7A52">
      <w:rPr>
        <w:noProof/>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sidRPr="00BF7A52">
      <w:rPr>
        <w:rFonts w:cs="Arial"/>
        <w:b/>
        <w:color w:val="003C69"/>
      </w:rPr>
      <w:t>OVANET a.s.</w:t>
    </w:r>
  </w:p>
  <w:p w14:paraId="13EDC17B" w14:textId="77777777" w:rsidR="00957B43" w:rsidRPr="00BF7A52" w:rsidRDefault="00BC6384">
    <w:pPr>
      <w:pStyle w:val="Zhlav"/>
    </w:pPr>
    <w:r w:rsidRPr="00BF7A52">
      <w:rPr>
        <w:rFonts w:cs="Arial"/>
        <w:color w:val="003C69"/>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1F0FA0"/>
    <w:multiLevelType w:val="multilevel"/>
    <w:tmpl w:val="686EA214"/>
    <w:lvl w:ilvl="0">
      <w:numFmt w:val="bullet"/>
      <w:lvlText w:val="-"/>
      <w:lvlJc w:val="left"/>
      <w:pPr>
        <w:tabs>
          <w:tab w:val="num" w:pos="0"/>
        </w:tabs>
        <w:ind w:left="0" w:firstLine="0"/>
      </w:pPr>
      <w:rPr>
        <w:rFonts w:ascii="Calibri" w:eastAsia="Times New Roman" w:hAnsi="Calibri" w:cs="Calibri"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3"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8" w15:restartNumberingAfterBreak="0">
    <w:nsid w:val="683E6E78"/>
    <w:multiLevelType w:val="multilevel"/>
    <w:tmpl w:val="4BF6992A"/>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0"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6"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7"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2"/>
  </w:num>
  <w:num w:numId="2" w16cid:durableId="1434015031">
    <w:abstractNumId w:val="21"/>
  </w:num>
  <w:num w:numId="3" w16cid:durableId="603924951">
    <w:abstractNumId w:val="5"/>
  </w:num>
  <w:num w:numId="4" w16cid:durableId="308636752">
    <w:abstractNumId w:val="0"/>
  </w:num>
  <w:num w:numId="5" w16cid:durableId="611862366">
    <w:abstractNumId w:val="28"/>
  </w:num>
  <w:num w:numId="6" w16cid:durableId="1102188342">
    <w:abstractNumId w:val="11"/>
  </w:num>
  <w:num w:numId="7" w16cid:durableId="1736007286">
    <w:abstractNumId w:val="19"/>
  </w:num>
  <w:num w:numId="8" w16cid:durableId="1488673053">
    <w:abstractNumId w:val="8"/>
  </w:num>
  <w:num w:numId="9" w16cid:durableId="767386597">
    <w:abstractNumId w:val="14"/>
  </w:num>
  <w:num w:numId="10" w16cid:durableId="622657541">
    <w:abstractNumId w:val="18"/>
  </w:num>
  <w:num w:numId="11" w16cid:durableId="1648588551">
    <w:abstractNumId w:val="29"/>
  </w:num>
  <w:num w:numId="12" w16cid:durableId="110591638">
    <w:abstractNumId w:val="35"/>
  </w:num>
  <w:num w:numId="13" w16cid:durableId="1612934004">
    <w:abstractNumId w:val="7"/>
  </w:num>
  <w:num w:numId="14" w16cid:durableId="132528137">
    <w:abstractNumId w:val="37"/>
  </w:num>
  <w:num w:numId="15" w16cid:durableId="945574370">
    <w:abstractNumId w:val="26"/>
  </w:num>
  <w:num w:numId="16" w16cid:durableId="43524235">
    <w:abstractNumId w:val="23"/>
  </w:num>
  <w:num w:numId="17" w16cid:durableId="118962031">
    <w:abstractNumId w:val="25"/>
  </w:num>
  <w:num w:numId="18" w16cid:durableId="1233665137">
    <w:abstractNumId w:val="31"/>
  </w:num>
  <w:num w:numId="19" w16cid:durableId="2019968126">
    <w:abstractNumId w:val="15"/>
  </w:num>
  <w:num w:numId="20" w16cid:durableId="1133451047">
    <w:abstractNumId w:val="30"/>
  </w:num>
  <w:num w:numId="21" w16cid:durableId="1863594563">
    <w:abstractNumId w:val="33"/>
  </w:num>
  <w:num w:numId="22" w16cid:durableId="187791148">
    <w:abstractNumId w:val="12"/>
  </w:num>
  <w:num w:numId="23" w16cid:durableId="1812401863">
    <w:abstractNumId w:val="27"/>
  </w:num>
  <w:num w:numId="24" w16cid:durableId="597760040">
    <w:abstractNumId w:val="9"/>
  </w:num>
  <w:num w:numId="25" w16cid:durableId="1386100035">
    <w:abstractNumId w:val="6"/>
  </w:num>
  <w:num w:numId="26" w16cid:durableId="1994026075">
    <w:abstractNumId w:val="36"/>
  </w:num>
  <w:num w:numId="27" w16cid:durableId="865488281">
    <w:abstractNumId w:val="13"/>
  </w:num>
  <w:num w:numId="28" w16cid:durableId="1743596652">
    <w:abstractNumId w:val="34"/>
  </w:num>
  <w:num w:numId="29" w16cid:durableId="354888403">
    <w:abstractNumId w:val="17"/>
  </w:num>
  <w:num w:numId="30" w16cid:durableId="166481069">
    <w:abstractNumId w:val="24"/>
  </w:num>
  <w:num w:numId="31" w16cid:durableId="1370955196">
    <w:abstractNumId w:val="32"/>
  </w:num>
  <w:num w:numId="32" w16cid:durableId="1720788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3508139">
    <w:abstractNumId w:val="20"/>
  </w:num>
  <w:num w:numId="34" w16cid:durableId="1256210073">
    <w:abstractNumId w:val="16"/>
  </w:num>
  <w:num w:numId="35" w16cid:durableId="1520239010">
    <w:abstractNumId w:val="28"/>
  </w:num>
  <w:num w:numId="36" w16cid:durableId="261034997">
    <w:abstractNumId w:val="28"/>
  </w:num>
  <w:num w:numId="37" w16cid:durableId="1822575364">
    <w:abstractNumId w:val="28"/>
  </w:num>
  <w:num w:numId="38" w16cid:durableId="543063474">
    <w:abstractNumId w:val="28"/>
  </w:num>
  <w:num w:numId="39" w16cid:durableId="1598175841">
    <w:abstractNumId w:val="28"/>
  </w:num>
  <w:num w:numId="40" w16cid:durableId="224802499">
    <w:abstractNumId w:val="28"/>
  </w:num>
  <w:num w:numId="41" w16cid:durableId="316148163">
    <w:abstractNumId w:val="28"/>
  </w:num>
  <w:num w:numId="42" w16cid:durableId="810369186">
    <w:abstractNumId w:val="28"/>
  </w:num>
  <w:num w:numId="43" w16cid:durableId="2078749111">
    <w:abstractNumId w:val="28"/>
  </w:num>
  <w:num w:numId="44" w16cid:durableId="1563443980">
    <w:abstractNumId w:val="2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47472850">
    <w:abstractNumId w:val="28"/>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3272E"/>
    <w:rsid w:val="00040703"/>
    <w:rsid w:val="00046E3C"/>
    <w:rsid w:val="00061D05"/>
    <w:rsid w:val="00067026"/>
    <w:rsid w:val="000D61F3"/>
    <w:rsid w:val="000D69FC"/>
    <w:rsid w:val="000E27DA"/>
    <w:rsid w:val="000E2821"/>
    <w:rsid w:val="000F189B"/>
    <w:rsid w:val="00100F66"/>
    <w:rsid w:val="00152A08"/>
    <w:rsid w:val="0016200F"/>
    <w:rsid w:val="00194719"/>
    <w:rsid w:val="001A4EA0"/>
    <w:rsid w:val="001B1E20"/>
    <w:rsid w:val="001B3A32"/>
    <w:rsid w:val="001C23FD"/>
    <w:rsid w:val="001C75D9"/>
    <w:rsid w:val="001D3094"/>
    <w:rsid w:val="002211EB"/>
    <w:rsid w:val="00221CEF"/>
    <w:rsid w:val="00244AD8"/>
    <w:rsid w:val="00290A0A"/>
    <w:rsid w:val="002E4F12"/>
    <w:rsid w:val="00301959"/>
    <w:rsid w:val="00305749"/>
    <w:rsid w:val="0031477B"/>
    <w:rsid w:val="003251C4"/>
    <w:rsid w:val="00326131"/>
    <w:rsid w:val="0032775A"/>
    <w:rsid w:val="00345F9C"/>
    <w:rsid w:val="00347337"/>
    <w:rsid w:val="0035193E"/>
    <w:rsid w:val="00356A77"/>
    <w:rsid w:val="00382224"/>
    <w:rsid w:val="003968D6"/>
    <w:rsid w:val="003A00FA"/>
    <w:rsid w:val="003C7FAC"/>
    <w:rsid w:val="003E529C"/>
    <w:rsid w:val="003E78AA"/>
    <w:rsid w:val="0040238F"/>
    <w:rsid w:val="00420141"/>
    <w:rsid w:val="0042459E"/>
    <w:rsid w:val="00432763"/>
    <w:rsid w:val="00442C73"/>
    <w:rsid w:val="00490C1F"/>
    <w:rsid w:val="004B2FA6"/>
    <w:rsid w:val="004B6A61"/>
    <w:rsid w:val="00513B2B"/>
    <w:rsid w:val="0051761D"/>
    <w:rsid w:val="00526959"/>
    <w:rsid w:val="0052796F"/>
    <w:rsid w:val="00534E37"/>
    <w:rsid w:val="005629EA"/>
    <w:rsid w:val="005666AA"/>
    <w:rsid w:val="005A3F28"/>
    <w:rsid w:val="005A66DE"/>
    <w:rsid w:val="005B239D"/>
    <w:rsid w:val="005E527B"/>
    <w:rsid w:val="0060005B"/>
    <w:rsid w:val="006014D4"/>
    <w:rsid w:val="00603C6F"/>
    <w:rsid w:val="00611C10"/>
    <w:rsid w:val="00651983"/>
    <w:rsid w:val="006A5E8A"/>
    <w:rsid w:val="006B737E"/>
    <w:rsid w:val="00707257"/>
    <w:rsid w:val="00712F92"/>
    <w:rsid w:val="007201E8"/>
    <w:rsid w:val="0075145B"/>
    <w:rsid w:val="00781D44"/>
    <w:rsid w:val="007C0A85"/>
    <w:rsid w:val="00801239"/>
    <w:rsid w:val="00840605"/>
    <w:rsid w:val="00840D0B"/>
    <w:rsid w:val="00854888"/>
    <w:rsid w:val="008909E7"/>
    <w:rsid w:val="008A5B45"/>
    <w:rsid w:val="008B4468"/>
    <w:rsid w:val="008C3B31"/>
    <w:rsid w:val="008E4DB3"/>
    <w:rsid w:val="008F0F3B"/>
    <w:rsid w:val="0091203D"/>
    <w:rsid w:val="009419BA"/>
    <w:rsid w:val="009519F3"/>
    <w:rsid w:val="00957B43"/>
    <w:rsid w:val="009602B7"/>
    <w:rsid w:val="00965B94"/>
    <w:rsid w:val="009872BE"/>
    <w:rsid w:val="009B0B49"/>
    <w:rsid w:val="009B237C"/>
    <w:rsid w:val="009B3C5B"/>
    <w:rsid w:val="009B71D6"/>
    <w:rsid w:val="009E35EA"/>
    <w:rsid w:val="009F244C"/>
    <w:rsid w:val="009F68D4"/>
    <w:rsid w:val="00A2249D"/>
    <w:rsid w:val="00A25A31"/>
    <w:rsid w:val="00A303E2"/>
    <w:rsid w:val="00A57E9C"/>
    <w:rsid w:val="00A874AE"/>
    <w:rsid w:val="00A9159D"/>
    <w:rsid w:val="00AA2489"/>
    <w:rsid w:val="00AA539C"/>
    <w:rsid w:val="00AC715F"/>
    <w:rsid w:val="00AE008F"/>
    <w:rsid w:val="00AE181B"/>
    <w:rsid w:val="00AE6D65"/>
    <w:rsid w:val="00B01601"/>
    <w:rsid w:val="00B15FD2"/>
    <w:rsid w:val="00B75908"/>
    <w:rsid w:val="00B92A27"/>
    <w:rsid w:val="00BA59D1"/>
    <w:rsid w:val="00BB5EDD"/>
    <w:rsid w:val="00BC360C"/>
    <w:rsid w:val="00BC6384"/>
    <w:rsid w:val="00BC7EF0"/>
    <w:rsid w:val="00BD0BAD"/>
    <w:rsid w:val="00BF4F32"/>
    <w:rsid w:val="00BF7A52"/>
    <w:rsid w:val="00C1498B"/>
    <w:rsid w:val="00C232A5"/>
    <w:rsid w:val="00C6277A"/>
    <w:rsid w:val="00C7491F"/>
    <w:rsid w:val="00C94CAF"/>
    <w:rsid w:val="00CA61E5"/>
    <w:rsid w:val="00CB1C37"/>
    <w:rsid w:val="00CC0089"/>
    <w:rsid w:val="00CC1554"/>
    <w:rsid w:val="00CD5BC3"/>
    <w:rsid w:val="00CD6E50"/>
    <w:rsid w:val="00CE0E74"/>
    <w:rsid w:val="00CE7733"/>
    <w:rsid w:val="00D12150"/>
    <w:rsid w:val="00D13291"/>
    <w:rsid w:val="00D21D46"/>
    <w:rsid w:val="00D64976"/>
    <w:rsid w:val="00D64D47"/>
    <w:rsid w:val="00D666C0"/>
    <w:rsid w:val="00DA3D3D"/>
    <w:rsid w:val="00DB0227"/>
    <w:rsid w:val="00DC001E"/>
    <w:rsid w:val="00DC05FD"/>
    <w:rsid w:val="00DC2BC3"/>
    <w:rsid w:val="00E06037"/>
    <w:rsid w:val="00E1713F"/>
    <w:rsid w:val="00E37313"/>
    <w:rsid w:val="00E420AB"/>
    <w:rsid w:val="00E71FC9"/>
    <w:rsid w:val="00E76A02"/>
    <w:rsid w:val="00E94E5D"/>
    <w:rsid w:val="00EA09CA"/>
    <w:rsid w:val="00EA1F47"/>
    <w:rsid w:val="00EB5965"/>
    <w:rsid w:val="00ED23A6"/>
    <w:rsid w:val="00ED763A"/>
    <w:rsid w:val="00EF1925"/>
    <w:rsid w:val="00F0674D"/>
    <w:rsid w:val="00F35287"/>
    <w:rsid w:val="00F437C7"/>
    <w:rsid w:val="00F46B3B"/>
    <w:rsid w:val="00F82C48"/>
    <w:rsid w:val="00FB253B"/>
    <w:rsid w:val="00FD1E5D"/>
    <w:rsid w:val="00FF04F4"/>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qFormat/>
    <w:pPr>
      <w:keepNext/>
      <w:numPr>
        <w:ilvl w:val="1"/>
        <w:numId w:val="5"/>
      </w:numPr>
      <w:spacing w:before="480" w:after="12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99"/>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 w:type="paragraph" w:customStyle="1" w:styleId="ZkladntextodsazenII-slo">
    <w:name w:val="Základní text odsazený II - číslo"/>
    <w:basedOn w:val="Zkladntextodsazen-slo"/>
    <w:autoRedefine/>
    <w:qFormat/>
    <w:rsid w:val="00CA61E5"/>
    <w:pPr>
      <w:numPr>
        <w:ilvl w:val="1"/>
        <w:numId w:val="34"/>
      </w:numPr>
      <w:spacing w:before="120"/>
      <w:outlineLvl w:val="9"/>
    </w:pPr>
    <w:rPr>
      <w:rFonts w:ascii="Arial" w:hAnsi="Arial" w:cs="Arial"/>
    </w:rPr>
  </w:style>
  <w:style w:type="paragraph" w:customStyle="1" w:styleId="Odstavecslovan">
    <w:name w:val="Odstavec číslovaný"/>
    <w:basedOn w:val="Zkladntextodsazen-slo"/>
    <w:link w:val="OdstavecslovanChar"/>
    <w:qFormat/>
    <w:rsid w:val="00CA61E5"/>
    <w:pPr>
      <w:numPr>
        <w:numId w:val="34"/>
      </w:numPr>
      <w:spacing w:before="120"/>
      <w:outlineLvl w:val="9"/>
    </w:pPr>
    <w:rPr>
      <w:rFonts w:asciiTheme="minorHAnsi" w:hAnsiTheme="minorHAnsi" w:cstheme="minorBidi"/>
    </w:rPr>
  </w:style>
  <w:style w:type="character" w:customStyle="1" w:styleId="OdstavecslovanChar">
    <w:name w:val="Odstavec číslovaný Char"/>
    <w:basedOn w:val="Standardnpsmoodstavce"/>
    <w:link w:val="Odstavecslovan"/>
    <w:locked/>
    <w:rsid w:val="00CA61E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ovane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690a17233c61655c6b72547258837813">
  <xsd:schema xmlns:xsd="http://www.w3.org/2001/XMLSchema" xmlns:xs="http://www.w3.org/2001/XMLSchema" xmlns:p="http://schemas.microsoft.com/office/2006/metadata/properties" xmlns:ns2="d36b2722-6473-42c9-a68f-3f8986f56680" targetNamespace="http://schemas.microsoft.com/office/2006/metadata/properties" ma:root="true" ma:fieldsID="089a169e8ce8acdc6215350fae833808"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13388-FA53-4DC1-A6F5-ACD9FEBDB2EB}">
  <ds:schemaRefs>
    <ds:schemaRef ds:uri="http://schemas.microsoft.com/sharepoint/v3/contenttype/forms"/>
  </ds:schemaRefs>
</ds:datastoreItem>
</file>

<file path=customXml/itemProps2.xml><?xml version="1.0" encoding="utf-8"?>
<ds:datastoreItem xmlns:ds="http://schemas.openxmlformats.org/officeDocument/2006/customXml" ds:itemID="{059774E8-3A53-4418-9A0C-8776C9A93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customXml/itemProps4.xml><?xml version="1.0" encoding="utf-8"?>
<ds:datastoreItem xmlns:ds="http://schemas.openxmlformats.org/officeDocument/2006/customXml" ds:itemID="{7835B26C-6E76-4CC0-BF59-F8FB023B6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3231</Words>
  <Characters>19067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!Mustr Internet Business Plus 1_7_2025 final na web.docx</vt:lpstr>
    </vt:vector>
  </TitlesOfParts>
  <Company>HP Inc.</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!Mustr Internet Business Plus 1_7_2025 final na web.docx</dc:title>
  <dc:subject/>
  <dc:creator>Hrotík Michal</dc:creator>
  <cp:keywords/>
  <dc:description/>
  <cp:lastModifiedBy>Volná Lenka</cp:lastModifiedBy>
  <cp:revision>3</cp:revision>
  <cp:lastPrinted>2025-06-30T10:41:00Z</cp:lastPrinted>
  <dcterms:created xsi:type="dcterms:W3CDTF">2025-12-18T06:01:00Z</dcterms:created>
  <dcterms:modified xsi:type="dcterms:W3CDTF">2025-12-18T06:05:00Z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0x010100C46B2E6F227CCA4F8C52E9E58ABF0A4B</vt:lpwstr>
  </property>
</Properties>
</file>