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Bernartice u Milevska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Jestřebice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02.06.2025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8 327,00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2 131,21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Kolišov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přečíslování - nově KN 482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přečíslování - nově KN 484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19.08.2025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6 047,00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1 976,83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Líšnice u Sepekova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29 448,00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Zběšice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44 537,00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4 133,18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Bernartice u Milevska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5 098,46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2 801,20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44 197,00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14 756,84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Bilinka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11 583,00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363,20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Bojenice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1 479,02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12 276,00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4 202,19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Borovany u Milevska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5 142,00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1 210,55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Jestřebice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1 227,40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03.06.2025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1 139,69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2 020,11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1 717,74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31 085,00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9 058,92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Jetětice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1 240,00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389,88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Kolišov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20.08.2025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7 744,00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257,05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Křenovice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6 941,00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Líšnice u Sepekova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29 123,00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21.06.2024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8 388,92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21.06.2024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29 448,00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8 482,53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Podolí 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4 632,00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Popovec u Zběšiček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831,68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Srlín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1 222,29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2 122,94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33 389,00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7 597,75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Zběšice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117,54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2 519,13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2 249,43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19 145,00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6 551,24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Zběšičky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cena z žádosti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14 847,00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244,63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224 267,00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54 078,55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58 212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2 pachtovní smlouvy č. 4N23/06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17.12.2025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HCUZCRXN6NH5-402160669-319328</_dlc_DocId>
    <_dlc_DocIdUrl xmlns="85f4b5cc-4033-44c7-b405-f5eed34c8154">
      <Url>https://spucr.sharepoint.com/sites/Portal/505103/_layouts/15/DocIdRedir.aspx?ID=HCUZCRXN6NH5-402160669-319328</Url>
      <Description>HCUZCRXN6NH5-402160669-319328</Description>
    </_dlc_DocIdUrl>
  </documentManagement>
</p:properties>
</file>

<file path=customXml/itemProps1.xml><?xml version="1.0" encoding="utf-8"?>
<ds:datastoreItem xmlns:ds="http://schemas.openxmlformats.org/officeDocument/2006/customXml" ds:itemID="{7422AE47-5DE1-4D54-B379-7BDA77E74C3B}"/>
</file>

<file path=customXml/itemProps2.xml><?xml version="1.0" encoding="utf-8"?>
<ds:datastoreItem xmlns:ds="http://schemas.openxmlformats.org/officeDocument/2006/customXml" ds:itemID="{DB875E4E-DB05-443C-806A-4CAA0CDC5A23}"/>
</file>

<file path=customXml/itemProps3.xml><?xml version="1.0" encoding="utf-8"?>
<ds:datastoreItem xmlns:ds="http://schemas.openxmlformats.org/officeDocument/2006/customXml" ds:itemID="{A4DE3D9A-FCC2-4CD2-8EC9-324D40DA62D4}"/>
</file>

<file path=customXml/itemProps4.xml><?xml version="1.0" encoding="utf-8"?>
<ds:datastoreItem xmlns:ds="http://schemas.openxmlformats.org/officeDocument/2006/customXml" ds:itemID="{4281EED6-81DE-4DA4-90BA-34B5D570DF7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4b893068-e671-477a-a568-46e8d0e0ee4b</vt:lpwstr>
  </property>
</Properties>
</file>