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Bernartice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Náměstí svobody 16, 39843 Bernartice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Bernartice u Milevska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44 197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15 030,04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Bilinka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Bojenice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Borovany u Milevska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1 900,03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Jestřebice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31 085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11 883,96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Jetětice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Kolišov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2 912,67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2 776,40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Líšnice u Sepekova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8 388,92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Podolí 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Popovec u Zběšiček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Srlín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1,0269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1,0269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33 389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12 248,89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1,0241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5 912,70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224 239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79 541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4N23/06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412306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29.09.2023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79 541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HCUZCRXN6NH5-402160669-319325</_dlc_DocId>
    <_dlc_DocIdUrl xmlns="85f4b5cc-4033-44c7-b405-f5eed34c8154">
      <Url>https://spucr.sharepoint.com/sites/Portal/505103/_layouts/15/DocIdRedir.aspx?ID=HCUZCRXN6NH5-402160669-319325</Url>
      <Description>HCUZCRXN6NH5-402160669-319325</Description>
    </_dlc_DocIdUrl>
  </documentManagement>
</p:properties>
</file>

<file path=customXml/itemProps1.xml><?xml version="1.0" encoding="utf-8"?>
<ds:datastoreItem xmlns:ds="http://schemas.openxmlformats.org/officeDocument/2006/customXml" ds:itemID="{3459A08E-2D7E-43AC-BC3B-391B23ECF65C}"/>
</file>

<file path=customXml/itemProps2.xml><?xml version="1.0" encoding="utf-8"?>
<ds:datastoreItem xmlns:ds="http://schemas.openxmlformats.org/officeDocument/2006/customXml" ds:itemID="{23E8EBDF-839C-490F-A0BE-ADF1DA9F6533}"/>
</file>

<file path=customXml/itemProps3.xml><?xml version="1.0" encoding="utf-8"?>
<ds:datastoreItem xmlns:ds="http://schemas.openxmlformats.org/officeDocument/2006/customXml" ds:itemID="{2A816857-01E5-4941-8810-CDA36A626D6F}"/>
</file>

<file path=customXml/itemProps4.xml><?xml version="1.0" encoding="utf-8"?>
<ds:datastoreItem xmlns:ds="http://schemas.openxmlformats.org/officeDocument/2006/customXml" ds:itemID="{66CF5405-198A-4CCE-9838-52E215FE5CB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794bcb1d-ac7c-462c-ac37-2bd1f5183e31</vt:lpwstr>
  </property>
</Properties>
</file>