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CA7C09" w14:paraId="76D64C2D" w14:textId="77777777">
        <w:trPr>
          <w:trHeight w:val="148"/>
        </w:trPr>
        <w:tc>
          <w:tcPr>
            <w:tcW w:w="115" w:type="dxa"/>
          </w:tcPr>
          <w:p w14:paraId="71A965CE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B38C4C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19E7D9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E0380F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DD39B8C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A032CB1" w14:textId="77777777" w:rsidR="00CA7C09" w:rsidRDefault="00CA7C09">
            <w:pPr>
              <w:pStyle w:val="EmptyCellLayoutStyle"/>
              <w:spacing w:after="0" w:line="240" w:lineRule="auto"/>
            </w:pPr>
          </w:p>
        </w:tc>
      </w:tr>
      <w:tr w:rsidR="00734FB0" w14:paraId="05393DEB" w14:textId="77777777" w:rsidTr="00734FB0">
        <w:trPr>
          <w:trHeight w:val="340"/>
        </w:trPr>
        <w:tc>
          <w:tcPr>
            <w:tcW w:w="115" w:type="dxa"/>
          </w:tcPr>
          <w:p w14:paraId="16355E4D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6F5E82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A7C09" w14:paraId="455B3C6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4CFD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8285776" w14:textId="77777777" w:rsidR="00CA7C09" w:rsidRDefault="00CA7C09">
            <w:pPr>
              <w:spacing w:after="0" w:line="240" w:lineRule="auto"/>
            </w:pPr>
          </w:p>
        </w:tc>
        <w:tc>
          <w:tcPr>
            <w:tcW w:w="8022" w:type="dxa"/>
          </w:tcPr>
          <w:p w14:paraId="6A503AA4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2E6A449" w14:textId="77777777" w:rsidR="00CA7C09" w:rsidRDefault="00CA7C09">
            <w:pPr>
              <w:pStyle w:val="EmptyCellLayoutStyle"/>
              <w:spacing w:after="0" w:line="240" w:lineRule="auto"/>
            </w:pPr>
          </w:p>
        </w:tc>
      </w:tr>
      <w:tr w:rsidR="00CA7C09" w14:paraId="4BCD285B" w14:textId="77777777">
        <w:trPr>
          <w:trHeight w:val="100"/>
        </w:trPr>
        <w:tc>
          <w:tcPr>
            <w:tcW w:w="115" w:type="dxa"/>
          </w:tcPr>
          <w:p w14:paraId="00091919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147473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C44B9A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9522BE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062BE05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720AE57" w14:textId="77777777" w:rsidR="00CA7C09" w:rsidRDefault="00CA7C09">
            <w:pPr>
              <w:pStyle w:val="EmptyCellLayoutStyle"/>
              <w:spacing w:after="0" w:line="240" w:lineRule="auto"/>
            </w:pPr>
          </w:p>
        </w:tc>
      </w:tr>
      <w:tr w:rsidR="00734FB0" w14:paraId="33705469" w14:textId="77777777" w:rsidTr="00734FB0">
        <w:tc>
          <w:tcPr>
            <w:tcW w:w="115" w:type="dxa"/>
          </w:tcPr>
          <w:p w14:paraId="1892025A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7101A0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CA7C09" w14:paraId="2DE63E14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232D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5D33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A7C09" w14:paraId="44F1375E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42DB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Česká společnost ornitologická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B13D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 bělidle 252/34, 15000 Praha - Smíchov</w:t>
                  </w:r>
                </w:p>
              </w:tc>
            </w:tr>
          </w:tbl>
          <w:p w14:paraId="74E5F28D" w14:textId="77777777" w:rsidR="00CA7C09" w:rsidRDefault="00CA7C09">
            <w:pPr>
              <w:spacing w:after="0" w:line="240" w:lineRule="auto"/>
            </w:pPr>
          </w:p>
        </w:tc>
      </w:tr>
      <w:tr w:rsidR="00CA7C09" w14:paraId="1647B9CF" w14:textId="77777777">
        <w:trPr>
          <w:trHeight w:val="349"/>
        </w:trPr>
        <w:tc>
          <w:tcPr>
            <w:tcW w:w="115" w:type="dxa"/>
          </w:tcPr>
          <w:p w14:paraId="776302FA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7631EC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660360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9C4F24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0950D0A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122273B" w14:textId="77777777" w:rsidR="00CA7C09" w:rsidRDefault="00CA7C09">
            <w:pPr>
              <w:pStyle w:val="EmptyCellLayoutStyle"/>
              <w:spacing w:after="0" w:line="240" w:lineRule="auto"/>
            </w:pPr>
          </w:p>
        </w:tc>
      </w:tr>
      <w:tr w:rsidR="00CA7C09" w14:paraId="0BFD97F2" w14:textId="77777777">
        <w:trPr>
          <w:trHeight w:val="340"/>
        </w:trPr>
        <w:tc>
          <w:tcPr>
            <w:tcW w:w="115" w:type="dxa"/>
          </w:tcPr>
          <w:p w14:paraId="58AFF697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93F3A1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A7C09" w14:paraId="2C963E4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57E1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ADF5CEB" w14:textId="77777777" w:rsidR="00CA7C09" w:rsidRDefault="00CA7C09">
            <w:pPr>
              <w:spacing w:after="0" w:line="240" w:lineRule="auto"/>
            </w:pPr>
          </w:p>
        </w:tc>
        <w:tc>
          <w:tcPr>
            <w:tcW w:w="801" w:type="dxa"/>
          </w:tcPr>
          <w:p w14:paraId="05FC6F47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045AA58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BA4CA9C" w14:textId="77777777" w:rsidR="00CA7C09" w:rsidRDefault="00CA7C09">
            <w:pPr>
              <w:pStyle w:val="EmptyCellLayoutStyle"/>
              <w:spacing w:after="0" w:line="240" w:lineRule="auto"/>
            </w:pPr>
          </w:p>
        </w:tc>
      </w:tr>
      <w:tr w:rsidR="00CA7C09" w14:paraId="72D11CB6" w14:textId="77777777">
        <w:trPr>
          <w:trHeight w:val="229"/>
        </w:trPr>
        <w:tc>
          <w:tcPr>
            <w:tcW w:w="115" w:type="dxa"/>
          </w:tcPr>
          <w:p w14:paraId="1ABAC727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76EB67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3185CB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E67923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9C21CFE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6DEF7B1" w14:textId="77777777" w:rsidR="00CA7C09" w:rsidRDefault="00CA7C09">
            <w:pPr>
              <w:pStyle w:val="EmptyCellLayoutStyle"/>
              <w:spacing w:after="0" w:line="240" w:lineRule="auto"/>
            </w:pPr>
          </w:p>
        </w:tc>
      </w:tr>
      <w:tr w:rsidR="00734FB0" w14:paraId="3F249EFB" w14:textId="77777777" w:rsidTr="00734FB0">
        <w:tc>
          <w:tcPr>
            <w:tcW w:w="115" w:type="dxa"/>
          </w:tcPr>
          <w:p w14:paraId="5B476308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CA7C09" w14:paraId="5237BB10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1FEB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576F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07BA" w14:textId="77777777" w:rsidR="00CA7C09" w:rsidRDefault="00C21D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5292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8960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F5A7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ACFF9" w14:textId="77777777" w:rsidR="00CA7C09" w:rsidRDefault="00C21D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682A" w14:textId="77777777" w:rsidR="00CA7C09" w:rsidRDefault="00C21D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CB88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E3B2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DB7C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0A41" w14:textId="77777777" w:rsidR="00CA7C09" w:rsidRDefault="00C21D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09CC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34FB0" w14:paraId="096BFE07" w14:textId="77777777" w:rsidTr="00734FB0">
              <w:trPr>
                <w:trHeight w:val="262"/>
              </w:trPr>
              <w:tc>
                <w:tcPr>
                  <w:tcW w:w="10643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3AA4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</w:t>
                  </w:r>
                </w:p>
              </w:tc>
            </w:tr>
            <w:tr w:rsidR="00CA7C09" w14:paraId="068A53A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0A98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179A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3321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5E11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8D49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24EE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7783C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C4AFF" w14:textId="77777777" w:rsidR="00CA7C09" w:rsidRDefault="00C21D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F120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4652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8EA2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A455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35A8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A7C09" w14:paraId="12C6A97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5362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8ECD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0ACA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C9AF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4AC4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1559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5D07F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C77D3" w14:textId="77777777" w:rsidR="00CA7C09" w:rsidRDefault="00C21D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8B68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DFA2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354D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90BC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33E4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A7C09" w14:paraId="26319A0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47B3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6450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1313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9AB7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3E03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E9A3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0BEF3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A349C" w14:textId="77777777" w:rsidR="00CA7C09" w:rsidRDefault="00C21D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4330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6A11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0205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2640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3413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A7C09" w14:paraId="2C393DA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CDC0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1A9D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C708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817B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2407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D9F0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EAB45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D632A" w14:textId="77777777" w:rsidR="00CA7C09" w:rsidRDefault="00C21D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07B8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DFEF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8F3F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18EF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79BD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A7C09" w14:paraId="4EB5A8F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CC9F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C123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193B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CB24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14B2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CABA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12826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E06D5" w14:textId="77777777" w:rsidR="00CA7C09" w:rsidRDefault="00C21D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E8BB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0F1F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F326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DF4F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9FC1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A7C09" w14:paraId="7FDC9FA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4C97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1C3C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32C4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648A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EC16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B554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506DF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56B0F" w14:textId="77777777" w:rsidR="00CA7C09" w:rsidRDefault="00C21D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F450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A769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34D8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2A2C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9C72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A7C09" w14:paraId="24663A7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5FDC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8371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5E17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829A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3DAB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7600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DD6A3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FEFA0" w14:textId="77777777" w:rsidR="00CA7C09" w:rsidRDefault="00C21D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A0BF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8E23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AAE2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7599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2BB9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34FB0" w14:paraId="1EC4FD66" w14:textId="77777777" w:rsidTr="00734FB0">
              <w:trPr>
                <w:trHeight w:val="262"/>
              </w:trPr>
              <w:tc>
                <w:tcPr>
                  <w:tcW w:w="346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80B2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537E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05C2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3960D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61DD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3FEB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CBC0" w14:textId="7DD449B2" w:rsidR="00CA7C09" w:rsidRPr="00734FB0" w:rsidRDefault="00734FB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734FB0">
                    <w:rPr>
                      <w:rFonts w:ascii="Arial" w:hAnsi="Arial" w:cs="Arial"/>
                    </w:rPr>
                    <w:t>2 023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531F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CC51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033C" w14:textId="77777777" w:rsidR="00CA7C09" w:rsidRDefault="00C2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734FB0" w14:paraId="6FD7F990" w14:textId="77777777" w:rsidTr="00734FB0">
              <w:trPr>
                <w:trHeight w:val="262"/>
              </w:trPr>
              <w:tc>
                <w:tcPr>
                  <w:tcW w:w="346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7800" w14:textId="77777777" w:rsidR="00734FB0" w:rsidRDefault="00734FB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572B" w14:textId="77777777" w:rsidR="00734FB0" w:rsidRDefault="00734F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C4D1" w14:textId="77777777" w:rsidR="00734FB0" w:rsidRDefault="00734FB0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4689B" w14:textId="77777777" w:rsidR="00734FB0" w:rsidRDefault="00734F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E4B1" w14:textId="77777777" w:rsidR="00734FB0" w:rsidRDefault="00734F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20BD" w14:textId="77777777" w:rsidR="00734FB0" w:rsidRDefault="00734F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9C3F" w14:textId="77777777" w:rsidR="00734FB0" w:rsidRDefault="00734FB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EF76" w14:textId="77777777" w:rsidR="00734FB0" w:rsidRDefault="00734F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3BC9" w14:textId="77777777" w:rsidR="00734FB0" w:rsidRDefault="00734FB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7785" w14:textId="77777777" w:rsidR="00734FB0" w:rsidRDefault="00734FB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</w:rPr>
                  </w:pPr>
                </w:p>
              </w:tc>
            </w:tr>
            <w:tr w:rsidR="00734FB0" w14:paraId="786FF7A9" w14:textId="77777777" w:rsidTr="00734FB0">
              <w:trPr>
                <w:trHeight w:val="262"/>
              </w:trPr>
              <w:tc>
                <w:tcPr>
                  <w:tcW w:w="725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644E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8DFF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309A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49EE" w14:textId="77777777" w:rsidR="00CA7C09" w:rsidRDefault="00CA7C09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FBF7" w14:textId="77777777" w:rsidR="00CA7C09" w:rsidRDefault="00CA7C09">
                  <w:pPr>
                    <w:spacing w:after="0" w:line="240" w:lineRule="auto"/>
                  </w:pPr>
                </w:p>
              </w:tc>
            </w:tr>
          </w:tbl>
          <w:p w14:paraId="7A7D12CA" w14:textId="77777777" w:rsidR="00CA7C09" w:rsidRDefault="00CA7C09">
            <w:pPr>
              <w:spacing w:after="0" w:line="240" w:lineRule="auto"/>
            </w:pPr>
          </w:p>
        </w:tc>
      </w:tr>
      <w:tr w:rsidR="00CA7C09" w14:paraId="25E393A2" w14:textId="77777777">
        <w:trPr>
          <w:trHeight w:val="254"/>
        </w:trPr>
        <w:tc>
          <w:tcPr>
            <w:tcW w:w="115" w:type="dxa"/>
          </w:tcPr>
          <w:p w14:paraId="7AF3E81C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1C6DB5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A9BC8E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B35A8C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4A560DD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781B402" w14:textId="77777777" w:rsidR="00CA7C09" w:rsidRDefault="00CA7C09">
            <w:pPr>
              <w:pStyle w:val="EmptyCellLayoutStyle"/>
              <w:spacing w:after="0" w:line="240" w:lineRule="auto"/>
            </w:pPr>
          </w:p>
        </w:tc>
      </w:tr>
      <w:tr w:rsidR="00734FB0" w14:paraId="5BA10411" w14:textId="77777777" w:rsidTr="00734FB0">
        <w:trPr>
          <w:trHeight w:val="1305"/>
        </w:trPr>
        <w:tc>
          <w:tcPr>
            <w:tcW w:w="115" w:type="dxa"/>
          </w:tcPr>
          <w:p w14:paraId="26A37EB3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CA7C09" w14:paraId="2948E5DE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727D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87520F7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07E91B9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2A958EC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5C5332B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CA74931" w14:textId="77777777" w:rsidR="00CA7C09" w:rsidRDefault="00CA7C09">
            <w:pPr>
              <w:spacing w:after="0" w:line="240" w:lineRule="auto"/>
            </w:pPr>
          </w:p>
        </w:tc>
        <w:tc>
          <w:tcPr>
            <w:tcW w:w="405" w:type="dxa"/>
          </w:tcPr>
          <w:p w14:paraId="3BCDA789" w14:textId="77777777" w:rsidR="00CA7C09" w:rsidRDefault="00CA7C09">
            <w:pPr>
              <w:pStyle w:val="EmptyCellLayoutStyle"/>
              <w:spacing w:after="0" w:line="240" w:lineRule="auto"/>
            </w:pPr>
          </w:p>
        </w:tc>
      </w:tr>
      <w:tr w:rsidR="00CA7C09" w14:paraId="6E0F58F7" w14:textId="77777777">
        <w:trPr>
          <w:trHeight w:val="100"/>
        </w:trPr>
        <w:tc>
          <w:tcPr>
            <w:tcW w:w="115" w:type="dxa"/>
          </w:tcPr>
          <w:p w14:paraId="4B25DD16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9F77D4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C4A388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C275FE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7356617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69A71E0" w14:textId="77777777" w:rsidR="00CA7C09" w:rsidRDefault="00CA7C09">
            <w:pPr>
              <w:pStyle w:val="EmptyCellLayoutStyle"/>
              <w:spacing w:after="0" w:line="240" w:lineRule="auto"/>
            </w:pPr>
          </w:p>
        </w:tc>
      </w:tr>
      <w:tr w:rsidR="00734FB0" w14:paraId="6A1BE363" w14:textId="77777777" w:rsidTr="00734FB0">
        <w:trPr>
          <w:trHeight w:val="1685"/>
        </w:trPr>
        <w:tc>
          <w:tcPr>
            <w:tcW w:w="115" w:type="dxa"/>
          </w:tcPr>
          <w:p w14:paraId="5DD4FD94" w14:textId="77777777" w:rsidR="00CA7C09" w:rsidRDefault="00CA7C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CA7C09" w14:paraId="0FB14A36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0EBA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C6EC7FD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0FB2D9F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F11F823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F694C94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5AB98E5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3153579" w14:textId="77777777" w:rsidR="00CA7C09" w:rsidRDefault="00C2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F78B8C9" w14:textId="77777777" w:rsidR="00CA7C09" w:rsidRDefault="00CA7C09">
            <w:pPr>
              <w:spacing w:after="0" w:line="240" w:lineRule="auto"/>
            </w:pPr>
          </w:p>
        </w:tc>
        <w:tc>
          <w:tcPr>
            <w:tcW w:w="405" w:type="dxa"/>
          </w:tcPr>
          <w:p w14:paraId="588464CD" w14:textId="77777777" w:rsidR="00CA7C09" w:rsidRDefault="00CA7C09">
            <w:pPr>
              <w:pStyle w:val="EmptyCellLayoutStyle"/>
              <w:spacing w:after="0" w:line="240" w:lineRule="auto"/>
            </w:pPr>
          </w:p>
        </w:tc>
      </w:tr>
    </w:tbl>
    <w:p w14:paraId="4AEF41C7" w14:textId="77777777" w:rsidR="00CA7C09" w:rsidRDefault="00CA7C09">
      <w:pPr>
        <w:spacing w:after="0" w:line="240" w:lineRule="auto"/>
      </w:pPr>
    </w:p>
    <w:sectPr w:rsidR="00CA7C0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5695C" w14:textId="77777777" w:rsidR="00F27DD2" w:rsidRDefault="00F27DD2">
      <w:pPr>
        <w:spacing w:after="0" w:line="240" w:lineRule="auto"/>
      </w:pPr>
      <w:r>
        <w:separator/>
      </w:r>
    </w:p>
  </w:endnote>
  <w:endnote w:type="continuationSeparator" w:id="0">
    <w:p w14:paraId="7620EABA" w14:textId="77777777" w:rsidR="00F27DD2" w:rsidRDefault="00F2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A7C09" w14:paraId="38F6A232" w14:textId="77777777">
      <w:tc>
        <w:tcPr>
          <w:tcW w:w="9346" w:type="dxa"/>
        </w:tcPr>
        <w:p w14:paraId="436C3CEB" w14:textId="77777777" w:rsidR="00CA7C09" w:rsidRDefault="00CA7C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69D3FF" w14:textId="77777777" w:rsidR="00CA7C09" w:rsidRDefault="00CA7C09">
          <w:pPr>
            <w:pStyle w:val="EmptyCellLayoutStyle"/>
            <w:spacing w:after="0" w:line="240" w:lineRule="auto"/>
          </w:pPr>
        </w:p>
      </w:tc>
    </w:tr>
    <w:tr w:rsidR="00CA7C09" w14:paraId="25FB2F99" w14:textId="77777777">
      <w:tc>
        <w:tcPr>
          <w:tcW w:w="9346" w:type="dxa"/>
        </w:tcPr>
        <w:p w14:paraId="68B939B8" w14:textId="77777777" w:rsidR="00CA7C09" w:rsidRDefault="00CA7C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A7C09" w14:paraId="7B3B276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E834B7" w14:textId="77777777" w:rsidR="00CA7C09" w:rsidRDefault="00C21D5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7634282" w14:textId="77777777" w:rsidR="00CA7C09" w:rsidRDefault="00CA7C09">
          <w:pPr>
            <w:spacing w:after="0" w:line="240" w:lineRule="auto"/>
          </w:pPr>
        </w:p>
      </w:tc>
    </w:tr>
    <w:tr w:rsidR="00CA7C09" w14:paraId="77AA79C4" w14:textId="77777777">
      <w:tc>
        <w:tcPr>
          <w:tcW w:w="9346" w:type="dxa"/>
        </w:tcPr>
        <w:p w14:paraId="305DC72A" w14:textId="77777777" w:rsidR="00CA7C09" w:rsidRDefault="00CA7C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AE7425" w14:textId="77777777" w:rsidR="00CA7C09" w:rsidRDefault="00CA7C0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25982" w14:textId="77777777" w:rsidR="00F27DD2" w:rsidRDefault="00F27DD2">
      <w:pPr>
        <w:spacing w:after="0" w:line="240" w:lineRule="auto"/>
      </w:pPr>
      <w:r>
        <w:separator/>
      </w:r>
    </w:p>
  </w:footnote>
  <w:footnote w:type="continuationSeparator" w:id="0">
    <w:p w14:paraId="0196E7DF" w14:textId="77777777" w:rsidR="00F27DD2" w:rsidRDefault="00F27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A7C09" w14:paraId="47CE7323" w14:textId="77777777">
      <w:tc>
        <w:tcPr>
          <w:tcW w:w="144" w:type="dxa"/>
        </w:tcPr>
        <w:p w14:paraId="0714E98B" w14:textId="77777777" w:rsidR="00CA7C09" w:rsidRDefault="00CA7C0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8503357" w14:textId="77777777" w:rsidR="00CA7C09" w:rsidRDefault="00CA7C09">
          <w:pPr>
            <w:pStyle w:val="EmptyCellLayoutStyle"/>
            <w:spacing w:after="0" w:line="240" w:lineRule="auto"/>
          </w:pPr>
        </w:p>
      </w:tc>
    </w:tr>
    <w:tr w:rsidR="00CA7C09" w14:paraId="3BA3CBC8" w14:textId="77777777">
      <w:tc>
        <w:tcPr>
          <w:tcW w:w="144" w:type="dxa"/>
        </w:tcPr>
        <w:p w14:paraId="5623DA15" w14:textId="77777777" w:rsidR="00CA7C09" w:rsidRDefault="00CA7C0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6"/>
            <w:gridCol w:w="644"/>
          </w:tblGrid>
          <w:tr w:rsidR="00CA7C09" w14:paraId="12BB91E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87245B3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2E8B75A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4CEAA93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77289B2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0191F4B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ED271D6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A6606AC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71AA590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44E5E2E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D7FCE86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22ACEA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C507CBA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6CDBED1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3E1E2A33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2645AAF0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9BB8CCE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B15AFF4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A0BD372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</w:tr>
          <w:tr w:rsidR="00734FB0" w14:paraId="54E333D5" w14:textId="77777777" w:rsidTr="00734F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D954C9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3"/>
                </w:tblGrid>
                <w:tr w:rsidR="00CA7C09" w14:paraId="6582C71B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968540" w14:textId="10C9A037" w:rsidR="00CA7C09" w:rsidRDefault="00C21D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smlouvy č.102N20/13</w:t>
                      </w:r>
                      <w:r w:rsidR="00734FB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                                   Příloha č. 2</w:t>
                      </w:r>
                    </w:p>
                  </w:tc>
                </w:tr>
              </w:tbl>
              <w:p w14:paraId="651D5583" w14:textId="77777777" w:rsidR="00CA7C09" w:rsidRDefault="00CA7C09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0908FA3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</w:tr>
          <w:tr w:rsidR="00CA7C09" w14:paraId="6C8C93B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48677E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B722F2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C44D0B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CC8280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B74ABB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BAC6CA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6931EF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AD9617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6391ED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E1F2F6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2943E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6DF64C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8EB166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838968E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DF4B321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88E843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42FBB4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EBEE60F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</w:tr>
          <w:tr w:rsidR="00734FB0" w14:paraId="78707EB8" w14:textId="77777777" w:rsidTr="00734F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0C554E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319296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A7C09" w14:paraId="01027EB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D16AFE" w14:textId="77777777" w:rsidR="00CA7C09" w:rsidRDefault="00C21D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7C34622" w14:textId="77777777" w:rsidR="00CA7C09" w:rsidRDefault="00CA7C0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84BDEA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A7C09" w14:paraId="77DE51C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76AD2D" w14:textId="77777777" w:rsidR="00CA7C09" w:rsidRDefault="00C21D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10212013</w:t>
                      </w:r>
                    </w:p>
                  </w:tc>
                </w:tr>
              </w:tbl>
              <w:p w14:paraId="26F4A64C" w14:textId="77777777" w:rsidR="00CA7C09" w:rsidRDefault="00CA7C0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9E8C74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A7C09" w14:paraId="53F6CCD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7EF12B" w14:textId="77777777" w:rsidR="00CA7C09" w:rsidRDefault="00C21D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E1D6C96" w14:textId="77777777" w:rsidR="00CA7C09" w:rsidRDefault="00CA7C0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DB8279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29167A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501AD7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A7C09" w14:paraId="668BB3D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27FC0" w14:textId="77777777" w:rsidR="00CA7C09" w:rsidRDefault="00C21D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21.12.2020</w:t>
                      </w:r>
                    </w:p>
                  </w:tc>
                </w:tr>
              </w:tbl>
              <w:p w14:paraId="187EA602" w14:textId="77777777" w:rsidR="00CA7C09" w:rsidRDefault="00CA7C09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DB353F9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3A9489A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533149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968261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3149A4D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</w:tr>
          <w:tr w:rsidR="00734FB0" w14:paraId="1332DE9E" w14:textId="77777777" w:rsidTr="00734F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BA57B3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C33570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64E5C122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C8010D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5ADD582A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B1A6CD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5858D36C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B3C4FA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98967F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D23A49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112EC8B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E096B2A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A60D57E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B1533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6"/>
                </w:tblGrid>
                <w:tr w:rsidR="00CA7C09" w14:paraId="2E75F9F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98F183" w14:textId="77777777" w:rsidR="00CA7C09" w:rsidRDefault="00C21D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0 Kč</w:t>
                      </w:r>
                    </w:p>
                  </w:tc>
                </w:tr>
              </w:tbl>
              <w:p w14:paraId="7F036E97" w14:textId="77777777" w:rsidR="00CA7C09" w:rsidRDefault="00CA7C09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1B68C58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</w:tr>
          <w:tr w:rsidR="00734FB0" w14:paraId="09EA4357" w14:textId="77777777" w:rsidTr="00734F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93144A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7E19E6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AB45D2D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97A2A0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17469AA3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14C704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2623C51D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4DA926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5EF8CF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7C0D85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71F6581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A85FCEE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CA7C09" w14:paraId="59AD466E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44DBB3" w14:textId="77777777" w:rsidR="00CA7C09" w:rsidRDefault="00C21D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773D315" w14:textId="77777777" w:rsidR="00CA7C09" w:rsidRDefault="00CA7C0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75C6C3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7E570386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B2F1FF7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</w:tr>
          <w:tr w:rsidR="00CA7C09" w14:paraId="1991BD1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2616C6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44B6A4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1FB694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AC0F1F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CD23C7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E26B85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43D28A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F0D07A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7A91B7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34F891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309969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7A169B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7C1FA65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7AFD67A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1FC3BB5F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F7F611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6DA7B9BF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68DD0D7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</w:tr>
          <w:tr w:rsidR="00CA7C09" w14:paraId="74A9A61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0F23C6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DC1A4D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E9DEBB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126EFE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38F5EA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3F0492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9F4AD3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066F2B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E3C1C1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8CC9C7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25A7C4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A1E730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2F063D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80F17EB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6157055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33E2E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F52143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F09C3CF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</w:tr>
          <w:tr w:rsidR="00CA7C09" w14:paraId="7FB8E30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552ADA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59C216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A7C09" w14:paraId="47D32B2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77BE79" w14:textId="77777777" w:rsidR="00CA7C09" w:rsidRDefault="00C21D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B2B7979" w14:textId="77777777" w:rsidR="00CA7C09" w:rsidRDefault="00CA7C0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DFC591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AAFE67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EE8E22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CF8A96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048D55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AEE4FF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93F2C9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5F54B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3003C8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0DD8B6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23F9BC7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D47FD14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C4D5A9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4595B9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F8DD888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</w:tr>
          <w:tr w:rsidR="00734FB0" w14:paraId="13269EB3" w14:textId="77777777" w:rsidTr="00734F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EB371F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AE9287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381F07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0B5584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DC7A19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A7C09" w14:paraId="6514221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45066C" w14:textId="77777777" w:rsidR="00CA7C09" w:rsidRDefault="00C21D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15.12.2025</w:t>
                      </w:r>
                    </w:p>
                  </w:tc>
                </w:tr>
              </w:tbl>
              <w:p w14:paraId="506CC9C9" w14:textId="77777777" w:rsidR="00CA7C09" w:rsidRDefault="00CA7C0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860067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CA6E32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A7C09" w14:paraId="5B95B7C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F25AE4" w14:textId="77777777" w:rsidR="00CA7C09" w:rsidRDefault="00C21D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9B8ADDB" w14:textId="77777777" w:rsidR="00CA7C09" w:rsidRDefault="00CA7C0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3917FB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59DBD7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5390E8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2EB1144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F021048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3764EE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28094D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7F9BF25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</w:tr>
          <w:tr w:rsidR="00734FB0" w14:paraId="2473D222" w14:textId="77777777" w:rsidTr="00734F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A2EB9B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356416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F4D8478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DFDFAF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953297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4C281A1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F3CEDC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53B1CE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DD8E42F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8AD595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A7C09" w14:paraId="11183DB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30757E" w14:textId="77777777" w:rsidR="00CA7C09" w:rsidRDefault="00C21D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01.01.2021</w:t>
                      </w:r>
                    </w:p>
                  </w:tc>
                </w:tr>
              </w:tbl>
              <w:p w14:paraId="6A0542C4" w14:textId="77777777" w:rsidR="00CA7C09" w:rsidRDefault="00CA7C09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DE0C5B6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30D9468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0349F3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38C5E5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50CBB22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</w:tr>
          <w:tr w:rsidR="00734FB0" w14:paraId="2AD7B762" w14:textId="77777777" w:rsidTr="00734F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512079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576552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D6F0CD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E0C589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06E32C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45F6FC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20FFE2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054EE1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AFD60C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B348B3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F8D9A9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8C3120C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A64E0E9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B15418F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80C89D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9D1BAE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23BCA96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</w:tr>
          <w:tr w:rsidR="00CA7C09" w14:paraId="3F9E631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0A2EABE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5144114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511961A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EB82469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9599620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CE13C7E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7DA72B5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26F67C9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6ED88A6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1A0213E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2838AB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D12B63D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1E60BE4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3162F97A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3D099A62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4746C02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1604A5C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611B01F" w14:textId="77777777" w:rsidR="00CA7C09" w:rsidRDefault="00CA7C0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A4D1ECF" w14:textId="77777777" w:rsidR="00CA7C09" w:rsidRDefault="00CA7C09">
          <w:pPr>
            <w:spacing w:after="0" w:line="240" w:lineRule="auto"/>
          </w:pPr>
        </w:p>
      </w:tc>
    </w:tr>
    <w:tr w:rsidR="00CA7C09" w14:paraId="7A62170B" w14:textId="77777777">
      <w:tc>
        <w:tcPr>
          <w:tcW w:w="144" w:type="dxa"/>
        </w:tcPr>
        <w:p w14:paraId="15CD96AB" w14:textId="77777777" w:rsidR="00CA7C09" w:rsidRDefault="00CA7C0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19DDE3" w14:textId="77777777" w:rsidR="00CA7C09" w:rsidRDefault="00CA7C0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79742679">
    <w:abstractNumId w:val="0"/>
  </w:num>
  <w:num w:numId="2" w16cid:durableId="1523738183">
    <w:abstractNumId w:val="1"/>
  </w:num>
  <w:num w:numId="3" w16cid:durableId="1144929482">
    <w:abstractNumId w:val="2"/>
  </w:num>
  <w:num w:numId="4" w16cid:durableId="1279608996">
    <w:abstractNumId w:val="3"/>
  </w:num>
  <w:num w:numId="5" w16cid:durableId="1866137992">
    <w:abstractNumId w:val="4"/>
  </w:num>
  <w:num w:numId="6" w16cid:durableId="795684767">
    <w:abstractNumId w:val="5"/>
  </w:num>
  <w:num w:numId="7" w16cid:durableId="733235262">
    <w:abstractNumId w:val="6"/>
  </w:num>
  <w:num w:numId="8" w16cid:durableId="1335843555">
    <w:abstractNumId w:val="7"/>
  </w:num>
  <w:num w:numId="9" w16cid:durableId="2140144993">
    <w:abstractNumId w:val="8"/>
  </w:num>
  <w:num w:numId="10" w16cid:durableId="663316990">
    <w:abstractNumId w:val="9"/>
  </w:num>
  <w:num w:numId="11" w16cid:durableId="225069911">
    <w:abstractNumId w:val="10"/>
  </w:num>
  <w:num w:numId="12" w16cid:durableId="1658995691">
    <w:abstractNumId w:val="11"/>
  </w:num>
  <w:num w:numId="13" w16cid:durableId="936445671">
    <w:abstractNumId w:val="12"/>
  </w:num>
  <w:num w:numId="14" w16cid:durableId="278534489">
    <w:abstractNumId w:val="13"/>
  </w:num>
  <w:num w:numId="15" w16cid:durableId="1429547567">
    <w:abstractNumId w:val="14"/>
  </w:num>
  <w:num w:numId="16" w16cid:durableId="6590431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09"/>
    <w:rsid w:val="000A04D2"/>
    <w:rsid w:val="002074FC"/>
    <w:rsid w:val="002A575A"/>
    <w:rsid w:val="00622F72"/>
    <w:rsid w:val="00734FB0"/>
    <w:rsid w:val="00C21D5A"/>
    <w:rsid w:val="00CA7C09"/>
    <w:rsid w:val="00CE5E12"/>
    <w:rsid w:val="00E62023"/>
    <w:rsid w:val="00F2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9EFE"/>
  <w15:docId w15:val="{8F9C4CED-8368-4FAA-8A19-D1F73DF4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34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4FB0"/>
  </w:style>
  <w:style w:type="paragraph" w:styleId="Zpat">
    <w:name w:val="footer"/>
    <w:basedOn w:val="Normln"/>
    <w:link w:val="ZpatChar"/>
    <w:uiPriority w:val="99"/>
    <w:unhideWhenUsed/>
    <w:rsid w:val="00734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4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789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Bartová Věra</dc:creator>
  <dc:description/>
  <cp:lastModifiedBy>Bartová Věra</cp:lastModifiedBy>
  <cp:revision>2</cp:revision>
  <cp:lastPrinted>2025-12-16T08:21:00Z</cp:lastPrinted>
  <dcterms:created xsi:type="dcterms:W3CDTF">2025-12-16T11:43:00Z</dcterms:created>
  <dcterms:modified xsi:type="dcterms:W3CDTF">2025-12-16T11:43:00Z</dcterms:modified>
</cp:coreProperties>
</file>