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CE42BC" w14:paraId="07F3B25A" w14:textId="77777777">
        <w:trPr>
          <w:trHeight w:val="148"/>
        </w:trPr>
        <w:tc>
          <w:tcPr>
            <w:tcW w:w="115" w:type="dxa"/>
          </w:tcPr>
          <w:p w14:paraId="318535FF" w14:textId="77777777" w:rsidR="00CE42BC" w:rsidRDefault="00CE42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E754DF4" w14:textId="77777777" w:rsidR="00CE42BC" w:rsidRDefault="00CE42B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53C6D12" w14:textId="77777777" w:rsidR="00CE42BC" w:rsidRDefault="00CE42B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A3126CE" w14:textId="77777777" w:rsidR="00CE42BC" w:rsidRDefault="00CE42B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AAA6975" w14:textId="77777777" w:rsidR="00CE42BC" w:rsidRDefault="00CE42B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69C5EF6" w14:textId="77777777" w:rsidR="00CE42BC" w:rsidRDefault="00CE42BC">
            <w:pPr>
              <w:pStyle w:val="EmptyCellLayoutStyle"/>
              <w:spacing w:after="0" w:line="240" w:lineRule="auto"/>
            </w:pPr>
          </w:p>
        </w:tc>
      </w:tr>
      <w:tr w:rsidR="00A37D6F" w14:paraId="7913C6FC" w14:textId="77777777" w:rsidTr="00A37D6F">
        <w:trPr>
          <w:trHeight w:val="340"/>
        </w:trPr>
        <w:tc>
          <w:tcPr>
            <w:tcW w:w="115" w:type="dxa"/>
          </w:tcPr>
          <w:p w14:paraId="2B0DD5E7" w14:textId="77777777" w:rsidR="00CE42BC" w:rsidRDefault="00CE42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D3C307" w14:textId="77777777" w:rsidR="00CE42BC" w:rsidRDefault="00CE42B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CE42BC" w14:paraId="262B02E7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DC1A6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B1B2CA9" w14:textId="77777777" w:rsidR="00CE42BC" w:rsidRDefault="00CE42BC">
            <w:pPr>
              <w:spacing w:after="0" w:line="240" w:lineRule="auto"/>
            </w:pPr>
          </w:p>
        </w:tc>
        <w:tc>
          <w:tcPr>
            <w:tcW w:w="8142" w:type="dxa"/>
          </w:tcPr>
          <w:p w14:paraId="10F4B7A2" w14:textId="77777777" w:rsidR="00CE42BC" w:rsidRDefault="00CE42B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735769B" w14:textId="77777777" w:rsidR="00CE42BC" w:rsidRDefault="00CE42BC">
            <w:pPr>
              <w:pStyle w:val="EmptyCellLayoutStyle"/>
              <w:spacing w:after="0" w:line="240" w:lineRule="auto"/>
            </w:pPr>
          </w:p>
        </w:tc>
      </w:tr>
      <w:tr w:rsidR="00CE42BC" w14:paraId="46D436B4" w14:textId="77777777">
        <w:trPr>
          <w:trHeight w:val="100"/>
        </w:trPr>
        <w:tc>
          <w:tcPr>
            <w:tcW w:w="115" w:type="dxa"/>
          </w:tcPr>
          <w:p w14:paraId="06C5B7F9" w14:textId="77777777" w:rsidR="00CE42BC" w:rsidRDefault="00CE42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A2F79D6" w14:textId="77777777" w:rsidR="00CE42BC" w:rsidRDefault="00CE42B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A61F14A" w14:textId="77777777" w:rsidR="00CE42BC" w:rsidRDefault="00CE42B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A7288F6" w14:textId="77777777" w:rsidR="00CE42BC" w:rsidRDefault="00CE42B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6FD207A" w14:textId="77777777" w:rsidR="00CE42BC" w:rsidRDefault="00CE42B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7D3E3BA" w14:textId="77777777" w:rsidR="00CE42BC" w:rsidRDefault="00CE42BC">
            <w:pPr>
              <w:pStyle w:val="EmptyCellLayoutStyle"/>
              <w:spacing w:after="0" w:line="240" w:lineRule="auto"/>
            </w:pPr>
          </w:p>
        </w:tc>
      </w:tr>
      <w:tr w:rsidR="00A37D6F" w14:paraId="6BB9C26A" w14:textId="77777777" w:rsidTr="00A37D6F">
        <w:tc>
          <w:tcPr>
            <w:tcW w:w="115" w:type="dxa"/>
          </w:tcPr>
          <w:p w14:paraId="564372F4" w14:textId="77777777" w:rsidR="00CE42BC" w:rsidRDefault="00CE42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49DD321" w14:textId="77777777" w:rsidR="00CE42BC" w:rsidRDefault="00CE42B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CE42BC" w14:paraId="1545D65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986AE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0BE6B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E42BC" w14:paraId="0C52357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D1F7A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ZEMAX Šitbořice,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D4A8F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Brněnská 577, 69176 Šitbořice</w:t>
                  </w:r>
                </w:p>
              </w:tc>
            </w:tr>
          </w:tbl>
          <w:p w14:paraId="48DA67E1" w14:textId="77777777" w:rsidR="00CE42BC" w:rsidRDefault="00CE42BC">
            <w:pPr>
              <w:spacing w:after="0" w:line="240" w:lineRule="auto"/>
            </w:pPr>
          </w:p>
        </w:tc>
      </w:tr>
      <w:tr w:rsidR="00CE42BC" w14:paraId="01A3A92D" w14:textId="77777777">
        <w:trPr>
          <w:trHeight w:val="349"/>
        </w:trPr>
        <w:tc>
          <w:tcPr>
            <w:tcW w:w="115" w:type="dxa"/>
          </w:tcPr>
          <w:p w14:paraId="50645511" w14:textId="77777777" w:rsidR="00CE42BC" w:rsidRDefault="00CE42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20510E" w14:textId="77777777" w:rsidR="00CE42BC" w:rsidRDefault="00CE42B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6D264CB" w14:textId="77777777" w:rsidR="00CE42BC" w:rsidRDefault="00CE42B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071B05D" w14:textId="77777777" w:rsidR="00CE42BC" w:rsidRDefault="00CE42B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487B9DA" w14:textId="77777777" w:rsidR="00CE42BC" w:rsidRDefault="00CE42B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5F1A068" w14:textId="77777777" w:rsidR="00CE42BC" w:rsidRDefault="00CE42BC">
            <w:pPr>
              <w:pStyle w:val="EmptyCellLayoutStyle"/>
              <w:spacing w:after="0" w:line="240" w:lineRule="auto"/>
            </w:pPr>
          </w:p>
        </w:tc>
      </w:tr>
      <w:tr w:rsidR="00CE42BC" w14:paraId="309CB316" w14:textId="77777777">
        <w:trPr>
          <w:trHeight w:val="340"/>
        </w:trPr>
        <w:tc>
          <w:tcPr>
            <w:tcW w:w="115" w:type="dxa"/>
          </w:tcPr>
          <w:p w14:paraId="7E9DCC54" w14:textId="77777777" w:rsidR="00CE42BC" w:rsidRDefault="00CE42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B4C06F" w14:textId="77777777" w:rsidR="00CE42BC" w:rsidRDefault="00CE42B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CE42BC" w14:paraId="46FF156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72263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2E58176" w14:textId="77777777" w:rsidR="00CE42BC" w:rsidRDefault="00CE42BC">
            <w:pPr>
              <w:spacing w:after="0" w:line="240" w:lineRule="auto"/>
            </w:pPr>
          </w:p>
        </w:tc>
        <w:tc>
          <w:tcPr>
            <w:tcW w:w="801" w:type="dxa"/>
          </w:tcPr>
          <w:p w14:paraId="79A472AA" w14:textId="77777777" w:rsidR="00CE42BC" w:rsidRDefault="00CE42B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4CFEC0E" w14:textId="77777777" w:rsidR="00CE42BC" w:rsidRDefault="00CE42B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79F9826" w14:textId="77777777" w:rsidR="00CE42BC" w:rsidRDefault="00CE42BC">
            <w:pPr>
              <w:pStyle w:val="EmptyCellLayoutStyle"/>
              <w:spacing w:after="0" w:line="240" w:lineRule="auto"/>
            </w:pPr>
          </w:p>
        </w:tc>
      </w:tr>
      <w:tr w:rsidR="00CE42BC" w14:paraId="2A23DCF0" w14:textId="77777777">
        <w:trPr>
          <w:trHeight w:val="229"/>
        </w:trPr>
        <w:tc>
          <w:tcPr>
            <w:tcW w:w="115" w:type="dxa"/>
          </w:tcPr>
          <w:p w14:paraId="068F1F33" w14:textId="77777777" w:rsidR="00CE42BC" w:rsidRDefault="00CE42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BAC9097" w14:textId="77777777" w:rsidR="00CE42BC" w:rsidRDefault="00CE42B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633B902" w14:textId="77777777" w:rsidR="00CE42BC" w:rsidRDefault="00CE42B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94D7EDB" w14:textId="77777777" w:rsidR="00CE42BC" w:rsidRDefault="00CE42B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D087E6F" w14:textId="77777777" w:rsidR="00CE42BC" w:rsidRDefault="00CE42B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9E7513A" w14:textId="77777777" w:rsidR="00CE42BC" w:rsidRDefault="00CE42BC">
            <w:pPr>
              <w:pStyle w:val="EmptyCellLayoutStyle"/>
              <w:spacing w:after="0" w:line="240" w:lineRule="auto"/>
            </w:pPr>
          </w:p>
        </w:tc>
      </w:tr>
      <w:tr w:rsidR="00A37D6F" w14:paraId="451E3945" w14:textId="77777777" w:rsidTr="00A37D6F">
        <w:tc>
          <w:tcPr>
            <w:tcW w:w="115" w:type="dxa"/>
          </w:tcPr>
          <w:p w14:paraId="3CDFA5E0" w14:textId="77777777" w:rsidR="00CE42BC" w:rsidRDefault="00CE42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CE42BC" w14:paraId="23F5A580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B4F2D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95227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19614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77D65" w14:textId="77777777" w:rsidR="00CE42BC" w:rsidRDefault="00A37D6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2568B" w14:textId="77777777" w:rsidR="00CE42BC" w:rsidRDefault="00A37D6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EFDF2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C0F286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4CEB4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AA8ED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F8EA0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F53CA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E20AF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8AB2C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BA06A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37D6F" w14:paraId="19D690AC" w14:textId="77777777" w:rsidTr="00A37D6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AF2AC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Borkovany</w:t>
                  </w:r>
                </w:p>
              </w:tc>
            </w:tr>
            <w:tr w:rsidR="00CE42BC" w14:paraId="666354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8E947" w14:textId="4D9A58D1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část-NIV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A3DFB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8A352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E5229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2D2C6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CD4A3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6661D5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C40285" w14:textId="77777777" w:rsidR="00CE42BC" w:rsidRDefault="00A37D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6F80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F4A69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64782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203E6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C457A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238A1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1 027,94</w:t>
                  </w:r>
                </w:p>
              </w:tc>
            </w:tr>
            <w:tr w:rsidR="00CE42BC" w14:paraId="22AECB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F2F16" w14:textId="354E1A8D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část-NIV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E2233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2FC1C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E8222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32287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05628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F61074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E1F667" w14:textId="77777777" w:rsidR="00CE42BC" w:rsidRDefault="00A37D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69319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62370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A552E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2A936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28536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D478D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1 195,05</w:t>
                  </w:r>
                </w:p>
              </w:tc>
            </w:tr>
            <w:tr w:rsidR="00CE42BC" w14:paraId="2B2A0C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D3C4E" w14:textId="105D57C9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část-NIV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F3DAC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DD84E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02CF5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9A054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86A84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4B260A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FF308A" w14:textId="77777777" w:rsidR="00CE42BC" w:rsidRDefault="00A37D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5EEFC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DECA5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C717F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B0EC0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187A9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E22CD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45,96</w:t>
                  </w:r>
                </w:p>
              </w:tc>
            </w:tr>
            <w:tr w:rsidR="00A37D6F" w14:paraId="044199DE" w14:textId="77777777" w:rsidTr="00A37D6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CB342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499EE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21E52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9207FC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8FA02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BDFB0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14F4A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5 825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B702D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B1ADB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2195B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36AB5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2 268,95</w:t>
                  </w:r>
                </w:p>
              </w:tc>
            </w:tr>
            <w:tr w:rsidR="00A37D6F" w14:paraId="2A9E37F9" w14:textId="77777777" w:rsidTr="00A37D6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893A4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Diváky</w:t>
                  </w:r>
                </w:p>
              </w:tc>
            </w:tr>
            <w:tr w:rsidR="00CE42BC" w14:paraId="663B7F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60215" w14:textId="67FD7536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část-NIV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A311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E88F0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816C9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EEE50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97656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6DA412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3C36C7" w14:textId="77777777" w:rsidR="00CE42BC" w:rsidRDefault="00A37D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E7464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40329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A05C6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C5A83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94EC6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FCD15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335,69</w:t>
                  </w:r>
                </w:p>
              </w:tc>
            </w:tr>
            <w:tr w:rsidR="00CE42BC" w14:paraId="33ACA5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A78FC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1119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006B5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E1934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9DCBA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5705C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45A61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5C16BA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E0AF17" w14:textId="77777777" w:rsidR="00CE42BC" w:rsidRDefault="00A37D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9F72D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C2974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F1224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7E877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DDA98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7F05A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378,77</w:t>
                  </w:r>
                </w:p>
              </w:tc>
            </w:tr>
            <w:tr w:rsidR="00CE42BC" w14:paraId="297A27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DD1A5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065F6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438A1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D488C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5131A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AAA2F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FF8977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498382" w14:textId="77777777" w:rsidR="00CE42BC" w:rsidRDefault="00A37D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6CDA5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C0E5A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F839E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8ED9C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04FC4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0E0BA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371,00</w:t>
                  </w:r>
                </w:p>
              </w:tc>
            </w:tr>
            <w:tr w:rsidR="00CE42BC" w14:paraId="3CB476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E8B05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82132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E67F6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71851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CADFF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BEFEB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8FF3DE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8B8243" w14:textId="77777777" w:rsidR="00CE42BC" w:rsidRDefault="00A37D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10C6C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65B09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F2CE8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A8271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B11CD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6BCC4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498,68</w:t>
                  </w:r>
                </w:p>
              </w:tc>
            </w:tr>
            <w:tr w:rsidR="00CE42BC" w14:paraId="378D9E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4C267" w14:textId="0186857E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část-NIV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2D146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3149E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AAEFD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80596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B37FE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FBF5A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3C9C64" w14:textId="77777777" w:rsidR="00CE42BC" w:rsidRDefault="00A37D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877BF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6934C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D8F94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A1577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65FA7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07962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127,29</w:t>
                  </w:r>
                </w:p>
              </w:tc>
            </w:tr>
            <w:tr w:rsidR="00CE42BC" w14:paraId="79F983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B4FF6" w14:textId="7F5F7EE3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 2301 m</w:t>
                  </w:r>
                  <w:r w:rsidRPr="00A37D6F">
                    <w:rPr>
                      <w:rFonts w:ascii="Arial" w:eastAsia="Arial" w:hAnsi="Arial"/>
                      <w:color w:val="000000"/>
                      <w:sz w:val="18"/>
                      <w:vertAlign w:val="superscript"/>
                    </w:rPr>
                    <w:t>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7821C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73BAB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9049D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2A751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9B5AD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1B933A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EBE8C6" w14:textId="77777777" w:rsidR="00CE42BC" w:rsidRDefault="00A37D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D9918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70B27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3C46B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2E9E8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42320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46529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578,24</w:t>
                  </w:r>
                </w:p>
              </w:tc>
            </w:tr>
            <w:tr w:rsidR="00CE42BC" w14:paraId="4FA650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5FC9F" w14:textId="0D93BF0F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část-NIV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95985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C2399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E8E14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D8BE0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BFED1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DB8E17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E6CCFD" w14:textId="77777777" w:rsidR="00CE42BC" w:rsidRDefault="00A37D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2EE70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20112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00D32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7022B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AFEA5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7BD4F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1 258,93</w:t>
                  </w:r>
                </w:p>
              </w:tc>
            </w:tr>
            <w:tr w:rsidR="00CE42BC" w14:paraId="086A80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A0474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9AF75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CE2C4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422B6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49215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51408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008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46E6C1" w14:textId="77777777" w:rsidR="00CE42BC" w:rsidRDefault="00A37D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F3768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D5A96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9031C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9221D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E7D51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A4A8B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1 941,56</w:t>
                  </w:r>
                </w:p>
              </w:tc>
            </w:tr>
            <w:tr w:rsidR="00CE42BC" w14:paraId="5F4DDD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600B7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66FE7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FE1D5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79E52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15FAB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FFF95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DCD683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1E4232" w14:textId="77777777" w:rsidR="00CE42BC" w:rsidRDefault="00A37D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E5381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63F72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CF279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EE1AD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47BE4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1D60E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886,37</w:t>
                  </w:r>
                </w:p>
              </w:tc>
            </w:tr>
            <w:tr w:rsidR="00CE42BC" w14:paraId="6169AE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4B906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B02E2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A5A90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12492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4E236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6FE0B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DCD053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0E24E" w14:textId="77777777" w:rsidR="00CE42BC" w:rsidRDefault="00A37D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6C897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A253E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393F0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F44EA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39FF8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CDA91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1 248,84</w:t>
                  </w:r>
                </w:p>
              </w:tc>
            </w:tr>
            <w:tr w:rsidR="00CE42BC" w14:paraId="0193BD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F70C1" w14:textId="202239AA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 11567 m</w:t>
                  </w:r>
                  <w:r w:rsidRPr="00A37D6F">
                    <w:rPr>
                      <w:rFonts w:ascii="Arial" w:eastAsia="Arial" w:hAnsi="Arial"/>
                      <w:color w:val="000000"/>
                      <w:sz w:val="18"/>
                      <w:vertAlign w:val="superscript"/>
                    </w:rPr>
                    <w:t>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55549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59BB4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2F51F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290F6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FFA06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6764B0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8E89BB" w14:textId="77777777" w:rsidR="00CE42BC" w:rsidRDefault="00A37D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6A3F3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C7306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58D8A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3B13E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33D49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30857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4 432,65</w:t>
                  </w:r>
                </w:p>
              </w:tc>
            </w:tr>
            <w:tr w:rsidR="00CE42BC" w14:paraId="1F0E46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85D7F" w14:textId="5C0AEAD9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část-NIV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7952C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29BA2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93B2B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FA5A2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1F67D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DA13EB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3AF789" w14:textId="77777777" w:rsidR="00CE42BC" w:rsidRDefault="00A37D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72275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19441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172D5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F28D9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EF403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3CF23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1 518,95</w:t>
                  </w:r>
                </w:p>
              </w:tc>
            </w:tr>
            <w:tr w:rsidR="00CE42BC" w14:paraId="7A6B76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1F80F" w14:textId="29E07A99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část-NIV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60D1A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15405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12FC9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32868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1F753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A9E0F3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27B426" w14:textId="77777777" w:rsidR="00CE42BC" w:rsidRDefault="00A37D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708F8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FF2FA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93558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02040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0254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02A82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280,19</w:t>
                  </w:r>
                </w:p>
              </w:tc>
            </w:tr>
            <w:tr w:rsidR="00CE42BC" w14:paraId="5306F2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CD11C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EC7DD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60E99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AEEF5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DEBB8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8CCF4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EBA80D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9AB47E" w14:textId="77777777" w:rsidR="00CE42BC" w:rsidRDefault="00A37D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B2156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AB8BC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DCBA2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9B655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4A25D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58834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1 037,73</w:t>
                  </w:r>
                </w:p>
              </w:tc>
            </w:tr>
            <w:tr w:rsidR="00CE42BC" w14:paraId="658F88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3C184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3C382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05B46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A4873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A2A36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22990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817240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8BB2B" w14:textId="77777777" w:rsidR="00CE42BC" w:rsidRDefault="00A37D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14A1F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55782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B04AB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F0A6F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016F8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E0F58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774,61</w:t>
                  </w:r>
                </w:p>
              </w:tc>
            </w:tr>
            <w:tr w:rsidR="00CE42BC" w14:paraId="5685F0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44EB2" w14:textId="25FDE51E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 2888 m</w:t>
                  </w:r>
                  <w:r w:rsidRPr="00A37D6F">
                    <w:rPr>
                      <w:rFonts w:ascii="Arial" w:eastAsia="Arial" w:hAnsi="Arial"/>
                      <w:color w:val="000000"/>
                      <w:sz w:val="18"/>
                      <w:vertAlign w:val="superscript"/>
                    </w:rPr>
                    <w:t>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BE558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A4347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3BA42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D4A0C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E8C04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FE779B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F3C6B" w14:textId="77777777" w:rsidR="00CE42BC" w:rsidRDefault="00A37D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D96CF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F570C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B24A6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9E479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ECCA6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DDC36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1 028,80</w:t>
                  </w:r>
                </w:p>
              </w:tc>
            </w:tr>
            <w:tr w:rsidR="00CE42BC" w14:paraId="41A6A0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D8211" w14:textId="184B84CC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část-NIV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3B2BF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D2ADE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26C8E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B3842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A306A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1036B0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0ED229" w14:textId="77777777" w:rsidR="00CE42BC" w:rsidRDefault="00A37D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128A9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1DD53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46B48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4707D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C4240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67F18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575,91</w:t>
                  </w:r>
                </w:p>
              </w:tc>
            </w:tr>
            <w:tr w:rsidR="00CE42BC" w14:paraId="5B3455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DCD7B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0C4F7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13D68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D740D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A1C8B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5EA38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574B7F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82939" w14:textId="77777777" w:rsidR="00CE42BC" w:rsidRDefault="00A37D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21A44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68323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1A6CA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85B63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6D428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5F1A6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1 214,30</w:t>
                  </w:r>
                </w:p>
              </w:tc>
            </w:tr>
            <w:tr w:rsidR="00CE42BC" w14:paraId="218D45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20F49" w14:textId="243231DF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část-NIV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124EF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2AE41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3E4C0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B4895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C43C4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305C31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4DA12B" w14:textId="77777777" w:rsidR="00CE42BC" w:rsidRDefault="00A37D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C968F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8BEAC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7AB57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52729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C21CB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930AC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490,92</w:t>
                  </w:r>
                </w:p>
              </w:tc>
            </w:tr>
            <w:tr w:rsidR="00CE42BC" w14:paraId="53AF03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FB6DB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6B7F0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B5DDD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C9B6F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3DB59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2C011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3F4B1A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311943" w14:textId="77777777" w:rsidR="00CE42BC" w:rsidRDefault="00A37D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2D9B5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6E1B3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D7C4D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65B82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15347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ED2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667,11</w:t>
                  </w:r>
                </w:p>
              </w:tc>
            </w:tr>
            <w:tr w:rsidR="00CE42BC" w14:paraId="27C26C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40A40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A38B3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E2A2F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509FF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D229A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532CF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7ADFE7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EC7D4F" w14:textId="77777777" w:rsidR="00CE42BC" w:rsidRDefault="00A37D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FF1C1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A397B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BD84A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52FA0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0F56D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44186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1 463,84</w:t>
                  </w:r>
                </w:p>
              </w:tc>
            </w:tr>
            <w:tr w:rsidR="00CE42BC" w14:paraId="08CB50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A73C0" w14:textId="34AFEE7C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část-NIV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785E9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90A79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37ABA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8294E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5795D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7DD16F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D8517D" w14:textId="77777777" w:rsidR="00CE42BC" w:rsidRDefault="00A37D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AEACC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E6B67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B1959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83762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19274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C3C8A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870,46</w:t>
                  </w:r>
                </w:p>
              </w:tc>
            </w:tr>
            <w:tr w:rsidR="00CE42BC" w14:paraId="279986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EAFB9" w14:textId="5C5CE6E8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část-NIV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837F4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76D46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7E3E8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F0E15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BE417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A237E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A06A26" w14:textId="77777777" w:rsidR="00CE42BC" w:rsidRDefault="00A37D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4F153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AB580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1B9C0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FFB2E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3D413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BB7DD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223,53</w:t>
                  </w:r>
                </w:p>
              </w:tc>
            </w:tr>
            <w:tr w:rsidR="00CE42BC" w14:paraId="6ADE70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826A" w14:textId="731346A4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část-NIV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EF05B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7905A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9967F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F831E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5EED6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1878E2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E25ABB" w14:textId="77777777" w:rsidR="00CE42BC" w:rsidRDefault="00A37D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F8FAD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7AE38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39A65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6FEDD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C4CE3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E69D3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998,14</w:t>
                  </w:r>
                </w:p>
              </w:tc>
            </w:tr>
            <w:tr w:rsidR="00CE42BC" w14:paraId="6BD3CA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D2A2B" w14:textId="458A052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část-NIV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7A297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55525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04190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FF1FA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2D44B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071E3B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1FA73C" w14:textId="77777777" w:rsidR="00CE42BC" w:rsidRDefault="00A37D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F6E8F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11B8B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A9B27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F2A85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EF3D5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CD8BE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753,26</w:t>
                  </w:r>
                </w:p>
              </w:tc>
            </w:tr>
            <w:tr w:rsidR="00CE42BC" w14:paraId="5E129E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51F5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6FD8C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999A8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8ABE8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7B015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AF66F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7CF43D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B2A1ED" w14:textId="77777777" w:rsidR="00CE42BC" w:rsidRDefault="00A37D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ACBCD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954FD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E1565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7B954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DAC40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5D9D6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690,01</w:t>
                  </w:r>
                </w:p>
              </w:tc>
            </w:tr>
            <w:tr w:rsidR="00CE42BC" w14:paraId="03B6C5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E6109" w14:textId="5AF48182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část-NIV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D50F0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6E9A5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E2C57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7F7CB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A200E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5C95EC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F05A98" w14:textId="77777777" w:rsidR="00CE42BC" w:rsidRDefault="00A37D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06D95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8CA56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743F1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67ABF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FD783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BAC89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307,36</w:t>
                  </w:r>
                </w:p>
              </w:tc>
            </w:tr>
            <w:tr w:rsidR="00CE42BC" w14:paraId="06A773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2E4FD" w14:textId="711937FB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část-NIV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78790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88E5C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A1A65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3464B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C8E87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349E5E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AC675E" w14:textId="77777777" w:rsidR="00CE42BC" w:rsidRDefault="00A37D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67EA6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5B006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EAAA0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48ACD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DA9AC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30519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309,69</w:t>
                  </w:r>
                </w:p>
              </w:tc>
            </w:tr>
            <w:tr w:rsidR="00CE42BC" w14:paraId="313680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BC45E" w14:textId="6F859DA1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část-NIV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93D9D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D865A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80E1F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2BCE3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53399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9340C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4E846D" w14:textId="77777777" w:rsidR="00CE42BC" w:rsidRDefault="00A37D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B4229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5DC6A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586DB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349D0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38AA1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A02B4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150,96</w:t>
                  </w:r>
                </w:p>
              </w:tc>
            </w:tr>
            <w:tr w:rsidR="00CE42BC" w14:paraId="41DC5D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95839" w14:textId="73FD16A8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část-NIV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A43E6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B8314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7CC5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F57A1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16898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67666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F8DF2D" w14:textId="77777777" w:rsidR="00CE42BC" w:rsidRDefault="00A37D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69D0F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42EE1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72CD3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F989B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E592F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048FA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162,22</w:t>
                  </w:r>
                </w:p>
              </w:tc>
            </w:tr>
            <w:tr w:rsidR="00CE42BC" w14:paraId="131A21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2EBA0" w14:textId="4F5B1DE5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část-NIV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625EE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9D5E8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FF2D6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3AF24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2E926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B70DF4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9F177F" w14:textId="77777777" w:rsidR="00CE42BC" w:rsidRDefault="00A37D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5230E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E813C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0E0FD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45667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37712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BDC95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1 146,78</w:t>
                  </w:r>
                </w:p>
              </w:tc>
            </w:tr>
            <w:tr w:rsidR="00CE42BC" w14:paraId="0BBF8C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CC417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180 m</w:t>
                  </w:r>
                  <w:r w:rsidRPr="00A37D6F">
                    <w:rPr>
                      <w:rFonts w:ascii="Arial" w:eastAsia="Arial" w:hAnsi="Arial"/>
                      <w:color w:val="000000"/>
                      <w:sz w:val="18"/>
                      <w:vertAlign w:val="superscript"/>
                    </w:rPr>
                    <w:t>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B91E2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83163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B9C33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42651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EF0CD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B8E095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8C9490" w14:textId="77777777" w:rsidR="00CE42BC" w:rsidRDefault="00A37D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C2977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F62D7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FBD2F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956D8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55ABB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6B5F7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58,21</w:t>
                  </w:r>
                </w:p>
              </w:tc>
            </w:tr>
            <w:tr w:rsidR="00CE42BC" w14:paraId="3EA25D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5B844" w14:textId="32669992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 2087 m</w:t>
                  </w:r>
                  <w:r w:rsidRPr="00A37D6F">
                    <w:rPr>
                      <w:rFonts w:ascii="Arial" w:eastAsia="Arial" w:hAnsi="Arial"/>
                      <w:color w:val="000000"/>
                      <w:sz w:val="18"/>
                      <w:vertAlign w:val="superscript"/>
                    </w:rPr>
                    <w:t>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AEA30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6F2FA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43BDC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934FF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2FED0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A66C26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8FA794" w14:textId="77777777" w:rsidR="00CE42BC" w:rsidRDefault="00A37D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C8DF7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F1539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DF30A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9D7A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318CD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B5541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606,57</w:t>
                  </w:r>
                </w:p>
              </w:tc>
            </w:tr>
            <w:tr w:rsidR="00CE42BC" w14:paraId="7689A2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A3997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245 m</w:t>
                  </w:r>
                  <w:r w:rsidRPr="00A37D6F">
                    <w:rPr>
                      <w:rFonts w:ascii="Arial" w:eastAsia="Arial" w:hAnsi="Arial"/>
                      <w:color w:val="000000"/>
                      <w:sz w:val="18"/>
                      <w:vertAlign w:val="superscript"/>
                    </w:rPr>
                    <w:t>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056A9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94E2A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860A6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08D68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DA51A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639383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1EE3DA" w14:textId="77777777" w:rsidR="00CE42BC" w:rsidRDefault="00A37D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8052C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B673D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46B8D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EB247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A0E28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DEF7E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55,11</w:t>
                  </w:r>
                </w:p>
              </w:tc>
            </w:tr>
            <w:tr w:rsidR="00CE42BC" w14:paraId="7090E6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20CD4" w14:textId="251E4F35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část-NIV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2CE7F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8C1CA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F528C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EC1D8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F2E0C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C64D23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8A1C32" w14:textId="77777777" w:rsidR="00CE42BC" w:rsidRDefault="00A37D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873E4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2E7D8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5003D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71BE5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60439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CC511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70,24</w:t>
                  </w:r>
                </w:p>
              </w:tc>
            </w:tr>
            <w:tr w:rsidR="00CE42BC" w14:paraId="3F5324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A633A" w14:textId="16D15D94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část-NIV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D61B1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990EE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9CBD5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D8E42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758B0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322231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568BDD" w14:textId="77777777" w:rsidR="00CE42BC" w:rsidRDefault="00A37D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083DD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F824F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70669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DD1B1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2748D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E2BCE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149,02</w:t>
                  </w:r>
                </w:p>
              </w:tc>
            </w:tr>
            <w:tr w:rsidR="00CE42BC" w14:paraId="439248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C11D9" w14:textId="78FFA884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část-NIV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59962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A1FA4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CA4A8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57ED8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01F0E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C415DC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874E20" w14:textId="77777777" w:rsidR="00CE42BC" w:rsidRDefault="00A37D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CD3C0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45A72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E9E41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A1176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C9A6F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D617F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603,46</w:t>
                  </w:r>
                </w:p>
              </w:tc>
            </w:tr>
            <w:tr w:rsidR="00A37D6F" w14:paraId="0EB782ED" w14:textId="77777777" w:rsidTr="00A37D6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F2667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4E79E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647C0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BB892A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9BFC4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E7BD2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11B46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72 834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05387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128B3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33FE1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68775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28 265,40</w:t>
                  </w:r>
                </w:p>
              </w:tc>
            </w:tr>
            <w:tr w:rsidR="00A37D6F" w14:paraId="56E7C47D" w14:textId="77777777" w:rsidTr="00A37D6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67579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Hustopeče u Brna</w:t>
                  </w:r>
                </w:p>
              </w:tc>
            </w:tr>
            <w:tr w:rsidR="00CE42BC" w14:paraId="55A285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9D05F" w14:textId="02F0C12D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část-NIV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B81A3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91BBD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9ED1C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A4801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91984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A4BDE9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166F22" w14:textId="77777777" w:rsidR="00CE42BC" w:rsidRDefault="00A37D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23CDF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628D4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9237D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3170E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820BF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D0841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34,61</w:t>
                  </w:r>
                </w:p>
              </w:tc>
            </w:tr>
            <w:tr w:rsidR="00CE42BC" w14:paraId="14FADE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67D24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BA3DE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A7B06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E8D4B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F3051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D647F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54A82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E8260E" w14:textId="77777777" w:rsidR="00CE42BC" w:rsidRDefault="00A37D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8D635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E711E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658C6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88BB5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4682F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DAD36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456,08</w:t>
                  </w:r>
                </w:p>
              </w:tc>
            </w:tr>
            <w:tr w:rsidR="00CE42BC" w14:paraId="2ED76A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9BA29" w14:textId="692F7A24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část-NIV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7ACFC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3FD36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5ED43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C0BDE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0061C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273E6E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92EF22" w14:textId="77777777" w:rsidR="00CE42BC" w:rsidRDefault="00A37D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CB7C7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3319F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382EC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24942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16BA8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BC2A7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15,24</w:t>
                  </w:r>
                </w:p>
              </w:tc>
            </w:tr>
            <w:tr w:rsidR="00CE42BC" w14:paraId="79DF6C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C435B" w14:textId="5D6DAA05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část-NIV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0B1A7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C4B53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2B280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6C260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BA99A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2652C9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42BAB2" w14:textId="77777777" w:rsidR="00CE42BC" w:rsidRDefault="00A37D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0F1B1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4E188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CC3CC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03517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16DE1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0FEE5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430,13</w:t>
                  </w:r>
                </w:p>
              </w:tc>
            </w:tr>
            <w:tr w:rsidR="00CE42BC" w14:paraId="55BEEA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F18D3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80A6D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4E525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78559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3770E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B381D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849D2E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8ED617" w14:textId="77777777" w:rsidR="00CE42BC" w:rsidRDefault="00A37D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7E4CF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1925E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91C30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B4E93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26865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BC26F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741,19</w:t>
                  </w:r>
                </w:p>
              </w:tc>
            </w:tr>
            <w:tr w:rsidR="00CE42BC" w14:paraId="70274C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EAEB8" w14:textId="532064B9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část-NIV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18C94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AEB66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57588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AB534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65AB6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32FB9E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EBADD9" w14:textId="77777777" w:rsidR="00CE42BC" w:rsidRDefault="00A37D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92252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65803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B5C16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8682D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131F4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652E7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631,18</w:t>
                  </w:r>
                </w:p>
              </w:tc>
            </w:tr>
            <w:tr w:rsidR="00CE42BC" w14:paraId="35897B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F2F4E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67D1B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A505F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A2500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A5EB3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FA982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E6A7B6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BCBB09" w14:textId="77777777" w:rsidR="00CE42BC" w:rsidRDefault="00A37D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01628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EE279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30768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01D9D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CDB31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1A165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636,13</w:t>
                  </w:r>
                </w:p>
              </w:tc>
            </w:tr>
            <w:tr w:rsidR="00CE42BC" w14:paraId="12AB25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7653B" w14:textId="1CC4DE0F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část-NIV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37A40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5BFCB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BA0B7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181BF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B3A34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B4B11C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FB5F4F" w14:textId="77777777" w:rsidR="00CE42BC" w:rsidRDefault="00A37D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40EE6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660B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3A1B0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EDA25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384ED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F3683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599,05</w:t>
                  </w:r>
                </w:p>
              </w:tc>
            </w:tr>
            <w:tr w:rsidR="00CE42BC" w14:paraId="32ABCC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EAE54" w14:textId="4787988D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část-NIV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2AB14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9DA96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3686E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A5027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1D33D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E1BAA8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C27D4C" w14:textId="77777777" w:rsidR="00CE42BC" w:rsidRDefault="00A37D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DA446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3FF34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22569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21DD7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F7BC7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C3D64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2 596,84</w:t>
                  </w:r>
                </w:p>
              </w:tc>
            </w:tr>
            <w:tr w:rsidR="00A37D6F" w14:paraId="5C3858A9" w14:textId="77777777" w:rsidTr="00A37D6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BFDFB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F913F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3FAB9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C66712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CEB8A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4EA57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F0A4F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12 803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B5888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03F76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F54A0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E7841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6 140,45</w:t>
                  </w:r>
                </w:p>
              </w:tc>
            </w:tr>
            <w:tr w:rsidR="00A37D6F" w14:paraId="34E56C08" w14:textId="77777777" w:rsidTr="00A37D6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E3FC1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Klobouky u Brna</w:t>
                  </w:r>
                </w:p>
              </w:tc>
            </w:tr>
            <w:tr w:rsidR="00CE42BC" w14:paraId="26A7FC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E4D3D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6114E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27F47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9AB81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51CC7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DB884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3C5899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1FCBB5" w14:textId="77777777" w:rsidR="00CE42BC" w:rsidRDefault="00A37D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6CEB3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46ABE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FB9F7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E0263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E58A5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B931F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1 810,56</w:t>
                  </w:r>
                </w:p>
              </w:tc>
            </w:tr>
            <w:tr w:rsidR="00A37D6F" w14:paraId="66A20D51" w14:textId="77777777" w:rsidTr="00A37D6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47E31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29DCA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BF92B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72B598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D734B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CCD60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FC081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4 100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8EC9A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9C4AF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B4744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9BF71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1 810,56</w:t>
                  </w:r>
                </w:p>
              </w:tc>
            </w:tr>
            <w:tr w:rsidR="00A37D6F" w14:paraId="70880485" w14:textId="77777777" w:rsidTr="00A37D6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5D043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Nikolčice</w:t>
                  </w:r>
                </w:p>
              </w:tc>
            </w:tr>
            <w:tr w:rsidR="00CE42BC" w14:paraId="72F34F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25BED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1470m2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D6572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991CA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AE83F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C8804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AADBC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97EC8D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A9C3C" w14:textId="77777777" w:rsidR="00CE42BC" w:rsidRDefault="00A37D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8A0C9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D0395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F2653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E04A9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59E4F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73183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314,34</w:t>
                  </w:r>
                </w:p>
              </w:tc>
            </w:tr>
            <w:tr w:rsidR="00CE42BC" w14:paraId="6A1EC8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409DC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B455F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0F826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C8AD8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74D6B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1F09E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D8A2B5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E6D444" w14:textId="77777777" w:rsidR="00CE42BC" w:rsidRDefault="00A37D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A1EBA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9A04E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7CF43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73200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62315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CCADA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1 108,94</w:t>
                  </w:r>
                </w:p>
              </w:tc>
            </w:tr>
            <w:tr w:rsidR="00CE42BC" w14:paraId="663F7A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EEB5B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7C319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46309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818A7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683FA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1E855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FAEEE6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ABEE94" w14:textId="77777777" w:rsidR="00CE42BC" w:rsidRDefault="00A37D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C9BE0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4C0BC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2B666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C598C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41851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5A7B5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291,06</w:t>
                  </w:r>
                </w:p>
              </w:tc>
            </w:tr>
            <w:tr w:rsidR="00CE42BC" w14:paraId="537EA6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6350E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NIV-část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E313B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3616D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D66E5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136EE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53D33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39A75E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D692D1" w14:textId="77777777" w:rsidR="00CE42BC" w:rsidRDefault="00A37D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B5BAD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8F06F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CC471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8EF1B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9A04C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75403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638,67</w:t>
                  </w:r>
                </w:p>
              </w:tc>
            </w:tr>
            <w:tr w:rsidR="00CE42BC" w14:paraId="7E572E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FB4F2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NIV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D6D4D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6DE18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2FE43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10505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A3887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577739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85B0EE" w14:textId="77777777" w:rsidR="00CE42BC" w:rsidRDefault="00A37D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17188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D246E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B6860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0119A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01BE9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B80C1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1 407,07</w:t>
                  </w:r>
                </w:p>
              </w:tc>
            </w:tr>
            <w:tr w:rsidR="00CE42BC" w14:paraId="591DE4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E7C91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DAA69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F28A0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681F5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459EA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A2B8A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E53C8E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50CAE2" w14:textId="77777777" w:rsidR="00CE42BC" w:rsidRDefault="00A37D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41BE4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EC0DD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99941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92A94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3530C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5C0B0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1 110,19</w:t>
                  </w:r>
                </w:p>
              </w:tc>
            </w:tr>
            <w:tr w:rsidR="00CE42BC" w14:paraId="16F0D6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F3D2C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NIV-část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AC3BD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3DBCA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39BB6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99252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F41B5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78A894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E7F7ED" w14:textId="77777777" w:rsidR="00CE42BC" w:rsidRDefault="00A37D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F27DA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8871F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4A18F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690A3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7A511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44D93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1 202,91</w:t>
                  </w:r>
                </w:p>
              </w:tc>
            </w:tr>
            <w:tr w:rsidR="00CE42BC" w14:paraId="376D61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EB4CB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NIV-část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A9521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7F479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A8580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0342D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E706C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EBC36A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B48DBB" w14:textId="77777777" w:rsidR="00CE42BC" w:rsidRDefault="00A37D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DF8B5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AECF3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12522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A50C3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9004A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CDA3E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898,41</w:t>
                  </w:r>
                </w:p>
              </w:tc>
            </w:tr>
            <w:tr w:rsidR="00CE42BC" w14:paraId="3EFCB5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90BED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NIV-část, bez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trv.porostu</w:t>
                  </w:r>
                  <w:proofErr w:type="spellEnd"/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B7A62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2E209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64457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8ABF9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A5EB9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50D55E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66239" w14:textId="77777777" w:rsidR="00CE42BC" w:rsidRDefault="00A37D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2EDE9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DEF3E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FF111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00751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AF3A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02734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60,71</w:t>
                  </w:r>
                </w:p>
              </w:tc>
            </w:tr>
            <w:tr w:rsidR="00CE42BC" w14:paraId="341B1D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35841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NIV-část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DB24C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DCAAE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52A1B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D5728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561FC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1CF330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AA4EFA" w14:textId="77777777" w:rsidR="00CE42BC" w:rsidRDefault="00A37D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4C527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C5E6E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F8611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7076E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4C4DA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0BA62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1 235,76</w:t>
                  </w:r>
                </w:p>
              </w:tc>
            </w:tr>
            <w:tr w:rsidR="00CE42BC" w14:paraId="1E03C2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BEBFA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8846C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D22B0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892BB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1CCC7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9B4A6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3433A6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AE3E26" w14:textId="77777777" w:rsidR="00CE42BC" w:rsidRDefault="00A37D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2FF48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8784C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BE149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E9A04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765E4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CBEE2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2 817,88</w:t>
                  </w:r>
                </w:p>
              </w:tc>
            </w:tr>
            <w:tr w:rsidR="00A37D6F" w14:paraId="28DAEB65" w14:textId="77777777" w:rsidTr="00A37D6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84FB1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08F1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2EEFA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66B619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4CFA5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EE2BB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CE816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25 890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0911F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C3923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8DC9E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45843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11 085,94</w:t>
                  </w:r>
                </w:p>
              </w:tc>
            </w:tr>
            <w:tr w:rsidR="00A37D6F" w14:paraId="3FE35FF1" w14:textId="77777777" w:rsidTr="00A37D6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3F21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Šitbořice</w:t>
                  </w:r>
                </w:p>
              </w:tc>
            </w:tr>
            <w:tr w:rsidR="00CE42BC" w14:paraId="65031A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478BF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8E2D9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35FCC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EDB17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7F439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0F3B8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C2987C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60A130" w14:textId="77777777" w:rsidR="00CE42BC" w:rsidRDefault="00A37D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4ADF7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2BC90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8C65E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EC6C2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BECAD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3676A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2 138,87</w:t>
                  </w:r>
                </w:p>
              </w:tc>
            </w:tr>
            <w:tr w:rsidR="00CE42BC" w14:paraId="2C8C79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388DC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63F3B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49612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E0FFF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89336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455E9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809692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1D5174" w14:textId="77777777" w:rsidR="00CE42BC" w:rsidRDefault="00A37D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AB711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DDE9D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22C43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8F0AA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579EF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386F0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161,70</w:t>
                  </w:r>
                </w:p>
              </w:tc>
            </w:tr>
            <w:tr w:rsidR="00CE42BC" w14:paraId="455F0C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EF6EF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NIV-část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40327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9ECF0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37580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F7FD4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790B3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371511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30188C" w14:textId="77777777" w:rsidR="00CE42BC" w:rsidRDefault="00A37D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A97DE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0CD6E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5CE20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1814E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A8BD2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29BC7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249,55</w:t>
                  </w:r>
                </w:p>
              </w:tc>
            </w:tr>
            <w:tr w:rsidR="00CE42BC" w14:paraId="43D05C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8A904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8F00C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DBDEC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BDE1A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45D58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DC0E6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2E1FC8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86089B" w14:textId="77777777" w:rsidR="00CE42BC" w:rsidRDefault="00A37D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110D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C0B65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DFC34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140EA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42BBF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F16F3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856,16</w:t>
                  </w:r>
                </w:p>
              </w:tc>
            </w:tr>
            <w:tr w:rsidR="00CE42BC" w14:paraId="59C97F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A5C46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2B148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81EC6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18971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28306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96841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14EBF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66B3A8" w14:textId="77777777" w:rsidR="00CE42BC" w:rsidRDefault="00A37D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6E556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8DBA6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F4D1E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E3B43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43822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A2C13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942,26</w:t>
                  </w:r>
                </w:p>
              </w:tc>
            </w:tr>
            <w:tr w:rsidR="00CE42BC" w14:paraId="059DBE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BB24D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3157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4050D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2655D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78FFB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B647B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A836D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209DAE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4DCEB6" w14:textId="77777777" w:rsidR="00CE42BC" w:rsidRDefault="00A37D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0064B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E2D7C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3B767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FBD98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91529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D8E6D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1 273,53</w:t>
                  </w:r>
                </w:p>
              </w:tc>
            </w:tr>
            <w:tr w:rsidR="00CE42BC" w14:paraId="5CCCE4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F36BE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3671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3DB6F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604F3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886AA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2FDED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44297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6B7E5C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DB71A7" w14:textId="77777777" w:rsidR="00CE42BC" w:rsidRDefault="00A37D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3F287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BFD3C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EB89F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D6CB9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0E18E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9D13D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1 595,20</w:t>
                  </w:r>
                </w:p>
              </w:tc>
            </w:tr>
            <w:tr w:rsidR="00CE42BC" w14:paraId="6D2534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4DCB3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3980B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CAFBE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EEC61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F35B5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C2CE2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92A28E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73143B" w14:textId="77777777" w:rsidR="00CE42BC" w:rsidRDefault="00A37D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BCB9C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F1802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8D3C6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144F8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FC978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BF3C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1,75</w:t>
                  </w:r>
                </w:p>
              </w:tc>
            </w:tr>
            <w:tr w:rsidR="00CE42BC" w14:paraId="1DB098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CDAB7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52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F7E51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DA91E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A683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9B56D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1D529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BB796E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2E74C2" w14:textId="77777777" w:rsidR="00CE42BC" w:rsidRDefault="00A37D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223CC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42379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1B50C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B49E7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EF3C3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A7FAA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2,62</w:t>
                  </w:r>
                </w:p>
              </w:tc>
            </w:tr>
            <w:tr w:rsidR="00CE42BC" w14:paraId="3D44A3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5E2E0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část-TTP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D7675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61A20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5439A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F15BB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175E9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45305B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CDC31" w14:textId="77777777" w:rsidR="00CE42BC" w:rsidRDefault="00A37D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80210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41DD8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9AF06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C64ED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8B995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448AB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130,24</w:t>
                  </w:r>
                </w:p>
              </w:tc>
            </w:tr>
            <w:tr w:rsidR="00CE42BC" w14:paraId="719889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429F9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AF346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398A6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3F86F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EBC41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8BBE4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8CEF19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BD60AE" w14:textId="77777777" w:rsidR="00CE42BC" w:rsidRDefault="00A37D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2E1CE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D7993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DB8CC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72D05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6FA85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5BB1F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201,91</w:t>
                  </w:r>
                </w:p>
              </w:tc>
            </w:tr>
            <w:tr w:rsidR="00CE42BC" w14:paraId="02E973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81E2D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A57AD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24B95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A74C3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E2A52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A3839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0BB189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A68B8A" w14:textId="77777777" w:rsidR="00CE42BC" w:rsidRDefault="00A37D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424DE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73CAD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FA57E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CBB26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47BB2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A1BCE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16,17</w:t>
                  </w:r>
                </w:p>
              </w:tc>
            </w:tr>
            <w:tr w:rsidR="00CE42BC" w14:paraId="4848CA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FEBA9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09992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06B73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70CE5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6792B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34782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7AF462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FE293F" w14:textId="77777777" w:rsidR="00CE42BC" w:rsidRDefault="00A37D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12C6E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249F0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B24BA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CB150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B174F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A3C51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213,71</w:t>
                  </w:r>
                </w:p>
              </w:tc>
            </w:tr>
            <w:tr w:rsidR="00CE42BC" w14:paraId="509A57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784CA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E0D13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88DFB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BCE99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17329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BD2D9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84987D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ABC17" w14:textId="77777777" w:rsidR="00CE42BC" w:rsidRDefault="00A37D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E9F8A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B3B3D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C5F4A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06256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96FE2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6077F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42,83</w:t>
                  </w:r>
                </w:p>
              </w:tc>
            </w:tr>
            <w:tr w:rsidR="00CE42BC" w14:paraId="2AC039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F0A20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450FA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3817A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B0C80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B428C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4C99A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B7037E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0DDDD9" w14:textId="77777777" w:rsidR="00CE42BC" w:rsidRDefault="00A37D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4CF4F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1DEBE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AFF16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89D39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47052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5C0BF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270,09</w:t>
                  </w:r>
                </w:p>
              </w:tc>
            </w:tr>
            <w:tr w:rsidR="00CE42BC" w14:paraId="5EE273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456D7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432A6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7DB27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F40A2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F5C0C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AFFFD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CB7FA1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EBFA7D" w14:textId="77777777" w:rsidR="00CE42BC" w:rsidRDefault="00A37D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54D52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440AB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1BFF4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DD9B2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54447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91DA0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35,84</w:t>
                  </w:r>
                </w:p>
              </w:tc>
            </w:tr>
            <w:tr w:rsidR="00CE42BC" w14:paraId="3E1272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67A7A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566E6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95176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6CF6B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01482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FBADC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2058AC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F694A6" w14:textId="77777777" w:rsidR="00CE42BC" w:rsidRDefault="00A37D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1A02A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A287A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F9328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D4045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76FA2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26828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216,33</w:t>
                  </w:r>
                </w:p>
              </w:tc>
            </w:tr>
            <w:tr w:rsidR="00CE42BC" w14:paraId="2AC212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E5CAF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686D4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F6A60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0CC47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98CBE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943C5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49A207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D9A8A2" w14:textId="77777777" w:rsidR="00CE42BC" w:rsidRDefault="00A37D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70A45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1D47B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13D3C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71CBD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62E64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E80DB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56,38</w:t>
                  </w:r>
                </w:p>
              </w:tc>
            </w:tr>
            <w:tr w:rsidR="00CE42BC" w14:paraId="26F0C5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8E425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541D2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B0229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EB5CF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1BB04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042BF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CD7F5E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9BF4CB" w14:textId="77777777" w:rsidR="00CE42BC" w:rsidRDefault="00A37D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AD9B4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E8C94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400D4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0A78C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87A3B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5F123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292,82</w:t>
                  </w:r>
                </w:p>
              </w:tc>
            </w:tr>
            <w:tr w:rsidR="00CE42BC" w14:paraId="491518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1B34A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NIV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82AE5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28DB3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2E545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2485B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E9F0D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58A751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178FFD" w14:textId="77777777" w:rsidR="00CE42BC" w:rsidRDefault="00A37D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BB447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FE528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6EF72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CBFEE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BED4B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B3C4D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8,30</w:t>
                  </w:r>
                </w:p>
              </w:tc>
            </w:tr>
            <w:tr w:rsidR="00CE42BC" w14:paraId="7F3CFC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2B811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C40DC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12C37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9E9DC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D7962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68F74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4A095D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5625C7" w14:textId="77777777" w:rsidR="00CE42BC" w:rsidRDefault="00A37D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419D5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FF8B7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55387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25416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09526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6C5BF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3 014,70</w:t>
                  </w:r>
                </w:p>
              </w:tc>
            </w:tr>
            <w:tr w:rsidR="00CE42BC" w14:paraId="3906F4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D3C89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4434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84AAE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5D92A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905EF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58E52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1BA3A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A22621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9D7868" w14:textId="77777777" w:rsidR="00CE42BC" w:rsidRDefault="00A37D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1255D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35D18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7224E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BFA34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A7DFF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08910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1 912,92</w:t>
                  </w:r>
                </w:p>
              </w:tc>
            </w:tr>
            <w:tr w:rsidR="00CE42BC" w14:paraId="4941FC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F08EB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61528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68E0D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45F7D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02549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34A6C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EAD019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3E3823" w14:textId="77777777" w:rsidR="00CE42BC" w:rsidRDefault="00A37D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C3D4E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8A1B8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0D527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E13AF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5E43B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1AC76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5,68</w:t>
                  </w:r>
                </w:p>
              </w:tc>
            </w:tr>
            <w:tr w:rsidR="00CE42BC" w14:paraId="5C8372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4F366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A33CC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E53C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41D9E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102AD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07D3E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B1778E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48016" w14:textId="77777777" w:rsidR="00CE42BC" w:rsidRDefault="00A37D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2D5B7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D7B90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A11FE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0E61B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899C9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09727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520,51</w:t>
                  </w:r>
                </w:p>
              </w:tc>
            </w:tr>
            <w:tr w:rsidR="00CE42BC" w14:paraId="5616E9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EA50D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EBA0A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3F510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D4213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CB5E2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A76EB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0EAB7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9440C" w14:textId="77777777" w:rsidR="00CE42BC" w:rsidRDefault="00A37D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46AD5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34B7D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3D9A5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1639C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73B40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8EF73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1 485,94</w:t>
                  </w:r>
                </w:p>
              </w:tc>
            </w:tr>
            <w:tr w:rsidR="00CE42BC" w14:paraId="2BE466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94585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CCD9E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8F91F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9E21F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47A29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F2188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561F73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0130D5" w14:textId="77777777" w:rsidR="00CE42BC" w:rsidRDefault="00A37D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B1BBF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422FD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F0B05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680C0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63FF6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07DBD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182,25</w:t>
                  </w:r>
                </w:p>
              </w:tc>
            </w:tr>
            <w:tr w:rsidR="00CE42BC" w14:paraId="699934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C9308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2598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19995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DD6BF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453B2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BCC98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4EA03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26C9A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ED1F00" w14:textId="77777777" w:rsidR="00CE42BC" w:rsidRDefault="00A37D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AE850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F3070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1F767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D0588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A0774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CA6D7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1 110,08</w:t>
                  </w:r>
                </w:p>
              </w:tc>
            </w:tr>
            <w:tr w:rsidR="00CE42BC" w14:paraId="2E8EC7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9A3DB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NIV-část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FCF85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8D552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C6084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F647F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F2CFB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7D9902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63DD70" w14:textId="77777777" w:rsidR="00CE42BC" w:rsidRDefault="00A37D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2C0F8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1B52B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032FA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05A25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EEF32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B1C05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1 300,63</w:t>
                  </w:r>
                </w:p>
              </w:tc>
            </w:tr>
            <w:tr w:rsidR="00CE42BC" w14:paraId="289A46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7CBD3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32E7F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BBDF6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38213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1E88B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30DF1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5A8A2D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3BFF5" w14:textId="77777777" w:rsidR="00CE42BC" w:rsidRDefault="00A37D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7EB27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50624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97E27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9674C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CB33C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502D4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844,36</w:t>
                  </w:r>
                </w:p>
              </w:tc>
            </w:tr>
            <w:tr w:rsidR="00CE42BC" w14:paraId="724DE6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C7B0B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93EB8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7FE00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801B9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6C0C4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DFFA2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74E14A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F39C0A" w14:textId="77777777" w:rsidR="00CE42BC" w:rsidRDefault="00A37D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60266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6E9EF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9385D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406A6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FF75B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13653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360,12</w:t>
                  </w:r>
                </w:p>
              </w:tc>
            </w:tr>
            <w:tr w:rsidR="00CE42BC" w14:paraId="4C493F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18EC2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E6ED6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ED0B9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A1FE6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69A77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08DE3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102251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016A00" w14:textId="77777777" w:rsidR="00CE42BC" w:rsidRDefault="00A37D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C3D0B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EADEE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3629E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B3B77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50592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37481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13,99</w:t>
                  </w:r>
                </w:p>
              </w:tc>
            </w:tr>
            <w:tr w:rsidR="00CE42BC" w14:paraId="698EEB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856D1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z 152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76ABE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6B431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BAC58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F7F10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A7383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7E353D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CD5E64" w14:textId="77777777" w:rsidR="00CE42BC" w:rsidRDefault="00A37D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B1E7D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D5424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19B6D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4A732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F1A16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86747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20,54</w:t>
                  </w:r>
                </w:p>
              </w:tc>
            </w:tr>
            <w:tr w:rsidR="00CE42BC" w14:paraId="2CBFDD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AFAF7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1022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A975D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DCF7B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95E5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C67E7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AF08C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AAE66D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6CCF2" w14:textId="77777777" w:rsidR="00CE42BC" w:rsidRDefault="00A37D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148BD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058FF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2FC6A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A36D0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5AE45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B4557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370,17</w:t>
                  </w:r>
                </w:p>
              </w:tc>
            </w:tr>
            <w:tr w:rsidR="00CE42BC" w14:paraId="3A159A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05203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266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7234B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1C4CC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783B4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44FB5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298E4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B016E6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6B7EFA" w14:textId="77777777" w:rsidR="00CE42BC" w:rsidRDefault="00A37D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2F565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CDC7C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3751C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09AF2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525B4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46AE4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53,32</w:t>
                  </w:r>
                </w:p>
              </w:tc>
            </w:tr>
            <w:tr w:rsidR="00CE42BC" w14:paraId="712650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2FDA6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NIV-část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9BB45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22A79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426B8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E349E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547B8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ED5221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74B898" w14:textId="77777777" w:rsidR="00CE42BC" w:rsidRDefault="00A37D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A7BAF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7A198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F26D3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147FD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39EDC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2319F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547,61</w:t>
                  </w:r>
                </w:p>
              </w:tc>
            </w:tr>
            <w:tr w:rsidR="00CE42BC" w14:paraId="6D86F4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C60F1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NIV-část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FF9DB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12D83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BC418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EADD3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F6113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9C05A0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9077EE" w14:textId="77777777" w:rsidR="00CE42BC" w:rsidRDefault="00A37D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5D722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AE0FB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5EEC6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609DC" w14:textId="77777777" w:rsidR="00CE42BC" w:rsidRDefault="00A37D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4EDEC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86EFE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458,89</w:t>
                  </w:r>
                </w:p>
              </w:tc>
            </w:tr>
            <w:tr w:rsidR="00A37D6F" w14:paraId="36C116B8" w14:textId="77777777" w:rsidTr="00A37D6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146E6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4CF8E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B4C8F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F4D8D9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FE0F0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5246F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3C0F1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47 840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DB8E4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AC669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AA433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A349C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20 907,97</w:t>
                  </w:r>
                </w:p>
              </w:tc>
            </w:tr>
            <w:tr w:rsidR="00A37D6F" w14:paraId="531C56A2" w14:textId="77777777" w:rsidTr="00A37D6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166B7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74F21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169 292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393A8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478D0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B82CD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5D7FF" w14:textId="77777777" w:rsidR="00CE42BC" w:rsidRDefault="00A37D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70 479</w:t>
                  </w:r>
                </w:p>
              </w:tc>
            </w:tr>
            <w:tr w:rsidR="00A37D6F" w14:paraId="29FBDEB5" w14:textId="77777777" w:rsidTr="00A37D6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46E94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2E58B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CBDFF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19176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6540E" w14:textId="77777777" w:rsidR="00CE42BC" w:rsidRDefault="00CE42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35E0C" w14:textId="77777777" w:rsidR="00CE42BC" w:rsidRDefault="00CE42BC">
                  <w:pPr>
                    <w:spacing w:after="0" w:line="240" w:lineRule="auto"/>
                  </w:pPr>
                </w:p>
              </w:tc>
            </w:tr>
          </w:tbl>
          <w:p w14:paraId="3E9B9242" w14:textId="77777777" w:rsidR="00CE42BC" w:rsidRDefault="00CE42BC">
            <w:pPr>
              <w:spacing w:after="0" w:line="240" w:lineRule="auto"/>
            </w:pPr>
          </w:p>
        </w:tc>
      </w:tr>
      <w:tr w:rsidR="00CE42BC" w14:paraId="09E1D47E" w14:textId="77777777">
        <w:trPr>
          <w:trHeight w:val="254"/>
        </w:trPr>
        <w:tc>
          <w:tcPr>
            <w:tcW w:w="115" w:type="dxa"/>
          </w:tcPr>
          <w:p w14:paraId="3387E9CE" w14:textId="77777777" w:rsidR="00CE42BC" w:rsidRDefault="00CE42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21403B" w14:textId="77777777" w:rsidR="00CE42BC" w:rsidRDefault="00CE42B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6A9DA59" w14:textId="77777777" w:rsidR="00CE42BC" w:rsidRDefault="00CE42B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D2A43AE" w14:textId="77777777" w:rsidR="00CE42BC" w:rsidRDefault="00CE42B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97326A9" w14:textId="77777777" w:rsidR="00CE42BC" w:rsidRDefault="00CE42B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19EF31F" w14:textId="77777777" w:rsidR="00CE42BC" w:rsidRDefault="00CE42BC">
            <w:pPr>
              <w:pStyle w:val="EmptyCellLayoutStyle"/>
              <w:spacing w:after="0" w:line="240" w:lineRule="auto"/>
            </w:pPr>
          </w:p>
        </w:tc>
      </w:tr>
      <w:tr w:rsidR="00A37D6F" w14:paraId="6DBD2810" w14:textId="77777777" w:rsidTr="00A37D6F">
        <w:trPr>
          <w:trHeight w:val="1305"/>
        </w:trPr>
        <w:tc>
          <w:tcPr>
            <w:tcW w:w="115" w:type="dxa"/>
          </w:tcPr>
          <w:p w14:paraId="37A18C4A" w14:textId="77777777" w:rsidR="00CE42BC" w:rsidRDefault="00CE42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CE42BC" w14:paraId="585924C6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FB44B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304910A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13D06C6" w14:textId="77777777" w:rsidR="00CE42BC" w:rsidRDefault="00A37D6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D39A11C" w14:textId="77777777" w:rsidR="00CE42BC" w:rsidRDefault="00A37D6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6E69E72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EE4A3F5" w14:textId="77777777" w:rsidR="00CE42BC" w:rsidRDefault="00CE42BC">
            <w:pPr>
              <w:spacing w:after="0" w:line="240" w:lineRule="auto"/>
            </w:pPr>
          </w:p>
        </w:tc>
        <w:tc>
          <w:tcPr>
            <w:tcW w:w="285" w:type="dxa"/>
          </w:tcPr>
          <w:p w14:paraId="17F3597F" w14:textId="77777777" w:rsidR="00CE42BC" w:rsidRDefault="00CE42BC">
            <w:pPr>
              <w:pStyle w:val="EmptyCellLayoutStyle"/>
              <w:spacing w:after="0" w:line="240" w:lineRule="auto"/>
            </w:pPr>
          </w:p>
        </w:tc>
      </w:tr>
      <w:tr w:rsidR="00CE42BC" w14:paraId="34A3AD33" w14:textId="77777777">
        <w:trPr>
          <w:trHeight w:val="100"/>
        </w:trPr>
        <w:tc>
          <w:tcPr>
            <w:tcW w:w="115" w:type="dxa"/>
          </w:tcPr>
          <w:p w14:paraId="0CB6E03B" w14:textId="77777777" w:rsidR="00CE42BC" w:rsidRDefault="00CE42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EC4F8FF" w14:textId="77777777" w:rsidR="00CE42BC" w:rsidRDefault="00CE42B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5912601" w14:textId="77777777" w:rsidR="00CE42BC" w:rsidRDefault="00CE42B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C6BC642" w14:textId="77777777" w:rsidR="00CE42BC" w:rsidRDefault="00CE42B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DA1C044" w14:textId="77777777" w:rsidR="00CE42BC" w:rsidRDefault="00CE42B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159FF4B" w14:textId="77777777" w:rsidR="00CE42BC" w:rsidRDefault="00CE42BC">
            <w:pPr>
              <w:pStyle w:val="EmptyCellLayoutStyle"/>
              <w:spacing w:after="0" w:line="240" w:lineRule="auto"/>
            </w:pPr>
          </w:p>
        </w:tc>
      </w:tr>
      <w:tr w:rsidR="00A37D6F" w14:paraId="39A632EA" w14:textId="77777777" w:rsidTr="00A37D6F">
        <w:trPr>
          <w:trHeight w:val="1685"/>
        </w:trPr>
        <w:tc>
          <w:tcPr>
            <w:tcW w:w="115" w:type="dxa"/>
          </w:tcPr>
          <w:p w14:paraId="063845E9" w14:textId="77777777" w:rsidR="00CE42BC" w:rsidRDefault="00CE42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CE42BC" w14:paraId="7CF2B703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EC0F4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79D2B27" w14:textId="77777777" w:rsidR="00CE42BC" w:rsidRDefault="00A37D6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638D6131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1D66F8A" w14:textId="77777777" w:rsidR="00CE42BC" w:rsidRDefault="00A37D6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5A81D9B2" w14:textId="77777777" w:rsidR="00CE42BC" w:rsidRDefault="00A37D6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42897654" w14:textId="77777777" w:rsidR="00CE42BC" w:rsidRDefault="00A37D6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2E8D473D" w14:textId="77777777" w:rsidR="00CE42BC" w:rsidRDefault="00A37D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663F5B7" w14:textId="77777777" w:rsidR="00CE42BC" w:rsidRDefault="00CE42BC">
            <w:pPr>
              <w:spacing w:after="0" w:line="240" w:lineRule="auto"/>
            </w:pPr>
          </w:p>
        </w:tc>
        <w:tc>
          <w:tcPr>
            <w:tcW w:w="285" w:type="dxa"/>
          </w:tcPr>
          <w:p w14:paraId="1A75F0DE" w14:textId="77777777" w:rsidR="00CE42BC" w:rsidRDefault="00CE42BC">
            <w:pPr>
              <w:pStyle w:val="EmptyCellLayoutStyle"/>
              <w:spacing w:after="0" w:line="240" w:lineRule="auto"/>
            </w:pPr>
          </w:p>
        </w:tc>
      </w:tr>
      <w:tr w:rsidR="00CE42BC" w14:paraId="43C49CF5" w14:textId="77777777">
        <w:trPr>
          <w:trHeight w:val="59"/>
        </w:trPr>
        <w:tc>
          <w:tcPr>
            <w:tcW w:w="115" w:type="dxa"/>
          </w:tcPr>
          <w:p w14:paraId="37FC12AD" w14:textId="77777777" w:rsidR="00CE42BC" w:rsidRDefault="00CE42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C653E41" w14:textId="77777777" w:rsidR="00CE42BC" w:rsidRDefault="00CE42B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312216D" w14:textId="77777777" w:rsidR="00CE42BC" w:rsidRDefault="00CE42B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99915F5" w14:textId="77777777" w:rsidR="00CE42BC" w:rsidRDefault="00CE42B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0EC3D28" w14:textId="77777777" w:rsidR="00CE42BC" w:rsidRDefault="00CE42B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1F3099C" w14:textId="77777777" w:rsidR="00CE42BC" w:rsidRDefault="00CE42BC">
            <w:pPr>
              <w:pStyle w:val="EmptyCellLayoutStyle"/>
              <w:spacing w:after="0" w:line="240" w:lineRule="auto"/>
            </w:pPr>
          </w:p>
        </w:tc>
      </w:tr>
    </w:tbl>
    <w:p w14:paraId="68C6436F" w14:textId="77777777" w:rsidR="00CE42BC" w:rsidRDefault="00CE42BC">
      <w:pPr>
        <w:spacing w:after="0" w:line="240" w:lineRule="auto"/>
      </w:pPr>
    </w:p>
    <w:sectPr w:rsidR="00CE42BC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88716" w14:textId="77777777" w:rsidR="00A37D6F" w:rsidRDefault="00A37D6F">
      <w:pPr>
        <w:spacing w:after="0" w:line="240" w:lineRule="auto"/>
      </w:pPr>
      <w:r>
        <w:separator/>
      </w:r>
    </w:p>
  </w:endnote>
  <w:endnote w:type="continuationSeparator" w:id="0">
    <w:p w14:paraId="21A11A43" w14:textId="77777777" w:rsidR="00A37D6F" w:rsidRDefault="00A37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CE42BC" w14:paraId="20B0A5ED" w14:textId="77777777">
      <w:tc>
        <w:tcPr>
          <w:tcW w:w="9346" w:type="dxa"/>
        </w:tcPr>
        <w:p w14:paraId="420F49BA" w14:textId="77777777" w:rsidR="00CE42BC" w:rsidRDefault="00CE42B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F8C33EB" w14:textId="77777777" w:rsidR="00CE42BC" w:rsidRDefault="00CE42BC">
          <w:pPr>
            <w:pStyle w:val="EmptyCellLayoutStyle"/>
            <w:spacing w:after="0" w:line="240" w:lineRule="auto"/>
          </w:pPr>
        </w:p>
      </w:tc>
    </w:tr>
    <w:tr w:rsidR="00CE42BC" w14:paraId="3C6E5AE0" w14:textId="77777777">
      <w:tc>
        <w:tcPr>
          <w:tcW w:w="9346" w:type="dxa"/>
        </w:tcPr>
        <w:p w14:paraId="33DA29A0" w14:textId="77777777" w:rsidR="00CE42BC" w:rsidRDefault="00CE42B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CE42BC" w14:paraId="4899B9C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37B9F43" w14:textId="77777777" w:rsidR="00CE42BC" w:rsidRDefault="00A37D6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C78414F" w14:textId="77777777" w:rsidR="00CE42BC" w:rsidRDefault="00CE42BC">
          <w:pPr>
            <w:spacing w:after="0" w:line="240" w:lineRule="auto"/>
          </w:pPr>
        </w:p>
      </w:tc>
    </w:tr>
    <w:tr w:rsidR="00CE42BC" w14:paraId="5CB65376" w14:textId="77777777">
      <w:tc>
        <w:tcPr>
          <w:tcW w:w="9346" w:type="dxa"/>
        </w:tcPr>
        <w:p w14:paraId="70A121C8" w14:textId="77777777" w:rsidR="00CE42BC" w:rsidRDefault="00CE42B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099F0C3" w14:textId="77777777" w:rsidR="00CE42BC" w:rsidRDefault="00CE42B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230D8" w14:textId="77777777" w:rsidR="00A37D6F" w:rsidRDefault="00A37D6F">
      <w:pPr>
        <w:spacing w:after="0" w:line="240" w:lineRule="auto"/>
      </w:pPr>
      <w:r>
        <w:separator/>
      </w:r>
    </w:p>
  </w:footnote>
  <w:footnote w:type="continuationSeparator" w:id="0">
    <w:p w14:paraId="7AF0EB83" w14:textId="77777777" w:rsidR="00A37D6F" w:rsidRDefault="00A37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CE42BC" w14:paraId="33A4DF41" w14:textId="77777777">
      <w:tc>
        <w:tcPr>
          <w:tcW w:w="144" w:type="dxa"/>
        </w:tcPr>
        <w:p w14:paraId="10DE6E95" w14:textId="77777777" w:rsidR="00CE42BC" w:rsidRDefault="00CE42B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0450A31" w14:textId="77777777" w:rsidR="00CE42BC" w:rsidRDefault="00CE42BC">
          <w:pPr>
            <w:pStyle w:val="EmptyCellLayoutStyle"/>
            <w:spacing w:after="0" w:line="240" w:lineRule="auto"/>
          </w:pPr>
        </w:p>
      </w:tc>
    </w:tr>
    <w:tr w:rsidR="00CE42BC" w14:paraId="2302C594" w14:textId="77777777">
      <w:tc>
        <w:tcPr>
          <w:tcW w:w="144" w:type="dxa"/>
        </w:tcPr>
        <w:p w14:paraId="57159834" w14:textId="77777777" w:rsidR="00CE42BC" w:rsidRDefault="00CE42B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CE42BC" w14:paraId="5188ED45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27CE9B1" w14:textId="77777777" w:rsidR="00CE42BC" w:rsidRDefault="00CE42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D1E0D3C" w14:textId="77777777" w:rsidR="00CE42BC" w:rsidRDefault="00CE42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4EE79DC" w14:textId="77777777" w:rsidR="00CE42BC" w:rsidRDefault="00CE42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BC5B635" w14:textId="77777777" w:rsidR="00CE42BC" w:rsidRDefault="00CE42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AEBB518" w14:textId="77777777" w:rsidR="00CE42BC" w:rsidRDefault="00CE42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F8F2924" w14:textId="77777777" w:rsidR="00CE42BC" w:rsidRDefault="00CE42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22A3899" w14:textId="77777777" w:rsidR="00CE42BC" w:rsidRDefault="00CE42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8CA1C6D" w14:textId="77777777" w:rsidR="00CE42BC" w:rsidRDefault="00CE42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CB14915" w14:textId="77777777" w:rsidR="00CE42BC" w:rsidRDefault="00CE42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84D690B" w14:textId="77777777" w:rsidR="00CE42BC" w:rsidRDefault="00CE42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CC3B09A" w14:textId="77777777" w:rsidR="00CE42BC" w:rsidRDefault="00CE42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A5AC31C" w14:textId="77777777" w:rsidR="00CE42BC" w:rsidRDefault="00CE42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6FBE7BB" w14:textId="77777777" w:rsidR="00CE42BC" w:rsidRDefault="00CE42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8F5D39C" w14:textId="77777777" w:rsidR="00CE42BC" w:rsidRDefault="00CE42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9C41058" w14:textId="77777777" w:rsidR="00CE42BC" w:rsidRDefault="00CE42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1B3BF6F" w14:textId="77777777" w:rsidR="00CE42BC" w:rsidRDefault="00CE42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7C3D965" w14:textId="77777777" w:rsidR="00CE42BC" w:rsidRDefault="00CE42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F77C9E4" w14:textId="77777777" w:rsidR="00CE42BC" w:rsidRDefault="00CE42BC">
                <w:pPr>
                  <w:pStyle w:val="EmptyCellLayoutStyle"/>
                  <w:spacing w:after="0" w:line="240" w:lineRule="auto"/>
                </w:pPr>
              </w:p>
            </w:tc>
          </w:tr>
          <w:tr w:rsidR="00A37D6F" w14:paraId="244FCE0D" w14:textId="77777777" w:rsidTr="00A37D6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D0347D0" w14:textId="77777777" w:rsidR="00CE42BC" w:rsidRDefault="00CE42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CE42BC" w14:paraId="175E4718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E69E93" w14:textId="792FA80C" w:rsidR="00CE42BC" w:rsidRDefault="00A37D6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č.1 k DODATKU č.3 pachtovní smlouvy č. 240N20/59- aktualizovaný předmět pachtu, nové roční pachtovné</w:t>
                      </w:r>
                    </w:p>
                  </w:tc>
                </w:tr>
              </w:tbl>
              <w:p w14:paraId="16DA2775" w14:textId="77777777" w:rsidR="00CE42BC" w:rsidRDefault="00CE42B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82C1C1" w14:textId="77777777" w:rsidR="00CE42BC" w:rsidRDefault="00CE42BC">
                <w:pPr>
                  <w:pStyle w:val="EmptyCellLayoutStyle"/>
                  <w:spacing w:after="0" w:line="240" w:lineRule="auto"/>
                </w:pPr>
              </w:p>
            </w:tc>
          </w:tr>
          <w:tr w:rsidR="00CE42BC" w14:paraId="74818890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4A08065" w14:textId="77777777" w:rsidR="00CE42BC" w:rsidRDefault="00CE42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C6A7AF5" w14:textId="77777777" w:rsidR="00CE42BC" w:rsidRDefault="00CE42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BFBE1CB" w14:textId="77777777" w:rsidR="00CE42BC" w:rsidRDefault="00CE42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9120BF3" w14:textId="77777777" w:rsidR="00CE42BC" w:rsidRDefault="00CE42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46155FF" w14:textId="77777777" w:rsidR="00CE42BC" w:rsidRDefault="00CE42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52D06FB" w14:textId="77777777" w:rsidR="00CE42BC" w:rsidRDefault="00CE42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B71A207" w14:textId="77777777" w:rsidR="00CE42BC" w:rsidRDefault="00CE42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161AE07" w14:textId="77777777" w:rsidR="00CE42BC" w:rsidRDefault="00CE42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B5E00F5" w14:textId="77777777" w:rsidR="00CE42BC" w:rsidRDefault="00CE42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0579C9C" w14:textId="77777777" w:rsidR="00CE42BC" w:rsidRDefault="00CE42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1FCBD7" w14:textId="77777777" w:rsidR="00CE42BC" w:rsidRDefault="00CE42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ADBAF4D" w14:textId="77777777" w:rsidR="00CE42BC" w:rsidRDefault="00CE42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8E0FFA8" w14:textId="77777777" w:rsidR="00CE42BC" w:rsidRDefault="00CE42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ABC8BFA" w14:textId="77777777" w:rsidR="00CE42BC" w:rsidRDefault="00CE42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E52B548" w14:textId="77777777" w:rsidR="00CE42BC" w:rsidRDefault="00CE42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018597" w14:textId="77777777" w:rsidR="00CE42BC" w:rsidRDefault="00CE42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36EC434" w14:textId="77777777" w:rsidR="00CE42BC" w:rsidRDefault="00CE42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B69CA46" w14:textId="77777777" w:rsidR="00CE42BC" w:rsidRDefault="00CE42BC">
                <w:pPr>
                  <w:pStyle w:val="EmptyCellLayoutStyle"/>
                  <w:spacing w:after="0" w:line="240" w:lineRule="auto"/>
                </w:pPr>
              </w:p>
            </w:tc>
          </w:tr>
          <w:tr w:rsidR="00A37D6F" w14:paraId="2FD2247E" w14:textId="77777777" w:rsidTr="00A37D6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860F1CD" w14:textId="77777777" w:rsidR="00CE42BC" w:rsidRDefault="00CE42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A29181F" w14:textId="77777777" w:rsidR="00CE42BC" w:rsidRDefault="00CE42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CE42BC" w14:paraId="5E847D2E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8F1E27" w14:textId="77777777" w:rsidR="00CE42BC" w:rsidRDefault="00A37D6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BC344B3" w14:textId="77777777" w:rsidR="00CE42BC" w:rsidRDefault="00CE42BC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A739B0D" w14:textId="77777777" w:rsidR="00CE42BC" w:rsidRDefault="00CE42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CE42BC" w14:paraId="5218965A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10083C" w14:textId="77777777" w:rsidR="00CE42BC" w:rsidRDefault="00A37D6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24012059</w:t>
                      </w:r>
                    </w:p>
                  </w:tc>
                </w:tr>
              </w:tbl>
              <w:p w14:paraId="144CC926" w14:textId="77777777" w:rsidR="00CE42BC" w:rsidRDefault="00CE42BC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478B20F" w14:textId="77777777" w:rsidR="00CE42BC" w:rsidRDefault="00CE42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CE42BC" w14:paraId="5AB11175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53CB74" w14:textId="77777777" w:rsidR="00CE42BC" w:rsidRDefault="00A37D6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5F79A0F" w14:textId="77777777" w:rsidR="00CE42BC" w:rsidRDefault="00CE42BC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6DE0226" w14:textId="77777777" w:rsidR="00CE42BC" w:rsidRDefault="00CE42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053755" w14:textId="77777777" w:rsidR="00CE42BC" w:rsidRDefault="00CE42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9289551" w14:textId="77777777" w:rsidR="00CE42BC" w:rsidRDefault="00CE42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CE42BC" w14:paraId="77BFA917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F50B4E" w14:textId="77777777" w:rsidR="00CE42BC" w:rsidRDefault="00A37D6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30.12.2020</w:t>
                      </w:r>
                    </w:p>
                  </w:tc>
                </w:tr>
              </w:tbl>
              <w:p w14:paraId="0EC6DE01" w14:textId="77777777" w:rsidR="00CE42BC" w:rsidRDefault="00CE42B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E3F8F92" w14:textId="77777777" w:rsidR="00CE42BC" w:rsidRDefault="00CE42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CE42BC" w14:paraId="613D84B8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73D19E" w14:textId="77777777" w:rsidR="00CE42BC" w:rsidRDefault="00A37D6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0197D62" w14:textId="77777777" w:rsidR="00CE42BC" w:rsidRDefault="00CE42B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EBD9B7" w14:textId="77777777" w:rsidR="00CE42BC" w:rsidRDefault="00CE42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CE42BC" w14:paraId="4D9DD4AD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0C1567" w14:textId="77777777" w:rsidR="00CE42BC" w:rsidRDefault="00A37D6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70 479 Kč</w:t>
                      </w:r>
                    </w:p>
                  </w:tc>
                </w:tr>
              </w:tbl>
              <w:p w14:paraId="3AF4DCE5" w14:textId="77777777" w:rsidR="00CE42BC" w:rsidRDefault="00CE42B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ECB142E" w14:textId="77777777" w:rsidR="00CE42BC" w:rsidRDefault="00CE42BC">
                <w:pPr>
                  <w:pStyle w:val="EmptyCellLayoutStyle"/>
                  <w:spacing w:after="0" w:line="240" w:lineRule="auto"/>
                </w:pPr>
              </w:p>
            </w:tc>
          </w:tr>
          <w:tr w:rsidR="00CE42BC" w14:paraId="4D0BFD8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BCED250" w14:textId="77777777" w:rsidR="00CE42BC" w:rsidRDefault="00CE42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867070D" w14:textId="77777777" w:rsidR="00CE42BC" w:rsidRDefault="00CE42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3865C35" w14:textId="77777777" w:rsidR="00CE42BC" w:rsidRDefault="00CE42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48C38F8" w14:textId="77777777" w:rsidR="00CE42BC" w:rsidRDefault="00CE42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2724229" w14:textId="77777777" w:rsidR="00CE42BC" w:rsidRDefault="00CE42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460DDFB" w14:textId="77777777" w:rsidR="00CE42BC" w:rsidRDefault="00CE42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330E424" w14:textId="77777777" w:rsidR="00CE42BC" w:rsidRDefault="00CE42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5AD1085" w14:textId="77777777" w:rsidR="00CE42BC" w:rsidRDefault="00CE42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B5F972F" w14:textId="77777777" w:rsidR="00CE42BC" w:rsidRDefault="00CE42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D37A9E3" w14:textId="77777777" w:rsidR="00CE42BC" w:rsidRDefault="00CE42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7D2BB4" w14:textId="77777777" w:rsidR="00CE42BC" w:rsidRDefault="00CE42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C0261BF" w14:textId="77777777" w:rsidR="00CE42BC" w:rsidRDefault="00CE42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26CAF8E" w14:textId="77777777" w:rsidR="00CE42BC" w:rsidRDefault="00CE42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E97CC40" w14:textId="77777777" w:rsidR="00CE42BC" w:rsidRDefault="00CE42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083A238" w14:textId="77777777" w:rsidR="00CE42BC" w:rsidRDefault="00CE42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F3188F" w14:textId="77777777" w:rsidR="00CE42BC" w:rsidRDefault="00CE42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D01F41A" w14:textId="77777777" w:rsidR="00CE42BC" w:rsidRDefault="00CE42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EFE4E3C" w14:textId="77777777" w:rsidR="00CE42BC" w:rsidRDefault="00CE42BC">
                <w:pPr>
                  <w:pStyle w:val="EmptyCellLayoutStyle"/>
                  <w:spacing w:after="0" w:line="240" w:lineRule="auto"/>
                </w:pPr>
              </w:p>
            </w:tc>
          </w:tr>
          <w:tr w:rsidR="00CE42BC" w14:paraId="78924FF0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0A2AEA" w14:textId="77777777" w:rsidR="00CE42BC" w:rsidRDefault="00CE42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11D2B0D" w14:textId="77777777" w:rsidR="00CE42BC" w:rsidRDefault="00CE42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709559B" w14:textId="77777777" w:rsidR="00CE42BC" w:rsidRDefault="00CE42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C260AE1" w14:textId="77777777" w:rsidR="00CE42BC" w:rsidRDefault="00CE42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A7C2A6F" w14:textId="77777777" w:rsidR="00CE42BC" w:rsidRDefault="00CE42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874D638" w14:textId="77777777" w:rsidR="00CE42BC" w:rsidRDefault="00CE42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54AD96C" w14:textId="77777777" w:rsidR="00CE42BC" w:rsidRDefault="00CE42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383A4C1" w14:textId="77777777" w:rsidR="00CE42BC" w:rsidRDefault="00CE42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C545383" w14:textId="77777777" w:rsidR="00CE42BC" w:rsidRDefault="00CE42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A148270" w14:textId="77777777" w:rsidR="00CE42BC" w:rsidRDefault="00CE42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DCBEDB" w14:textId="77777777" w:rsidR="00CE42BC" w:rsidRDefault="00CE42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292ABED" w14:textId="77777777" w:rsidR="00CE42BC" w:rsidRDefault="00CE42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FDA912A" w14:textId="77777777" w:rsidR="00CE42BC" w:rsidRDefault="00CE42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EFFF203" w14:textId="77777777" w:rsidR="00CE42BC" w:rsidRDefault="00CE42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BF463BD" w14:textId="77777777" w:rsidR="00CE42BC" w:rsidRDefault="00CE42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A30CDF" w14:textId="77777777" w:rsidR="00CE42BC" w:rsidRDefault="00CE42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F319E3A" w14:textId="77777777" w:rsidR="00CE42BC" w:rsidRDefault="00CE42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D900164" w14:textId="77777777" w:rsidR="00CE42BC" w:rsidRDefault="00CE42BC">
                <w:pPr>
                  <w:pStyle w:val="EmptyCellLayoutStyle"/>
                  <w:spacing w:after="0" w:line="240" w:lineRule="auto"/>
                </w:pPr>
              </w:p>
            </w:tc>
          </w:tr>
          <w:tr w:rsidR="00CE42BC" w14:paraId="40973FF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01198A2" w14:textId="77777777" w:rsidR="00CE42BC" w:rsidRDefault="00CE42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E194ECC" w14:textId="77777777" w:rsidR="00CE42BC" w:rsidRDefault="00CE42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CE42BC" w14:paraId="32F64348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F0E10C" w14:textId="77777777" w:rsidR="00CE42BC" w:rsidRDefault="00A37D6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C7FE44B" w14:textId="77777777" w:rsidR="00CE42BC" w:rsidRDefault="00CE42BC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165E17F" w14:textId="77777777" w:rsidR="00CE42BC" w:rsidRDefault="00CE42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C888D37" w14:textId="77777777" w:rsidR="00CE42BC" w:rsidRDefault="00CE42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D9E6D25" w14:textId="77777777" w:rsidR="00CE42BC" w:rsidRDefault="00CE42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1CDE926" w14:textId="77777777" w:rsidR="00CE42BC" w:rsidRDefault="00CE42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376464D" w14:textId="77777777" w:rsidR="00CE42BC" w:rsidRDefault="00CE42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B73B63D" w14:textId="77777777" w:rsidR="00CE42BC" w:rsidRDefault="00CE42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12319D5" w14:textId="77777777" w:rsidR="00CE42BC" w:rsidRDefault="00CE42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A2A16C" w14:textId="77777777" w:rsidR="00CE42BC" w:rsidRDefault="00CE42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C178A0D" w14:textId="77777777" w:rsidR="00CE42BC" w:rsidRDefault="00CE42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E17BD2E" w14:textId="77777777" w:rsidR="00CE42BC" w:rsidRDefault="00CE42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FC19135" w14:textId="77777777" w:rsidR="00CE42BC" w:rsidRDefault="00CE42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FEC9610" w14:textId="77777777" w:rsidR="00CE42BC" w:rsidRDefault="00CE42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45CEBC" w14:textId="77777777" w:rsidR="00CE42BC" w:rsidRDefault="00CE42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B18E3EE" w14:textId="77777777" w:rsidR="00CE42BC" w:rsidRDefault="00CE42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4ECEEEF" w14:textId="77777777" w:rsidR="00CE42BC" w:rsidRDefault="00CE42BC">
                <w:pPr>
                  <w:pStyle w:val="EmptyCellLayoutStyle"/>
                  <w:spacing w:after="0" w:line="240" w:lineRule="auto"/>
                </w:pPr>
              </w:p>
            </w:tc>
          </w:tr>
          <w:tr w:rsidR="00A37D6F" w14:paraId="7E3398F1" w14:textId="77777777" w:rsidTr="00A37D6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57E7573" w14:textId="77777777" w:rsidR="00CE42BC" w:rsidRDefault="00CE42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F6C7A84" w14:textId="77777777" w:rsidR="00CE42BC" w:rsidRDefault="00CE42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FA50D91" w14:textId="77777777" w:rsidR="00CE42BC" w:rsidRDefault="00CE42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A0657EE" w14:textId="77777777" w:rsidR="00CE42BC" w:rsidRDefault="00CE42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06820A6" w14:textId="77777777" w:rsidR="00CE42BC" w:rsidRDefault="00CE42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CE42BC" w14:paraId="63176B5C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B95C50" w14:textId="77777777" w:rsidR="00CE42BC" w:rsidRDefault="00A37D6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26.11.2025</w:t>
                      </w:r>
                    </w:p>
                  </w:tc>
                </w:tr>
              </w:tbl>
              <w:p w14:paraId="147EA3D5" w14:textId="77777777" w:rsidR="00CE42BC" w:rsidRDefault="00CE42BC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95FDC13" w14:textId="77777777" w:rsidR="00CE42BC" w:rsidRDefault="00CE42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D8A997F" w14:textId="77777777" w:rsidR="00CE42BC" w:rsidRDefault="00CE42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CE42BC" w14:paraId="0D5E81B6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2F79BF" w14:textId="77777777" w:rsidR="00CE42BC" w:rsidRDefault="00A37D6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DA2D71D" w14:textId="77777777" w:rsidR="00CE42BC" w:rsidRDefault="00CE42B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722787" w14:textId="77777777" w:rsidR="00CE42BC" w:rsidRDefault="00CE42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8633DF0" w14:textId="77777777" w:rsidR="00CE42BC" w:rsidRDefault="00CE42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24BD623" w14:textId="77777777" w:rsidR="00CE42BC" w:rsidRDefault="00CE42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262CE2A" w14:textId="77777777" w:rsidR="00CE42BC" w:rsidRDefault="00CE42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38BE5BE" w14:textId="77777777" w:rsidR="00CE42BC" w:rsidRDefault="00CE42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F9849C" w14:textId="77777777" w:rsidR="00CE42BC" w:rsidRDefault="00CE42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76145AA" w14:textId="77777777" w:rsidR="00CE42BC" w:rsidRDefault="00CE42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9BA614C" w14:textId="77777777" w:rsidR="00CE42BC" w:rsidRDefault="00CE42BC">
                <w:pPr>
                  <w:pStyle w:val="EmptyCellLayoutStyle"/>
                  <w:spacing w:after="0" w:line="240" w:lineRule="auto"/>
                </w:pPr>
              </w:p>
            </w:tc>
          </w:tr>
          <w:tr w:rsidR="00A37D6F" w14:paraId="2101741E" w14:textId="77777777" w:rsidTr="00A37D6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7F4AF7" w14:textId="77777777" w:rsidR="00CE42BC" w:rsidRDefault="00CE42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6BB17B" w14:textId="77777777" w:rsidR="00CE42BC" w:rsidRDefault="00CE42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084AE06" w14:textId="77777777" w:rsidR="00CE42BC" w:rsidRDefault="00CE42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D14FD10" w14:textId="77777777" w:rsidR="00CE42BC" w:rsidRDefault="00CE42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93D2369" w14:textId="77777777" w:rsidR="00CE42BC" w:rsidRDefault="00CE42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9842964" w14:textId="77777777" w:rsidR="00CE42BC" w:rsidRDefault="00CE42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E34CEA6" w14:textId="77777777" w:rsidR="00CE42BC" w:rsidRDefault="00CE42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AE890AC" w14:textId="77777777" w:rsidR="00CE42BC" w:rsidRDefault="00CE42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702CC36" w14:textId="77777777" w:rsidR="00CE42BC" w:rsidRDefault="00CE42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EA25BE" w14:textId="77777777" w:rsidR="00CE42BC" w:rsidRDefault="00CE42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CE42BC" w14:paraId="1976679B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B6C37D" w14:textId="77777777" w:rsidR="00CE42BC" w:rsidRDefault="00A37D6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01.01.2021</w:t>
                      </w:r>
                    </w:p>
                  </w:tc>
                </w:tr>
              </w:tbl>
              <w:p w14:paraId="6E716CF0" w14:textId="77777777" w:rsidR="00CE42BC" w:rsidRDefault="00CE42B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653EC5A" w14:textId="77777777" w:rsidR="00CE42BC" w:rsidRDefault="00CE42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C9F25F1" w14:textId="77777777" w:rsidR="00CE42BC" w:rsidRDefault="00CE42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7F61F3" w14:textId="77777777" w:rsidR="00CE42BC" w:rsidRDefault="00CE42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1DD611F" w14:textId="77777777" w:rsidR="00CE42BC" w:rsidRDefault="00CE42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4E3C4CB" w14:textId="77777777" w:rsidR="00CE42BC" w:rsidRDefault="00CE42BC">
                <w:pPr>
                  <w:pStyle w:val="EmptyCellLayoutStyle"/>
                  <w:spacing w:after="0" w:line="240" w:lineRule="auto"/>
                </w:pPr>
              </w:p>
            </w:tc>
          </w:tr>
          <w:tr w:rsidR="00A37D6F" w14:paraId="319AE506" w14:textId="77777777" w:rsidTr="00A37D6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FD06A9B" w14:textId="77777777" w:rsidR="00CE42BC" w:rsidRDefault="00CE42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9968FA2" w14:textId="77777777" w:rsidR="00CE42BC" w:rsidRDefault="00CE42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010ECBA" w14:textId="77777777" w:rsidR="00CE42BC" w:rsidRDefault="00CE42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4568239" w14:textId="77777777" w:rsidR="00CE42BC" w:rsidRDefault="00CE42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5CE98DB" w14:textId="77777777" w:rsidR="00CE42BC" w:rsidRDefault="00CE42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1CABC5C" w14:textId="77777777" w:rsidR="00CE42BC" w:rsidRDefault="00CE42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9A8F51B" w14:textId="77777777" w:rsidR="00CE42BC" w:rsidRDefault="00CE42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1CFE4EC" w14:textId="77777777" w:rsidR="00CE42BC" w:rsidRDefault="00CE42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F8E22F3" w14:textId="77777777" w:rsidR="00CE42BC" w:rsidRDefault="00CE42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ADFAFCD" w14:textId="77777777" w:rsidR="00CE42BC" w:rsidRDefault="00CE42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68180D" w14:textId="77777777" w:rsidR="00CE42BC" w:rsidRDefault="00CE42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E6F76A0" w14:textId="77777777" w:rsidR="00CE42BC" w:rsidRDefault="00CE42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8890246" w14:textId="77777777" w:rsidR="00CE42BC" w:rsidRDefault="00CE42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B290CB3" w14:textId="77777777" w:rsidR="00CE42BC" w:rsidRDefault="00CE42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D8FDA2" w14:textId="77777777" w:rsidR="00CE42BC" w:rsidRDefault="00CE42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F86D1B9" w14:textId="77777777" w:rsidR="00CE42BC" w:rsidRDefault="00CE42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2285D95" w14:textId="77777777" w:rsidR="00CE42BC" w:rsidRDefault="00CE42BC">
                <w:pPr>
                  <w:pStyle w:val="EmptyCellLayoutStyle"/>
                  <w:spacing w:after="0" w:line="240" w:lineRule="auto"/>
                </w:pPr>
              </w:p>
            </w:tc>
          </w:tr>
          <w:tr w:rsidR="00CE42BC" w14:paraId="69E6C3EB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E50E8BE" w14:textId="77777777" w:rsidR="00CE42BC" w:rsidRDefault="00CE42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0FD7CC8" w14:textId="77777777" w:rsidR="00CE42BC" w:rsidRDefault="00CE42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7A8C5E2" w14:textId="77777777" w:rsidR="00CE42BC" w:rsidRDefault="00CE42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0BC3A4A" w14:textId="77777777" w:rsidR="00CE42BC" w:rsidRDefault="00CE42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0152078" w14:textId="77777777" w:rsidR="00CE42BC" w:rsidRDefault="00CE42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58B718A" w14:textId="77777777" w:rsidR="00CE42BC" w:rsidRDefault="00CE42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18F7BB9" w14:textId="77777777" w:rsidR="00CE42BC" w:rsidRDefault="00CE42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88A31B6" w14:textId="77777777" w:rsidR="00CE42BC" w:rsidRDefault="00CE42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8A1F43A" w14:textId="77777777" w:rsidR="00CE42BC" w:rsidRDefault="00CE42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8231821" w14:textId="77777777" w:rsidR="00CE42BC" w:rsidRDefault="00CE42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56199A2" w14:textId="77777777" w:rsidR="00CE42BC" w:rsidRDefault="00CE42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C4FA80E" w14:textId="77777777" w:rsidR="00CE42BC" w:rsidRDefault="00CE42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6EEF084" w14:textId="77777777" w:rsidR="00CE42BC" w:rsidRDefault="00CE42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78D99C0" w14:textId="77777777" w:rsidR="00CE42BC" w:rsidRDefault="00CE42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E500B28" w14:textId="77777777" w:rsidR="00CE42BC" w:rsidRDefault="00CE42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FC8BE0B" w14:textId="77777777" w:rsidR="00CE42BC" w:rsidRDefault="00CE42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32F94E5" w14:textId="77777777" w:rsidR="00CE42BC" w:rsidRDefault="00CE42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36FFA6C" w14:textId="77777777" w:rsidR="00CE42BC" w:rsidRDefault="00CE42B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4F70189" w14:textId="77777777" w:rsidR="00CE42BC" w:rsidRDefault="00CE42BC">
          <w:pPr>
            <w:spacing w:after="0" w:line="240" w:lineRule="auto"/>
          </w:pPr>
        </w:p>
      </w:tc>
    </w:tr>
    <w:tr w:rsidR="00CE42BC" w14:paraId="4771F781" w14:textId="77777777">
      <w:tc>
        <w:tcPr>
          <w:tcW w:w="144" w:type="dxa"/>
        </w:tcPr>
        <w:p w14:paraId="3C628C51" w14:textId="77777777" w:rsidR="00CE42BC" w:rsidRDefault="00CE42B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BADD931" w14:textId="77777777" w:rsidR="00CE42BC" w:rsidRDefault="00CE42B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05732285">
    <w:abstractNumId w:val="0"/>
  </w:num>
  <w:num w:numId="2" w16cid:durableId="114297016">
    <w:abstractNumId w:val="1"/>
  </w:num>
  <w:num w:numId="3" w16cid:durableId="2100445811">
    <w:abstractNumId w:val="2"/>
  </w:num>
  <w:num w:numId="4" w16cid:durableId="264653248">
    <w:abstractNumId w:val="3"/>
  </w:num>
  <w:num w:numId="5" w16cid:durableId="1222058894">
    <w:abstractNumId w:val="4"/>
  </w:num>
  <w:num w:numId="6" w16cid:durableId="531070656">
    <w:abstractNumId w:val="5"/>
  </w:num>
  <w:num w:numId="7" w16cid:durableId="315109098">
    <w:abstractNumId w:val="6"/>
  </w:num>
  <w:num w:numId="8" w16cid:durableId="321588122">
    <w:abstractNumId w:val="7"/>
  </w:num>
  <w:num w:numId="9" w16cid:durableId="1467744333">
    <w:abstractNumId w:val="8"/>
  </w:num>
  <w:num w:numId="10" w16cid:durableId="764616551">
    <w:abstractNumId w:val="9"/>
  </w:num>
  <w:num w:numId="11" w16cid:durableId="867718315">
    <w:abstractNumId w:val="10"/>
  </w:num>
  <w:num w:numId="12" w16cid:durableId="558512688">
    <w:abstractNumId w:val="11"/>
  </w:num>
  <w:num w:numId="13" w16cid:durableId="616302846">
    <w:abstractNumId w:val="12"/>
  </w:num>
  <w:num w:numId="14" w16cid:durableId="199320952">
    <w:abstractNumId w:val="13"/>
  </w:num>
  <w:num w:numId="15" w16cid:durableId="92745375">
    <w:abstractNumId w:val="14"/>
  </w:num>
  <w:num w:numId="16" w16cid:durableId="1043794883">
    <w:abstractNumId w:val="15"/>
  </w:num>
  <w:num w:numId="17" w16cid:durableId="1893342934">
    <w:abstractNumId w:val="16"/>
  </w:num>
  <w:num w:numId="18" w16cid:durableId="1670863424">
    <w:abstractNumId w:val="17"/>
  </w:num>
  <w:num w:numId="19" w16cid:durableId="90965296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2BC"/>
    <w:rsid w:val="00926E12"/>
    <w:rsid w:val="00952DA5"/>
    <w:rsid w:val="0099690F"/>
    <w:rsid w:val="00A37D6F"/>
    <w:rsid w:val="00CE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D839C"/>
  <w15:docId w15:val="{B5147E68-B002-4821-9D3C-E344A15B0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A37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37D6F"/>
  </w:style>
  <w:style w:type="paragraph" w:styleId="Zpat">
    <w:name w:val="footer"/>
    <w:basedOn w:val="Normln"/>
    <w:link w:val="ZpatChar"/>
    <w:uiPriority w:val="99"/>
    <w:unhideWhenUsed/>
    <w:rsid w:val="00A37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7D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1005</Words>
  <Characters>5936</Characters>
  <Application>Microsoft Office Word</Application>
  <DocSecurity>0</DocSecurity>
  <Lines>49</Lines>
  <Paragraphs>13</Paragraphs>
  <ScaleCrop>false</ScaleCrop>
  <Company>Státní pozemkový úřad</Company>
  <LinksUpToDate>false</LinksUpToDate>
  <CharactersWithSpaces>6928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Křížová Jana Ing.</dc:creator>
  <dc:description/>
  <cp:lastModifiedBy>Křížová Jana Ing.</cp:lastModifiedBy>
  <cp:revision>2</cp:revision>
  <dcterms:created xsi:type="dcterms:W3CDTF">2025-12-17T12:43:00Z</dcterms:created>
  <dcterms:modified xsi:type="dcterms:W3CDTF">2025-12-17T12:43:00Z</dcterms:modified>
</cp:coreProperties>
</file>