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Chvaletice u Protivína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Protivín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3 935,00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79,73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Chvaletice u Protivína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2 303,00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821,30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Milenovice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Protivín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1 802,97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50 408,00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17 680,59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55 937,00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19 463,47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19 543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21N24/06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HCUZCRXN6NH5-402160669-318799</_dlc_DocId>
    <_dlc_DocIdUrl xmlns="85f4b5cc-4033-44c7-b405-f5eed34c8154">
      <Url>https://spucr.sharepoint.com/sites/Portal/505103/_layouts/15/DocIdRedir.aspx?ID=HCUZCRXN6NH5-402160669-318799</Url>
      <Description>HCUZCRXN6NH5-402160669-318799</Description>
    </_dlc_DocIdUrl>
  </documentManagement>
</p:properties>
</file>

<file path=customXml/itemProps1.xml><?xml version="1.0" encoding="utf-8"?>
<ds:datastoreItem xmlns:ds="http://schemas.openxmlformats.org/officeDocument/2006/customXml" ds:itemID="{8953CB78-C23A-436B-8E8F-C24618721631}"/>
</file>

<file path=customXml/itemProps2.xml><?xml version="1.0" encoding="utf-8"?>
<ds:datastoreItem xmlns:ds="http://schemas.openxmlformats.org/officeDocument/2006/customXml" ds:itemID="{FC6D09A0-5AFA-4698-9234-686B6CE180DA}"/>
</file>

<file path=customXml/itemProps3.xml><?xml version="1.0" encoding="utf-8"?>
<ds:datastoreItem xmlns:ds="http://schemas.openxmlformats.org/officeDocument/2006/customXml" ds:itemID="{56D2EE92-DB3E-461C-9441-93C71399B2AC}"/>
</file>

<file path=customXml/itemProps4.xml><?xml version="1.0" encoding="utf-8"?>
<ds:datastoreItem xmlns:ds="http://schemas.openxmlformats.org/officeDocument/2006/customXml" ds:itemID="{B50B5A6A-F3C5-421C-A312-6199F868BBA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074952cb-7dbd-462d-8d7a-8d95cc795c9c</vt:lpwstr>
  </property>
</Properties>
</file>