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custom-properties" Target="docProps/custom.xml"/><Relationship Id="rId7" Type="http://schemas.openxmlformats.org/package/2006/relationships/metadata/core-properties" Target="/docProps/core.xml"/><Relationship Id="rId2" Type="http://schemas.openxmlformats.org/officeDocument/2006/relationships/officeDocument" Target="/word/document.xml"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OSEVA Protivín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Na Chmelničkách 981, 39811 Protivín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Chvaletice u Protivína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LPIS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2 303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901,62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Milenovice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3 226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1 285,63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Protivín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GP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2 370,77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1 750,77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1 250,87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50 408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19 007,50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55 937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21 195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21N24/06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2112406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26.09.2024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21 195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17.12.2025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/word/numbering.xml"/><Relationship Id="rId3" Type="http://schemas.openxmlformats.org/officeDocument/2006/relationships/styles" Target="/word/styles.xml"/><Relationship Id="rId12" Type="http://schemas.openxmlformats.org/officeDocument/2006/relationships/customXml" Target="../customXml/item4.xml"/><Relationship Id="rId6" Type="http://schemas.openxmlformats.org/officeDocument/2006/relationships/footer" Target="/word/footer1.xml"/><Relationship Id="rId11" Type="http://schemas.openxmlformats.org/officeDocument/2006/relationships/customXml" Target="../customXml/item3.xml"/><Relationship Id="rId5" Type="http://schemas.openxmlformats.org/officeDocument/2006/relationships/header" Target="/word/header0.xml"/><Relationship Id="rId10" Type="http://schemas.openxmlformats.org/officeDocument/2006/relationships/customXml" Target="../customXml/item2.xml"/><Relationship Id="rId4" Type="http://schemas.openxmlformats.org/officeDocument/2006/relationships/settings" Target="/word/settings.xml"/><Relationship Id="rId9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HCUZCRXN6NH5-402160669-318779</_dlc_DocId>
    <_dlc_DocIdUrl xmlns="85f4b5cc-4033-44c7-b405-f5eed34c8154">
      <Url>https://spucr.sharepoint.com/sites/Portal/505103/_layouts/15/DocIdRedir.aspx?ID=HCUZCRXN6NH5-402160669-318779</Url>
      <Description>HCUZCRXN6NH5-402160669-318779</Description>
    </_dlc_DocIdUrl>
  </documentManagement>
</p:properties>
</file>

<file path=customXml/itemProps1.xml><?xml version="1.0" encoding="utf-8"?>
<ds:datastoreItem xmlns:ds="http://schemas.openxmlformats.org/officeDocument/2006/customXml" ds:itemID="{8F99578D-ECAA-4863-96FE-E3FF38573A4C}"/>
</file>

<file path=customXml/itemProps2.xml><?xml version="1.0" encoding="utf-8"?>
<ds:datastoreItem xmlns:ds="http://schemas.openxmlformats.org/officeDocument/2006/customXml" ds:itemID="{8CE9BDBA-B5C8-408C-AC85-1E39CF484468}"/>
</file>

<file path=customXml/itemProps3.xml><?xml version="1.0" encoding="utf-8"?>
<ds:datastoreItem xmlns:ds="http://schemas.openxmlformats.org/officeDocument/2006/customXml" ds:itemID="{E29EEDC0-FF18-42CB-98CE-FE2664C8C28B}"/>
</file>

<file path=customXml/itemProps4.xml><?xml version="1.0" encoding="utf-8"?>
<ds:datastoreItem xmlns:ds="http://schemas.openxmlformats.org/officeDocument/2006/customXml" ds:itemID="{FB06682F-AEA6-402D-8BD9-2C41330D1C90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da57b4b8-4a17-4111-a800-e3844a685a8b</vt:lpwstr>
  </property>
</Properties>
</file>