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DA466E" w14:paraId="67A89A84" w14:textId="77777777">
        <w:trPr>
          <w:trHeight w:val="100"/>
        </w:trPr>
        <w:tc>
          <w:tcPr>
            <w:tcW w:w="107" w:type="dxa"/>
          </w:tcPr>
          <w:p w14:paraId="4F8EA475" w14:textId="77777777" w:rsidR="00DA466E" w:rsidRDefault="00DA466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E48076E" w14:textId="77777777" w:rsidR="00DA466E" w:rsidRDefault="00DA466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C51C228" w14:textId="77777777" w:rsidR="00DA466E" w:rsidRDefault="00DA466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7923F0B" w14:textId="77777777" w:rsidR="00DA466E" w:rsidRDefault="00DA466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089398E" w14:textId="77777777" w:rsidR="00DA466E" w:rsidRDefault="00DA466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B71A4AB" w14:textId="77777777" w:rsidR="00DA466E" w:rsidRDefault="00DA466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1C73B24" w14:textId="77777777" w:rsidR="00DA466E" w:rsidRDefault="00DA466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334BA34" w14:textId="77777777" w:rsidR="00DA466E" w:rsidRDefault="00DA466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8D84CD5" w14:textId="77777777" w:rsidR="00DA466E" w:rsidRDefault="00DA466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D086F75" w14:textId="77777777" w:rsidR="00DA466E" w:rsidRDefault="00DA466E">
            <w:pPr>
              <w:pStyle w:val="EmptyCellLayoutStyle"/>
              <w:spacing w:after="0" w:line="240" w:lineRule="auto"/>
            </w:pPr>
          </w:p>
        </w:tc>
      </w:tr>
      <w:tr w:rsidR="00C21EC3" w14:paraId="62593AB3" w14:textId="77777777" w:rsidTr="00C21EC3">
        <w:trPr>
          <w:trHeight w:val="340"/>
        </w:trPr>
        <w:tc>
          <w:tcPr>
            <w:tcW w:w="107" w:type="dxa"/>
          </w:tcPr>
          <w:p w14:paraId="4A3CB0F0" w14:textId="77777777" w:rsidR="00DA466E" w:rsidRDefault="00DA466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55CD21D" w14:textId="77777777" w:rsidR="00DA466E" w:rsidRDefault="00DA466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4F55DBB" w14:textId="77777777" w:rsidR="00DA466E" w:rsidRDefault="00DA466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DA466E" w14:paraId="1486E6F8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99570" w14:textId="77777777" w:rsidR="00DA466E" w:rsidRDefault="00B918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1657868C" w14:textId="77777777" w:rsidR="00DA466E" w:rsidRDefault="00DA466E">
            <w:pPr>
              <w:spacing w:after="0" w:line="240" w:lineRule="auto"/>
            </w:pPr>
          </w:p>
        </w:tc>
        <w:tc>
          <w:tcPr>
            <w:tcW w:w="2422" w:type="dxa"/>
          </w:tcPr>
          <w:p w14:paraId="36932E73" w14:textId="77777777" w:rsidR="00DA466E" w:rsidRDefault="00DA466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769BBBB" w14:textId="77777777" w:rsidR="00DA466E" w:rsidRDefault="00DA466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E53D97D" w14:textId="77777777" w:rsidR="00DA466E" w:rsidRDefault="00DA466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1CB611C" w14:textId="77777777" w:rsidR="00DA466E" w:rsidRDefault="00DA466E">
            <w:pPr>
              <w:pStyle w:val="EmptyCellLayoutStyle"/>
              <w:spacing w:after="0" w:line="240" w:lineRule="auto"/>
            </w:pPr>
          </w:p>
        </w:tc>
      </w:tr>
      <w:tr w:rsidR="00DA466E" w14:paraId="6F03FE2F" w14:textId="77777777">
        <w:trPr>
          <w:trHeight w:val="167"/>
        </w:trPr>
        <w:tc>
          <w:tcPr>
            <w:tcW w:w="107" w:type="dxa"/>
          </w:tcPr>
          <w:p w14:paraId="142DC277" w14:textId="77777777" w:rsidR="00DA466E" w:rsidRDefault="00DA466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A8A161D" w14:textId="77777777" w:rsidR="00DA466E" w:rsidRDefault="00DA466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E7F29EE" w14:textId="77777777" w:rsidR="00DA466E" w:rsidRDefault="00DA466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F786FAB" w14:textId="77777777" w:rsidR="00DA466E" w:rsidRDefault="00DA466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A60D5A7" w14:textId="77777777" w:rsidR="00DA466E" w:rsidRDefault="00DA466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FF13C09" w14:textId="77777777" w:rsidR="00DA466E" w:rsidRDefault="00DA466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4991356" w14:textId="77777777" w:rsidR="00DA466E" w:rsidRDefault="00DA466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F87C3ED" w14:textId="77777777" w:rsidR="00DA466E" w:rsidRDefault="00DA466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6743457" w14:textId="77777777" w:rsidR="00DA466E" w:rsidRDefault="00DA466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308ADE5" w14:textId="77777777" w:rsidR="00DA466E" w:rsidRDefault="00DA466E">
            <w:pPr>
              <w:pStyle w:val="EmptyCellLayoutStyle"/>
              <w:spacing w:after="0" w:line="240" w:lineRule="auto"/>
            </w:pPr>
          </w:p>
        </w:tc>
      </w:tr>
      <w:tr w:rsidR="00C21EC3" w14:paraId="2CAF78AA" w14:textId="77777777" w:rsidTr="00C21EC3">
        <w:tc>
          <w:tcPr>
            <w:tcW w:w="107" w:type="dxa"/>
          </w:tcPr>
          <w:p w14:paraId="073B42AB" w14:textId="77777777" w:rsidR="00DA466E" w:rsidRDefault="00DA466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7795BB0" w14:textId="77777777" w:rsidR="00DA466E" w:rsidRDefault="00DA466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5BF1FF1" w14:textId="77777777" w:rsidR="00DA466E" w:rsidRDefault="00DA466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DA466E" w14:paraId="52A64F3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93273" w14:textId="77777777" w:rsidR="00DA466E" w:rsidRDefault="00B918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12DB5" w14:textId="77777777" w:rsidR="00DA466E" w:rsidRDefault="00B918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360FB" w14:textId="77777777" w:rsidR="00DA466E" w:rsidRDefault="00B918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C4A10" w14:textId="77777777" w:rsidR="00DA466E" w:rsidRDefault="00B9181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2093A" w14:textId="77777777" w:rsidR="00DA466E" w:rsidRDefault="00B918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8BF80" w14:textId="77777777" w:rsidR="00DA466E" w:rsidRDefault="00B91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76BA3" w14:textId="77777777" w:rsidR="00DA466E" w:rsidRDefault="00B918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939C3" w14:textId="77777777" w:rsidR="00DA466E" w:rsidRDefault="00B918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9B6BF" w14:textId="77777777" w:rsidR="00DA466E" w:rsidRDefault="00B918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48D1D" w14:textId="77777777" w:rsidR="00DA466E" w:rsidRDefault="00B91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C21EC3" w14:paraId="7F822F26" w14:textId="77777777" w:rsidTr="00C21EC3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9442C" w14:textId="77777777" w:rsidR="00DA466E" w:rsidRDefault="00B918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Čestice u Častolovic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BCFF2" w14:textId="77777777" w:rsidR="00DA466E" w:rsidRDefault="00DA466E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53D6B" w14:textId="77777777" w:rsidR="00DA466E" w:rsidRDefault="00DA466E">
                  <w:pPr>
                    <w:spacing w:after="0" w:line="240" w:lineRule="auto"/>
                  </w:pPr>
                </w:p>
              </w:tc>
            </w:tr>
            <w:tr w:rsidR="00DA466E" w14:paraId="2574959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7B99E" w14:textId="77777777" w:rsidR="00DA466E" w:rsidRDefault="00B918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8C323" w14:textId="77777777" w:rsidR="00DA466E" w:rsidRDefault="00B91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2B5EF" w14:textId="77777777" w:rsidR="00DA466E" w:rsidRDefault="00B91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A6FB7" w14:textId="77777777" w:rsidR="00DA466E" w:rsidRDefault="00DA466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C6EF2" w14:textId="77777777" w:rsidR="00DA466E" w:rsidRDefault="00B91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92998" w14:textId="77777777" w:rsidR="00DA466E" w:rsidRDefault="00B91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D8F21" w14:textId="77777777" w:rsidR="00DA466E" w:rsidRDefault="00B91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88F79" w14:textId="77777777" w:rsidR="00DA466E" w:rsidRDefault="00B91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4EE6C" w14:textId="77777777" w:rsidR="00DA466E" w:rsidRDefault="00B91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B7A6D" w14:textId="77777777" w:rsidR="00DA466E" w:rsidRDefault="00B91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33,20 Kč</w:t>
                  </w:r>
                </w:p>
              </w:tc>
            </w:tr>
            <w:tr w:rsidR="00C21EC3" w14:paraId="43EDCDCA" w14:textId="77777777" w:rsidTr="00C21EC3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BB493" w14:textId="77777777" w:rsidR="00DA466E" w:rsidRDefault="00B918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A5787" w14:textId="77777777" w:rsidR="00DA466E" w:rsidRDefault="00DA466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C95CE" w14:textId="77777777" w:rsidR="00DA466E" w:rsidRDefault="00B91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389,00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BEFC7" w14:textId="77777777" w:rsidR="00DA466E" w:rsidRDefault="00DA466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A8D5E" w14:textId="77777777" w:rsidR="00DA466E" w:rsidRDefault="00DA466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E3473" w14:textId="77777777" w:rsidR="00DA466E" w:rsidRDefault="00DA466E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F0FCB" w14:textId="77777777" w:rsidR="00DA466E" w:rsidRDefault="00B91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33,20 Kč</w:t>
                  </w:r>
                </w:p>
              </w:tc>
            </w:tr>
            <w:tr w:rsidR="00C21EC3" w14:paraId="57CE429F" w14:textId="77777777" w:rsidTr="00C21EC3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C9FB8" w14:textId="77777777" w:rsidR="00DA466E" w:rsidRDefault="00B918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Olešnice u Rychnova nad Kněžnou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8D95F" w14:textId="77777777" w:rsidR="00DA466E" w:rsidRDefault="00DA466E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7FAD3" w14:textId="77777777" w:rsidR="00DA466E" w:rsidRDefault="00DA466E">
                  <w:pPr>
                    <w:spacing w:after="0" w:line="240" w:lineRule="auto"/>
                  </w:pPr>
                </w:p>
              </w:tc>
            </w:tr>
            <w:tr w:rsidR="00DA466E" w14:paraId="4C4CBA3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EC307" w14:textId="77777777" w:rsidR="00DA466E" w:rsidRDefault="00B918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CA148" w14:textId="77777777" w:rsidR="00DA466E" w:rsidRDefault="00B91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43AC6" w14:textId="77777777" w:rsidR="00DA466E" w:rsidRDefault="00B91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F7BD1" w14:textId="77777777" w:rsidR="00DA466E" w:rsidRDefault="00DA466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E027B" w14:textId="77777777" w:rsidR="00DA466E" w:rsidRDefault="00B91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1DE67" w14:textId="77777777" w:rsidR="00DA466E" w:rsidRDefault="00B91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E1EAF" w14:textId="77777777" w:rsidR="00DA466E" w:rsidRDefault="00B91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C16C9" w14:textId="77777777" w:rsidR="00DA466E" w:rsidRDefault="00B91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2F67B" w14:textId="77777777" w:rsidR="00DA466E" w:rsidRDefault="00B91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6C83D" w14:textId="77777777" w:rsidR="00DA466E" w:rsidRDefault="00B91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DA466E" w14:paraId="4FFC78D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13CD4" w14:textId="77777777" w:rsidR="00DA466E" w:rsidRDefault="00DA466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77138" w14:textId="77777777" w:rsidR="00DA466E" w:rsidRDefault="00B91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F7A3C" w14:textId="77777777" w:rsidR="00DA466E" w:rsidRDefault="00B91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14A9C" w14:textId="77777777" w:rsidR="00DA466E" w:rsidRDefault="00DA466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7EB10" w14:textId="77777777" w:rsidR="00DA466E" w:rsidRDefault="00B91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1749F" w14:textId="77777777" w:rsidR="00DA466E" w:rsidRDefault="00B91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8 201,00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3BDE3" w14:textId="77777777" w:rsidR="00DA466E" w:rsidRDefault="00B91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89B1F" w14:textId="77777777" w:rsidR="00DA466E" w:rsidRDefault="00B91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3DAC5" w14:textId="77777777" w:rsidR="00DA466E" w:rsidRDefault="00B91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C5744" w14:textId="77777777" w:rsidR="00DA466E" w:rsidRDefault="00B91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C21EC3" w14:paraId="61BE85AD" w14:textId="77777777" w:rsidTr="00C21EC3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39B61" w14:textId="77777777" w:rsidR="00DA466E" w:rsidRDefault="00B918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589D3" w14:textId="77777777" w:rsidR="00DA466E" w:rsidRDefault="00DA466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542E3" w14:textId="77777777" w:rsidR="00DA466E" w:rsidRDefault="00B91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8 233,00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3D321" w14:textId="77777777" w:rsidR="00DA466E" w:rsidRDefault="00DA466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7A2EE" w14:textId="77777777" w:rsidR="00DA466E" w:rsidRDefault="00DA466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26DBD" w14:textId="77777777" w:rsidR="00DA466E" w:rsidRDefault="00DA466E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8A714" w14:textId="77777777" w:rsidR="00DA466E" w:rsidRDefault="00B91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C21EC3" w14:paraId="5BA1249A" w14:textId="77777777" w:rsidTr="00C21EC3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B2EC3" w14:textId="77777777" w:rsidR="00DA466E" w:rsidRDefault="00B918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EAD97" w14:textId="77777777" w:rsidR="00DA466E" w:rsidRDefault="00B91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8 622,00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65438" w14:textId="77777777" w:rsidR="00DA466E" w:rsidRDefault="00DA466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9C46E" w14:textId="77777777" w:rsidR="00DA466E" w:rsidRDefault="00DA466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192DE" w14:textId="77777777" w:rsidR="00DA466E" w:rsidRDefault="00DA466E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C1F7F" w14:textId="77777777" w:rsidR="00DA466E" w:rsidRDefault="00B91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33,20 Kč</w:t>
                  </w:r>
                </w:p>
              </w:tc>
            </w:tr>
          </w:tbl>
          <w:p w14:paraId="5005FD23" w14:textId="77777777" w:rsidR="00DA466E" w:rsidRDefault="00DA466E">
            <w:pPr>
              <w:spacing w:after="0" w:line="240" w:lineRule="auto"/>
            </w:pPr>
          </w:p>
        </w:tc>
        <w:tc>
          <w:tcPr>
            <w:tcW w:w="15" w:type="dxa"/>
          </w:tcPr>
          <w:p w14:paraId="131503E4" w14:textId="77777777" w:rsidR="00DA466E" w:rsidRDefault="00DA466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842FB4D" w14:textId="77777777" w:rsidR="00DA466E" w:rsidRDefault="00DA466E">
            <w:pPr>
              <w:pStyle w:val="EmptyCellLayoutStyle"/>
              <w:spacing w:after="0" w:line="240" w:lineRule="auto"/>
            </w:pPr>
          </w:p>
        </w:tc>
      </w:tr>
      <w:tr w:rsidR="00DA466E" w14:paraId="268AA298" w14:textId="77777777">
        <w:trPr>
          <w:trHeight w:val="124"/>
        </w:trPr>
        <w:tc>
          <w:tcPr>
            <w:tcW w:w="107" w:type="dxa"/>
          </w:tcPr>
          <w:p w14:paraId="62B4D45E" w14:textId="77777777" w:rsidR="00DA466E" w:rsidRDefault="00DA466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E440658" w14:textId="77777777" w:rsidR="00DA466E" w:rsidRDefault="00DA466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2B442E6" w14:textId="77777777" w:rsidR="00DA466E" w:rsidRDefault="00DA466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8773EBA" w14:textId="77777777" w:rsidR="00DA466E" w:rsidRDefault="00DA466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1AE6939" w14:textId="77777777" w:rsidR="00DA466E" w:rsidRDefault="00DA466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B0768BA" w14:textId="77777777" w:rsidR="00DA466E" w:rsidRDefault="00DA466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6498A2E" w14:textId="77777777" w:rsidR="00DA466E" w:rsidRDefault="00DA466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E46BBB0" w14:textId="77777777" w:rsidR="00DA466E" w:rsidRDefault="00DA466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A9B1287" w14:textId="77777777" w:rsidR="00DA466E" w:rsidRDefault="00DA466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A227260" w14:textId="77777777" w:rsidR="00DA466E" w:rsidRDefault="00DA466E">
            <w:pPr>
              <w:pStyle w:val="EmptyCellLayoutStyle"/>
              <w:spacing w:after="0" w:line="240" w:lineRule="auto"/>
            </w:pPr>
          </w:p>
        </w:tc>
      </w:tr>
      <w:tr w:rsidR="00C21EC3" w14:paraId="4F7AA7A0" w14:textId="77777777" w:rsidTr="00C21EC3">
        <w:trPr>
          <w:trHeight w:val="340"/>
        </w:trPr>
        <w:tc>
          <w:tcPr>
            <w:tcW w:w="107" w:type="dxa"/>
          </w:tcPr>
          <w:p w14:paraId="2F8C7344" w14:textId="77777777" w:rsidR="00DA466E" w:rsidRDefault="00DA466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DA466E" w14:paraId="30913A06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ECD92" w14:textId="77777777" w:rsidR="00DA466E" w:rsidRDefault="00B918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4E6BC5CE" w14:textId="77777777" w:rsidR="00DA466E" w:rsidRDefault="00DA466E">
            <w:pPr>
              <w:spacing w:after="0" w:line="240" w:lineRule="auto"/>
            </w:pPr>
          </w:p>
        </w:tc>
        <w:tc>
          <w:tcPr>
            <w:tcW w:w="40" w:type="dxa"/>
          </w:tcPr>
          <w:p w14:paraId="0A91A6A3" w14:textId="77777777" w:rsidR="00DA466E" w:rsidRDefault="00DA466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0B275E3" w14:textId="77777777" w:rsidR="00DA466E" w:rsidRDefault="00DA466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961418F" w14:textId="77777777" w:rsidR="00DA466E" w:rsidRDefault="00DA466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31CD85A" w14:textId="77777777" w:rsidR="00DA466E" w:rsidRDefault="00DA466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4A4C086" w14:textId="77777777" w:rsidR="00DA466E" w:rsidRDefault="00DA466E">
            <w:pPr>
              <w:pStyle w:val="EmptyCellLayoutStyle"/>
              <w:spacing w:after="0" w:line="240" w:lineRule="auto"/>
            </w:pPr>
          </w:p>
        </w:tc>
      </w:tr>
      <w:tr w:rsidR="00DA466E" w14:paraId="63212233" w14:textId="77777777">
        <w:trPr>
          <w:trHeight w:val="225"/>
        </w:trPr>
        <w:tc>
          <w:tcPr>
            <w:tcW w:w="107" w:type="dxa"/>
          </w:tcPr>
          <w:p w14:paraId="2F7D81E3" w14:textId="77777777" w:rsidR="00DA466E" w:rsidRDefault="00DA466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CECB65B" w14:textId="77777777" w:rsidR="00DA466E" w:rsidRDefault="00DA466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01CB98C" w14:textId="77777777" w:rsidR="00DA466E" w:rsidRDefault="00DA466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906E656" w14:textId="77777777" w:rsidR="00DA466E" w:rsidRDefault="00DA466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8BF26BD" w14:textId="77777777" w:rsidR="00DA466E" w:rsidRDefault="00DA466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83E1507" w14:textId="77777777" w:rsidR="00DA466E" w:rsidRDefault="00DA466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0B96464" w14:textId="77777777" w:rsidR="00DA466E" w:rsidRDefault="00DA466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34D28AA" w14:textId="77777777" w:rsidR="00DA466E" w:rsidRDefault="00DA466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21E07E0" w14:textId="77777777" w:rsidR="00DA466E" w:rsidRDefault="00DA466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52121FA" w14:textId="77777777" w:rsidR="00DA466E" w:rsidRDefault="00DA466E">
            <w:pPr>
              <w:pStyle w:val="EmptyCellLayoutStyle"/>
              <w:spacing w:after="0" w:line="240" w:lineRule="auto"/>
            </w:pPr>
          </w:p>
        </w:tc>
      </w:tr>
      <w:tr w:rsidR="00C21EC3" w14:paraId="7F5C4A52" w14:textId="77777777" w:rsidTr="00C21EC3">
        <w:tc>
          <w:tcPr>
            <w:tcW w:w="107" w:type="dxa"/>
          </w:tcPr>
          <w:p w14:paraId="0929E914" w14:textId="77777777" w:rsidR="00DA466E" w:rsidRDefault="00DA466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DA466E" w14:paraId="1A6DC8B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F62FB" w14:textId="77777777" w:rsidR="00DA466E" w:rsidRDefault="00B918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5124C" w14:textId="77777777" w:rsidR="00DA466E" w:rsidRDefault="00B918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BC2A7" w14:textId="77777777" w:rsidR="00DA466E" w:rsidRDefault="00B918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760BA" w14:textId="77777777" w:rsidR="00DA466E" w:rsidRDefault="00B9181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6942B" w14:textId="77777777" w:rsidR="00DA466E" w:rsidRDefault="00B918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EEBDF" w14:textId="77777777" w:rsidR="00DA466E" w:rsidRDefault="00B91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B90F9" w14:textId="77777777" w:rsidR="00DA466E" w:rsidRDefault="00B918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55475" w14:textId="77777777" w:rsidR="00DA466E" w:rsidRDefault="00B918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5E897" w14:textId="77777777" w:rsidR="00DA466E" w:rsidRDefault="00B918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8CBC3" w14:textId="77777777" w:rsidR="00DA466E" w:rsidRDefault="00B91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C21EC3" w14:paraId="0E4D66AA" w14:textId="77777777" w:rsidTr="00C21EC3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8E168" w14:textId="77777777" w:rsidR="00DA466E" w:rsidRDefault="00B918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Borovnice u Potštejna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97292" w14:textId="77777777" w:rsidR="00DA466E" w:rsidRDefault="00DA466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D2A46" w14:textId="77777777" w:rsidR="00DA466E" w:rsidRDefault="00DA466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B941A" w14:textId="77777777" w:rsidR="00DA466E" w:rsidRDefault="00DA466E">
                  <w:pPr>
                    <w:spacing w:after="0" w:line="240" w:lineRule="auto"/>
                  </w:pPr>
                </w:p>
              </w:tc>
            </w:tr>
            <w:tr w:rsidR="00DA466E" w14:paraId="45F206A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84A99" w14:textId="77777777" w:rsidR="00DA466E" w:rsidRDefault="00DA466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29AF6" w14:textId="77777777" w:rsidR="00DA466E" w:rsidRDefault="00B91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F9EDD" w14:textId="77777777" w:rsidR="00DA466E" w:rsidRDefault="00DA466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E79C6" w14:textId="77777777" w:rsidR="00DA466E" w:rsidRDefault="00DA466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27394" w14:textId="77777777" w:rsidR="00DA466E" w:rsidRDefault="00B91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8B5A8" w14:textId="77777777" w:rsidR="00DA466E" w:rsidRDefault="00B91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DAD0C" w14:textId="77777777" w:rsidR="00DA466E" w:rsidRDefault="00B91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475FC" w14:textId="77777777" w:rsidR="00DA466E" w:rsidRDefault="00DA466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F091C" w14:textId="77777777" w:rsidR="00DA466E" w:rsidRDefault="00B91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D325E" w14:textId="77777777" w:rsidR="00DA466E" w:rsidRDefault="00B91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1 011,60 Kč</w:t>
                  </w:r>
                </w:p>
              </w:tc>
            </w:tr>
            <w:tr w:rsidR="00DA466E" w14:paraId="1B2740C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631F2" w14:textId="77777777" w:rsidR="00DA466E" w:rsidRDefault="00DA466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705BB" w14:textId="77777777" w:rsidR="00DA466E" w:rsidRDefault="00B91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3914D" w14:textId="77777777" w:rsidR="00DA466E" w:rsidRDefault="00DA466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A23EB" w14:textId="77777777" w:rsidR="00DA466E" w:rsidRDefault="00DA466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0CC42" w14:textId="77777777" w:rsidR="00DA466E" w:rsidRDefault="00B91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8CA61" w14:textId="77777777" w:rsidR="00DA466E" w:rsidRDefault="00B91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8D33D" w14:textId="77777777" w:rsidR="00DA466E" w:rsidRDefault="00B91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CA980" w14:textId="77777777" w:rsidR="00DA466E" w:rsidRDefault="00DA466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F3AE9" w14:textId="77777777" w:rsidR="00DA466E" w:rsidRDefault="00B91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3EB50" w14:textId="77777777" w:rsidR="00DA466E" w:rsidRDefault="00B91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424,59 Kč</w:t>
                  </w:r>
                </w:p>
              </w:tc>
            </w:tr>
            <w:tr w:rsidR="00C21EC3" w14:paraId="0330F1F3" w14:textId="77777777" w:rsidTr="00C21EC3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C7DD6" w14:textId="77777777" w:rsidR="00DA466E" w:rsidRDefault="00B918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C654C" w14:textId="77777777" w:rsidR="00DA466E" w:rsidRDefault="00DA466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6D232" w14:textId="77777777" w:rsidR="00DA466E" w:rsidRDefault="00B91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6 508,00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AD435" w14:textId="77777777" w:rsidR="00DA466E" w:rsidRDefault="00DA466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BBB77" w14:textId="77777777" w:rsidR="00DA466E" w:rsidRDefault="00DA466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37F46" w14:textId="77777777" w:rsidR="00DA466E" w:rsidRDefault="00DA466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67F5C" w14:textId="77777777" w:rsidR="00DA466E" w:rsidRDefault="00B91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1 436,19 Kč</w:t>
                  </w:r>
                </w:p>
              </w:tc>
            </w:tr>
            <w:tr w:rsidR="00C21EC3" w14:paraId="02B7BC89" w14:textId="77777777" w:rsidTr="00C21EC3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E9EC5" w14:textId="77777777" w:rsidR="00DA466E" w:rsidRDefault="00B918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Čestice u Častolovic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F1DE5" w14:textId="77777777" w:rsidR="00DA466E" w:rsidRDefault="00DA466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AB5D5" w14:textId="77777777" w:rsidR="00DA466E" w:rsidRDefault="00DA466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E657A" w14:textId="77777777" w:rsidR="00DA466E" w:rsidRDefault="00DA466E">
                  <w:pPr>
                    <w:spacing w:after="0" w:line="240" w:lineRule="auto"/>
                  </w:pPr>
                </w:p>
              </w:tc>
            </w:tr>
            <w:tr w:rsidR="00DA466E" w14:paraId="291DA65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8849F" w14:textId="77777777" w:rsidR="00DA466E" w:rsidRDefault="00DA466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4B216" w14:textId="77777777" w:rsidR="00DA466E" w:rsidRDefault="00B91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0DD2C" w14:textId="77777777" w:rsidR="00DA466E" w:rsidRDefault="00B91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1991B" w14:textId="77777777" w:rsidR="00DA466E" w:rsidRDefault="00DA466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B7C86" w14:textId="77777777" w:rsidR="00DA466E" w:rsidRDefault="00B91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4E0BE" w14:textId="77777777" w:rsidR="00DA466E" w:rsidRDefault="00B91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EBE7A" w14:textId="77777777" w:rsidR="00DA466E" w:rsidRDefault="00B91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E25EA" w14:textId="77777777" w:rsidR="00DA466E" w:rsidRDefault="00DA466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14272" w14:textId="77777777" w:rsidR="00DA466E" w:rsidRDefault="00B91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EF158" w14:textId="77777777" w:rsidR="00DA466E" w:rsidRDefault="00B91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121,21 Kč</w:t>
                  </w:r>
                </w:p>
              </w:tc>
            </w:tr>
            <w:tr w:rsidR="00DA466E" w14:paraId="2CC8ED2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25A19" w14:textId="77777777" w:rsidR="00DA466E" w:rsidRDefault="00DA466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767C5" w14:textId="77777777" w:rsidR="00DA466E" w:rsidRDefault="00B91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4BF9D" w14:textId="77777777" w:rsidR="00DA466E" w:rsidRDefault="00B91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7DC14" w14:textId="77777777" w:rsidR="00DA466E" w:rsidRDefault="00DA466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2B06D" w14:textId="77777777" w:rsidR="00DA466E" w:rsidRDefault="00B91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7122E" w14:textId="77777777" w:rsidR="00DA466E" w:rsidRDefault="00B91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1143F" w14:textId="77777777" w:rsidR="00DA466E" w:rsidRDefault="00B91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2B529" w14:textId="77777777" w:rsidR="00DA466E" w:rsidRDefault="00DA466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CE4E7" w14:textId="77777777" w:rsidR="00DA466E" w:rsidRDefault="00B91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620E7" w14:textId="77777777" w:rsidR="00DA466E" w:rsidRDefault="00B91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636,53 Kč</w:t>
                  </w:r>
                </w:p>
              </w:tc>
            </w:tr>
            <w:tr w:rsidR="00DA466E" w14:paraId="3C3E8AD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DA8BC" w14:textId="77777777" w:rsidR="00DA466E" w:rsidRDefault="00DA466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F1268" w14:textId="77777777" w:rsidR="00DA466E" w:rsidRDefault="00B91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1FF04" w14:textId="77777777" w:rsidR="00DA466E" w:rsidRDefault="00B91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1111F" w14:textId="77777777" w:rsidR="00DA466E" w:rsidRDefault="00DA466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AB5D7" w14:textId="77777777" w:rsidR="00DA466E" w:rsidRDefault="00B91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EE24E" w14:textId="77777777" w:rsidR="00DA466E" w:rsidRDefault="00B91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CA513" w14:textId="77777777" w:rsidR="00DA466E" w:rsidRDefault="00B91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5A277" w14:textId="77777777" w:rsidR="00DA466E" w:rsidRDefault="00DA466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6A3E5" w14:textId="77777777" w:rsidR="00DA466E" w:rsidRDefault="00B91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A5AEA" w14:textId="77777777" w:rsidR="00DA466E" w:rsidRDefault="00B91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341,29 Kč</w:t>
                  </w:r>
                </w:p>
              </w:tc>
            </w:tr>
            <w:tr w:rsidR="00DA466E" w14:paraId="5DBB5F0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2218B" w14:textId="77777777" w:rsidR="00DA466E" w:rsidRDefault="00B918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DA27E" w14:textId="77777777" w:rsidR="00DA466E" w:rsidRDefault="00B91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FA32D" w14:textId="77777777" w:rsidR="00DA466E" w:rsidRDefault="00B91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3C24D" w14:textId="77777777" w:rsidR="00DA466E" w:rsidRDefault="00DA466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1CC5A" w14:textId="77777777" w:rsidR="00DA466E" w:rsidRDefault="00B91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9845D" w14:textId="77777777" w:rsidR="00DA466E" w:rsidRDefault="00B91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7E4BC" w14:textId="77777777" w:rsidR="00DA466E" w:rsidRDefault="00B91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EF15E" w14:textId="77777777" w:rsidR="00DA466E" w:rsidRDefault="00DA466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E5A5F" w14:textId="77777777" w:rsidR="00DA466E" w:rsidRDefault="00B91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DC354" w14:textId="77777777" w:rsidR="00DA466E" w:rsidRDefault="00B91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101,91 Kč</w:t>
                  </w:r>
                </w:p>
              </w:tc>
            </w:tr>
            <w:tr w:rsidR="00DA466E" w14:paraId="1614B95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996EF" w14:textId="77777777" w:rsidR="00DA466E" w:rsidRDefault="00B918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057A4" w14:textId="77777777" w:rsidR="00DA466E" w:rsidRDefault="00B91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F227F" w14:textId="77777777" w:rsidR="00DA466E" w:rsidRDefault="00B91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B1589" w14:textId="77777777" w:rsidR="00DA466E" w:rsidRDefault="00DA466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619D7" w14:textId="77777777" w:rsidR="00DA466E" w:rsidRDefault="00B91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A0441" w14:textId="77777777" w:rsidR="00DA466E" w:rsidRDefault="00B91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1FF77" w14:textId="77777777" w:rsidR="00DA466E" w:rsidRDefault="00B91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24782" w14:textId="77777777" w:rsidR="00DA466E" w:rsidRDefault="00DA466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E0072" w14:textId="77777777" w:rsidR="00DA466E" w:rsidRDefault="00B91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3F46D" w14:textId="77777777" w:rsidR="00DA466E" w:rsidRDefault="00B91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38,94 Kč</w:t>
                  </w:r>
                </w:p>
              </w:tc>
            </w:tr>
            <w:tr w:rsidR="00DA466E" w14:paraId="55A6282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7EE5E" w14:textId="77777777" w:rsidR="00DA466E" w:rsidRDefault="00DA466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04DDD" w14:textId="77777777" w:rsidR="00DA466E" w:rsidRDefault="00B91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7D63A" w14:textId="77777777" w:rsidR="00DA466E" w:rsidRDefault="00DA466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238BA" w14:textId="77777777" w:rsidR="00DA466E" w:rsidRDefault="00DA466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70040" w14:textId="77777777" w:rsidR="00DA466E" w:rsidRDefault="00B91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17870" w14:textId="77777777" w:rsidR="00DA466E" w:rsidRDefault="00B91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6045B" w14:textId="77777777" w:rsidR="00DA466E" w:rsidRDefault="00B91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1DC37" w14:textId="77777777" w:rsidR="00DA466E" w:rsidRDefault="00DA466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A1CEC" w14:textId="77777777" w:rsidR="00DA466E" w:rsidRDefault="00B91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455A4" w14:textId="77777777" w:rsidR="00DA466E" w:rsidRDefault="00B91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134,08 Kč</w:t>
                  </w:r>
                </w:p>
              </w:tc>
            </w:tr>
            <w:tr w:rsidR="00DA466E" w14:paraId="50229AE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E52A1" w14:textId="77777777" w:rsidR="00DA466E" w:rsidRDefault="00B918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4CB38" w14:textId="77777777" w:rsidR="00DA466E" w:rsidRDefault="00B91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5104B" w14:textId="77777777" w:rsidR="00DA466E" w:rsidRDefault="00B91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EC4C5" w14:textId="77777777" w:rsidR="00DA466E" w:rsidRDefault="00DA466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F83E6" w14:textId="77777777" w:rsidR="00DA466E" w:rsidRDefault="00B91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3E039" w14:textId="77777777" w:rsidR="00DA466E" w:rsidRDefault="00B91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DEA75" w14:textId="77777777" w:rsidR="00DA466E" w:rsidRDefault="00B91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87F2C" w14:textId="77777777" w:rsidR="00DA466E" w:rsidRDefault="00DA466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3676A" w14:textId="77777777" w:rsidR="00DA466E" w:rsidRDefault="00B91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342B3" w14:textId="77777777" w:rsidR="00DA466E" w:rsidRDefault="00B91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189,94 Kč</w:t>
                  </w:r>
                </w:p>
              </w:tc>
            </w:tr>
            <w:tr w:rsidR="00DA466E" w14:paraId="7D1F3E7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C7903" w14:textId="77777777" w:rsidR="00DA466E" w:rsidRDefault="00DA466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B48AC" w14:textId="77777777" w:rsidR="00DA466E" w:rsidRDefault="00B91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FCD7E" w14:textId="77777777" w:rsidR="00DA466E" w:rsidRDefault="00B91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B40E6" w14:textId="77777777" w:rsidR="00DA466E" w:rsidRDefault="00DA466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5A780" w14:textId="77777777" w:rsidR="00DA466E" w:rsidRDefault="00B91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79B5C" w14:textId="77777777" w:rsidR="00DA466E" w:rsidRDefault="00B91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00BAA" w14:textId="77777777" w:rsidR="00DA466E" w:rsidRDefault="00B91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C3A2C" w14:textId="77777777" w:rsidR="00DA466E" w:rsidRDefault="00DA466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0736A" w14:textId="77777777" w:rsidR="00DA466E" w:rsidRDefault="00B91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883A5" w14:textId="77777777" w:rsidR="00DA466E" w:rsidRDefault="00B91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287,79 Kč</w:t>
                  </w:r>
                </w:p>
              </w:tc>
            </w:tr>
            <w:tr w:rsidR="00DA466E" w14:paraId="3B6F233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D0A77" w14:textId="77777777" w:rsidR="00DA466E" w:rsidRDefault="00DA466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754F8" w14:textId="77777777" w:rsidR="00DA466E" w:rsidRDefault="00B91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36A7D" w14:textId="77777777" w:rsidR="00DA466E" w:rsidRDefault="00B91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90053" w14:textId="77777777" w:rsidR="00DA466E" w:rsidRDefault="00DA466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E2B7E" w14:textId="77777777" w:rsidR="00DA466E" w:rsidRDefault="00B91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77B94" w14:textId="77777777" w:rsidR="00DA466E" w:rsidRDefault="00B91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CD1CF" w14:textId="77777777" w:rsidR="00DA466E" w:rsidRDefault="00B91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99B0A" w14:textId="77777777" w:rsidR="00DA466E" w:rsidRDefault="00DA466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D81E3" w14:textId="77777777" w:rsidR="00DA466E" w:rsidRDefault="00B91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C9E3B" w14:textId="77777777" w:rsidR="00DA466E" w:rsidRDefault="00B91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173,01 Kč</w:t>
                  </w:r>
                </w:p>
              </w:tc>
            </w:tr>
            <w:tr w:rsidR="00DA466E" w14:paraId="00A517D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5B58A" w14:textId="77777777" w:rsidR="00DA466E" w:rsidRDefault="00DA466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24573" w14:textId="77777777" w:rsidR="00DA466E" w:rsidRDefault="00B91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F3035" w14:textId="77777777" w:rsidR="00DA466E" w:rsidRDefault="00B91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93C85" w14:textId="77777777" w:rsidR="00DA466E" w:rsidRDefault="00DA466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376F0" w14:textId="77777777" w:rsidR="00DA466E" w:rsidRDefault="00B91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686A5" w14:textId="77777777" w:rsidR="00DA466E" w:rsidRDefault="00B91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816EB" w14:textId="77777777" w:rsidR="00DA466E" w:rsidRDefault="00B91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4314E" w14:textId="77777777" w:rsidR="00DA466E" w:rsidRDefault="00DA466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44198" w14:textId="77777777" w:rsidR="00DA466E" w:rsidRDefault="00B91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55043" w14:textId="77777777" w:rsidR="00DA466E" w:rsidRDefault="00B91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492,30 Kč</w:t>
                  </w:r>
                </w:p>
              </w:tc>
            </w:tr>
            <w:tr w:rsidR="00DA466E" w14:paraId="5DAA321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09CD3" w14:textId="77777777" w:rsidR="00DA466E" w:rsidRDefault="00B918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D1EF3" w14:textId="77777777" w:rsidR="00DA466E" w:rsidRDefault="00B91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91C7B" w14:textId="77777777" w:rsidR="00DA466E" w:rsidRDefault="00B91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66A1C" w14:textId="77777777" w:rsidR="00DA466E" w:rsidRDefault="00DA466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17C54" w14:textId="77777777" w:rsidR="00DA466E" w:rsidRDefault="00B91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B7949" w14:textId="77777777" w:rsidR="00DA466E" w:rsidRDefault="00B91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8A608" w14:textId="77777777" w:rsidR="00DA466E" w:rsidRDefault="00B91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669CF" w14:textId="77777777" w:rsidR="00DA466E" w:rsidRDefault="00DA466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5E911" w14:textId="77777777" w:rsidR="00DA466E" w:rsidRDefault="00B91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AF3DC" w14:textId="77777777" w:rsidR="00DA466E" w:rsidRDefault="00B91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20,65 Kč</w:t>
                  </w:r>
                </w:p>
              </w:tc>
            </w:tr>
            <w:tr w:rsidR="00DA466E" w14:paraId="088F4DE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056CC" w14:textId="77777777" w:rsidR="00DA466E" w:rsidRDefault="00DA466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EC406" w14:textId="77777777" w:rsidR="00DA466E" w:rsidRDefault="00B91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2F3F1" w14:textId="77777777" w:rsidR="00DA466E" w:rsidRDefault="00B91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5559F" w14:textId="77777777" w:rsidR="00DA466E" w:rsidRDefault="00DA466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26BFB" w14:textId="77777777" w:rsidR="00DA466E" w:rsidRDefault="00B91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5775E" w14:textId="77777777" w:rsidR="00DA466E" w:rsidRDefault="00B91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11C4E" w14:textId="77777777" w:rsidR="00DA466E" w:rsidRDefault="00B91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796EE" w14:textId="77777777" w:rsidR="00DA466E" w:rsidRDefault="00DA466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603F3" w14:textId="77777777" w:rsidR="00DA466E" w:rsidRDefault="00B91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252CC" w14:textId="77777777" w:rsidR="00DA466E" w:rsidRDefault="00B91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16,59 Kč</w:t>
                  </w:r>
                </w:p>
              </w:tc>
            </w:tr>
            <w:tr w:rsidR="00DA466E" w14:paraId="6C1803C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D5390" w14:textId="77777777" w:rsidR="00DA466E" w:rsidRDefault="00DA466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BACAE" w14:textId="77777777" w:rsidR="00DA466E" w:rsidRDefault="00B91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C624E" w14:textId="77777777" w:rsidR="00DA466E" w:rsidRDefault="00B91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4350A" w14:textId="77777777" w:rsidR="00DA466E" w:rsidRDefault="00DA466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366EC" w14:textId="77777777" w:rsidR="00DA466E" w:rsidRDefault="00B91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03E9A" w14:textId="77777777" w:rsidR="00DA466E" w:rsidRDefault="00B91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E9619" w14:textId="77777777" w:rsidR="00DA466E" w:rsidRDefault="00B91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13C77" w14:textId="77777777" w:rsidR="00DA466E" w:rsidRDefault="00DA466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94C9E" w14:textId="77777777" w:rsidR="00DA466E" w:rsidRDefault="00B91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D0364" w14:textId="77777777" w:rsidR="00DA466E" w:rsidRDefault="00B91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239,71 Kč</w:t>
                  </w:r>
                </w:p>
              </w:tc>
            </w:tr>
            <w:tr w:rsidR="00DA466E" w14:paraId="165BEF2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6753C" w14:textId="77777777" w:rsidR="00DA466E" w:rsidRDefault="00DA466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C6D9E" w14:textId="77777777" w:rsidR="00DA466E" w:rsidRDefault="00B91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612C1" w14:textId="77777777" w:rsidR="00DA466E" w:rsidRDefault="00DA466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A2D1D" w14:textId="77777777" w:rsidR="00DA466E" w:rsidRDefault="00DA466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17172" w14:textId="77777777" w:rsidR="00DA466E" w:rsidRDefault="00B91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A204B" w14:textId="77777777" w:rsidR="00DA466E" w:rsidRDefault="00B91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5BD15" w14:textId="77777777" w:rsidR="00DA466E" w:rsidRDefault="00B91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38E51" w14:textId="77777777" w:rsidR="00DA466E" w:rsidRDefault="00DA466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7A267" w14:textId="77777777" w:rsidR="00DA466E" w:rsidRDefault="00B91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E0F41" w14:textId="77777777" w:rsidR="00DA466E" w:rsidRDefault="00B91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545,45 Kč</w:t>
                  </w:r>
                </w:p>
              </w:tc>
            </w:tr>
            <w:tr w:rsidR="00DA466E" w14:paraId="0CFEA08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384E3" w14:textId="77777777" w:rsidR="00DA466E" w:rsidRDefault="00DA466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DE141" w14:textId="77777777" w:rsidR="00DA466E" w:rsidRDefault="00B91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74240" w14:textId="77777777" w:rsidR="00DA466E" w:rsidRDefault="00DA466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5373E" w14:textId="77777777" w:rsidR="00DA466E" w:rsidRDefault="00DA466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4FC86" w14:textId="77777777" w:rsidR="00DA466E" w:rsidRDefault="00B91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86098" w14:textId="77777777" w:rsidR="00DA466E" w:rsidRDefault="00B91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E7EBD" w14:textId="77777777" w:rsidR="00DA466E" w:rsidRDefault="00B91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0D222" w14:textId="77777777" w:rsidR="00DA466E" w:rsidRDefault="00DA466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A220A" w14:textId="77777777" w:rsidR="00DA466E" w:rsidRDefault="00B91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8C29B" w14:textId="77777777" w:rsidR="00DA466E" w:rsidRDefault="00B91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837,65 Kč</w:t>
                  </w:r>
                </w:p>
              </w:tc>
            </w:tr>
            <w:tr w:rsidR="00DA466E" w14:paraId="3667E39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059CB" w14:textId="77777777" w:rsidR="00DA466E" w:rsidRDefault="00DA466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18DEC" w14:textId="77777777" w:rsidR="00DA466E" w:rsidRDefault="00B91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E7406" w14:textId="77777777" w:rsidR="00DA466E" w:rsidRDefault="00B91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5C320" w14:textId="77777777" w:rsidR="00DA466E" w:rsidRDefault="00DA466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B7E43" w14:textId="77777777" w:rsidR="00DA466E" w:rsidRDefault="00B91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7AFCD" w14:textId="77777777" w:rsidR="00DA466E" w:rsidRDefault="00B91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00EAE" w14:textId="77777777" w:rsidR="00DA466E" w:rsidRDefault="00B91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026CB" w14:textId="77777777" w:rsidR="00DA466E" w:rsidRDefault="00DA466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CFDB5" w14:textId="77777777" w:rsidR="00DA466E" w:rsidRDefault="00B91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DD8ED" w14:textId="77777777" w:rsidR="00DA466E" w:rsidRDefault="00B91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11,17 Kč</w:t>
                  </w:r>
                </w:p>
              </w:tc>
            </w:tr>
            <w:tr w:rsidR="00DA466E" w14:paraId="75789EE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25252" w14:textId="77777777" w:rsidR="00DA466E" w:rsidRDefault="00DA466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CFE69" w14:textId="77777777" w:rsidR="00DA466E" w:rsidRDefault="00B91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8EE30" w14:textId="77777777" w:rsidR="00DA466E" w:rsidRDefault="00DA466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6A4CB" w14:textId="77777777" w:rsidR="00DA466E" w:rsidRDefault="00DA466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CD53D" w14:textId="77777777" w:rsidR="00DA466E" w:rsidRDefault="00B91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D68AA" w14:textId="77777777" w:rsidR="00DA466E" w:rsidRDefault="00B91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523FE" w14:textId="77777777" w:rsidR="00DA466E" w:rsidRDefault="00B91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27FC6" w14:textId="77777777" w:rsidR="00DA466E" w:rsidRDefault="00DA466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C80C3" w14:textId="77777777" w:rsidR="00DA466E" w:rsidRDefault="00B91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4644C" w14:textId="77777777" w:rsidR="00DA466E" w:rsidRDefault="00B91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1 095,98 Kč</w:t>
                  </w:r>
                </w:p>
              </w:tc>
            </w:tr>
            <w:tr w:rsidR="00DA466E" w14:paraId="4CECCBC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630E2" w14:textId="77777777" w:rsidR="00DA466E" w:rsidRDefault="00DA466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E23E4" w14:textId="77777777" w:rsidR="00DA466E" w:rsidRDefault="00B91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3E135" w14:textId="77777777" w:rsidR="00DA466E" w:rsidRDefault="00DA466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38001" w14:textId="77777777" w:rsidR="00DA466E" w:rsidRDefault="00DA466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2605B" w14:textId="77777777" w:rsidR="00DA466E" w:rsidRDefault="00B91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77387" w14:textId="77777777" w:rsidR="00DA466E" w:rsidRDefault="00B91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7CE2B" w14:textId="77777777" w:rsidR="00DA466E" w:rsidRDefault="00B91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D3671" w14:textId="77777777" w:rsidR="00DA466E" w:rsidRDefault="00DA466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E5953" w14:textId="77777777" w:rsidR="00DA466E" w:rsidRDefault="00B91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5C1E8" w14:textId="77777777" w:rsidR="00DA466E" w:rsidRDefault="00B91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1 797,86 Kč</w:t>
                  </w:r>
                </w:p>
              </w:tc>
            </w:tr>
            <w:tr w:rsidR="00DA466E" w14:paraId="6195404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18939" w14:textId="77777777" w:rsidR="00DA466E" w:rsidRDefault="00DA466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A2EF1" w14:textId="77777777" w:rsidR="00DA466E" w:rsidRDefault="00B91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7A838" w14:textId="77777777" w:rsidR="00DA466E" w:rsidRDefault="00DA466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D4FEC" w14:textId="77777777" w:rsidR="00DA466E" w:rsidRDefault="00DA466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FF9EF" w14:textId="77777777" w:rsidR="00DA466E" w:rsidRDefault="00B91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42090" w14:textId="77777777" w:rsidR="00DA466E" w:rsidRDefault="00B91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20CE0" w14:textId="77777777" w:rsidR="00DA466E" w:rsidRDefault="00B91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4E209" w14:textId="77777777" w:rsidR="00DA466E" w:rsidRDefault="00DA466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06C5B" w14:textId="77777777" w:rsidR="00DA466E" w:rsidRDefault="00B91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9A6EA" w14:textId="77777777" w:rsidR="00DA466E" w:rsidRDefault="00B91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129,34 Kč</w:t>
                  </w:r>
                </w:p>
              </w:tc>
            </w:tr>
            <w:tr w:rsidR="00DA466E" w14:paraId="0B57752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F41B4" w14:textId="77777777" w:rsidR="00DA466E" w:rsidRDefault="00DA466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8576D" w14:textId="77777777" w:rsidR="00DA466E" w:rsidRDefault="00B91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EE3EA" w14:textId="77777777" w:rsidR="00DA466E" w:rsidRDefault="00B91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A5077" w14:textId="77777777" w:rsidR="00DA466E" w:rsidRDefault="00DA466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DB183" w14:textId="77777777" w:rsidR="00DA466E" w:rsidRDefault="00B91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F9E9E" w14:textId="77777777" w:rsidR="00DA466E" w:rsidRDefault="00B91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4FDCD" w14:textId="77777777" w:rsidR="00DA466E" w:rsidRDefault="00B91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95241" w14:textId="77777777" w:rsidR="00DA466E" w:rsidRDefault="00DA466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5449A" w14:textId="77777777" w:rsidR="00DA466E" w:rsidRDefault="00B91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5C29B" w14:textId="77777777" w:rsidR="00DA466E" w:rsidRDefault="00B91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380,37 Kč</w:t>
                  </w:r>
                </w:p>
              </w:tc>
            </w:tr>
            <w:tr w:rsidR="00DA466E" w14:paraId="0512607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504AC" w14:textId="77777777" w:rsidR="00DA466E" w:rsidRDefault="00B918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10F3A" w14:textId="77777777" w:rsidR="00DA466E" w:rsidRDefault="00B91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20E9F" w14:textId="77777777" w:rsidR="00DA466E" w:rsidRDefault="00DA466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7A87A" w14:textId="77777777" w:rsidR="00DA466E" w:rsidRDefault="00DA466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72B6E" w14:textId="77777777" w:rsidR="00DA466E" w:rsidRDefault="00B91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A165D" w14:textId="77777777" w:rsidR="00DA466E" w:rsidRDefault="00B91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8F449" w14:textId="77777777" w:rsidR="00DA466E" w:rsidRDefault="00B91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049CC" w14:textId="77777777" w:rsidR="00DA466E" w:rsidRDefault="00DA466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BD035" w14:textId="77777777" w:rsidR="00DA466E" w:rsidRDefault="00B91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F4476" w14:textId="77777777" w:rsidR="00DA466E" w:rsidRDefault="00B91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1 362,78 Kč</w:t>
                  </w:r>
                </w:p>
              </w:tc>
            </w:tr>
            <w:tr w:rsidR="00DA466E" w14:paraId="4E885CB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ADFBD" w14:textId="77777777" w:rsidR="00DA466E" w:rsidRDefault="00DA466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625D6" w14:textId="77777777" w:rsidR="00DA466E" w:rsidRDefault="00B91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643DB" w14:textId="77777777" w:rsidR="00DA466E" w:rsidRDefault="00DA466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5FC7A" w14:textId="77777777" w:rsidR="00DA466E" w:rsidRDefault="00DA466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3BEF2" w14:textId="77777777" w:rsidR="00DA466E" w:rsidRDefault="00B91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10F9A" w14:textId="77777777" w:rsidR="00DA466E" w:rsidRDefault="00B91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03794" w14:textId="77777777" w:rsidR="00DA466E" w:rsidRDefault="00B91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0D7D1" w14:textId="77777777" w:rsidR="00DA466E" w:rsidRDefault="00DA466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46FD3" w14:textId="77777777" w:rsidR="00DA466E" w:rsidRDefault="00B91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2D814" w14:textId="77777777" w:rsidR="00DA466E" w:rsidRDefault="00B91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996,10 Kč</w:t>
                  </w:r>
                </w:p>
              </w:tc>
            </w:tr>
            <w:tr w:rsidR="00DA466E" w14:paraId="2674F53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9D66F" w14:textId="77777777" w:rsidR="00DA466E" w:rsidRDefault="00B918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44720" w14:textId="77777777" w:rsidR="00DA466E" w:rsidRDefault="00B91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9788E" w14:textId="77777777" w:rsidR="00DA466E" w:rsidRDefault="00B91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2C902" w14:textId="77777777" w:rsidR="00DA466E" w:rsidRDefault="00DA466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64171" w14:textId="77777777" w:rsidR="00DA466E" w:rsidRDefault="00B91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98596" w14:textId="77777777" w:rsidR="00DA466E" w:rsidRDefault="00B91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696F2" w14:textId="77777777" w:rsidR="00DA466E" w:rsidRDefault="00B91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99862" w14:textId="77777777" w:rsidR="00DA466E" w:rsidRDefault="00DA466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7B29B" w14:textId="77777777" w:rsidR="00DA466E" w:rsidRDefault="00B91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BB754" w14:textId="77777777" w:rsidR="00DA466E" w:rsidRDefault="00B91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64,83 Kč</w:t>
                  </w:r>
                </w:p>
              </w:tc>
            </w:tr>
            <w:tr w:rsidR="00DA466E" w14:paraId="11E14B3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142BB" w14:textId="77777777" w:rsidR="00DA466E" w:rsidRDefault="00B918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9FFC4" w14:textId="77777777" w:rsidR="00DA466E" w:rsidRDefault="00B91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5B12F" w14:textId="77777777" w:rsidR="00DA466E" w:rsidRDefault="00B91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B2DA5" w14:textId="77777777" w:rsidR="00DA466E" w:rsidRDefault="00DA466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2D70E" w14:textId="77777777" w:rsidR="00DA466E" w:rsidRDefault="00B91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0EBD4" w14:textId="77777777" w:rsidR="00DA466E" w:rsidRDefault="00B91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4299E" w14:textId="77777777" w:rsidR="00DA466E" w:rsidRDefault="00B91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D40C8" w14:textId="77777777" w:rsidR="00DA466E" w:rsidRDefault="00DA466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AFCD7" w14:textId="77777777" w:rsidR="00DA466E" w:rsidRDefault="00B91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2A92F" w14:textId="77777777" w:rsidR="00DA466E" w:rsidRDefault="00B91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27,85 Kč</w:t>
                  </w:r>
                </w:p>
              </w:tc>
            </w:tr>
            <w:tr w:rsidR="00DA466E" w14:paraId="0B2A25E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E457C" w14:textId="77777777" w:rsidR="00DA466E" w:rsidRDefault="00DA466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C5FBE" w14:textId="77777777" w:rsidR="00DA466E" w:rsidRDefault="00B91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1D09E" w14:textId="77777777" w:rsidR="00DA466E" w:rsidRDefault="00B91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D1A02" w14:textId="77777777" w:rsidR="00DA466E" w:rsidRDefault="00DA466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BAC0C" w14:textId="77777777" w:rsidR="00DA466E" w:rsidRDefault="00B91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422CD" w14:textId="77777777" w:rsidR="00DA466E" w:rsidRDefault="00B91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7CF2A" w14:textId="77777777" w:rsidR="00DA466E" w:rsidRDefault="00B91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35D0B" w14:textId="77777777" w:rsidR="00DA466E" w:rsidRDefault="00DA466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55739" w14:textId="77777777" w:rsidR="00DA466E" w:rsidRDefault="00B91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FF295" w14:textId="77777777" w:rsidR="00DA466E" w:rsidRDefault="00B91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2,37 Kč</w:t>
                  </w:r>
                </w:p>
              </w:tc>
            </w:tr>
            <w:tr w:rsidR="00DA466E" w14:paraId="29ECFD3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CFEB5" w14:textId="77777777" w:rsidR="00DA466E" w:rsidRDefault="00DA466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46642" w14:textId="77777777" w:rsidR="00DA466E" w:rsidRDefault="00B91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3B93C" w14:textId="77777777" w:rsidR="00DA466E" w:rsidRDefault="00DA466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602AC" w14:textId="77777777" w:rsidR="00DA466E" w:rsidRDefault="00DA466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14C16" w14:textId="77777777" w:rsidR="00DA466E" w:rsidRDefault="00B91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0CC65" w14:textId="77777777" w:rsidR="00DA466E" w:rsidRDefault="00B91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E27D2" w14:textId="77777777" w:rsidR="00DA466E" w:rsidRDefault="00B91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A50C5" w14:textId="77777777" w:rsidR="00DA466E" w:rsidRDefault="00DA466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97938" w14:textId="77777777" w:rsidR="00DA466E" w:rsidRDefault="00B91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C4984" w14:textId="77777777" w:rsidR="00DA466E" w:rsidRDefault="00B91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134,08 Kč</w:t>
                  </w:r>
                </w:p>
              </w:tc>
            </w:tr>
            <w:tr w:rsidR="00DA466E" w14:paraId="5D01C49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AB333" w14:textId="77777777" w:rsidR="00DA466E" w:rsidRDefault="00DA466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94FF2" w14:textId="77777777" w:rsidR="00DA466E" w:rsidRDefault="00B91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CB508" w14:textId="77777777" w:rsidR="00DA466E" w:rsidRDefault="00B91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9BDA3" w14:textId="77777777" w:rsidR="00DA466E" w:rsidRDefault="00DA466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CE5DD" w14:textId="77777777" w:rsidR="00DA466E" w:rsidRDefault="00B91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B2C5A" w14:textId="77777777" w:rsidR="00DA466E" w:rsidRDefault="00B91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11CBD" w14:textId="77777777" w:rsidR="00DA466E" w:rsidRDefault="00B91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8404D" w14:textId="77777777" w:rsidR="00DA466E" w:rsidRDefault="00DA466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781F2" w14:textId="77777777" w:rsidR="00DA466E" w:rsidRDefault="00B91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0EEB0" w14:textId="77777777" w:rsidR="00DA466E" w:rsidRDefault="00B91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926,35 Kč</w:t>
                  </w:r>
                </w:p>
              </w:tc>
            </w:tr>
            <w:tr w:rsidR="00C21EC3" w14:paraId="50C27551" w14:textId="77777777" w:rsidTr="00C21EC3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05304" w14:textId="77777777" w:rsidR="00DA466E" w:rsidRDefault="00B918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07C3A" w14:textId="77777777" w:rsidR="00DA466E" w:rsidRDefault="00DA466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A8D9F" w14:textId="77777777" w:rsidR="00DA466E" w:rsidRDefault="00B91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33 273,00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7CA5A" w14:textId="77777777" w:rsidR="00DA466E" w:rsidRDefault="00DA466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AC461" w14:textId="77777777" w:rsidR="00DA466E" w:rsidRDefault="00DA466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C5D02" w14:textId="77777777" w:rsidR="00DA466E" w:rsidRDefault="00DA466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8F02B" w14:textId="77777777" w:rsidR="00DA466E" w:rsidRDefault="00B91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11 106,13 Kč</w:t>
                  </w:r>
                </w:p>
              </w:tc>
            </w:tr>
            <w:tr w:rsidR="00C21EC3" w14:paraId="263BDB3D" w14:textId="77777777" w:rsidTr="00C21EC3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B7A25" w14:textId="77777777" w:rsidR="00DA466E" w:rsidRDefault="00B918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Kostelec nad Orlicí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C0CF4" w14:textId="77777777" w:rsidR="00DA466E" w:rsidRDefault="00DA466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9B41F" w14:textId="77777777" w:rsidR="00DA466E" w:rsidRDefault="00DA466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FEE0B" w14:textId="77777777" w:rsidR="00DA466E" w:rsidRDefault="00DA466E">
                  <w:pPr>
                    <w:spacing w:after="0" w:line="240" w:lineRule="auto"/>
                  </w:pPr>
                </w:p>
              </w:tc>
            </w:tr>
            <w:tr w:rsidR="00DA466E" w14:paraId="783495E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67253" w14:textId="77777777" w:rsidR="00DA466E" w:rsidRDefault="00DA466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CB8B6" w14:textId="77777777" w:rsidR="00DA466E" w:rsidRDefault="00B91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700CD" w14:textId="77777777" w:rsidR="00DA466E" w:rsidRDefault="00B91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67469" w14:textId="77777777" w:rsidR="00DA466E" w:rsidRDefault="00DA466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CEC56" w14:textId="77777777" w:rsidR="00DA466E" w:rsidRDefault="00B91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38A51" w14:textId="77777777" w:rsidR="00DA466E" w:rsidRDefault="00B91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E0E8F" w14:textId="77777777" w:rsidR="00DA466E" w:rsidRDefault="00B91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14236" w14:textId="77777777" w:rsidR="00DA466E" w:rsidRDefault="00DA466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60FA6" w14:textId="77777777" w:rsidR="00DA466E" w:rsidRDefault="00B91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31AB5" w14:textId="77777777" w:rsidR="00DA466E" w:rsidRDefault="00B91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38,44 Kč</w:t>
                  </w:r>
                </w:p>
              </w:tc>
            </w:tr>
            <w:tr w:rsidR="00DA466E" w14:paraId="632516F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88ED3" w14:textId="77777777" w:rsidR="00DA466E" w:rsidRDefault="00DA466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BF385" w14:textId="77777777" w:rsidR="00DA466E" w:rsidRDefault="00B91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9F801" w14:textId="77777777" w:rsidR="00DA466E" w:rsidRDefault="00B91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C0B2A" w14:textId="77777777" w:rsidR="00DA466E" w:rsidRDefault="00DA466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52B11" w14:textId="77777777" w:rsidR="00DA466E" w:rsidRDefault="00B91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1F8BA" w14:textId="77777777" w:rsidR="00DA466E" w:rsidRDefault="00B91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FD155" w14:textId="77777777" w:rsidR="00DA466E" w:rsidRDefault="00B91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E9AF2" w14:textId="77777777" w:rsidR="00DA466E" w:rsidRDefault="00DA466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B1381" w14:textId="77777777" w:rsidR="00DA466E" w:rsidRDefault="00B91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7EA52" w14:textId="77777777" w:rsidR="00DA466E" w:rsidRDefault="00B91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116,69 Kč</w:t>
                  </w:r>
                </w:p>
              </w:tc>
            </w:tr>
            <w:tr w:rsidR="00DA466E" w14:paraId="0039BBC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DFC83" w14:textId="77777777" w:rsidR="00DA466E" w:rsidRDefault="00DA466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CE2B6" w14:textId="77777777" w:rsidR="00DA466E" w:rsidRDefault="00B91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25800" w14:textId="77777777" w:rsidR="00DA466E" w:rsidRDefault="00B91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6E9D2" w14:textId="77777777" w:rsidR="00DA466E" w:rsidRDefault="00DA466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4CD64" w14:textId="77777777" w:rsidR="00DA466E" w:rsidRDefault="00B91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866B2" w14:textId="77777777" w:rsidR="00DA466E" w:rsidRDefault="00B91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88DC3" w14:textId="77777777" w:rsidR="00DA466E" w:rsidRDefault="00B91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3362E" w14:textId="77777777" w:rsidR="00DA466E" w:rsidRDefault="00DA466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22900" w14:textId="77777777" w:rsidR="00DA466E" w:rsidRDefault="00B91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BB7DF" w14:textId="77777777" w:rsidR="00DA466E" w:rsidRDefault="00B91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1 031,83 Kč</w:t>
                  </w:r>
                </w:p>
              </w:tc>
            </w:tr>
            <w:tr w:rsidR="00DA466E" w14:paraId="1E3854C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6A6DA" w14:textId="77777777" w:rsidR="00DA466E" w:rsidRDefault="00DA466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BCAF1" w14:textId="77777777" w:rsidR="00DA466E" w:rsidRDefault="00B91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56E4C" w14:textId="77777777" w:rsidR="00DA466E" w:rsidRDefault="00B91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51EEC" w14:textId="77777777" w:rsidR="00DA466E" w:rsidRDefault="00DA466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FF7E3" w14:textId="77777777" w:rsidR="00DA466E" w:rsidRDefault="00B91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58321" w14:textId="77777777" w:rsidR="00DA466E" w:rsidRDefault="00B91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44BAD" w14:textId="77777777" w:rsidR="00DA466E" w:rsidRDefault="00B91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7F8A7" w14:textId="77777777" w:rsidR="00DA466E" w:rsidRDefault="00DA466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AD91D" w14:textId="77777777" w:rsidR="00DA466E" w:rsidRDefault="00B91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7FB17" w14:textId="77777777" w:rsidR="00DA466E" w:rsidRDefault="00B91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603,51 Kč</w:t>
                  </w:r>
                </w:p>
              </w:tc>
            </w:tr>
            <w:tr w:rsidR="00DA466E" w14:paraId="3A86B0C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8612D" w14:textId="77777777" w:rsidR="00DA466E" w:rsidRDefault="00DA466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4FF39" w14:textId="77777777" w:rsidR="00DA466E" w:rsidRDefault="00B91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FFB8F" w14:textId="77777777" w:rsidR="00DA466E" w:rsidRDefault="00B91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26C39" w14:textId="77777777" w:rsidR="00DA466E" w:rsidRDefault="00DA466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EA74B" w14:textId="77777777" w:rsidR="00DA466E" w:rsidRDefault="00B91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4A0F8" w14:textId="77777777" w:rsidR="00DA466E" w:rsidRDefault="00B91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010D3" w14:textId="77777777" w:rsidR="00DA466E" w:rsidRDefault="00B91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25A7A" w14:textId="77777777" w:rsidR="00DA466E" w:rsidRDefault="00DA466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5BC7B" w14:textId="77777777" w:rsidR="00DA466E" w:rsidRDefault="00B91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CA36F" w14:textId="77777777" w:rsidR="00DA466E" w:rsidRDefault="00B91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1 130,82 Kč</w:t>
                  </w:r>
                </w:p>
              </w:tc>
            </w:tr>
            <w:tr w:rsidR="00DA466E" w14:paraId="3AEF1CA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82811" w14:textId="77777777" w:rsidR="00DA466E" w:rsidRDefault="00DA466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5FE59" w14:textId="77777777" w:rsidR="00DA466E" w:rsidRDefault="00B91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B84EE" w14:textId="77777777" w:rsidR="00DA466E" w:rsidRDefault="00B91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78E2E" w14:textId="77777777" w:rsidR="00DA466E" w:rsidRDefault="00DA466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64DF4" w14:textId="77777777" w:rsidR="00DA466E" w:rsidRDefault="00B91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98246" w14:textId="77777777" w:rsidR="00DA466E" w:rsidRDefault="00B91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7A235" w14:textId="77777777" w:rsidR="00DA466E" w:rsidRDefault="00B91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67896" w14:textId="77777777" w:rsidR="00DA466E" w:rsidRDefault="00DA466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CE836" w14:textId="77777777" w:rsidR="00DA466E" w:rsidRDefault="00B91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531A9" w14:textId="77777777" w:rsidR="00DA466E" w:rsidRDefault="00B91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1 754,75 Kč</w:t>
                  </w:r>
                </w:p>
              </w:tc>
            </w:tr>
            <w:tr w:rsidR="00DA466E" w14:paraId="0A22502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A0643" w14:textId="77777777" w:rsidR="00DA466E" w:rsidRDefault="00B918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EED8B" w14:textId="77777777" w:rsidR="00DA466E" w:rsidRDefault="00B91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B9FA1" w14:textId="77777777" w:rsidR="00DA466E" w:rsidRDefault="00B91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79B75" w14:textId="77777777" w:rsidR="00DA466E" w:rsidRDefault="00DA466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3CBA5" w14:textId="77777777" w:rsidR="00DA466E" w:rsidRDefault="00B91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8413F" w14:textId="77777777" w:rsidR="00DA466E" w:rsidRDefault="00B91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BF298" w14:textId="77777777" w:rsidR="00DA466E" w:rsidRDefault="00B91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6697E" w14:textId="77777777" w:rsidR="00DA466E" w:rsidRDefault="00DA466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9CA0E" w14:textId="77777777" w:rsidR="00DA466E" w:rsidRDefault="00B91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97FA3" w14:textId="77777777" w:rsidR="00DA466E" w:rsidRDefault="00B91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465,39 Kč</w:t>
                  </w:r>
                </w:p>
              </w:tc>
            </w:tr>
            <w:tr w:rsidR="00DA466E" w14:paraId="4EEFCFF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8D981" w14:textId="77777777" w:rsidR="00DA466E" w:rsidRDefault="00DA466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D20B2" w14:textId="77777777" w:rsidR="00DA466E" w:rsidRDefault="00B91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BF401" w14:textId="77777777" w:rsidR="00DA466E" w:rsidRDefault="00B91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C8BB4" w14:textId="77777777" w:rsidR="00DA466E" w:rsidRDefault="00DA466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83ADA" w14:textId="77777777" w:rsidR="00DA466E" w:rsidRDefault="00B91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69B75" w14:textId="77777777" w:rsidR="00DA466E" w:rsidRDefault="00B91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69E50" w14:textId="77777777" w:rsidR="00DA466E" w:rsidRDefault="00B91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42F7D" w14:textId="77777777" w:rsidR="00DA466E" w:rsidRDefault="00DA466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EB2BD" w14:textId="77777777" w:rsidR="00DA466E" w:rsidRDefault="00B91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BDED1" w14:textId="77777777" w:rsidR="00DA466E" w:rsidRDefault="00B91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1 092,38 Kč</w:t>
                  </w:r>
                </w:p>
              </w:tc>
            </w:tr>
            <w:tr w:rsidR="00C21EC3" w14:paraId="102A0FFE" w14:textId="77777777" w:rsidTr="00C21EC3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A20FA" w14:textId="77777777" w:rsidR="00DA466E" w:rsidRDefault="00B918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ED1B5" w14:textId="77777777" w:rsidR="00DA466E" w:rsidRDefault="00DA466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FD7C1" w14:textId="77777777" w:rsidR="00DA466E" w:rsidRDefault="00B91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18 324,00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50080" w14:textId="77777777" w:rsidR="00DA466E" w:rsidRDefault="00DA466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0EBDD" w14:textId="77777777" w:rsidR="00DA466E" w:rsidRDefault="00DA466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5746C" w14:textId="77777777" w:rsidR="00DA466E" w:rsidRDefault="00DA466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025E1" w14:textId="77777777" w:rsidR="00DA466E" w:rsidRDefault="00B91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6 233,81 Kč</w:t>
                  </w:r>
                </w:p>
              </w:tc>
            </w:tr>
            <w:tr w:rsidR="00C21EC3" w14:paraId="507EF732" w14:textId="77777777" w:rsidTr="00C21EC3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4424A" w14:textId="77777777" w:rsidR="00DA466E" w:rsidRDefault="00B918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Libel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CC8AE" w14:textId="77777777" w:rsidR="00DA466E" w:rsidRDefault="00DA466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BB2F2" w14:textId="77777777" w:rsidR="00DA466E" w:rsidRDefault="00DA466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CD1F2" w14:textId="77777777" w:rsidR="00DA466E" w:rsidRDefault="00DA466E">
                  <w:pPr>
                    <w:spacing w:after="0" w:line="240" w:lineRule="auto"/>
                  </w:pPr>
                </w:p>
              </w:tc>
            </w:tr>
            <w:tr w:rsidR="00DA466E" w14:paraId="2DD1503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E218A" w14:textId="77777777" w:rsidR="00DA466E" w:rsidRDefault="00B918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985F2" w14:textId="77777777" w:rsidR="00DA466E" w:rsidRDefault="00B91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47473" w14:textId="77777777" w:rsidR="00DA466E" w:rsidRDefault="00DA466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429F6" w14:textId="77777777" w:rsidR="00DA466E" w:rsidRDefault="00DA466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A6F1A" w14:textId="77777777" w:rsidR="00DA466E" w:rsidRDefault="00B91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4FCC8" w14:textId="77777777" w:rsidR="00DA466E" w:rsidRDefault="00B91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2514E" w14:textId="77777777" w:rsidR="00DA466E" w:rsidRDefault="00B91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61693" w14:textId="77777777" w:rsidR="00DA466E" w:rsidRDefault="00DA466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CB4FB" w14:textId="77777777" w:rsidR="00DA466E" w:rsidRDefault="00B91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7E822" w14:textId="77777777" w:rsidR="00DA466E" w:rsidRDefault="00B91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11,68 Kč</w:t>
                  </w:r>
                </w:p>
              </w:tc>
            </w:tr>
            <w:tr w:rsidR="00C21EC3" w14:paraId="34EDB2B6" w14:textId="77777777" w:rsidTr="00C21EC3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F5573" w14:textId="77777777" w:rsidR="00DA466E" w:rsidRDefault="00B918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9A6DD" w14:textId="77777777" w:rsidR="00DA466E" w:rsidRDefault="00DA466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33471" w14:textId="77777777" w:rsidR="00DA466E" w:rsidRDefault="00B91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FA9D1" w14:textId="77777777" w:rsidR="00DA466E" w:rsidRDefault="00DA466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29DCD" w14:textId="77777777" w:rsidR="00DA466E" w:rsidRDefault="00DA466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CAA60" w14:textId="77777777" w:rsidR="00DA466E" w:rsidRDefault="00DA466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0E3BD" w14:textId="77777777" w:rsidR="00DA466E" w:rsidRDefault="00B91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11,68 Kč</w:t>
                  </w:r>
                </w:p>
              </w:tc>
            </w:tr>
            <w:tr w:rsidR="00C21EC3" w14:paraId="44BC8075" w14:textId="77777777" w:rsidTr="00C21EC3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DBCEC" w14:textId="77777777" w:rsidR="00DA466E" w:rsidRDefault="00B918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Olešnice u Rychnova nad Kněžnou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CD0F5" w14:textId="77777777" w:rsidR="00DA466E" w:rsidRDefault="00DA466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92E8E" w14:textId="77777777" w:rsidR="00DA466E" w:rsidRDefault="00DA466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BD879" w14:textId="77777777" w:rsidR="00DA466E" w:rsidRDefault="00DA466E">
                  <w:pPr>
                    <w:spacing w:after="0" w:line="240" w:lineRule="auto"/>
                  </w:pPr>
                </w:p>
              </w:tc>
            </w:tr>
            <w:tr w:rsidR="00DA466E" w14:paraId="0D2EC5C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8F4EE" w14:textId="77777777" w:rsidR="00DA466E" w:rsidRDefault="00DA466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8FB92" w14:textId="77777777" w:rsidR="00DA466E" w:rsidRDefault="00B91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7D0DB" w14:textId="77777777" w:rsidR="00DA466E" w:rsidRDefault="00B91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4199A" w14:textId="77777777" w:rsidR="00DA466E" w:rsidRDefault="00DA466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7240E" w14:textId="77777777" w:rsidR="00DA466E" w:rsidRDefault="00B91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EF158" w14:textId="77777777" w:rsidR="00DA466E" w:rsidRDefault="00B91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DA904" w14:textId="77777777" w:rsidR="00DA466E" w:rsidRDefault="00B91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9D599" w14:textId="77777777" w:rsidR="00DA466E" w:rsidRDefault="00DA466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40B94" w14:textId="77777777" w:rsidR="00DA466E" w:rsidRDefault="00B91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CDAB2" w14:textId="77777777" w:rsidR="00DA466E" w:rsidRDefault="00B91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68,27 Kč</w:t>
                  </w:r>
                </w:p>
              </w:tc>
            </w:tr>
            <w:tr w:rsidR="00DA466E" w14:paraId="58487A2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5C7A5" w14:textId="77777777" w:rsidR="00DA466E" w:rsidRDefault="00B918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8DDCF" w14:textId="77777777" w:rsidR="00DA466E" w:rsidRDefault="00B91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21201" w14:textId="77777777" w:rsidR="00DA466E" w:rsidRDefault="00B91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9BF54" w14:textId="77777777" w:rsidR="00DA466E" w:rsidRDefault="00DA466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DC2E0" w14:textId="77777777" w:rsidR="00DA466E" w:rsidRDefault="00B91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9B82F" w14:textId="77777777" w:rsidR="00DA466E" w:rsidRDefault="00B91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7 934,00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BAE61" w14:textId="77777777" w:rsidR="00DA466E" w:rsidRDefault="00B91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D87C5" w14:textId="77777777" w:rsidR="00DA466E" w:rsidRDefault="00DA466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E63D0" w14:textId="77777777" w:rsidR="00DA466E" w:rsidRDefault="00B91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7F4D5" w14:textId="77777777" w:rsidR="00DA466E" w:rsidRDefault="00B91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1 880,83 Kč</w:t>
                  </w:r>
                </w:p>
              </w:tc>
            </w:tr>
            <w:tr w:rsidR="00DA466E" w14:paraId="36EB532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2FDDC" w14:textId="77777777" w:rsidR="00DA466E" w:rsidRDefault="00DA466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DD02" w14:textId="77777777" w:rsidR="00DA466E" w:rsidRDefault="00B91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84169" w14:textId="77777777" w:rsidR="00DA466E" w:rsidRDefault="00B91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22F03" w14:textId="77777777" w:rsidR="00DA466E" w:rsidRDefault="00DA466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26612" w14:textId="77777777" w:rsidR="00DA466E" w:rsidRDefault="00B91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2B487" w14:textId="77777777" w:rsidR="00DA466E" w:rsidRDefault="00B91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47FC7" w14:textId="77777777" w:rsidR="00DA466E" w:rsidRDefault="00B91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6BBE0" w14:textId="77777777" w:rsidR="00DA466E" w:rsidRDefault="00DA466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25E42" w14:textId="77777777" w:rsidR="00DA466E" w:rsidRDefault="00B91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6FAAC" w14:textId="77777777" w:rsidR="00DA466E" w:rsidRDefault="00B91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1 424,97 Kč</w:t>
                  </w:r>
                </w:p>
              </w:tc>
            </w:tr>
            <w:tr w:rsidR="00DA466E" w14:paraId="007773F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1E19F" w14:textId="77777777" w:rsidR="00DA466E" w:rsidRDefault="00DA466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98488" w14:textId="77777777" w:rsidR="00DA466E" w:rsidRDefault="00B91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DFAF3" w14:textId="77777777" w:rsidR="00DA466E" w:rsidRDefault="00B91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0EFD5" w14:textId="77777777" w:rsidR="00DA466E" w:rsidRDefault="00DA466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D7C29" w14:textId="77777777" w:rsidR="00DA466E" w:rsidRDefault="00B91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0EE72" w14:textId="77777777" w:rsidR="00DA466E" w:rsidRDefault="00B91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880CB" w14:textId="77777777" w:rsidR="00DA466E" w:rsidRDefault="00B91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1A0CB" w14:textId="77777777" w:rsidR="00DA466E" w:rsidRDefault="00DA466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27CAA" w14:textId="77777777" w:rsidR="00DA466E" w:rsidRDefault="00B91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55555" w14:textId="77777777" w:rsidR="00DA466E" w:rsidRDefault="00B91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1 285,58 Kč</w:t>
                  </w:r>
                </w:p>
              </w:tc>
            </w:tr>
            <w:tr w:rsidR="00DA466E" w14:paraId="5F3F281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8E5FC" w14:textId="77777777" w:rsidR="00DA466E" w:rsidRDefault="00DA466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BB5CF" w14:textId="77777777" w:rsidR="00DA466E" w:rsidRDefault="00B91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AB38E" w14:textId="77777777" w:rsidR="00DA466E" w:rsidRDefault="00B91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728A6" w14:textId="77777777" w:rsidR="00DA466E" w:rsidRDefault="00DA466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F4EE2" w14:textId="77777777" w:rsidR="00DA466E" w:rsidRDefault="00B91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20121" w14:textId="77777777" w:rsidR="00DA466E" w:rsidRDefault="00B91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21E57" w14:textId="77777777" w:rsidR="00DA466E" w:rsidRDefault="00B91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2B0CC" w14:textId="77777777" w:rsidR="00DA466E" w:rsidRDefault="00DA466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536A2" w14:textId="77777777" w:rsidR="00DA466E" w:rsidRDefault="00B91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DCB5A" w14:textId="77777777" w:rsidR="00DA466E" w:rsidRDefault="00B91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80,36 Kč</w:t>
                  </w:r>
                </w:p>
              </w:tc>
            </w:tr>
            <w:tr w:rsidR="00DA466E" w14:paraId="1E2DAF0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2DA5F" w14:textId="77777777" w:rsidR="00DA466E" w:rsidRDefault="00DA466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02F53" w14:textId="77777777" w:rsidR="00DA466E" w:rsidRDefault="00B91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46190" w14:textId="77777777" w:rsidR="00DA466E" w:rsidRDefault="00B91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FA60E" w14:textId="77777777" w:rsidR="00DA466E" w:rsidRDefault="00DA466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251A2" w14:textId="77777777" w:rsidR="00DA466E" w:rsidRDefault="00B91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29914" w14:textId="77777777" w:rsidR="00DA466E" w:rsidRDefault="00B91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77D65" w14:textId="77777777" w:rsidR="00DA466E" w:rsidRDefault="00B91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2391A" w14:textId="77777777" w:rsidR="00DA466E" w:rsidRDefault="00DA466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550C4" w14:textId="77777777" w:rsidR="00DA466E" w:rsidRDefault="00B91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8637F" w14:textId="77777777" w:rsidR="00DA466E" w:rsidRDefault="00B91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1 210,19 Kč</w:t>
                  </w:r>
                </w:p>
              </w:tc>
            </w:tr>
            <w:tr w:rsidR="00DA466E" w14:paraId="3ACC474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008EA" w14:textId="77777777" w:rsidR="00DA466E" w:rsidRDefault="00DA466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2D864" w14:textId="77777777" w:rsidR="00DA466E" w:rsidRDefault="00B91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456F0" w14:textId="77777777" w:rsidR="00DA466E" w:rsidRDefault="00B91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7EA29" w14:textId="77777777" w:rsidR="00DA466E" w:rsidRDefault="00DA466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F10D9" w14:textId="77777777" w:rsidR="00DA466E" w:rsidRDefault="00B91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6022B" w14:textId="77777777" w:rsidR="00DA466E" w:rsidRDefault="00B91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DDAFA" w14:textId="77777777" w:rsidR="00DA466E" w:rsidRDefault="00B91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67ADF" w14:textId="77777777" w:rsidR="00DA466E" w:rsidRDefault="00DA466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46C84" w14:textId="77777777" w:rsidR="00DA466E" w:rsidRDefault="00B91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3E3F1" w14:textId="77777777" w:rsidR="00DA466E" w:rsidRDefault="00B91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712,60 Kč</w:t>
                  </w:r>
                </w:p>
              </w:tc>
            </w:tr>
            <w:tr w:rsidR="00DA466E" w14:paraId="10560E1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74782" w14:textId="77777777" w:rsidR="00DA466E" w:rsidRDefault="00DA466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F2276" w14:textId="77777777" w:rsidR="00DA466E" w:rsidRDefault="00B91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9F9B6" w14:textId="77777777" w:rsidR="00DA466E" w:rsidRDefault="00B91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D83B9" w14:textId="77777777" w:rsidR="00DA466E" w:rsidRDefault="00DA466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32A6C" w14:textId="77777777" w:rsidR="00DA466E" w:rsidRDefault="00B91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F3F63" w14:textId="77777777" w:rsidR="00DA466E" w:rsidRDefault="00B91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7 869,00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F7DBF" w14:textId="77777777" w:rsidR="00DA466E" w:rsidRDefault="00B91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7FED9" w14:textId="77777777" w:rsidR="00DA466E" w:rsidRDefault="00DA466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8AB69" w14:textId="77777777" w:rsidR="00DA466E" w:rsidRDefault="00B91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4E085" w14:textId="77777777" w:rsidR="00DA466E" w:rsidRDefault="00B91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1 865,43 Kč</w:t>
                  </w:r>
                </w:p>
              </w:tc>
            </w:tr>
            <w:tr w:rsidR="00DA466E" w14:paraId="408091C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70535" w14:textId="77777777" w:rsidR="00DA466E" w:rsidRDefault="00DA466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FAA55" w14:textId="77777777" w:rsidR="00DA466E" w:rsidRDefault="00B91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63DD1" w14:textId="77777777" w:rsidR="00DA466E" w:rsidRDefault="00B91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E6AF1" w14:textId="77777777" w:rsidR="00DA466E" w:rsidRDefault="00DA466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98EAB" w14:textId="77777777" w:rsidR="00DA466E" w:rsidRDefault="00B91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31E59" w14:textId="77777777" w:rsidR="00DA466E" w:rsidRDefault="00B91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00936" w14:textId="77777777" w:rsidR="00DA466E" w:rsidRDefault="00B91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E1E09" w14:textId="77777777" w:rsidR="00DA466E" w:rsidRDefault="00DA466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2E256" w14:textId="77777777" w:rsidR="00DA466E" w:rsidRDefault="00B91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1D761" w14:textId="77777777" w:rsidR="00DA466E" w:rsidRDefault="00B91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511,81 Kč</w:t>
                  </w:r>
                </w:p>
              </w:tc>
            </w:tr>
            <w:tr w:rsidR="00DA466E" w14:paraId="2575D59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594ED" w14:textId="77777777" w:rsidR="00DA466E" w:rsidRDefault="00DA466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F17D3" w14:textId="77777777" w:rsidR="00DA466E" w:rsidRDefault="00B91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1B752" w14:textId="77777777" w:rsidR="00DA466E" w:rsidRDefault="00B91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28B12" w14:textId="77777777" w:rsidR="00DA466E" w:rsidRDefault="00DA466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E19EB" w14:textId="77777777" w:rsidR="00DA466E" w:rsidRDefault="00B91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500E5" w14:textId="77777777" w:rsidR="00DA466E" w:rsidRDefault="00B91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9 397,00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037B2" w14:textId="77777777" w:rsidR="00DA466E" w:rsidRDefault="00B91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56DB9" w14:textId="77777777" w:rsidR="00DA466E" w:rsidRDefault="00DA466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F25AD" w14:textId="77777777" w:rsidR="00DA466E" w:rsidRDefault="00B91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54506" w14:textId="77777777" w:rsidR="00DA466E" w:rsidRDefault="00B91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2 227,65 Kč</w:t>
                  </w:r>
                </w:p>
              </w:tc>
            </w:tr>
            <w:tr w:rsidR="00DA466E" w14:paraId="30D0526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FD69A" w14:textId="77777777" w:rsidR="00DA466E" w:rsidRDefault="00DA466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89622" w14:textId="77777777" w:rsidR="00DA466E" w:rsidRDefault="00B91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45510" w14:textId="77777777" w:rsidR="00DA466E" w:rsidRDefault="00B91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0484A" w14:textId="77777777" w:rsidR="00DA466E" w:rsidRDefault="00DA466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213EE" w14:textId="77777777" w:rsidR="00DA466E" w:rsidRDefault="00B91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34B27" w14:textId="77777777" w:rsidR="00DA466E" w:rsidRDefault="00B91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7121F" w14:textId="77777777" w:rsidR="00DA466E" w:rsidRDefault="00B91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F324F" w14:textId="77777777" w:rsidR="00DA466E" w:rsidRDefault="00DA466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9F510" w14:textId="77777777" w:rsidR="00DA466E" w:rsidRDefault="00B91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B441A" w14:textId="77777777" w:rsidR="00DA466E" w:rsidRDefault="00B91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635,56 Kč</w:t>
                  </w:r>
                </w:p>
              </w:tc>
            </w:tr>
            <w:tr w:rsidR="00DA466E" w14:paraId="796E1BB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5A1F8" w14:textId="77777777" w:rsidR="00DA466E" w:rsidRDefault="00DA466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37731" w14:textId="77777777" w:rsidR="00DA466E" w:rsidRDefault="00B91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0734E" w14:textId="77777777" w:rsidR="00DA466E" w:rsidRDefault="00B91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475BE" w14:textId="77777777" w:rsidR="00DA466E" w:rsidRDefault="00DA466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5BDFC" w14:textId="77777777" w:rsidR="00DA466E" w:rsidRDefault="00B91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63CB8" w14:textId="77777777" w:rsidR="00DA466E" w:rsidRDefault="00B91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44653" w14:textId="77777777" w:rsidR="00DA466E" w:rsidRDefault="00B91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A8BB5" w14:textId="77777777" w:rsidR="00DA466E" w:rsidRDefault="00DA466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E8962" w14:textId="77777777" w:rsidR="00DA466E" w:rsidRDefault="00B91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913EC" w14:textId="77777777" w:rsidR="00DA466E" w:rsidRDefault="00B91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661,87 Kč</w:t>
                  </w:r>
                </w:p>
              </w:tc>
            </w:tr>
            <w:tr w:rsidR="00DA466E" w14:paraId="78CBED0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A8F7E" w14:textId="77777777" w:rsidR="00DA466E" w:rsidRDefault="00DA466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F99A2" w14:textId="77777777" w:rsidR="00DA466E" w:rsidRDefault="00B91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5B2EA" w14:textId="77777777" w:rsidR="00DA466E" w:rsidRDefault="00B91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DBDC1" w14:textId="77777777" w:rsidR="00DA466E" w:rsidRDefault="00DA466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593F8" w14:textId="77777777" w:rsidR="00DA466E" w:rsidRDefault="00B91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A5880" w14:textId="77777777" w:rsidR="00DA466E" w:rsidRDefault="00B91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2044F" w14:textId="77777777" w:rsidR="00DA466E" w:rsidRDefault="00B91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C346C" w14:textId="77777777" w:rsidR="00DA466E" w:rsidRDefault="00DA466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3F864" w14:textId="77777777" w:rsidR="00DA466E" w:rsidRDefault="00B91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CD032" w14:textId="77777777" w:rsidR="00DA466E" w:rsidRDefault="00B91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688,19 Kč</w:t>
                  </w:r>
                </w:p>
              </w:tc>
            </w:tr>
            <w:tr w:rsidR="00DA466E" w14:paraId="0136333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0D75F" w14:textId="77777777" w:rsidR="00DA466E" w:rsidRDefault="00DA466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32969" w14:textId="77777777" w:rsidR="00DA466E" w:rsidRDefault="00B91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86914" w14:textId="77777777" w:rsidR="00DA466E" w:rsidRDefault="00B91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3E622" w14:textId="77777777" w:rsidR="00DA466E" w:rsidRDefault="00DA466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04CDD" w14:textId="77777777" w:rsidR="00DA466E" w:rsidRDefault="00B91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1A210" w14:textId="77777777" w:rsidR="00DA466E" w:rsidRDefault="00B91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3093E" w14:textId="77777777" w:rsidR="00DA466E" w:rsidRDefault="00B91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669AA" w14:textId="77777777" w:rsidR="00DA466E" w:rsidRDefault="00DA466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065F1" w14:textId="77777777" w:rsidR="00DA466E" w:rsidRDefault="00B91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39775" w14:textId="77777777" w:rsidR="00DA466E" w:rsidRDefault="00B91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665,43 Kč</w:t>
                  </w:r>
                </w:p>
              </w:tc>
            </w:tr>
            <w:tr w:rsidR="00DA466E" w14:paraId="25C580F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81C1A" w14:textId="77777777" w:rsidR="00DA466E" w:rsidRDefault="00DA466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AD7BB" w14:textId="77777777" w:rsidR="00DA466E" w:rsidRDefault="00B91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2EE73" w14:textId="77777777" w:rsidR="00DA466E" w:rsidRDefault="00B91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274E1" w14:textId="77777777" w:rsidR="00DA466E" w:rsidRDefault="00DA466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9552" w14:textId="77777777" w:rsidR="00DA466E" w:rsidRDefault="00B91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F481D" w14:textId="77777777" w:rsidR="00DA466E" w:rsidRDefault="00B91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E501C" w14:textId="77777777" w:rsidR="00DA466E" w:rsidRDefault="00B91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41845" w14:textId="77777777" w:rsidR="00DA466E" w:rsidRDefault="00DA466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3B73A" w14:textId="77777777" w:rsidR="00DA466E" w:rsidRDefault="00B91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913B4" w14:textId="77777777" w:rsidR="00DA466E" w:rsidRDefault="00B91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667,56 Kč</w:t>
                  </w:r>
                </w:p>
              </w:tc>
            </w:tr>
            <w:tr w:rsidR="00DA466E" w14:paraId="40ED721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21DEA" w14:textId="77777777" w:rsidR="00DA466E" w:rsidRDefault="00DA466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25B3B" w14:textId="77777777" w:rsidR="00DA466E" w:rsidRDefault="00B91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2D7FC" w14:textId="77777777" w:rsidR="00DA466E" w:rsidRDefault="00B91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4D635" w14:textId="77777777" w:rsidR="00DA466E" w:rsidRDefault="00DA466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A8C3D" w14:textId="77777777" w:rsidR="00DA466E" w:rsidRDefault="00B91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2E9F6" w14:textId="77777777" w:rsidR="00DA466E" w:rsidRDefault="00B91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64821" w14:textId="77777777" w:rsidR="00DA466E" w:rsidRDefault="00B91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D197" w14:textId="77777777" w:rsidR="00DA466E" w:rsidRDefault="00DA466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A38CA" w14:textId="77777777" w:rsidR="00DA466E" w:rsidRDefault="00B91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17A4B" w14:textId="77777777" w:rsidR="00DA466E" w:rsidRDefault="00B91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695,53 Kč</w:t>
                  </w:r>
                </w:p>
              </w:tc>
            </w:tr>
            <w:tr w:rsidR="00DA466E" w14:paraId="5F1B883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E3338" w14:textId="77777777" w:rsidR="00DA466E" w:rsidRDefault="00DA466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FCFE6" w14:textId="77777777" w:rsidR="00DA466E" w:rsidRDefault="00B91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77B67" w14:textId="77777777" w:rsidR="00DA466E" w:rsidRDefault="00B91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5F7E3" w14:textId="77777777" w:rsidR="00DA466E" w:rsidRDefault="00DA466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36E4C" w14:textId="77777777" w:rsidR="00DA466E" w:rsidRDefault="00B91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B213F" w14:textId="77777777" w:rsidR="00DA466E" w:rsidRDefault="00B91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713E0" w14:textId="77777777" w:rsidR="00DA466E" w:rsidRDefault="00B91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255BD" w14:textId="77777777" w:rsidR="00DA466E" w:rsidRDefault="00DA466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FF392" w14:textId="77777777" w:rsidR="00DA466E" w:rsidRDefault="00B91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025EC" w14:textId="77777777" w:rsidR="00DA466E" w:rsidRDefault="00B91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691,74 Kč</w:t>
                  </w:r>
                </w:p>
              </w:tc>
            </w:tr>
            <w:tr w:rsidR="00DA466E" w14:paraId="2DB1D81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518F2" w14:textId="77777777" w:rsidR="00DA466E" w:rsidRDefault="00B918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ABE86" w14:textId="77777777" w:rsidR="00DA466E" w:rsidRDefault="00B91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C06E1" w14:textId="77777777" w:rsidR="00DA466E" w:rsidRDefault="00B91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0A44D" w14:textId="77777777" w:rsidR="00DA466E" w:rsidRDefault="00DA466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C1182" w14:textId="77777777" w:rsidR="00DA466E" w:rsidRDefault="00B91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8ABDF" w14:textId="77777777" w:rsidR="00DA466E" w:rsidRDefault="00B91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68FC2" w14:textId="77777777" w:rsidR="00DA466E" w:rsidRDefault="00B91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5E828" w14:textId="77777777" w:rsidR="00DA466E" w:rsidRDefault="00DA466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828D6" w14:textId="77777777" w:rsidR="00DA466E" w:rsidRDefault="00B91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37F93" w14:textId="77777777" w:rsidR="00DA466E" w:rsidRDefault="00B91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22,05 Kč</w:t>
                  </w:r>
                </w:p>
              </w:tc>
            </w:tr>
            <w:tr w:rsidR="00DA466E" w14:paraId="2D96D27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C7C5F" w14:textId="77777777" w:rsidR="00DA466E" w:rsidRDefault="00DA466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C05F4" w14:textId="77777777" w:rsidR="00DA466E" w:rsidRDefault="00B91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D3962" w14:textId="77777777" w:rsidR="00DA466E" w:rsidRDefault="00B91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F32FA" w14:textId="77777777" w:rsidR="00DA466E" w:rsidRDefault="00DA466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37A82" w14:textId="77777777" w:rsidR="00DA466E" w:rsidRDefault="00B91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FB753" w14:textId="77777777" w:rsidR="00DA466E" w:rsidRDefault="00B91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8CCC8" w14:textId="77777777" w:rsidR="00DA466E" w:rsidRDefault="00B91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5087F" w14:textId="77777777" w:rsidR="00DA466E" w:rsidRDefault="00DA466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3C2EE" w14:textId="77777777" w:rsidR="00DA466E" w:rsidRDefault="00B91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A19A6" w14:textId="77777777" w:rsidR="00DA466E" w:rsidRDefault="00B91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5,93 Kč</w:t>
                  </w:r>
                </w:p>
              </w:tc>
            </w:tr>
            <w:tr w:rsidR="00DA466E" w14:paraId="1D24040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40A6D" w14:textId="77777777" w:rsidR="00DA466E" w:rsidRDefault="00B918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0B51D" w14:textId="77777777" w:rsidR="00DA466E" w:rsidRDefault="00B91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0F83F" w14:textId="77777777" w:rsidR="00DA466E" w:rsidRDefault="00B91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05325" w14:textId="77777777" w:rsidR="00DA466E" w:rsidRDefault="00DA466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26624" w14:textId="77777777" w:rsidR="00DA466E" w:rsidRDefault="00B91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559A7" w14:textId="77777777" w:rsidR="00DA466E" w:rsidRDefault="00B91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D4F23" w14:textId="77777777" w:rsidR="00DA466E" w:rsidRDefault="00B91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1A1AC" w14:textId="77777777" w:rsidR="00DA466E" w:rsidRDefault="00DA466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4008E" w14:textId="77777777" w:rsidR="00DA466E" w:rsidRDefault="00B91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5FC7C" w14:textId="77777777" w:rsidR="00DA466E" w:rsidRDefault="00B91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42,20 Kč</w:t>
                  </w:r>
                </w:p>
              </w:tc>
            </w:tr>
            <w:tr w:rsidR="00C21EC3" w14:paraId="3A2AC41D" w14:textId="77777777" w:rsidTr="00C21EC3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B585D" w14:textId="77777777" w:rsidR="00DA466E" w:rsidRDefault="00B918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58F7B" w14:textId="77777777" w:rsidR="00DA466E" w:rsidRDefault="00DA466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E5F0B" w14:textId="77777777" w:rsidR="00DA466E" w:rsidRDefault="00B91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67 678,00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0D820" w14:textId="77777777" w:rsidR="00DA466E" w:rsidRDefault="00DA466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02721" w14:textId="77777777" w:rsidR="00DA466E" w:rsidRDefault="00DA466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A0AC2" w14:textId="77777777" w:rsidR="00DA466E" w:rsidRDefault="00DA466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B925C" w14:textId="77777777" w:rsidR="00DA466E" w:rsidRDefault="00B91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16 043,75 Kč</w:t>
                  </w:r>
                </w:p>
              </w:tc>
            </w:tr>
            <w:tr w:rsidR="00C21EC3" w14:paraId="208763E1" w14:textId="77777777" w:rsidTr="00C21EC3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26D92" w14:textId="77777777" w:rsidR="00DA466E" w:rsidRDefault="00B918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Velká Ledská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BE344" w14:textId="77777777" w:rsidR="00DA466E" w:rsidRDefault="00DA466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AA1CD" w14:textId="77777777" w:rsidR="00DA466E" w:rsidRDefault="00DA466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DFB88" w14:textId="77777777" w:rsidR="00DA466E" w:rsidRDefault="00DA466E">
                  <w:pPr>
                    <w:spacing w:after="0" w:line="240" w:lineRule="auto"/>
                  </w:pPr>
                </w:p>
              </w:tc>
            </w:tr>
            <w:tr w:rsidR="00DA466E" w14:paraId="6D88AB7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F6F8E" w14:textId="77777777" w:rsidR="00DA466E" w:rsidRDefault="00DA466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752A2" w14:textId="77777777" w:rsidR="00DA466E" w:rsidRDefault="00B91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9E599" w14:textId="77777777" w:rsidR="00DA466E" w:rsidRDefault="00DA466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9E2C4" w14:textId="77777777" w:rsidR="00DA466E" w:rsidRDefault="00DA466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D5E49" w14:textId="77777777" w:rsidR="00DA466E" w:rsidRDefault="00B91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6CB44" w14:textId="77777777" w:rsidR="00DA466E" w:rsidRDefault="00B91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0EB1D" w14:textId="77777777" w:rsidR="00DA466E" w:rsidRDefault="00B91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8713B" w14:textId="77777777" w:rsidR="00DA466E" w:rsidRDefault="00DA466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CB907" w14:textId="77777777" w:rsidR="00DA466E" w:rsidRDefault="00B91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31E27" w14:textId="77777777" w:rsidR="00DA466E" w:rsidRDefault="00B91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2 509,80 Kč</w:t>
                  </w:r>
                </w:p>
              </w:tc>
            </w:tr>
            <w:tr w:rsidR="00C21EC3" w14:paraId="02851171" w14:textId="77777777" w:rsidTr="00C21EC3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7B4C6" w14:textId="77777777" w:rsidR="00DA466E" w:rsidRDefault="00B918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2BB02" w14:textId="77777777" w:rsidR="00DA466E" w:rsidRDefault="00DA466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D3735" w14:textId="77777777" w:rsidR="00DA466E" w:rsidRDefault="00B91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5 130,00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BD349" w14:textId="77777777" w:rsidR="00DA466E" w:rsidRDefault="00DA466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541B4" w14:textId="77777777" w:rsidR="00DA466E" w:rsidRDefault="00DA466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67A58" w14:textId="77777777" w:rsidR="00DA466E" w:rsidRDefault="00DA466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067A5" w14:textId="77777777" w:rsidR="00DA466E" w:rsidRDefault="00B91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2 509,80 Kč</w:t>
                  </w:r>
                </w:p>
              </w:tc>
            </w:tr>
            <w:tr w:rsidR="00C21EC3" w14:paraId="544AC18F" w14:textId="77777777" w:rsidTr="00C21EC3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AD020" w14:textId="77777777" w:rsidR="00DA466E" w:rsidRDefault="00B918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D7E7C" w14:textId="77777777" w:rsidR="00DA466E" w:rsidRDefault="00B91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130 944,00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A4405" w14:textId="77777777" w:rsidR="00DA466E" w:rsidRDefault="00DA466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06004" w14:textId="77777777" w:rsidR="00DA466E" w:rsidRDefault="00DA466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03804" w14:textId="77777777" w:rsidR="00DA466E" w:rsidRDefault="00DA466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1E4FF" w14:textId="77777777" w:rsidR="00DA466E" w:rsidRDefault="00B91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37 341,36 Kč</w:t>
                  </w:r>
                </w:p>
              </w:tc>
            </w:tr>
          </w:tbl>
          <w:p w14:paraId="52F06A42" w14:textId="77777777" w:rsidR="00DA466E" w:rsidRDefault="00DA466E">
            <w:pPr>
              <w:spacing w:after="0" w:line="240" w:lineRule="auto"/>
            </w:pPr>
          </w:p>
        </w:tc>
        <w:tc>
          <w:tcPr>
            <w:tcW w:w="40" w:type="dxa"/>
          </w:tcPr>
          <w:p w14:paraId="6FC8A484" w14:textId="77777777" w:rsidR="00DA466E" w:rsidRDefault="00DA466E">
            <w:pPr>
              <w:pStyle w:val="EmptyCellLayoutStyle"/>
              <w:spacing w:after="0" w:line="240" w:lineRule="auto"/>
            </w:pPr>
          </w:p>
        </w:tc>
      </w:tr>
      <w:tr w:rsidR="00DA466E" w14:paraId="75D068D8" w14:textId="77777777">
        <w:trPr>
          <w:trHeight w:val="107"/>
        </w:trPr>
        <w:tc>
          <w:tcPr>
            <w:tcW w:w="107" w:type="dxa"/>
          </w:tcPr>
          <w:p w14:paraId="129C1B10" w14:textId="77777777" w:rsidR="00DA466E" w:rsidRDefault="00DA466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9C6DE40" w14:textId="77777777" w:rsidR="00DA466E" w:rsidRDefault="00DA466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D4901E3" w14:textId="77777777" w:rsidR="00DA466E" w:rsidRDefault="00DA466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4DA23A0" w14:textId="77777777" w:rsidR="00DA466E" w:rsidRDefault="00DA466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F9599E1" w14:textId="77777777" w:rsidR="00DA466E" w:rsidRDefault="00DA466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93CFDAB" w14:textId="77777777" w:rsidR="00DA466E" w:rsidRDefault="00DA466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3DC540D" w14:textId="77777777" w:rsidR="00DA466E" w:rsidRDefault="00DA466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69142C6" w14:textId="77777777" w:rsidR="00DA466E" w:rsidRDefault="00DA466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DBB8DC8" w14:textId="77777777" w:rsidR="00DA466E" w:rsidRDefault="00DA466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F3B0234" w14:textId="77777777" w:rsidR="00DA466E" w:rsidRDefault="00DA466E">
            <w:pPr>
              <w:pStyle w:val="EmptyCellLayoutStyle"/>
              <w:spacing w:after="0" w:line="240" w:lineRule="auto"/>
            </w:pPr>
          </w:p>
        </w:tc>
      </w:tr>
      <w:tr w:rsidR="00C21EC3" w14:paraId="165411B8" w14:textId="77777777" w:rsidTr="00C21EC3">
        <w:trPr>
          <w:trHeight w:val="30"/>
        </w:trPr>
        <w:tc>
          <w:tcPr>
            <w:tcW w:w="107" w:type="dxa"/>
          </w:tcPr>
          <w:p w14:paraId="57530C25" w14:textId="77777777" w:rsidR="00DA466E" w:rsidRDefault="00DA466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805D404" w14:textId="77777777" w:rsidR="00DA466E" w:rsidRDefault="00DA466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47"/>
            </w:tblGrid>
            <w:tr w:rsidR="00DA466E" w14:paraId="4F86DF12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35880" w14:textId="77777777" w:rsidR="00DA466E" w:rsidRDefault="00B918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042894B4" w14:textId="77777777" w:rsidR="00DA466E" w:rsidRDefault="00DA466E">
            <w:pPr>
              <w:spacing w:after="0" w:line="240" w:lineRule="auto"/>
            </w:pPr>
          </w:p>
        </w:tc>
        <w:tc>
          <w:tcPr>
            <w:tcW w:w="1869" w:type="dxa"/>
          </w:tcPr>
          <w:p w14:paraId="02E09392" w14:textId="77777777" w:rsidR="00DA466E" w:rsidRDefault="00DA466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C8A0B52" w14:textId="77777777" w:rsidR="00DA466E" w:rsidRDefault="00DA466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6E14D57" w14:textId="77777777" w:rsidR="00DA466E" w:rsidRDefault="00DA466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C60D973" w14:textId="77777777" w:rsidR="00DA466E" w:rsidRDefault="00DA466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A82D842" w14:textId="77777777" w:rsidR="00DA466E" w:rsidRDefault="00DA466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8AF40C2" w14:textId="77777777" w:rsidR="00DA466E" w:rsidRDefault="00DA466E">
            <w:pPr>
              <w:pStyle w:val="EmptyCellLayoutStyle"/>
              <w:spacing w:after="0" w:line="240" w:lineRule="auto"/>
            </w:pPr>
          </w:p>
        </w:tc>
      </w:tr>
      <w:tr w:rsidR="00C21EC3" w14:paraId="513AB3CB" w14:textId="77777777" w:rsidTr="00C21EC3">
        <w:trPr>
          <w:trHeight w:val="310"/>
        </w:trPr>
        <w:tc>
          <w:tcPr>
            <w:tcW w:w="107" w:type="dxa"/>
          </w:tcPr>
          <w:p w14:paraId="32387F02" w14:textId="77777777" w:rsidR="00DA466E" w:rsidRDefault="00DA466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C6D4E49" w14:textId="77777777" w:rsidR="00DA466E" w:rsidRDefault="00DA466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48612933" w14:textId="77777777" w:rsidR="00DA466E" w:rsidRDefault="00DA466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413B035" w14:textId="77777777" w:rsidR="00DA466E" w:rsidRDefault="00DA466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25BB553" w14:textId="77777777" w:rsidR="00DA466E" w:rsidRDefault="00DA466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348035A" w14:textId="77777777" w:rsidR="00DA466E" w:rsidRDefault="00DA466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89"/>
            </w:tblGrid>
            <w:tr w:rsidR="00DA466E" w14:paraId="02F68376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55122" w14:textId="77777777" w:rsidR="00DA466E" w:rsidRDefault="00B918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37 375</w:t>
                  </w:r>
                </w:p>
              </w:tc>
            </w:tr>
          </w:tbl>
          <w:p w14:paraId="461DEDF4" w14:textId="77777777" w:rsidR="00DA466E" w:rsidRDefault="00DA466E">
            <w:pPr>
              <w:spacing w:after="0" w:line="240" w:lineRule="auto"/>
            </w:pPr>
          </w:p>
        </w:tc>
        <w:tc>
          <w:tcPr>
            <w:tcW w:w="15" w:type="dxa"/>
          </w:tcPr>
          <w:p w14:paraId="053E8A4E" w14:textId="77777777" w:rsidR="00DA466E" w:rsidRDefault="00DA466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B4C8297" w14:textId="77777777" w:rsidR="00DA466E" w:rsidRDefault="00DA466E">
            <w:pPr>
              <w:pStyle w:val="EmptyCellLayoutStyle"/>
              <w:spacing w:after="0" w:line="240" w:lineRule="auto"/>
            </w:pPr>
          </w:p>
        </w:tc>
      </w:tr>
      <w:tr w:rsidR="00DA466E" w14:paraId="10BCA150" w14:textId="77777777">
        <w:trPr>
          <w:trHeight w:val="137"/>
        </w:trPr>
        <w:tc>
          <w:tcPr>
            <w:tcW w:w="107" w:type="dxa"/>
          </w:tcPr>
          <w:p w14:paraId="541063E3" w14:textId="77777777" w:rsidR="00DA466E" w:rsidRDefault="00DA466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3D4DFF2" w14:textId="77777777" w:rsidR="00DA466E" w:rsidRDefault="00DA466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8A010A4" w14:textId="77777777" w:rsidR="00DA466E" w:rsidRDefault="00DA466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FAB5997" w14:textId="77777777" w:rsidR="00DA466E" w:rsidRDefault="00DA466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B98D2EB" w14:textId="77777777" w:rsidR="00DA466E" w:rsidRDefault="00DA466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0E04BC6" w14:textId="77777777" w:rsidR="00DA466E" w:rsidRDefault="00DA466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7C7D2ED" w14:textId="77777777" w:rsidR="00DA466E" w:rsidRDefault="00DA466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7F3D2CC" w14:textId="77777777" w:rsidR="00DA466E" w:rsidRDefault="00DA466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FEAA9F5" w14:textId="77777777" w:rsidR="00DA466E" w:rsidRDefault="00DA466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88711A5" w14:textId="77777777" w:rsidR="00DA466E" w:rsidRDefault="00DA466E">
            <w:pPr>
              <w:pStyle w:val="EmptyCellLayoutStyle"/>
              <w:spacing w:after="0" w:line="240" w:lineRule="auto"/>
            </w:pPr>
          </w:p>
        </w:tc>
      </w:tr>
    </w:tbl>
    <w:p w14:paraId="2F8540A5" w14:textId="77777777" w:rsidR="00DA466E" w:rsidRPr="00C21EC3" w:rsidRDefault="00DA466E">
      <w:pPr>
        <w:spacing w:after="0" w:line="240" w:lineRule="auto"/>
        <w:rPr>
          <w:rFonts w:ascii="Arial" w:hAnsi="Arial" w:cs="Arial"/>
        </w:rPr>
      </w:pPr>
    </w:p>
    <w:p w14:paraId="59904216" w14:textId="77777777" w:rsidR="00C21EC3" w:rsidRDefault="00C21EC3" w:rsidP="00C21EC3">
      <w:pPr>
        <w:spacing w:after="0" w:line="240" w:lineRule="auto"/>
        <w:ind w:firstLine="708"/>
        <w:rPr>
          <w:rFonts w:ascii="Arial" w:hAnsi="Arial" w:cs="Arial"/>
        </w:rPr>
      </w:pPr>
    </w:p>
    <w:p w14:paraId="0805325D" w14:textId="3D1025E8" w:rsidR="00E76ADB" w:rsidRPr="00D32726" w:rsidRDefault="00B00C9F" w:rsidP="00E76ADB">
      <w:pPr>
        <w:spacing w:after="0" w:line="240" w:lineRule="auto"/>
        <w:rPr>
          <w:rFonts w:ascii="Arial" w:hAnsi="Arial" w:cs="Arial"/>
          <w:u w:val="single"/>
        </w:rPr>
      </w:pPr>
      <w:r w:rsidRPr="00D32726">
        <w:rPr>
          <w:rFonts w:ascii="Arial" w:hAnsi="Arial" w:cs="Arial"/>
          <w:u w:val="single"/>
        </w:rPr>
        <w:t>Období 1.10.2024 – 30.9.2025</w:t>
      </w:r>
    </w:p>
    <w:p w14:paraId="1C4A768D" w14:textId="6D66F194" w:rsidR="00BB5290" w:rsidRDefault="00BB5290" w:rsidP="00B00C9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předpis</w:t>
      </w:r>
      <w:r w:rsidR="00941A95">
        <w:rPr>
          <w:rFonts w:ascii="Arial" w:hAnsi="Arial" w:cs="Arial"/>
        </w:rPr>
        <w:tab/>
      </w:r>
      <w:r w:rsidR="00941A95">
        <w:rPr>
          <w:rFonts w:ascii="Arial" w:hAnsi="Arial" w:cs="Arial"/>
        </w:rPr>
        <w:tab/>
      </w:r>
      <w:r w:rsidR="00941A95">
        <w:rPr>
          <w:rFonts w:ascii="Arial" w:hAnsi="Arial" w:cs="Arial"/>
        </w:rPr>
        <w:tab/>
      </w:r>
      <w:r w:rsidR="00941A95">
        <w:rPr>
          <w:rFonts w:ascii="Arial" w:hAnsi="Arial" w:cs="Arial"/>
        </w:rPr>
        <w:tab/>
      </w:r>
      <w:r w:rsidR="00941A95">
        <w:rPr>
          <w:rFonts w:ascii="Arial" w:hAnsi="Arial" w:cs="Arial"/>
        </w:rPr>
        <w:tab/>
      </w:r>
      <w:r w:rsidR="00941A95">
        <w:rPr>
          <w:rFonts w:ascii="Arial" w:hAnsi="Arial" w:cs="Arial"/>
        </w:rPr>
        <w:tab/>
      </w:r>
      <w:r w:rsidR="00941A95">
        <w:rPr>
          <w:rFonts w:ascii="Arial" w:hAnsi="Arial" w:cs="Arial"/>
        </w:rPr>
        <w:tab/>
      </w:r>
      <w:r w:rsidR="00941A95">
        <w:rPr>
          <w:rFonts w:ascii="Arial" w:hAnsi="Arial" w:cs="Arial"/>
        </w:rPr>
        <w:tab/>
      </w:r>
      <w:r w:rsidR="009F1225">
        <w:rPr>
          <w:rFonts w:ascii="Arial" w:hAnsi="Arial" w:cs="Arial"/>
        </w:rPr>
        <w:t>37 091 Kč</w:t>
      </w:r>
    </w:p>
    <w:p w14:paraId="0D81B978" w14:textId="1D630592" w:rsidR="00B00C9F" w:rsidRDefault="00BB5290" w:rsidP="00B00C9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uhrazeno</w:t>
      </w:r>
      <w:r w:rsidR="00941A95">
        <w:rPr>
          <w:rFonts w:ascii="Arial" w:hAnsi="Arial" w:cs="Arial"/>
        </w:rPr>
        <w:tab/>
      </w:r>
      <w:r w:rsidR="00941A95">
        <w:rPr>
          <w:rFonts w:ascii="Arial" w:hAnsi="Arial" w:cs="Arial"/>
        </w:rPr>
        <w:tab/>
      </w:r>
      <w:r w:rsidR="00941A95">
        <w:rPr>
          <w:rFonts w:ascii="Arial" w:hAnsi="Arial" w:cs="Arial"/>
        </w:rPr>
        <w:tab/>
      </w:r>
      <w:r w:rsidR="00941A95">
        <w:rPr>
          <w:rFonts w:ascii="Arial" w:hAnsi="Arial" w:cs="Arial"/>
        </w:rPr>
        <w:tab/>
      </w:r>
      <w:r w:rsidR="00941A95">
        <w:rPr>
          <w:rFonts w:ascii="Arial" w:hAnsi="Arial" w:cs="Arial"/>
        </w:rPr>
        <w:tab/>
      </w:r>
      <w:r w:rsidR="00941A95">
        <w:rPr>
          <w:rFonts w:ascii="Arial" w:hAnsi="Arial" w:cs="Arial"/>
        </w:rPr>
        <w:tab/>
      </w:r>
      <w:r w:rsidR="00941A95">
        <w:rPr>
          <w:rFonts w:ascii="Arial" w:hAnsi="Arial" w:cs="Arial"/>
        </w:rPr>
        <w:tab/>
      </w:r>
      <w:r w:rsidR="000A1E42">
        <w:rPr>
          <w:rFonts w:ascii="Arial" w:hAnsi="Arial" w:cs="Arial"/>
        </w:rPr>
        <w:t>38 952 Kč</w:t>
      </w:r>
    </w:p>
    <w:p w14:paraId="539176BE" w14:textId="3DE0619B" w:rsidR="00BB5290" w:rsidRDefault="00BB5290" w:rsidP="00B00C9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přeplatek za období</w:t>
      </w:r>
      <w:r w:rsidR="00941A95">
        <w:rPr>
          <w:rFonts w:ascii="Arial" w:hAnsi="Arial" w:cs="Arial"/>
        </w:rPr>
        <w:tab/>
      </w:r>
      <w:r w:rsidR="00941A95">
        <w:rPr>
          <w:rFonts w:ascii="Arial" w:hAnsi="Arial" w:cs="Arial"/>
        </w:rPr>
        <w:tab/>
      </w:r>
      <w:r w:rsidR="00941A95">
        <w:rPr>
          <w:rFonts w:ascii="Arial" w:hAnsi="Arial" w:cs="Arial"/>
        </w:rPr>
        <w:tab/>
      </w:r>
      <w:r w:rsidR="00941A95">
        <w:rPr>
          <w:rFonts w:ascii="Arial" w:hAnsi="Arial" w:cs="Arial"/>
        </w:rPr>
        <w:tab/>
      </w:r>
      <w:r w:rsidR="00941A95">
        <w:rPr>
          <w:rFonts w:ascii="Arial" w:hAnsi="Arial" w:cs="Arial"/>
        </w:rPr>
        <w:tab/>
      </w:r>
      <w:r w:rsidR="00941A95">
        <w:rPr>
          <w:rFonts w:ascii="Arial" w:hAnsi="Arial" w:cs="Arial"/>
        </w:rPr>
        <w:tab/>
      </w:r>
      <w:r w:rsidR="00C75FDB">
        <w:rPr>
          <w:rFonts w:ascii="Arial" w:hAnsi="Arial" w:cs="Arial"/>
        </w:rPr>
        <w:t xml:space="preserve"> </w:t>
      </w:r>
      <w:r w:rsidR="008D6CA2">
        <w:rPr>
          <w:rFonts w:ascii="Arial" w:hAnsi="Arial" w:cs="Arial"/>
        </w:rPr>
        <w:t xml:space="preserve"> </w:t>
      </w:r>
      <w:r w:rsidR="00C75FDB">
        <w:rPr>
          <w:rFonts w:ascii="Arial" w:hAnsi="Arial" w:cs="Arial"/>
        </w:rPr>
        <w:t>1</w:t>
      </w:r>
      <w:r w:rsidR="008D6CA2">
        <w:rPr>
          <w:rFonts w:ascii="Arial" w:hAnsi="Arial" w:cs="Arial"/>
        </w:rPr>
        <w:t> </w:t>
      </w:r>
      <w:r w:rsidR="00C75FDB">
        <w:rPr>
          <w:rFonts w:ascii="Arial" w:hAnsi="Arial" w:cs="Arial"/>
        </w:rPr>
        <w:t>861</w:t>
      </w:r>
      <w:r w:rsidR="008D6CA2">
        <w:rPr>
          <w:rFonts w:ascii="Arial" w:hAnsi="Arial" w:cs="Arial"/>
        </w:rPr>
        <w:t xml:space="preserve"> </w:t>
      </w:r>
      <w:r w:rsidR="00C75FDB">
        <w:rPr>
          <w:rFonts w:ascii="Arial" w:hAnsi="Arial" w:cs="Arial"/>
        </w:rPr>
        <w:t>Kč</w:t>
      </w:r>
    </w:p>
    <w:p w14:paraId="0872260D" w14:textId="77777777" w:rsidR="00BB5290" w:rsidRDefault="00BB5290" w:rsidP="00B00C9F">
      <w:pPr>
        <w:spacing w:after="0" w:line="240" w:lineRule="auto"/>
        <w:rPr>
          <w:rFonts w:ascii="Arial" w:hAnsi="Arial" w:cs="Arial"/>
        </w:rPr>
      </w:pPr>
    </w:p>
    <w:p w14:paraId="374C3E33" w14:textId="77777777" w:rsidR="001F4714" w:rsidRDefault="001F4714" w:rsidP="00B00C9F">
      <w:pPr>
        <w:spacing w:after="0" w:line="240" w:lineRule="auto"/>
        <w:rPr>
          <w:rFonts w:ascii="Arial" w:hAnsi="Arial" w:cs="Arial"/>
        </w:rPr>
      </w:pPr>
    </w:p>
    <w:p w14:paraId="1A053319" w14:textId="4108E68E" w:rsidR="00B00C9F" w:rsidRPr="00D32726" w:rsidRDefault="00B00C9F" w:rsidP="00B00C9F">
      <w:pPr>
        <w:spacing w:after="0" w:line="240" w:lineRule="auto"/>
        <w:rPr>
          <w:rFonts w:ascii="Arial" w:hAnsi="Arial" w:cs="Arial"/>
          <w:u w:val="single"/>
        </w:rPr>
      </w:pPr>
      <w:r w:rsidRPr="00D32726">
        <w:rPr>
          <w:rFonts w:ascii="Arial" w:hAnsi="Arial" w:cs="Arial"/>
          <w:u w:val="single"/>
        </w:rPr>
        <w:t>Období 1.10.202</w:t>
      </w:r>
      <w:r w:rsidRPr="00D32726">
        <w:rPr>
          <w:rFonts w:ascii="Arial" w:hAnsi="Arial" w:cs="Arial"/>
          <w:u w:val="single"/>
        </w:rPr>
        <w:t>5</w:t>
      </w:r>
      <w:r w:rsidRPr="00D32726">
        <w:rPr>
          <w:rFonts w:ascii="Arial" w:hAnsi="Arial" w:cs="Arial"/>
          <w:u w:val="single"/>
        </w:rPr>
        <w:t xml:space="preserve"> – 30.9.202</w:t>
      </w:r>
      <w:r w:rsidRPr="00D32726">
        <w:rPr>
          <w:rFonts w:ascii="Arial" w:hAnsi="Arial" w:cs="Arial"/>
          <w:u w:val="single"/>
        </w:rPr>
        <w:t>6</w:t>
      </w:r>
    </w:p>
    <w:p w14:paraId="706214B7" w14:textId="2B304D6D" w:rsidR="00941A95" w:rsidRDefault="00941A95" w:rsidP="00941A9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předpis</w:t>
      </w:r>
      <w:r w:rsidR="00F17E23">
        <w:rPr>
          <w:rFonts w:ascii="Arial" w:hAnsi="Arial" w:cs="Arial"/>
        </w:rPr>
        <w:tab/>
      </w:r>
      <w:r w:rsidR="00F17E23">
        <w:rPr>
          <w:rFonts w:ascii="Arial" w:hAnsi="Arial" w:cs="Arial"/>
        </w:rPr>
        <w:tab/>
      </w:r>
      <w:r w:rsidR="00F17E23">
        <w:rPr>
          <w:rFonts w:ascii="Arial" w:hAnsi="Arial" w:cs="Arial"/>
        </w:rPr>
        <w:tab/>
      </w:r>
      <w:r w:rsidR="00F17E23">
        <w:rPr>
          <w:rFonts w:ascii="Arial" w:hAnsi="Arial" w:cs="Arial"/>
        </w:rPr>
        <w:tab/>
      </w:r>
      <w:r w:rsidR="00F17E23">
        <w:rPr>
          <w:rFonts w:ascii="Arial" w:hAnsi="Arial" w:cs="Arial"/>
        </w:rPr>
        <w:tab/>
      </w:r>
      <w:r w:rsidR="00F17E23">
        <w:rPr>
          <w:rFonts w:ascii="Arial" w:hAnsi="Arial" w:cs="Arial"/>
        </w:rPr>
        <w:tab/>
      </w:r>
      <w:r w:rsidR="00F17E23">
        <w:rPr>
          <w:rFonts w:ascii="Arial" w:hAnsi="Arial" w:cs="Arial"/>
        </w:rPr>
        <w:tab/>
      </w:r>
      <w:r w:rsidR="00F17E23">
        <w:rPr>
          <w:rFonts w:ascii="Arial" w:hAnsi="Arial" w:cs="Arial"/>
        </w:rPr>
        <w:tab/>
        <w:t>37 375 Kč</w:t>
      </w:r>
    </w:p>
    <w:p w14:paraId="606312B8" w14:textId="77777777" w:rsidR="006D52AE" w:rsidRDefault="006D52AE" w:rsidP="00E76ADB">
      <w:pPr>
        <w:spacing w:after="0" w:line="240" w:lineRule="auto"/>
        <w:rPr>
          <w:rFonts w:ascii="Arial" w:hAnsi="Arial" w:cs="Arial"/>
        </w:rPr>
      </w:pPr>
    </w:p>
    <w:p w14:paraId="06CCB30C" w14:textId="164E997D" w:rsidR="00B00C9F" w:rsidRPr="006D52AE" w:rsidRDefault="00C66FF4" w:rsidP="00E76ADB">
      <w:pPr>
        <w:spacing w:after="0" w:line="240" w:lineRule="auto"/>
        <w:rPr>
          <w:rFonts w:ascii="Arial" w:hAnsi="Arial" w:cs="Arial"/>
          <w:b/>
          <w:bCs/>
          <w:u w:val="double"/>
        </w:rPr>
      </w:pPr>
      <w:r w:rsidRPr="006D52AE">
        <w:rPr>
          <w:rFonts w:ascii="Arial" w:hAnsi="Arial" w:cs="Arial"/>
          <w:b/>
          <w:bCs/>
          <w:u w:val="double"/>
        </w:rPr>
        <w:t>splátka k 1.10.2026</w:t>
      </w:r>
      <w:r w:rsidR="003D498E" w:rsidRPr="006D52AE">
        <w:rPr>
          <w:rFonts w:ascii="Arial" w:hAnsi="Arial" w:cs="Arial"/>
          <w:b/>
          <w:bCs/>
          <w:u w:val="double"/>
        </w:rPr>
        <w:t xml:space="preserve"> (po započtení přeplatku)</w:t>
      </w:r>
      <w:r w:rsidRPr="006D52AE">
        <w:rPr>
          <w:rFonts w:ascii="Arial" w:hAnsi="Arial" w:cs="Arial"/>
          <w:b/>
          <w:bCs/>
          <w:u w:val="double"/>
        </w:rPr>
        <w:tab/>
      </w:r>
      <w:r w:rsidRPr="006D52AE">
        <w:rPr>
          <w:rFonts w:ascii="Arial" w:hAnsi="Arial" w:cs="Arial"/>
          <w:b/>
          <w:bCs/>
          <w:u w:val="double"/>
        </w:rPr>
        <w:tab/>
      </w:r>
      <w:r w:rsidRPr="006D52AE">
        <w:rPr>
          <w:rFonts w:ascii="Arial" w:hAnsi="Arial" w:cs="Arial"/>
          <w:b/>
          <w:bCs/>
          <w:u w:val="double"/>
        </w:rPr>
        <w:tab/>
        <w:t>35</w:t>
      </w:r>
      <w:r w:rsidR="004767CB" w:rsidRPr="006D52AE">
        <w:rPr>
          <w:rFonts w:ascii="Arial" w:hAnsi="Arial" w:cs="Arial"/>
          <w:b/>
          <w:bCs/>
          <w:u w:val="double"/>
        </w:rPr>
        <w:t> 514 Kč</w:t>
      </w:r>
    </w:p>
    <w:sectPr w:rsidR="00B00C9F" w:rsidRPr="006D52AE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786C01" w14:textId="77777777" w:rsidR="00B9181D" w:rsidRDefault="00B9181D">
      <w:pPr>
        <w:spacing w:after="0" w:line="240" w:lineRule="auto"/>
      </w:pPr>
      <w:r>
        <w:separator/>
      </w:r>
    </w:p>
  </w:endnote>
  <w:endnote w:type="continuationSeparator" w:id="0">
    <w:p w14:paraId="08CF0E54" w14:textId="77777777" w:rsidR="00B9181D" w:rsidRDefault="00B918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70"/>
      <w:gridCol w:w="1417"/>
      <w:gridCol w:w="55"/>
    </w:tblGrid>
    <w:tr w:rsidR="00DA466E" w14:paraId="70521488" w14:textId="77777777">
      <w:tc>
        <w:tcPr>
          <w:tcW w:w="8570" w:type="dxa"/>
        </w:tcPr>
        <w:p w14:paraId="087F38A0" w14:textId="77777777" w:rsidR="00DA466E" w:rsidRDefault="00DA466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3ABFAD0" w14:textId="77777777" w:rsidR="00DA466E" w:rsidRDefault="00DA466E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47C1C93D" w14:textId="77777777" w:rsidR="00DA466E" w:rsidRDefault="00DA466E">
          <w:pPr>
            <w:pStyle w:val="EmptyCellLayoutStyle"/>
            <w:spacing w:after="0" w:line="240" w:lineRule="auto"/>
          </w:pPr>
        </w:p>
      </w:tc>
    </w:tr>
    <w:tr w:rsidR="00DA466E" w14:paraId="563CF763" w14:textId="77777777">
      <w:tc>
        <w:tcPr>
          <w:tcW w:w="8570" w:type="dxa"/>
        </w:tcPr>
        <w:p w14:paraId="17EA8A6A" w14:textId="77777777" w:rsidR="00DA466E" w:rsidRDefault="00DA466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DA466E" w14:paraId="16E09A0D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BCCB24B" w14:textId="77777777" w:rsidR="00DA466E" w:rsidRDefault="00B9181D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41829E0B" w14:textId="77777777" w:rsidR="00DA466E" w:rsidRDefault="00DA466E">
          <w:pPr>
            <w:spacing w:after="0" w:line="240" w:lineRule="auto"/>
          </w:pPr>
        </w:p>
      </w:tc>
      <w:tc>
        <w:tcPr>
          <w:tcW w:w="55" w:type="dxa"/>
        </w:tcPr>
        <w:p w14:paraId="4AF5E41D" w14:textId="77777777" w:rsidR="00DA466E" w:rsidRDefault="00DA466E">
          <w:pPr>
            <w:pStyle w:val="EmptyCellLayoutStyle"/>
            <w:spacing w:after="0" w:line="240" w:lineRule="auto"/>
          </w:pPr>
        </w:p>
      </w:tc>
    </w:tr>
    <w:tr w:rsidR="00DA466E" w14:paraId="6411C124" w14:textId="77777777">
      <w:tc>
        <w:tcPr>
          <w:tcW w:w="8570" w:type="dxa"/>
        </w:tcPr>
        <w:p w14:paraId="7BEB7C69" w14:textId="77777777" w:rsidR="00DA466E" w:rsidRDefault="00DA466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410B41F" w14:textId="77777777" w:rsidR="00DA466E" w:rsidRDefault="00DA466E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5FDAB2FF" w14:textId="77777777" w:rsidR="00DA466E" w:rsidRDefault="00DA466E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1DAA57" w14:textId="77777777" w:rsidR="00B9181D" w:rsidRDefault="00B9181D">
      <w:pPr>
        <w:spacing w:after="0" w:line="240" w:lineRule="auto"/>
      </w:pPr>
      <w:r>
        <w:separator/>
      </w:r>
    </w:p>
  </w:footnote>
  <w:footnote w:type="continuationSeparator" w:id="0">
    <w:p w14:paraId="01D78989" w14:textId="77777777" w:rsidR="00B9181D" w:rsidRDefault="00B918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8"/>
      <w:gridCol w:w="9854"/>
      <w:gridCol w:w="40"/>
    </w:tblGrid>
    <w:tr w:rsidR="00DA466E" w14:paraId="79148AD4" w14:textId="77777777">
      <w:tc>
        <w:tcPr>
          <w:tcW w:w="148" w:type="dxa"/>
        </w:tcPr>
        <w:p w14:paraId="70314D26" w14:textId="77777777" w:rsidR="00DA466E" w:rsidRDefault="00DA466E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2E698D30" w14:textId="77777777" w:rsidR="00DA466E" w:rsidRDefault="00DA466E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225A30F2" w14:textId="77777777" w:rsidR="00DA466E" w:rsidRDefault="00DA466E">
          <w:pPr>
            <w:pStyle w:val="EmptyCellLayoutStyle"/>
            <w:spacing w:after="0" w:line="240" w:lineRule="auto"/>
          </w:pPr>
        </w:p>
      </w:tc>
    </w:tr>
    <w:tr w:rsidR="00DA466E" w14:paraId="589970EC" w14:textId="77777777">
      <w:tc>
        <w:tcPr>
          <w:tcW w:w="148" w:type="dxa"/>
        </w:tcPr>
        <w:p w14:paraId="241EDBD5" w14:textId="77777777" w:rsidR="00DA466E" w:rsidRDefault="00DA466E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DA466E" w14:paraId="2D3CF73A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4EE434BF" w14:textId="77777777" w:rsidR="00DA466E" w:rsidRDefault="00DA46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23C87056" w14:textId="77777777" w:rsidR="00DA466E" w:rsidRDefault="00DA46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5B8A4AC3" w14:textId="77777777" w:rsidR="00DA466E" w:rsidRDefault="00DA46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63630B88" w14:textId="77777777" w:rsidR="00DA466E" w:rsidRDefault="00DA46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69BE4170" w14:textId="77777777" w:rsidR="00DA466E" w:rsidRDefault="00DA46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42E14825" w14:textId="77777777" w:rsidR="00DA466E" w:rsidRDefault="00DA46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579980D7" w14:textId="77777777" w:rsidR="00DA466E" w:rsidRDefault="00DA46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36F0AA4C" w14:textId="77777777" w:rsidR="00DA466E" w:rsidRDefault="00DA46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49C1F88E" w14:textId="77777777" w:rsidR="00DA466E" w:rsidRDefault="00DA46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31693C59" w14:textId="77777777" w:rsidR="00DA466E" w:rsidRDefault="00DA466E">
                <w:pPr>
                  <w:pStyle w:val="EmptyCellLayoutStyle"/>
                  <w:spacing w:after="0" w:line="240" w:lineRule="auto"/>
                </w:pPr>
              </w:p>
            </w:tc>
          </w:tr>
          <w:tr w:rsidR="00C21EC3" w14:paraId="434BFDCD" w14:textId="77777777" w:rsidTr="00C21EC3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16E53E32" w14:textId="77777777" w:rsidR="00DA466E" w:rsidRDefault="00DA46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497"/>
                </w:tblGrid>
                <w:tr w:rsidR="00DA466E" w14:paraId="6BF7DB13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38FBAA2" w14:textId="77777777" w:rsidR="00DA466E" w:rsidRDefault="00B9181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pachtu k dodatku č. 1 pachtovní smlouvy č. 66N24/43</w:t>
                      </w:r>
                    </w:p>
                  </w:tc>
                </w:tr>
              </w:tbl>
              <w:p w14:paraId="1E9C5C6B" w14:textId="77777777" w:rsidR="00DA466E" w:rsidRDefault="00DA466E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1FE22FAF" w14:textId="77777777" w:rsidR="00DA466E" w:rsidRDefault="00DA466E">
                <w:pPr>
                  <w:pStyle w:val="EmptyCellLayoutStyle"/>
                  <w:spacing w:after="0" w:line="240" w:lineRule="auto"/>
                </w:pPr>
              </w:p>
            </w:tc>
          </w:tr>
          <w:tr w:rsidR="00DA466E" w14:paraId="7922951D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55548846" w14:textId="77777777" w:rsidR="00DA466E" w:rsidRDefault="00DA46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26FCC75D" w14:textId="77777777" w:rsidR="00DA466E" w:rsidRDefault="00DA46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4A78FDC5" w14:textId="77777777" w:rsidR="00DA466E" w:rsidRDefault="00DA46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1EAC573E" w14:textId="77777777" w:rsidR="00DA466E" w:rsidRDefault="00DA46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549BB5D8" w14:textId="77777777" w:rsidR="00DA466E" w:rsidRDefault="00DA46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749C14E1" w14:textId="77777777" w:rsidR="00DA466E" w:rsidRDefault="00DA46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22D9EDC8" w14:textId="77777777" w:rsidR="00DA466E" w:rsidRDefault="00DA46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1D83D6D1" w14:textId="77777777" w:rsidR="00DA466E" w:rsidRDefault="00DA46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65D4DC80" w14:textId="77777777" w:rsidR="00DA466E" w:rsidRDefault="00DA46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321C0CC4" w14:textId="77777777" w:rsidR="00DA466E" w:rsidRDefault="00DA466E">
                <w:pPr>
                  <w:pStyle w:val="EmptyCellLayoutStyle"/>
                  <w:spacing w:after="0" w:line="240" w:lineRule="auto"/>
                </w:pPr>
              </w:p>
            </w:tc>
          </w:tr>
          <w:tr w:rsidR="00DA466E" w14:paraId="03883B00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3EBF788A" w14:textId="77777777" w:rsidR="00DA466E" w:rsidRDefault="00DA46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13"/>
                </w:tblGrid>
                <w:tr w:rsidR="00DA466E" w14:paraId="17AAECE4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2801B7A" w14:textId="77777777" w:rsidR="00DA466E" w:rsidRDefault="00B9181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134EAAF1" w14:textId="77777777" w:rsidR="00DA466E" w:rsidRDefault="00DA466E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4C00974C" w14:textId="77777777" w:rsidR="00DA466E" w:rsidRDefault="00DA46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293"/>
                </w:tblGrid>
                <w:tr w:rsidR="00DA466E" w14:paraId="51BABC23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DB91DD8" w14:textId="77777777" w:rsidR="00DA466E" w:rsidRDefault="00B9181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08.12.2025</w:t>
                      </w:r>
                    </w:p>
                  </w:tc>
                </w:tr>
              </w:tbl>
              <w:p w14:paraId="03D06E4C" w14:textId="77777777" w:rsidR="00DA466E" w:rsidRDefault="00DA466E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6E241C71" w14:textId="77777777" w:rsidR="00DA466E" w:rsidRDefault="00DA46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400"/>
                </w:tblGrid>
                <w:tr w:rsidR="00DA466E" w14:paraId="6D98DCCE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A641C26" w14:textId="77777777" w:rsidR="00DA466E" w:rsidRDefault="00B9181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1C5BC68C" w14:textId="77777777" w:rsidR="00DA466E" w:rsidRDefault="00DA466E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07DC9825" w14:textId="77777777" w:rsidR="00DA466E" w:rsidRDefault="00DA46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114"/>
                </w:tblGrid>
                <w:tr w:rsidR="00DA466E" w14:paraId="1439A086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4C56828" w14:textId="77777777" w:rsidR="00DA466E" w:rsidRDefault="00B9181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1. 10. 2026</w:t>
                      </w:r>
                    </w:p>
                  </w:tc>
                </w:tr>
              </w:tbl>
              <w:p w14:paraId="01CFEDEE" w14:textId="77777777" w:rsidR="00DA466E" w:rsidRDefault="00DA466E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20E76E3F" w14:textId="77777777" w:rsidR="00DA466E" w:rsidRDefault="00DA46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697D35DC" w14:textId="77777777" w:rsidR="00DA466E" w:rsidRDefault="00DA466E">
                <w:pPr>
                  <w:pStyle w:val="EmptyCellLayoutStyle"/>
                  <w:spacing w:after="0" w:line="240" w:lineRule="auto"/>
                </w:pPr>
              </w:p>
            </w:tc>
          </w:tr>
          <w:tr w:rsidR="00DA466E" w14:paraId="24B9A5E9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1C4C2F11" w14:textId="77777777" w:rsidR="00DA466E" w:rsidRDefault="00DA46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31B65E44" w14:textId="77777777" w:rsidR="00DA466E" w:rsidRDefault="00DA46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3C4B2E4B" w14:textId="77777777" w:rsidR="00DA466E" w:rsidRDefault="00DA46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2B3BDA0D" w14:textId="77777777" w:rsidR="00DA466E" w:rsidRDefault="00DA46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3228E04B" w14:textId="77777777" w:rsidR="00DA466E" w:rsidRDefault="00DA46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6531603B" w14:textId="77777777" w:rsidR="00DA466E" w:rsidRDefault="00DA46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3245A01C" w14:textId="77777777" w:rsidR="00DA466E" w:rsidRDefault="00DA46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341C227F" w14:textId="77777777" w:rsidR="00DA466E" w:rsidRDefault="00DA46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36643130" w14:textId="77777777" w:rsidR="00DA466E" w:rsidRDefault="00DA46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3CBFCA1E" w14:textId="77777777" w:rsidR="00DA466E" w:rsidRDefault="00DA466E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011E9A4A" w14:textId="77777777" w:rsidR="00DA466E" w:rsidRDefault="00DA466E">
          <w:pPr>
            <w:spacing w:after="0" w:line="240" w:lineRule="auto"/>
          </w:pPr>
        </w:p>
      </w:tc>
      <w:tc>
        <w:tcPr>
          <w:tcW w:w="40" w:type="dxa"/>
        </w:tcPr>
        <w:p w14:paraId="0E11B6AB" w14:textId="77777777" w:rsidR="00DA466E" w:rsidRDefault="00DA466E">
          <w:pPr>
            <w:pStyle w:val="EmptyCellLayoutStyle"/>
            <w:spacing w:after="0" w:line="240" w:lineRule="auto"/>
          </w:pPr>
        </w:p>
      </w:tc>
    </w:tr>
    <w:tr w:rsidR="00DA466E" w14:paraId="3FAC555B" w14:textId="77777777">
      <w:tc>
        <w:tcPr>
          <w:tcW w:w="148" w:type="dxa"/>
        </w:tcPr>
        <w:p w14:paraId="118DF8EC" w14:textId="77777777" w:rsidR="00DA466E" w:rsidRDefault="00DA466E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0E93362D" w14:textId="77777777" w:rsidR="00DA466E" w:rsidRDefault="00DA466E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409217EA" w14:textId="77777777" w:rsidR="00DA466E" w:rsidRDefault="00DA466E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198154361">
    <w:abstractNumId w:val="0"/>
  </w:num>
  <w:num w:numId="2" w16cid:durableId="498009081">
    <w:abstractNumId w:val="1"/>
  </w:num>
  <w:num w:numId="3" w16cid:durableId="1164664178">
    <w:abstractNumId w:val="2"/>
  </w:num>
  <w:num w:numId="4" w16cid:durableId="367145285">
    <w:abstractNumId w:val="3"/>
  </w:num>
  <w:num w:numId="5" w16cid:durableId="1216284280">
    <w:abstractNumId w:val="4"/>
  </w:num>
  <w:num w:numId="6" w16cid:durableId="1651985959">
    <w:abstractNumId w:val="5"/>
  </w:num>
  <w:num w:numId="7" w16cid:durableId="94373196">
    <w:abstractNumId w:val="6"/>
  </w:num>
  <w:num w:numId="8" w16cid:durableId="1390030082">
    <w:abstractNumId w:val="7"/>
  </w:num>
  <w:num w:numId="9" w16cid:durableId="14100366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66E"/>
    <w:rsid w:val="000A1E42"/>
    <w:rsid w:val="001F4714"/>
    <w:rsid w:val="00306F4A"/>
    <w:rsid w:val="003D498E"/>
    <w:rsid w:val="004767CB"/>
    <w:rsid w:val="005E7F73"/>
    <w:rsid w:val="006D52AE"/>
    <w:rsid w:val="008D6CA2"/>
    <w:rsid w:val="00941A95"/>
    <w:rsid w:val="009C5553"/>
    <w:rsid w:val="009F1225"/>
    <w:rsid w:val="00B00C9F"/>
    <w:rsid w:val="00B9181D"/>
    <w:rsid w:val="00BB5290"/>
    <w:rsid w:val="00C21EC3"/>
    <w:rsid w:val="00C66FF4"/>
    <w:rsid w:val="00C75FDB"/>
    <w:rsid w:val="00D32726"/>
    <w:rsid w:val="00DA466E"/>
    <w:rsid w:val="00E76ADB"/>
    <w:rsid w:val="00F17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F8224"/>
  <w15:docId w15:val="{7261F98E-4BC0-434B-93E7-97078E541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41A9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630</Words>
  <Characters>3722</Characters>
  <Application>Microsoft Office Word</Application>
  <DocSecurity>0</DocSecurity>
  <Lines>31</Lines>
  <Paragraphs>8</Paragraphs>
  <ScaleCrop>false</ScaleCrop>
  <Company/>
  <LinksUpToDate>false</LinksUpToDate>
  <CharactersWithSpaces>4344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Šafka Jan Mgr.</dc:creator>
  <dc:description/>
  <cp:lastModifiedBy>Šafka Jan Mgr.</cp:lastModifiedBy>
  <cp:revision>19</cp:revision>
  <dcterms:created xsi:type="dcterms:W3CDTF">2025-12-08T09:48:00Z</dcterms:created>
  <dcterms:modified xsi:type="dcterms:W3CDTF">2025-12-08T10:03:00Z</dcterms:modified>
</cp:coreProperties>
</file>